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DC57" w14:textId="77777777" w:rsidR="00CA4BC6" w:rsidRPr="00403B0D" w:rsidRDefault="00BC091F" w:rsidP="00403B0D">
      <w:pPr>
        <w:spacing w:before="29" w:line="360" w:lineRule="auto"/>
        <w:ind w:left="1974" w:right="1994"/>
        <w:jc w:val="center"/>
        <w:rPr>
          <w:rFonts w:ascii="Arial" w:eastAsia="Arial" w:hAnsi="Arial" w:cs="Arial"/>
          <w:sz w:val="24"/>
          <w:szCs w:val="24"/>
        </w:rPr>
      </w:pPr>
      <w:r w:rsidRPr="00403B0D">
        <w:rPr>
          <w:rFonts w:ascii="Arial" w:eastAsia="Arial" w:hAnsi="Arial" w:cs="Arial"/>
          <w:b/>
          <w:sz w:val="24"/>
          <w:szCs w:val="24"/>
        </w:rPr>
        <w:t>SUP</w:t>
      </w:r>
      <w:r w:rsidRPr="00403B0D">
        <w:rPr>
          <w:rFonts w:ascii="Arial" w:eastAsia="Arial" w:hAnsi="Arial" w:cs="Arial"/>
          <w:b/>
          <w:spacing w:val="1"/>
          <w:sz w:val="24"/>
          <w:szCs w:val="24"/>
        </w:rPr>
        <w:t>P</w:t>
      </w:r>
      <w:r w:rsidRPr="00403B0D">
        <w:rPr>
          <w:rFonts w:ascii="Arial" w:eastAsia="Arial" w:hAnsi="Arial" w:cs="Arial"/>
          <w:b/>
          <w:sz w:val="24"/>
          <w:szCs w:val="24"/>
        </w:rPr>
        <w:t>LI</w:t>
      </w:r>
      <w:r w:rsidRPr="00403B0D">
        <w:rPr>
          <w:rFonts w:ascii="Arial" w:eastAsia="Arial" w:hAnsi="Arial" w:cs="Arial"/>
          <w:b/>
          <w:spacing w:val="1"/>
          <w:sz w:val="24"/>
          <w:szCs w:val="24"/>
        </w:rPr>
        <w:t>E</w:t>
      </w:r>
      <w:r w:rsidRPr="00403B0D">
        <w:rPr>
          <w:rFonts w:ascii="Arial" w:eastAsia="Arial" w:hAnsi="Arial" w:cs="Arial"/>
          <w:b/>
          <w:sz w:val="24"/>
          <w:szCs w:val="24"/>
        </w:rPr>
        <w:t>R</w:t>
      </w:r>
      <w:r w:rsidRPr="00403B0D">
        <w:rPr>
          <w:rFonts w:ascii="Arial" w:eastAsia="Arial" w:hAnsi="Arial" w:cs="Arial"/>
          <w:b/>
          <w:spacing w:val="1"/>
          <w:sz w:val="24"/>
          <w:szCs w:val="24"/>
        </w:rPr>
        <w:t xml:space="preserve"> </w:t>
      </w:r>
      <w:r w:rsidRPr="00403B0D">
        <w:rPr>
          <w:rFonts w:ascii="Arial" w:eastAsia="Arial" w:hAnsi="Arial" w:cs="Arial"/>
          <w:b/>
          <w:spacing w:val="-2"/>
          <w:sz w:val="24"/>
          <w:szCs w:val="24"/>
        </w:rPr>
        <w:t>S</w:t>
      </w:r>
      <w:r w:rsidRPr="00403B0D">
        <w:rPr>
          <w:rFonts w:ascii="Arial" w:eastAsia="Arial" w:hAnsi="Arial" w:cs="Arial"/>
          <w:b/>
          <w:sz w:val="24"/>
          <w:szCs w:val="24"/>
        </w:rPr>
        <w:t>ELF RE</w:t>
      </w:r>
      <w:r w:rsidRPr="00403B0D">
        <w:rPr>
          <w:rFonts w:ascii="Arial" w:eastAsia="Arial" w:hAnsi="Arial" w:cs="Arial"/>
          <w:b/>
          <w:spacing w:val="-2"/>
          <w:sz w:val="24"/>
          <w:szCs w:val="24"/>
        </w:rPr>
        <w:t>L</w:t>
      </w:r>
      <w:r w:rsidRPr="00403B0D">
        <w:rPr>
          <w:rFonts w:ascii="Arial" w:eastAsia="Arial" w:hAnsi="Arial" w:cs="Arial"/>
          <w:b/>
          <w:spacing w:val="3"/>
          <w:sz w:val="24"/>
          <w:szCs w:val="24"/>
        </w:rPr>
        <w:t>E</w:t>
      </w:r>
      <w:r w:rsidRPr="00403B0D">
        <w:rPr>
          <w:rFonts w:ascii="Arial" w:eastAsia="Arial" w:hAnsi="Arial" w:cs="Arial"/>
          <w:b/>
          <w:spacing w:val="-5"/>
          <w:sz w:val="24"/>
          <w:szCs w:val="24"/>
        </w:rPr>
        <w:t>A</w:t>
      </w:r>
      <w:r w:rsidRPr="00403B0D">
        <w:rPr>
          <w:rFonts w:ascii="Arial" w:eastAsia="Arial" w:hAnsi="Arial" w:cs="Arial"/>
          <w:b/>
          <w:sz w:val="24"/>
          <w:szCs w:val="24"/>
        </w:rPr>
        <w:t>SE</w:t>
      </w:r>
      <w:r w:rsidRPr="00403B0D">
        <w:rPr>
          <w:rFonts w:ascii="Arial" w:eastAsia="Arial" w:hAnsi="Arial" w:cs="Arial"/>
          <w:b/>
          <w:spacing w:val="5"/>
          <w:sz w:val="24"/>
          <w:szCs w:val="24"/>
        </w:rPr>
        <w:t xml:space="preserve"> </w:t>
      </w:r>
      <w:r w:rsidRPr="00403B0D">
        <w:rPr>
          <w:rFonts w:ascii="Arial" w:eastAsia="Arial" w:hAnsi="Arial" w:cs="Arial"/>
          <w:b/>
          <w:spacing w:val="-5"/>
          <w:sz w:val="24"/>
          <w:szCs w:val="24"/>
        </w:rPr>
        <w:t>A</w:t>
      </w:r>
      <w:r w:rsidRPr="00403B0D">
        <w:rPr>
          <w:rFonts w:ascii="Arial" w:eastAsia="Arial" w:hAnsi="Arial" w:cs="Arial"/>
          <w:b/>
          <w:sz w:val="24"/>
          <w:szCs w:val="24"/>
        </w:rPr>
        <w:t>GREE</w:t>
      </w:r>
      <w:r w:rsidRPr="00403B0D">
        <w:rPr>
          <w:rFonts w:ascii="Arial" w:eastAsia="Arial" w:hAnsi="Arial" w:cs="Arial"/>
          <w:b/>
          <w:spacing w:val="-1"/>
          <w:sz w:val="24"/>
          <w:szCs w:val="24"/>
        </w:rPr>
        <w:t>M</w:t>
      </w:r>
      <w:r w:rsidRPr="00403B0D">
        <w:rPr>
          <w:rFonts w:ascii="Arial" w:eastAsia="Arial" w:hAnsi="Arial" w:cs="Arial"/>
          <w:b/>
          <w:sz w:val="24"/>
          <w:szCs w:val="24"/>
        </w:rPr>
        <w:t>ENT</w:t>
      </w:r>
      <w:r w:rsidRPr="00403B0D">
        <w:rPr>
          <w:rFonts w:ascii="Arial" w:eastAsia="Arial" w:hAnsi="Arial" w:cs="Arial"/>
          <w:b/>
          <w:spacing w:val="1"/>
          <w:sz w:val="24"/>
          <w:szCs w:val="24"/>
        </w:rPr>
        <w:t xml:space="preserve"> (</w:t>
      </w:r>
      <w:r w:rsidRPr="00403B0D">
        <w:rPr>
          <w:rFonts w:ascii="Arial" w:eastAsia="Arial" w:hAnsi="Arial" w:cs="Arial"/>
          <w:b/>
          <w:sz w:val="24"/>
          <w:szCs w:val="24"/>
        </w:rPr>
        <w:t>SS</w:t>
      </w:r>
      <w:r w:rsidRPr="00403B0D">
        <w:rPr>
          <w:rFonts w:ascii="Arial" w:eastAsia="Arial" w:hAnsi="Arial" w:cs="Arial"/>
          <w:b/>
          <w:spacing w:val="2"/>
          <w:sz w:val="24"/>
          <w:szCs w:val="24"/>
        </w:rPr>
        <w:t>R</w:t>
      </w:r>
      <w:r w:rsidRPr="00403B0D">
        <w:rPr>
          <w:rFonts w:ascii="Arial" w:eastAsia="Arial" w:hAnsi="Arial" w:cs="Arial"/>
          <w:b/>
          <w:spacing w:val="-5"/>
          <w:sz w:val="24"/>
          <w:szCs w:val="24"/>
        </w:rPr>
        <w:t>A</w:t>
      </w:r>
      <w:r w:rsidRPr="00403B0D">
        <w:rPr>
          <w:rFonts w:ascii="Arial" w:eastAsia="Arial" w:hAnsi="Arial" w:cs="Arial"/>
          <w:b/>
          <w:sz w:val="24"/>
          <w:szCs w:val="24"/>
        </w:rPr>
        <w:t>) BET</w:t>
      </w:r>
      <w:r w:rsidRPr="00403B0D">
        <w:rPr>
          <w:rFonts w:ascii="Arial" w:eastAsia="Arial" w:hAnsi="Arial" w:cs="Arial"/>
          <w:b/>
          <w:spacing w:val="1"/>
          <w:sz w:val="24"/>
          <w:szCs w:val="24"/>
        </w:rPr>
        <w:t>W</w:t>
      </w:r>
      <w:r w:rsidRPr="00403B0D">
        <w:rPr>
          <w:rFonts w:ascii="Arial" w:eastAsia="Arial" w:hAnsi="Arial" w:cs="Arial"/>
          <w:b/>
          <w:sz w:val="24"/>
          <w:szCs w:val="24"/>
        </w:rPr>
        <w:t>EEN</w:t>
      </w:r>
    </w:p>
    <w:p w14:paraId="46F5DC58" w14:textId="77777777" w:rsidR="00CA4BC6" w:rsidRPr="00403B0D" w:rsidRDefault="00000000" w:rsidP="00403B0D">
      <w:pPr>
        <w:spacing w:before="7" w:line="360" w:lineRule="auto"/>
        <w:ind w:left="862" w:right="886"/>
        <w:jc w:val="center"/>
        <w:rPr>
          <w:rFonts w:ascii="Arial" w:eastAsia="Arial" w:hAnsi="Arial" w:cs="Arial"/>
          <w:sz w:val="24"/>
          <w:szCs w:val="24"/>
        </w:rPr>
      </w:pPr>
      <w:r>
        <w:rPr>
          <w:rFonts w:ascii="Arial" w:hAnsi="Arial" w:cs="Arial"/>
        </w:rPr>
        <w:pict w14:anchorId="46F5E1A9">
          <v:group id="_x0000_s3004" style="position:absolute;left:0;text-align:left;margin-left:70.6pt;margin-top:71pt;width:471pt;height:0;z-index:-5216;mso-position-horizontal-relative:page" coordorigin="1412,1420" coordsize="9420,0">
            <v:shape id="_x0000_s3005" style="position:absolute;left:1412;top:1420;width:9420;height:0" coordorigin="1412,1420" coordsize="9420,0" path="m1412,1420r9419,e" filled="f" strokeweight="1.54pt">
              <v:path arrowok="t"/>
            </v:shape>
            <w10:wrap anchorx="page"/>
          </v:group>
        </w:pict>
      </w:r>
      <w:r w:rsidR="00BC091F" w:rsidRPr="00403B0D">
        <w:rPr>
          <w:rFonts w:ascii="Arial" w:eastAsia="Arial" w:hAnsi="Arial" w:cs="Arial"/>
          <w:b/>
          <w:spacing w:val="-1"/>
          <w:sz w:val="24"/>
          <w:szCs w:val="24"/>
        </w:rPr>
        <w:t>M</w:t>
      </w:r>
      <w:r w:rsidR="00BC091F" w:rsidRPr="00403B0D">
        <w:rPr>
          <w:rFonts w:ascii="Arial" w:eastAsia="Arial" w:hAnsi="Arial" w:cs="Arial"/>
          <w:b/>
          <w:spacing w:val="4"/>
          <w:sz w:val="24"/>
          <w:szCs w:val="24"/>
        </w:rPr>
        <w:t>R</w:t>
      </w:r>
      <w:r w:rsidR="00BC091F" w:rsidRPr="00403B0D">
        <w:rPr>
          <w:rFonts w:ascii="Arial" w:eastAsia="Arial" w:hAnsi="Arial" w:cs="Arial"/>
          <w:b/>
          <w:sz w:val="24"/>
          <w:szCs w:val="24"/>
        </w:rPr>
        <w:t>A</w:t>
      </w:r>
      <w:r w:rsidR="00BC091F" w:rsidRPr="00403B0D">
        <w:rPr>
          <w:rFonts w:ascii="Arial" w:eastAsia="Arial" w:hAnsi="Arial" w:cs="Arial"/>
          <w:b/>
          <w:spacing w:val="-5"/>
          <w:sz w:val="24"/>
          <w:szCs w:val="24"/>
        </w:rPr>
        <w:t xml:space="preserve"> </w:t>
      </w:r>
      <w:r w:rsidR="00BC091F" w:rsidRPr="00403B0D">
        <w:rPr>
          <w:rFonts w:ascii="Arial" w:eastAsia="Arial" w:hAnsi="Arial" w:cs="Arial"/>
          <w:b/>
          <w:spacing w:val="1"/>
          <w:sz w:val="24"/>
          <w:szCs w:val="24"/>
        </w:rPr>
        <w:t>S</w:t>
      </w:r>
      <w:r w:rsidR="00BC091F" w:rsidRPr="00403B0D">
        <w:rPr>
          <w:rFonts w:ascii="Arial" w:eastAsia="Arial" w:hAnsi="Arial" w:cs="Arial"/>
          <w:b/>
          <w:spacing w:val="-2"/>
          <w:sz w:val="24"/>
          <w:szCs w:val="24"/>
        </w:rPr>
        <w:t>Y</w:t>
      </w:r>
      <w:r w:rsidR="00BC091F" w:rsidRPr="00403B0D">
        <w:rPr>
          <w:rFonts w:ascii="Arial" w:eastAsia="Arial" w:hAnsi="Arial" w:cs="Arial"/>
          <w:b/>
          <w:sz w:val="24"/>
          <w:szCs w:val="24"/>
        </w:rPr>
        <w:t>STEMS,</w:t>
      </w:r>
      <w:r w:rsidR="00BC091F" w:rsidRPr="00403B0D">
        <w:rPr>
          <w:rFonts w:ascii="Arial" w:eastAsia="Arial" w:hAnsi="Arial" w:cs="Arial"/>
          <w:b/>
          <w:spacing w:val="1"/>
          <w:sz w:val="24"/>
          <w:szCs w:val="24"/>
        </w:rPr>
        <w:t xml:space="preserve"> </w:t>
      </w:r>
      <w:r w:rsidR="00BC091F" w:rsidRPr="00403B0D">
        <w:rPr>
          <w:rFonts w:ascii="Arial" w:eastAsia="Arial" w:hAnsi="Arial" w:cs="Arial"/>
          <w:b/>
          <w:sz w:val="24"/>
          <w:szCs w:val="24"/>
        </w:rPr>
        <w:t xml:space="preserve">LLC </w:t>
      </w:r>
      <w:r w:rsidR="00BC091F" w:rsidRPr="00403B0D">
        <w:rPr>
          <w:rFonts w:ascii="Arial" w:eastAsia="Arial" w:hAnsi="Arial" w:cs="Arial"/>
          <w:b/>
          <w:spacing w:val="-1"/>
          <w:sz w:val="24"/>
          <w:szCs w:val="24"/>
        </w:rPr>
        <w:t>(M</w:t>
      </w:r>
      <w:r w:rsidR="00BC091F" w:rsidRPr="00403B0D">
        <w:rPr>
          <w:rFonts w:ascii="Arial" w:eastAsia="Arial" w:hAnsi="Arial" w:cs="Arial"/>
          <w:b/>
          <w:sz w:val="24"/>
          <w:szCs w:val="24"/>
        </w:rPr>
        <w:t>IDD</w:t>
      </w:r>
      <w:r w:rsidR="00BC091F" w:rsidRPr="00403B0D">
        <w:rPr>
          <w:rFonts w:ascii="Arial" w:eastAsia="Arial" w:hAnsi="Arial" w:cs="Arial"/>
          <w:b/>
          <w:spacing w:val="-1"/>
          <w:sz w:val="24"/>
          <w:szCs w:val="24"/>
        </w:rPr>
        <w:t>L</w:t>
      </w:r>
      <w:r w:rsidR="00BC091F" w:rsidRPr="00403B0D">
        <w:rPr>
          <w:rFonts w:ascii="Arial" w:eastAsia="Arial" w:hAnsi="Arial" w:cs="Arial"/>
          <w:b/>
          <w:sz w:val="24"/>
          <w:szCs w:val="24"/>
        </w:rPr>
        <w:t>E</w:t>
      </w:r>
      <w:r w:rsidR="00BC091F" w:rsidRPr="00403B0D">
        <w:rPr>
          <w:rFonts w:ascii="Arial" w:eastAsia="Arial" w:hAnsi="Arial" w:cs="Arial"/>
          <w:b/>
          <w:spacing w:val="1"/>
          <w:sz w:val="24"/>
          <w:szCs w:val="24"/>
        </w:rPr>
        <w:t xml:space="preserve"> </w:t>
      </w:r>
      <w:r w:rsidR="00BC091F" w:rsidRPr="00403B0D">
        <w:rPr>
          <w:rFonts w:ascii="Arial" w:eastAsia="Arial" w:hAnsi="Arial" w:cs="Arial"/>
          <w:b/>
          <w:sz w:val="24"/>
          <w:szCs w:val="24"/>
        </w:rPr>
        <w:t>RI</w:t>
      </w:r>
      <w:r w:rsidR="00BC091F" w:rsidRPr="00403B0D">
        <w:rPr>
          <w:rFonts w:ascii="Arial" w:eastAsia="Arial" w:hAnsi="Arial" w:cs="Arial"/>
          <w:b/>
          <w:spacing w:val="1"/>
          <w:sz w:val="24"/>
          <w:szCs w:val="24"/>
        </w:rPr>
        <w:t>V</w:t>
      </w:r>
      <w:r w:rsidR="00BC091F" w:rsidRPr="00403B0D">
        <w:rPr>
          <w:rFonts w:ascii="Arial" w:eastAsia="Arial" w:hAnsi="Arial" w:cs="Arial"/>
          <w:b/>
          <w:sz w:val="24"/>
          <w:szCs w:val="24"/>
        </w:rPr>
        <w:t>ER</w:t>
      </w:r>
      <w:r w:rsidR="00BC091F" w:rsidRPr="00403B0D">
        <w:rPr>
          <w:rFonts w:ascii="Arial" w:eastAsia="Arial" w:hAnsi="Arial" w:cs="Arial"/>
          <w:b/>
          <w:spacing w:val="2"/>
          <w:sz w:val="24"/>
          <w:szCs w:val="24"/>
        </w:rPr>
        <w:t xml:space="preserve"> </w:t>
      </w:r>
      <w:r w:rsidR="00BC091F" w:rsidRPr="00403B0D">
        <w:rPr>
          <w:rFonts w:ascii="Arial" w:eastAsia="Arial" w:hAnsi="Arial" w:cs="Arial"/>
          <w:b/>
          <w:spacing w:val="-5"/>
          <w:sz w:val="24"/>
          <w:szCs w:val="24"/>
        </w:rPr>
        <w:t>A</w:t>
      </w:r>
      <w:r w:rsidR="00BC091F" w:rsidRPr="00403B0D">
        <w:rPr>
          <w:rFonts w:ascii="Arial" w:eastAsia="Arial" w:hAnsi="Arial" w:cs="Arial"/>
          <w:b/>
          <w:sz w:val="24"/>
          <w:szCs w:val="24"/>
        </w:rPr>
        <w:t>E</w:t>
      </w:r>
      <w:r w:rsidR="00BC091F" w:rsidRPr="00403B0D">
        <w:rPr>
          <w:rFonts w:ascii="Arial" w:eastAsia="Arial" w:hAnsi="Arial" w:cs="Arial"/>
          <w:b/>
          <w:spacing w:val="2"/>
          <w:sz w:val="24"/>
          <w:szCs w:val="24"/>
        </w:rPr>
        <w:t>R</w:t>
      </w:r>
      <w:r w:rsidR="00BC091F" w:rsidRPr="00403B0D">
        <w:rPr>
          <w:rFonts w:ascii="Arial" w:eastAsia="Arial" w:hAnsi="Arial" w:cs="Arial"/>
          <w:b/>
          <w:sz w:val="24"/>
          <w:szCs w:val="24"/>
        </w:rPr>
        <w:t>O</w:t>
      </w:r>
      <w:r w:rsidR="00BC091F" w:rsidRPr="00403B0D">
        <w:rPr>
          <w:rFonts w:ascii="Arial" w:eastAsia="Arial" w:hAnsi="Arial" w:cs="Arial"/>
          <w:b/>
          <w:spacing w:val="1"/>
          <w:sz w:val="24"/>
          <w:szCs w:val="24"/>
        </w:rPr>
        <w:t>S</w:t>
      </w:r>
      <w:r w:rsidR="00BC091F" w:rsidRPr="00403B0D">
        <w:rPr>
          <w:rFonts w:ascii="Arial" w:eastAsia="Arial" w:hAnsi="Arial" w:cs="Arial"/>
          <w:b/>
          <w:sz w:val="24"/>
          <w:szCs w:val="24"/>
        </w:rPr>
        <w:t>T</w:t>
      </w:r>
      <w:r w:rsidR="00BC091F" w:rsidRPr="00403B0D">
        <w:rPr>
          <w:rFonts w:ascii="Arial" w:eastAsia="Arial" w:hAnsi="Arial" w:cs="Arial"/>
          <w:b/>
          <w:spacing w:val="-1"/>
          <w:sz w:val="24"/>
          <w:szCs w:val="24"/>
        </w:rPr>
        <w:t>R</w:t>
      </w:r>
      <w:r w:rsidR="00BC091F" w:rsidRPr="00403B0D">
        <w:rPr>
          <w:rFonts w:ascii="Arial" w:eastAsia="Arial" w:hAnsi="Arial" w:cs="Arial"/>
          <w:b/>
          <w:sz w:val="24"/>
          <w:szCs w:val="24"/>
        </w:rPr>
        <w:t>U</w:t>
      </w:r>
      <w:r w:rsidR="00BC091F" w:rsidRPr="00403B0D">
        <w:rPr>
          <w:rFonts w:ascii="Arial" w:eastAsia="Arial" w:hAnsi="Arial" w:cs="Arial"/>
          <w:b/>
          <w:spacing w:val="-1"/>
          <w:sz w:val="24"/>
          <w:szCs w:val="24"/>
        </w:rPr>
        <w:t>C</w:t>
      </w:r>
      <w:r w:rsidR="00BC091F" w:rsidRPr="00403B0D">
        <w:rPr>
          <w:rFonts w:ascii="Arial" w:eastAsia="Arial" w:hAnsi="Arial" w:cs="Arial"/>
          <w:b/>
          <w:sz w:val="24"/>
          <w:szCs w:val="24"/>
        </w:rPr>
        <w:t>T</w:t>
      </w:r>
      <w:r w:rsidR="00BC091F" w:rsidRPr="00403B0D">
        <w:rPr>
          <w:rFonts w:ascii="Arial" w:eastAsia="Arial" w:hAnsi="Arial" w:cs="Arial"/>
          <w:b/>
          <w:spacing w:val="-1"/>
          <w:sz w:val="24"/>
          <w:szCs w:val="24"/>
        </w:rPr>
        <w:t>U</w:t>
      </w:r>
      <w:r w:rsidR="00BC091F" w:rsidRPr="00403B0D">
        <w:rPr>
          <w:rFonts w:ascii="Arial" w:eastAsia="Arial" w:hAnsi="Arial" w:cs="Arial"/>
          <w:b/>
          <w:sz w:val="24"/>
          <w:szCs w:val="24"/>
        </w:rPr>
        <w:t>RE</w:t>
      </w:r>
      <w:r w:rsidR="00BC091F" w:rsidRPr="00403B0D">
        <w:rPr>
          <w:rFonts w:ascii="Arial" w:eastAsia="Arial" w:hAnsi="Arial" w:cs="Arial"/>
          <w:b/>
          <w:spacing w:val="1"/>
          <w:sz w:val="24"/>
          <w:szCs w:val="24"/>
        </w:rPr>
        <w:t xml:space="preserve"> </w:t>
      </w:r>
      <w:r w:rsidR="00BC091F" w:rsidRPr="00403B0D">
        <w:rPr>
          <w:rFonts w:ascii="Arial" w:eastAsia="Arial" w:hAnsi="Arial" w:cs="Arial"/>
          <w:b/>
          <w:sz w:val="24"/>
          <w:szCs w:val="24"/>
        </w:rPr>
        <w:t>S</w:t>
      </w:r>
      <w:r w:rsidR="00BC091F" w:rsidRPr="00403B0D">
        <w:rPr>
          <w:rFonts w:ascii="Arial" w:eastAsia="Arial" w:hAnsi="Arial" w:cs="Arial"/>
          <w:b/>
          <w:spacing w:val="-2"/>
          <w:sz w:val="24"/>
          <w:szCs w:val="24"/>
        </w:rPr>
        <w:t>Y</w:t>
      </w:r>
      <w:r w:rsidR="00BC091F" w:rsidRPr="00403B0D">
        <w:rPr>
          <w:rFonts w:ascii="Arial" w:eastAsia="Arial" w:hAnsi="Arial" w:cs="Arial"/>
          <w:b/>
          <w:sz w:val="24"/>
          <w:szCs w:val="24"/>
        </w:rPr>
        <w:t>STEMS)</w:t>
      </w:r>
    </w:p>
    <w:p w14:paraId="46F5DC5A" w14:textId="77777777" w:rsidR="00CA4BC6" w:rsidRPr="00403B0D" w:rsidRDefault="00BC091F" w:rsidP="00403B0D">
      <w:pPr>
        <w:spacing w:line="360" w:lineRule="auto"/>
        <w:ind w:left="4484" w:right="4504"/>
        <w:jc w:val="center"/>
        <w:rPr>
          <w:rFonts w:ascii="Arial" w:eastAsia="Arial" w:hAnsi="Arial" w:cs="Arial"/>
          <w:sz w:val="24"/>
          <w:szCs w:val="24"/>
        </w:rPr>
      </w:pPr>
      <w:r w:rsidRPr="00403B0D">
        <w:rPr>
          <w:rFonts w:ascii="Arial" w:eastAsia="Arial" w:hAnsi="Arial" w:cs="Arial"/>
          <w:b/>
          <w:spacing w:val="-5"/>
          <w:position w:val="-1"/>
          <w:sz w:val="24"/>
          <w:szCs w:val="24"/>
        </w:rPr>
        <w:t>A</w:t>
      </w:r>
      <w:r w:rsidRPr="00403B0D">
        <w:rPr>
          <w:rFonts w:ascii="Arial" w:eastAsia="Arial" w:hAnsi="Arial" w:cs="Arial"/>
          <w:b/>
          <w:spacing w:val="2"/>
          <w:position w:val="-1"/>
          <w:sz w:val="24"/>
          <w:szCs w:val="24"/>
        </w:rPr>
        <w:t>N</w:t>
      </w:r>
      <w:r w:rsidRPr="00403B0D">
        <w:rPr>
          <w:rFonts w:ascii="Arial" w:eastAsia="Arial" w:hAnsi="Arial" w:cs="Arial"/>
          <w:b/>
          <w:position w:val="-1"/>
          <w:sz w:val="24"/>
          <w:szCs w:val="24"/>
        </w:rPr>
        <w:t>D</w:t>
      </w:r>
    </w:p>
    <w:p w14:paraId="46F5DC5B" w14:textId="77777777" w:rsidR="00CA4BC6" w:rsidRPr="00403B0D" w:rsidRDefault="00CA4BC6" w:rsidP="00403B0D">
      <w:pPr>
        <w:spacing w:before="8" w:line="360" w:lineRule="auto"/>
        <w:rPr>
          <w:rFonts w:ascii="Arial" w:hAnsi="Arial" w:cs="Arial"/>
          <w:sz w:val="17"/>
          <w:szCs w:val="17"/>
        </w:rPr>
      </w:pPr>
    </w:p>
    <w:p w14:paraId="46F5DC5C" w14:textId="77777777" w:rsidR="00CA4BC6" w:rsidRPr="00403B0D" w:rsidRDefault="00CA4BC6" w:rsidP="00403B0D">
      <w:pPr>
        <w:spacing w:line="360" w:lineRule="auto"/>
        <w:rPr>
          <w:rFonts w:ascii="Arial" w:hAnsi="Arial" w:cs="Arial"/>
        </w:rPr>
      </w:pPr>
    </w:p>
    <w:p w14:paraId="46F5DC5E" w14:textId="6FA8E1B1" w:rsidR="00CA4BC6" w:rsidRPr="00403B0D" w:rsidRDefault="00BC091F" w:rsidP="00403B0D">
      <w:pPr>
        <w:spacing w:before="29" w:line="360" w:lineRule="auto"/>
        <w:ind w:left="100"/>
        <w:rPr>
          <w:rFonts w:ascii="Arial" w:eastAsia="Arial" w:hAnsi="Arial" w:cs="Arial"/>
          <w:sz w:val="24"/>
          <w:szCs w:val="24"/>
        </w:rPr>
      </w:pPr>
      <w:r w:rsidRPr="00403B0D">
        <w:rPr>
          <w:rFonts w:ascii="Arial" w:eastAsia="Arial" w:hAnsi="Arial" w:cs="Arial"/>
          <w:position w:val="-1"/>
          <w:sz w:val="24"/>
          <w:szCs w:val="24"/>
        </w:rPr>
        <w:t>S</w:t>
      </w:r>
      <w:r w:rsidRPr="00403B0D">
        <w:rPr>
          <w:rFonts w:ascii="Arial" w:eastAsia="Arial" w:hAnsi="Arial" w:cs="Arial"/>
          <w:spacing w:val="1"/>
          <w:position w:val="-1"/>
          <w:sz w:val="24"/>
          <w:szCs w:val="24"/>
        </w:rPr>
        <w:t>upp</w:t>
      </w:r>
      <w:r w:rsidRPr="00403B0D">
        <w:rPr>
          <w:rFonts w:ascii="Arial" w:eastAsia="Arial" w:hAnsi="Arial" w:cs="Arial"/>
          <w:position w:val="-1"/>
          <w:sz w:val="24"/>
          <w:szCs w:val="24"/>
        </w:rPr>
        <w:t>l</w:t>
      </w:r>
      <w:r w:rsidRPr="00403B0D">
        <w:rPr>
          <w:rFonts w:ascii="Arial" w:eastAsia="Arial" w:hAnsi="Arial" w:cs="Arial"/>
          <w:spacing w:val="-1"/>
          <w:position w:val="-1"/>
          <w:sz w:val="24"/>
          <w:szCs w:val="24"/>
        </w:rPr>
        <w:t>i</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 xml:space="preserve">r </w:t>
      </w:r>
      <w:r w:rsidRPr="00403B0D">
        <w:rPr>
          <w:rFonts w:ascii="Arial" w:eastAsia="Arial" w:hAnsi="Arial" w:cs="Arial"/>
          <w:spacing w:val="-1"/>
          <w:position w:val="-1"/>
          <w:sz w:val="24"/>
          <w:szCs w:val="24"/>
        </w:rPr>
        <w:t>Nam</w:t>
      </w:r>
      <w:r w:rsidRPr="00403B0D">
        <w:rPr>
          <w:rFonts w:ascii="Arial" w:eastAsia="Arial" w:hAnsi="Arial" w:cs="Arial"/>
          <w:position w:val="-1"/>
          <w:sz w:val="24"/>
          <w:szCs w:val="24"/>
        </w:rPr>
        <w:t xml:space="preserve">e                                                                        </w:t>
      </w:r>
      <w:r w:rsidRPr="00403B0D">
        <w:rPr>
          <w:rFonts w:ascii="Arial" w:eastAsia="Arial" w:hAnsi="Arial" w:cs="Arial"/>
          <w:spacing w:val="41"/>
          <w:position w:val="-1"/>
          <w:sz w:val="24"/>
          <w:szCs w:val="24"/>
        </w:rPr>
        <w:t xml:space="preserve"> </w:t>
      </w:r>
      <w:r w:rsidRPr="00403B0D">
        <w:rPr>
          <w:rFonts w:ascii="Arial" w:eastAsia="Arial" w:hAnsi="Arial" w:cs="Arial"/>
          <w:spacing w:val="-1"/>
          <w:position w:val="-1"/>
          <w:sz w:val="24"/>
          <w:szCs w:val="24"/>
        </w:rPr>
        <w:t>M</w:t>
      </w:r>
      <w:r w:rsidRPr="00403B0D">
        <w:rPr>
          <w:rFonts w:ascii="Arial" w:eastAsia="Arial" w:hAnsi="Arial" w:cs="Arial"/>
          <w:position w:val="-1"/>
          <w:sz w:val="24"/>
          <w:szCs w:val="24"/>
        </w:rPr>
        <w:t>RAS</w:t>
      </w:r>
      <w:r w:rsidRPr="00403B0D">
        <w:rPr>
          <w:rFonts w:ascii="Arial" w:eastAsia="Arial" w:hAnsi="Arial" w:cs="Arial"/>
          <w:spacing w:val="2"/>
          <w:position w:val="-1"/>
          <w:sz w:val="24"/>
          <w:szCs w:val="24"/>
        </w:rPr>
        <w:t xml:space="preserve"> </w:t>
      </w:r>
      <w:r w:rsidRPr="00403B0D">
        <w:rPr>
          <w:rFonts w:ascii="Arial" w:eastAsia="Arial" w:hAnsi="Arial" w:cs="Arial"/>
          <w:position w:val="-1"/>
          <w:sz w:val="24"/>
          <w:szCs w:val="24"/>
        </w:rPr>
        <w:t>S</w:t>
      </w:r>
      <w:r w:rsidRPr="00403B0D">
        <w:rPr>
          <w:rFonts w:ascii="Arial" w:eastAsia="Arial" w:hAnsi="Arial" w:cs="Arial"/>
          <w:spacing w:val="1"/>
          <w:position w:val="-1"/>
          <w:sz w:val="24"/>
          <w:szCs w:val="24"/>
        </w:rPr>
        <w:t>u</w:t>
      </w:r>
      <w:r w:rsidRPr="00403B0D">
        <w:rPr>
          <w:rFonts w:ascii="Arial" w:eastAsia="Arial" w:hAnsi="Arial" w:cs="Arial"/>
          <w:spacing w:val="-1"/>
          <w:position w:val="-1"/>
          <w:sz w:val="24"/>
          <w:szCs w:val="24"/>
        </w:rPr>
        <w:t>p</w:t>
      </w:r>
      <w:r w:rsidRPr="00403B0D">
        <w:rPr>
          <w:rFonts w:ascii="Arial" w:eastAsia="Arial" w:hAnsi="Arial" w:cs="Arial"/>
          <w:spacing w:val="1"/>
          <w:position w:val="-1"/>
          <w:sz w:val="24"/>
          <w:szCs w:val="24"/>
        </w:rPr>
        <w:t>p</w:t>
      </w:r>
      <w:r w:rsidRPr="00403B0D">
        <w:rPr>
          <w:rFonts w:ascii="Arial" w:eastAsia="Arial" w:hAnsi="Arial" w:cs="Arial"/>
          <w:position w:val="-1"/>
          <w:sz w:val="24"/>
          <w:szCs w:val="24"/>
        </w:rPr>
        <w:t>l</w:t>
      </w:r>
      <w:r w:rsidRPr="00403B0D">
        <w:rPr>
          <w:rFonts w:ascii="Arial" w:eastAsia="Arial" w:hAnsi="Arial" w:cs="Arial"/>
          <w:spacing w:val="-1"/>
          <w:position w:val="-1"/>
          <w:sz w:val="24"/>
          <w:szCs w:val="24"/>
        </w:rPr>
        <w:t>i</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 xml:space="preserve">r </w:t>
      </w:r>
      <w:r w:rsidRPr="00403B0D">
        <w:rPr>
          <w:rFonts w:ascii="Arial" w:eastAsia="Arial" w:hAnsi="Arial" w:cs="Arial"/>
          <w:spacing w:val="-1"/>
          <w:position w:val="-1"/>
          <w:sz w:val="24"/>
          <w:szCs w:val="24"/>
        </w:rPr>
        <w:t>C</w:t>
      </w:r>
      <w:r w:rsidRPr="00403B0D">
        <w:rPr>
          <w:rFonts w:ascii="Arial" w:eastAsia="Arial" w:hAnsi="Arial" w:cs="Arial"/>
          <w:spacing w:val="1"/>
          <w:position w:val="-1"/>
          <w:sz w:val="24"/>
          <w:szCs w:val="24"/>
        </w:rPr>
        <w:t>od</w:t>
      </w:r>
      <w:r w:rsidRPr="00403B0D">
        <w:rPr>
          <w:rFonts w:ascii="Arial" w:eastAsia="Arial" w:hAnsi="Arial" w:cs="Arial"/>
          <w:position w:val="-1"/>
          <w:sz w:val="24"/>
          <w:szCs w:val="24"/>
        </w:rPr>
        <w:t>e</w:t>
      </w:r>
    </w:p>
    <w:p w14:paraId="46F5DC5F" w14:textId="77777777" w:rsidR="00CA4BC6" w:rsidRPr="00403B0D" w:rsidRDefault="00CA4BC6" w:rsidP="00403B0D">
      <w:pPr>
        <w:spacing w:before="9" w:line="360" w:lineRule="auto"/>
        <w:rPr>
          <w:rFonts w:ascii="Arial" w:hAnsi="Arial" w:cs="Arial"/>
          <w:sz w:val="17"/>
          <w:szCs w:val="17"/>
        </w:rPr>
      </w:pPr>
    </w:p>
    <w:p w14:paraId="2A0C7304" w14:textId="3CE7356B" w:rsidR="00403B0D" w:rsidRPr="00403B0D" w:rsidRDefault="00000000" w:rsidP="00403B0D">
      <w:pPr>
        <w:spacing w:before="9" w:line="360" w:lineRule="auto"/>
        <w:rPr>
          <w:rFonts w:ascii="Arial" w:hAnsi="Arial" w:cs="Arial"/>
          <w:sz w:val="17"/>
          <w:szCs w:val="17"/>
        </w:rPr>
      </w:pPr>
      <w:r>
        <w:rPr>
          <w:rFonts w:ascii="Arial" w:hAnsi="Arial" w:cs="Arial"/>
        </w:rPr>
        <w:pict w14:anchorId="46F5E1AA">
          <v:group id="_x0000_s3002" style="position:absolute;margin-left:70.6pt;margin-top:13.8pt;width:471pt;height:0;z-index:-5215;mso-position-horizontal-relative:page" coordorigin="1412,890" coordsize="9420,0">
            <v:shape id="_x0000_s3003" style="position:absolute;left:1412;top:890;width:9420;height:0" coordorigin="1412,890" coordsize="9420,0" path="m1412,890r9419,e" filled="f" strokeweight="1.54pt">
              <v:path arrowok="t"/>
            </v:shape>
            <w10:wrap anchorx="page"/>
          </v:group>
        </w:pict>
      </w:r>
    </w:p>
    <w:p w14:paraId="46F5DC62" w14:textId="64FCD8E3" w:rsidR="00CA4BC6" w:rsidRPr="00403B0D" w:rsidRDefault="00BC091F" w:rsidP="00403B0D">
      <w:pPr>
        <w:spacing w:before="29" w:line="360" w:lineRule="auto"/>
        <w:ind w:left="100"/>
        <w:rPr>
          <w:rFonts w:ascii="Arial" w:eastAsia="Arial" w:hAnsi="Arial" w:cs="Arial"/>
          <w:sz w:val="24"/>
          <w:szCs w:val="24"/>
        </w:rPr>
      </w:pPr>
      <w:r w:rsidRPr="00403B0D">
        <w:rPr>
          <w:rFonts w:ascii="Arial" w:eastAsia="Arial" w:hAnsi="Arial" w:cs="Arial"/>
          <w:position w:val="-1"/>
          <w:sz w:val="24"/>
          <w:szCs w:val="24"/>
        </w:rPr>
        <w:t>Stre</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t</w:t>
      </w:r>
      <w:r w:rsidRPr="00403B0D">
        <w:rPr>
          <w:rFonts w:ascii="Arial" w:eastAsia="Arial" w:hAnsi="Arial" w:cs="Arial"/>
          <w:spacing w:val="-1"/>
          <w:position w:val="-1"/>
          <w:sz w:val="24"/>
          <w:szCs w:val="24"/>
        </w:rPr>
        <w:t xml:space="preserve"> </w:t>
      </w:r>
      <w:r w:rsidRPr="00403B0D">
        <w:rPr>
          <w:rFonts w:ascii="Arial" w:eastAsia="Arial" w:hAnsi="Arial" w:cs="Arial"/>
          <w:position w:val="-1"/>
          <w:sz w:val="24"/>
          <w:szCs w:val="24"/>
        </w:rPr>
        <w:t>A</w:t>
      </w:r>
      <w:r w:rsidRPr="00403B0D">
        <w:rPr>
          <w:rFonts w:ascii="Arial" w:eastAsia="Arial" w:hAnsi="Arial" w:cs="Arial"/>
          <w:spacing w:val="1"/>
          <w:position w:val="-1"/>
          <w:sz w:val="24"/>
          <w:szCs w:val="24"/>
        </w:rPr>
        <w:t>dd</w:t>
      </w:r>
      <w:r w:rsidRPr="00403B0D">
        <w:rPr>
          <w:rFonts w:ascii="Arial" w:eastAsia="Arial" w:hAnsi="Arial" w:cs="Arial"/>
          <w:spacing w:val="-3"/>
          <w:position w:val="-1"/>
          <w:sz w:val="24"/>
          <w:szCs w:val="24"/>
        </w:rPr>
        <w:t>r</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ss</w:t>
      </w:r>
    </w:p>
    <w:p w14:paraId="46F5DC63" w14:textId="77777777" w:rsidR="00CA4BC6" w:rsidRPr="00403B0D" w:rsidRDefault="00CA4BC6" w:rsidP="00403B0D">
      <w:pPr>
        <w:spacing w:before="6" w:line="360" w:lineRule="auto"/>
        <w:rPr>
          <w:rFonts w:ascii="Arial" w:hAnsi="Arial" w:cs="Arial"/>
          <w:sz w:val="17"/>
          <w:szCs w:val="17"/>
        </w:rPr>
      </w:pPr>
    </w:p>
    <w:p w14:paraId="46F5DC64" w14:textId="531978D8" w:rsidR="00CA4BC6" w:rsidRPr="00403B0D" w:rsidRDefault="00000000" w:rsidP="00403B0D">
      <w:pPr>
        <w:spacing w:line="360" w:lineRule="auto"/>
        <w:rPr>
          <w:rFonts w:ascii="Arial" w:hAnsi="Arial" w:cs="Arial"/>
        </w:rPr>
      </w:pPr>
      <w:r>
        <w:rPr>
          <w:rFonts w:ascii="Arial" w:hAnsi="Arial" w:cs="Arial"/>
        </w:rPr>
        <w:pict w14:anchorId="46F5E1AB">
          <v:group id="_x0000_s3000" style="position:absolute;margin-left:70.6pt;margin-top:10.4pt;width:471pt;height:0;z-index:-5214;mso-position-horizontal-relative:page" coordorigin="1412,888" coordsize="9420,0">
            <v:shape id="_x0000_s3001" style="position:absolute;left:1412;top:888;width:9420;height:0" coordorigin="1412,888" coordsize="9420,0" path="m1412,888r9419,e" filled="f" strokeweight="1.54pt">
              <v:path arrowok="t"/>
            </v:shape>
            <w10:wrap anchorx="page"/>
          </v:group>
        </w:pict>
      </w:r>
    </w:p>
    <w:p w14:paraId="46F5DC66" w14:textId="133DE464" w:rsidR="00CA4BC6" w:rsidRPr="00403B0D" w:rsidRDefault="00BC091F" w:rsidP="00403B0D">
      <w:pPr>
        <w:spacing w:before="29" w:line="360" w:lineRule="auto"/>
        <w:ind w:left="100"/>
        <w:rPr>
          <w:rFonts w:ascii="Arial" w:eastAsia="Arial" w:hAnsi="Arial" w:cs="Arial"/>
          <w:sz w:val="24"/>
          <w:szCs w:val="24"/>
        </w:rPr>
      </w:pPr>
      <w:r w:rsidRPr="00403B0D">
        <w:rPr>
          <w:rFonts w:ascii="Arial" w:eastAsia="Arial" w:hAnsi="Arial" w:cs="Arial"/>
          <w:position w:val="-1"/>
          <w:sz w:val="24"/>
          <w:szCs w:val="24"/>
        </w:rPr>
        <w:t>C</w:t>
      </w:r>
      <w:r w:rsidRPr="00403B0D">
        <w:rPr>
          <w:rFonts w:ascii="Arial" w:eastAsia="Arial" w:hAnsi="Arial" w:cs="Arial"/>
          <w:spacing w:val="-1"/>
          <w:position w:val="-1"/>
          <w:sz w:val="24"/>
          <w:szCs w:val="24"/>
        </w:rPr>
        <w:t>i</w:t>
      </w:r>
      <w:r w:rsidRPr="00403B0D">
        <w:rPr>
          <w:rFonts w:ascii="Arial" w:eastAsia="Arial" w:hAnsi="Arial" w:cs="Arial"/>
          <w:position w:val="-1"/>
          <w:sz w:val="24"/>
          <w:szCs w:val="24"/>
        </w:rPr>
        <w:t>t</w:t>
      </w:r>
      <w:r w:rsidRPr="00403B0D">
        <w:rPr>
          <w:rFonts w:ascii="Arial" w:eastAsia="Arial" w:hAnsi="Arial" w:cs="Arial"/>
          <w:spacing w:val="-2"/>
          <w:position w:val="-1"/>
          <w:sz w:val="24"/>
          <w:szCs w:val="24"/>
        </w:rPr>
        <w:t>y</w:t>
      </w:r>
      <w:r w:rsidRPr="00403B0D">
        <w:rPr>
          <w:rFonts w:ascii="Arial" w:eastAsia="Arial" w:hAnsi="Arial" w:cs="Arial"/>
          <w:position w:val="-1"/>
          <w:sz w:val="24"/>
          <w:szCs w:val="24"/>
        </w:rPr>
        <w:t>,</w:t>
      </w:r>
      <w:r w:rsidRPr="00403B0D">
        <w:rPr>
          <w:rFonts w:ascii="Arial" w:eastAsia="Arial" w:hAnsi="Arial" w:cs="Arial"/>
          <w:spacing w:val="1"/>
          <w:position w:val="-1"/>
          <w:sz w:val="24"/>
          <w:szCs w:val="24"/>
        </w:rPr>
        <w:t xml:space="preserve"> </w:t>
      </w:r>
      <w:r w:rsidRPr="00403B0D">
        <w:rPr>
          <w:rFonts w:ascii="Arial" w:eastAsia="Arial" w:hAnsi="Arial" w:cs="Arial"/>
          <w:position w:val="-1"/>
          <w:sz w:val="24"/>
          <w:szCs w:val="24"/>
        </w:rPr>
        <w:t>St</w:t>
      </w:r>
      <w:r w:rsidRPr="00403B0D">
        <w:rPr>
          <w:rFonts w:ascii="Arial" w:eastAsia="Arial" w:hAnsi="Arial" w:cs="Arial"/>
          <w:spacing w:val="1"/>
          <w:position w:val="-1"/>
          <w:sz w:val="24"/>
          <w:szCs w:val="24"/>
        </w:rPr>
        <w:t>a</w:t>
      </w:r>
      <w:r w:rsidRPr="00403B0D">
        <w:rPr>
          <w:rFonts w:ascii="Arial" w:eastAsia="Arial" w:hAnsi="Arial" w:cs="Arial"/>
          <w:position w:val="-1"/>
          <w:sz w:val="24"/>
          <w:szCs w:val="24"/>
        </w:rPr>
        <w:t>te</w:t>
      </w:r>
      <w:r w:rsidRPr="00403B0D">
        <w:rPr>
          <w:rFonts w:ascii="Arial" w:eastAsia="Arial" w:hAnsi="Arial" w:cs="Arial"/>
          <w:spacing w:val="1"/>
          <w:position w:val="-1"/>
          <w:sz w:val="24"/>
          <w:szCs w:val="24"/>
        </w:rPr>
        <w:t xml:space="preserve"> </w:t>
      </w:r>
      <w:r w:rsidRPr="00403B0D">
        <w:rPr>
          <w:rFonts w:ascii="Arial" w:eastAsia="Arial" w:hAnsi="Arial" w:cs="Arial"/>
          <w:spacing w:val="-1"/>
          <w:position w:val="-1"/>
          <w:sz w:val="24"/>
          <w:szCs w:val="24"/>
        </w:rPr>
        <w:t>a</w:t>
      </w:r>
      <w:r w:rsidRPr="00403B0D">
        <w:rPr>
          <w:rFonts w:ascii="Arial" w:eastAsia="Arial" w:hAnsi="Arial" w:cs="Arial"/>
          <w:spacing w:val="1"/>
          <w:position w:val="-1"/>
          <w:sz w:val="24"/>
          <w:szCs w:val="24"/>
        </w:rPr>
        <w:t>n</w:t>
      </w:r>
      <w:r w:rsidRPr="00403B0D">
        <w:rPr>
          <w:rFonts w:ascii="Arial" w:eastAsia="Arial" w:hAnsi="Arial" w:cs="Arial"/>
          <w:position w:val="-1"/>
          <w:sz w:val="24"/>
          <w:szCs w:val="24"/>
        </w:rPr>
        <w:t>d</w:t>
      </w:r>
      <w:r w:rsidRPr="00403B0D">
        <w:rPr>
          <w:rFonts w:ascii="Arial" w:eastAsia="Arial" w:hAnsi="Arial" w:cs="Arial"/>
          <w:spacing w:val="3"/>
          <w:position w:val="-1"/>
          <w:sz w:val="24"/>
          <w:szCs w:val="24"/>
        </w:rPr>
        <w:t xml:space="preserve"> </w:t>
      </w:r>
      <w:r w:rsidRPr="00403B0D">
        <w:rPr>
          <w:rFonts w:ascii="Arial" w:eastAsia="Arial" w:hAnsi="Arial" w:cs="Arial"/>
          <w:position w:val="-1"/>
          <w:sz w:val="24"/>
          <w:szCs w:val="24"/>
        </w:rPr>
        <w:t>Z</w:t>
      </w:r>
      <w:r w:rsidRPr="00403B0D">
        <w:rPr>
          <w:rFonts w:ascii="Arial" w:eastAsia="Arial" w:hAnsi="Arial" w:cs="Arial"/>
          <w:spacing w:val="-1"/>
          <w:position w:val="-1"/>
          <w:sz w:val="24"/>
          <w:szCs w:val="24"/>
        </w:rPr>
        <w:t>i</w:t>
      </w:r>
      <w:r w:rsidRPr="00403B0D">
        <w:rPr>
          <w:rFonts w:ascii="Arial" w:eastAsia="Arial" w:hAnsi="Arial" w:cs="Arial"/>
          <w:position w:val="-1"/>
          <w:sz w:val="24"/>
          <w:szCs w:val="24"/>
        </w:rPr>
        <w:t>p</w:t>
      </w:r>
    </w:p>
    <w:p w14:paraId="46F5DC67" w14:textId="77777777" w:rsidR="00CA4BC6" w:rsidRPr="00403B0D" w:rsidRDefault="00CA4BC6" w:rsidP="00403B0D">
      <w:pPr>
        <w:spacing w:before="8" w:line="360" w:lineRule="auto"/>
        <w:rPr>
          <w:rFonts w:ascii="Arial" w:hAnsi="Arial" w:cs="Arial"/>
          <w:sz w:val="17"/>
          <w:szCs w:val="17"/>
        </w:rPr>
      </w:pPr>
    </w:p>
    <w:tbl>
      <w:tblPr>
        <w:tblStyle w:val="TableGrid"/>
        <w:tblW w:w="9805" w:type="dxa"/>
        <w:tblLook w:val="04A0" w:firstRow="1" w:lastRow="0" w:firstColumn="1" w:lastColumn="0" w:noHBand="0" w:noVBand="1"/>
      </w:tblPr>
      <w:tblGrid>
        <w:gridCol w:w="2425"/>
        <w:gridCol w:w="7380"/>
      </w:tblGrid>
      <w:tr w:rsidR="00403B0D" w14:paraId="22D6C660" w14:textId="77777777" w:rsidTr="00403B0D">
        <w:trPr>
          <w:trHeight w:val="625"/>
        </w:trPr>
        <w:tc>
          <w:tcPr>
            <w:tcW w:w="2425" w:type="dxa"/>
            <w:shd w:val="clear" w:color="auto" w:fill="BFBFBF" w:themeFill="background1" w:themeFillShade="BF"/>
          </w:tcPr>
          <w:p w14:paraId="0D9438F2" w14:textId="225FB69F" w:rsidR="00403B0D" w:rsidRPr="00403B0D" w:rsidRDefault="00403B0D" w:rsidP="00403B0D">
            <w:pPr>
              <w:spacing w:before="8" w:line="360" w:lineRule="auto"/>
              <w:rPr>
                <w:rFonts w:ascii="Arial" w:hAnsi="Arial" w:cs="Arial"/>
                <w:b/>
                <w:bCs/>
                <w:sz w:val="22"/>
                <w:szCs w:val="22"/>
              </w:rPr>
            </w:pPr>
            <w:r w:rsidRPr="00403B0D">
              <w:rPr>
                <w:rFonts w:ascii="Arial" w:hAnsi="Arial" w:cs="Arial"/>
                <w:b/>
                <w:bCs/>
                <w:sz w:val="22"/>
                <w:szCs w:val="22"/>
              </w:rPr>
              <w:t>Scope of Delegation:</w:t>
            </w:r>
          </w:p>
        </w:tc>
        <w:tc>
          <w:tcPr>
            <w:tcW w:w="7380" w:type="dxa"/>
          </w:tcPr>
          <w:p w14:paraId="21ADC72B" w14:textId="77777777" w:rsidR="00403B0D" w:rsidRDefault="00403B0D" w:rsidP="00403B0D">
            <w:pPr>
              <w:spacing w:before="8" w:line="360" w:lineRule="auto"/>
              <w:rPr>
                <w:rFonts w:ascii="Arial" w:hAnsi="Arial" w:cs="Arial"/>
                <w:sz w:val="22"/>
                <w:szCs w:val="22"/>
              </w:rPr>
            </w:pPr>
          </w:p>
          <w:p w14:paraId="0A596726" w14:textId="77777777" w:rsidR="00403B0D" w:rsidRDefault="00403B0D" w:rsidP="00403B0D">
            <w:pPr>
              <w:spacing w:before="8" w:line="360" w:lineRule="auto"/>
              <w:rPr>
                <w:rFonts w:ascii="Arial" w:hAnsi="Arial" w:cs="Arial"/>
                <w:sz w:val="22"/>
                <w:szCs w:val="22"/>
              </w:rPr>
            </w:pPr>
          </w:p>
        </w:tc>
      </w:tr>
      <w:tr w:rsidR="00403B0D" w14:paraId="0E43D629" w14:textId="77777777" w:rsidTr="00403B0D">
        <w:tc>
          <w:tcPr>
            <w:tcW w:w="2425" w:type="dxa"/>
            <w:shd w:val="clear" w:color="auto" w:fill="BFBFBF" w:themeFill="background1" w:themeFillShade="BF"/>
          </w:tcPr>
          <w:p w14:paraId="248504EF" w14:textId="58D9B816" w:rsidR="00403B0D" w:rsidRPr="00403B0D" w:rsidRDefault="00403B0D" w:rsidP="00403B0D">
            <w:pPr>
              <w:spacing w:before="8" w:line="360" w:lineRule="auto"/>
              <w:rPr>
                <w:rFonts w:ascii="Arial" w:hAnsi="Arial" w:cs="Arial"/>
                <w:b/>
                <w:bCs/>
                <w:sz w:val="22"/>
                <w:szCs w:val="22"/>
              </w:rPr>
            </w:pPr>
            <w:r w:rsidRPr="00403B0D">
              <w:rPr>
                <w:rFonts w:ascii="Arial" w:hAnsi="Arial" w:cs="Arial"/>
                <w:b/>
                <w:bCs/>
                <w:sz w:val="22"/>
                <w:szCs w:val="22"/>
              </w:rPr>
              <w:t>Limitations:</w:t>
            </w:r>
          </w:p>
        </w:tc>
        <w:tc>
          <w:tcPr>
            <w:tcW w:w="7380" w:type="dxa"/>
          </w:tcPr>
          <w:p w14:paraId="47F3A18C" w14:textId="77777777" w:rsidR="00403B0D" w:rsidRDefault="00403B0D" w:rsidP="00403B0D">
            <w:pPr>
              <w:spacing w:before="8" w:line="360" w:lineRule="auto"/>
              <w:rPr>
                <w:rFonts w:ascii="Arial" w:hAnsi="Arial" w:cs="Arial"/>
                <w:sz w:val="22"/>
                <w:szCs w:val="22"/>
              </w:rPr>
            </w:pPr>
          </w:p>
          <w:p w14:paraId="1E1B0963" w14:textId="77777777" w:rsidR="00403B0D" w:rsidRDefault="00403B0D" w:rsidP="00403B0D">
            <w:pPr>
              <w:spacing w:before="8" w:line="360" w:lineRule="auto"/>
              <w:rPr>
                <w:rFonts w:ascii="Arial" w:hAnsi="Arial" w:cs="Arial"/>
                <w:sz w:val="22"/>
                <w:szCs w:val="22"/>
              </w:rPr>
            </w:pPr>
          </w:p>
        </w:tc>
      </w:tr>
    </w:tbl>
    <w:tbl>
      <w:tblPr>
        <w:tblStyle w:val="TableGrid"/>
        <w:tblW w:w="9805" w:type="dxa"/>
        <w:tblLayout w:type="fixed"/>
        <w:tblLook w:val="04A0" w:firstRow="1" w:lastRow="0" w:firstColumn="1" w:lastColumn="0" w:noHBand="0" w:noVBand="1"/>
      </w:tblPr>
      <w:tblGrid>
        <w:gridCol w:w="2875"/>
        <w:gridCol w:w="2070"/>
        <w:gridCol w:w="2880"/>
        <w:gridCol w:w="1980"/>
      </w:tblGrid>
      <w:tr w:rsidR="00D81513" w:rsidRPr="00403B0D" w14:paraId="2C3AE4AB" w14:textId="77777777" w:rsidTr="00403B0D">
        <w:trPr>
          <w:trHeight w:val="491"/>
        </w:trPr>
        <w:tc>
          <w:tcPr>
            <w:tcW w:w="4945" w:type="dxa"/>
            <w:gridSpan w:val="2"/>
            <w:shd w:val="clear" w:color="auto" w:fill="BFBFBF" w:themeFill="background1" w:themeFillShade="BF"/>
            <w:vAlign w:val="center"/>
          </w:tcPr>
          <w:p w14:paraId="11BFE744" w14:textId="7B4FD1E0" w:rsidR="00D81513" w:rsidRPr="00403B0D" w:rsidRDefault="00D81513" w:rsidP="00403B0D">
            <w:pPr>
              <w:spacing w:line="360" w:lineRule="auto"/>
              <w:rPr>
                <w:rFonts w:ascii="Arial" w:hAnsi="Arial" w:cs="Arial"/>
                <w:b/>
                <w:bCs/>
                <w:sz w:val="22"/>
                <w:szCs w:val="22"/>
              </w:rPr>
            </w:pPr>
            <w:r w:rsidRPr="00403B0D">
              <w:rPr>
                <w:rFonts w:ascii="Arial" w:hAnsi="Arial" w:cs="Arial"/>
                <w:b/>
                <w:bCs/>
                <w:sz w:val="22"/>
                <w:szCs w:val="22"/>
              </w:rPr>
              <w:t>MRAS APPROVALS</w:t>
            </w:r>
          </w:p>
        </w:tc>
        <w:tc>
          <w:tcPr>
            <w:tcW w:w="4860" w:type="dxa"/>
            <w:gridSpan w:val="2"/>
            <w:shd w:val="clear" w:color="auto" w:fill="BFBFBF" w:themeFill="background1" w:themeFillShade="BF"/>
            <w:vAlign w:val="center"/>
          </w:tcPr>
          <w:p w14:paraId="4F3480B8" w14:textId="323615B6" w:rsidR="00D81513" w:rsidRPr="00403B0D" w:rsidRDefault="00D81513" w:rsidP="00403B0D">
            <w:pPr>
              <w:spacing w:line="360" w:lineRule="auto"/>
              <w:rPr>
                <w:rFonts w:ascii="Arial" w:hAnsi="Arial" w:cs="Arial"/>
                <w:b/>
                <w:bCs/>
                <w:sz w:val="22"/>
                <w:szCs w:val="22"/>
              </w:rPr>
            </w:pPr>
            <w:r w:rsidRPr="00403B0D">
              <w:rPr>
                <w:rFonts w:ascii="Arial" w:hAnsi="Arial" w:cs="Arial"/>
                <w:b/>
                <w:bCs/>
                <w:sz w:val="22"/>
                <w:szCs w:val="22"/>
              </w:rPr>
              <w:t>SUPPLIER APPROVALS</w:t>
            </w:r>
          </w:p>
        </w:tc>
      </w:tr>
      <w:tr w:rsidR="001037EE" w:rsidRPr="00403B0D" w14:paraId="20F07FE6" w14:textId="77777777" w:rsidTr="00403B0D">
        <w:trPr>
          <w:trHeight w:val="986"/>
        </w:trPr>
        <w:tc>
          <w:tcPr>
            <w:tcW w:w="2875" w:type="dxa"/>
            <w:vAlign w:val="center"/>
          </w:tcPr>
          <w:p w14:paraId="78F5450D" w14:textId="77777777" w:rsidR="001037EE" w:rsidRPr="00403B0D" w:rsidRDefault="001037EE" w:rsidP="00403B0D">
            <w:pPr>
              <w:spacing w:line="360" w:lineRule="auto"/>
              <w:rPr>
                <w:rFonts w:ascii="Arial" w:hAnsi="Arial" w:cs="Arial"/>
                <w:sz w:val="22"/>
                <w:szCs w:val="22"/>
              </w:rPr>
            </w:pPr>
          </w:p>
          <w:p w14:paraId="36852EC6" w14:textId="24DC2DAC"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6A633515" w14:textId="5B3B62B8" w:rsidR="001037EE" w:rsidRPr="00403B0D" w:rsidRDefault="001037EE" w:rsidP="00403B0D">
            <w:pPr>
              <w:spacing w:line="360" w:lineRule="auto"/>
              <w:rPr>
                <w:rFonts w:ascii="Arial" w:hAnsi="Arial" w:cs="Arial"/>
                <w:sz w:val="22"/>
                <w:szCs w:val="22"/>
              </w:rPr>
            </w:pPr>
            <w:r w:rsidRPr="00403B0D">
              <w:rPr>
                <w:rFonts w:ascii="Arial" w:hAnsi="Arial" w:cs="Arial"/>
                <w:sz w:val="22"/>
                <w:szCs w:val="22"/>
              </w:rPr>
              <w:t>MRAS PRODUCT QE</w:t>
            </w:r>
          </w:p>
        </w:tc>
        <w:tc>
          <w:tcPr>
            <w:tcW w:w="2070" w:type="dxa"/>
            <w:vAlign w:val="center"/>
          </w:tcPr>
          <w:p w14:paraId="7C1E755D" w14:textId="77777777" w:rsidR="00403B0D" w:rsidRPr="00403B0D" w:rsidRDefault="00403B0D" w:rsidP="00403B0D">
            <w:pPr>
              <w:spacing w:line="360" w:lineRule="auto"/>
              <w:rPr>
                <w:rFonts w:ascii="Arial" w:hAnsi="Arial" w:cs="Arial"/>
                <w:sz w:val="22"/>
                <w:szCs w:val="22"/>
              </w:rPr>
            </w:pPr>
          </w:p>
          <w:p w14:paraId="6EC8E360" w14:textId="2D539F99"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7AF852F9" w14:textId="4A26AD8A"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c>
          <w:tcPr>
            <w:tcW w:w="2880" w:type="dxa"/>
            <w:vAlign w:val="center"/>
          </w:tcPr>
          <w:p w14:paraId="32B37550" w14:textId="77777777" w:rsidR="00403B0D" w:rsidRPr="00403B0D" w:rsidRDefault="00403B0D" w:rsidP="00403B0D">
            <w:pPr>
              <w:spacing w:line="360" w:lineRule="auto"/>
              <w:rPr>
                <w:rFonts w:ascii="Arial" w:hAnsi="Arial" w:cs="Arial"/>
                <w:sz w:val="22"/>
                <w:szCs w:val="22"/>
              </w:rPr>
            </w:pPr>
          </w:p>
          <w:p w14:paraId="023C38C3" w14:textId="5B5A4FC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23940D53" w14:textId="2211B4B0"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CEO/PLANT MANAGER</w:t>
            </w:r>
          </w:p>
        </w:tc>
        <w:tc>
          <w:tcPr>
            <w:tcW w:w="1980" w:type="dxa"/>
            <w:vAlign w:val="center"/>
          </w:tcPr>
          <w:p w14:paraId="743DD55A" w14:textId="77777777" w:rsidR="001037EE" w:rsidRPr="00403B0D" w:rsidRDefault="001037EE" w:rsidP="00403B0D">
            <w:pPr>
              <w:spacing w:line="360" w:lineRule="auto"/>
              <w:rPr>
                <w:rFonts w:ascii="Arial" w:hAnsi="Arial" w:cs="Arial"/>
                <w:sz w:val="22"/>
                <w:szCs w:val="22"/>
              </w:rPr>
            </w:pPr>
          </w:p>
          <w:p w14:paraId="73C8DAED" w14:textId="7777777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01CFEE2A" w14:textId="33A564AF"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r>
      <w:tr w:rsidR="001037EE" w:rsidRPr="00403B0D" w14:paraId="1D83365D" w14:textId="77777777" w:rsidTr="00403B0D">
        <w:trPr>
          <w:trHeight w:val="977"/>
        </w:trPr>
        <w:tc>
          <w:tcPr>
            <w:tcW w:w="2875" w:type="dxa"/>
            <w:vAlign w:val="center"/>
          </w:tcPr>
          <w:p w14:paraId="45C34207" w14:textId="77777777" w:rsidR="00403B0D" w:rsidRPr="00403B0D" w:rsidRDefault="00403B0D" w:rsidP="00403B0D">
            <w:pPr>
              <w:spacing w:line="360" w:lineRule="auto"/>
              <w:rPr>
                <w:rFonts w:ascii="Arial" w:hAnsi="Arial" w:cs="Arial"/>
                <w:sz w:val="22"/>
                <w:szCs w:val="22"/>
              </w:rPr>
            </w:pPr>
          </w:p>
          <w:p w14:paraId="419E547F" w14:textId="721C610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45676EB4" w14:textId="05AAB2E4"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MRAS SUPPLIER QE</w:t>
            </w:r>
          </w:p>
        </w:tc>
        <w:tc>
          <w:tcPr>
            <w:tcW w:w="2070" w:type="dxa"/>
            <w:vAlign w:val="center"/>
          </w:tcPr>
          <w:p w14:paraId="5A7AF7B1" w14:textId="77777777" w:rsidR="001037EE" w:rsidRPr="00403B0D" w:rsidRDefault="001037EE" w:rsidP="00403B0D">
            <w:pPr>
              <w:spacing w:line="360" w:lineRule="auto"/>
              <w:rPr>
                <w:rFonts w:ascii="Arial" w:hAnsi="Arial" w:cs="Arial"/>
                <w:sz w:val="22"/>
                <w:szCs w:val="22"/>
              </w:rPr>
            </w:pPr>
          </w:p>
          <w:p w14:paraId="0A2EC814" w14:textId="7777777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2C0EB932" w14:textId="6F304719"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c>
          <w:tcPr>
            <w:tcW w:w="2880" w:type="dxa"/>
            <w:vAlign w:val="center"/>
          </w:tcPr>
          <w:p w14:paraId="50F6B635" w14:textId="77777777" w:rsidR="00403B0D" w:rsidRPr="00403B0D" w:rsidRDefault="00403B0D" w:rsidP="00403B0D">
            <w:pPr>
              <w:spacing w:line="360" w:lineRule="auto"/>
              <w:rPr>
                <w:rFonts w:ascii="Arial" w:hAnsi="Arial" w:cs="Arial"/>
                <w:sz w:val="22"/>
                <w:szCs w:val="22"/>
              </w:rPr>
            </w:pPr>
          </w:p>
          <w:p w14:paraId="1144B307" w14:textId="1394DD33"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4BE389C8" w14:textId="13497ED5"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QUALITY MANAGER</w:t>
            </w:r>
          </w:p>
        </w:tc>
        <w:tc>
          <w:tcPr>
            <w:tcW w:w="1980" w:type="dxa"/>
            <w:vAlign w:val="center"/>
          </w:tcPr>
          <w:p w14:paraId="4407B9CC" w14:textId="77777777" w:rsidR="00403B0D" w:rsidRPr="00403B0D" w:rsidRDefault="00403B0D" w:rsidP="00403B0D">
            <w:pPr>
              <w:spacing w:line="360" w:lineRule="auto"/>
              <w:rPr>
                <w:rFonts w:ascii="Arial" w:hAnsi="Arial" w:cs="Arial"/>
                <w:sz w:val="22"/>
                <w:szCs w:val="22"/>
              </w:rPr>
            </w:pPr>
          </w:p>
          <w:p w14:paraId="7B83A211" w14:textId="03ED5CA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73299698" w14:textId="4C42D7A2"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r>
      <w:tr w:rsidR="001037EE" w:rsidRPr="00403B0D" w14:paraId="248170A8" w14:textId="77777777" w:rsidTr="00403B0D">
        <w:trPr>
          <w:trHeight w:val="491"/>
        </w:trPr>
        <w:tc>
          <w:tcPr>
            <w:tcW w:w="9805" w:type="dxa"/>
            <w:gridSpan w:val="4"/>
            <w:shd w:val="clear" w:color="auto" w:fill="BFBFBF" w:themeFill="background1" w:themeFillShade="BF"/>
            <w:vAlign w:val="center"/>
          </w:tcPr>
          <w:p w14:paraId="36BEF271" w14:textId="05D0E671" w:rsidR="001037EE" w:rsidRPr="00403B0D" w:rsidRDefault="001037EE" w:rsidP="00403B0D">
            <w:pPr>
              <w:spacing w:line="360" w:lineRule="auto"/>
              <w:rPr>
                <w:rFonts w:ascii="Arial" w:hAnsi="Arial" w:cs="Arial"/>
                <w:b/>
                <w:bCs/>
                <w:sz w:val="22"/>
                <w:szCs w:val="22"/>
              </w:rPr>
            </w:pPr>
            <w:r w:rsidRPr="00403B0D">
              <w:rPr>
                <w:rFonts w:ascii="Arial" w:hAnsi="Arial" w:cs="Arial"/>
                <w:b/>
                <w:bCs/>
                <w:sz w:val="22"/>
                <w:szCs w:val="22"/>
              </w:rPr>
              <w:t>SPECIAL AGREEMENTS SIGNATURE REQUIREMENTS</w:t>
            </w:r>
            <w:r w:rsidR="00403B0D" w:rsidRPr="00403B0D">
              <w:rPr>
                <w:rFonts w:ascii="Arial" w:hAnsi="Arial" w:cs="Arial"/>
                <w:b/>
                <w:bCs/>
                <w:sz w:val="22"/>
                <w:szCs w:val="22"/>
              </w:rPr>
              <w:t xml:space="preserve"> (if applicable)</w:t>
            </w:r>
          </w:p>
        </w:tc>
      </w:tr>
      <w:tr w:rsidR="001037EE" w:rsidRPr="00403B0D" w14:paraId="588D8F55" w14:textId="77777777" w:rsidTr="00403B0D">
        <w:trPr>
          <w:trHeight w:val="780"/>
        </w:trPr>
        <w:tc>
          <w:tcPr>
            <w:tcW w:w="4945" w:type="dxa"/>
            <w:gridSpan w:val="2"/>
            <w:vAlign w:val="center"/>
          </w:tcPr>
          <w:p w14:paraId="4B9897A2" w14:textId="77777777" w:rsidR="00403B0D" w:rsidRDefault="00403B0D" w:rsidP="00403B0D">
            <w:pPr>
              <w:spacing w:line="360" w:lineRule="auto"/>
              <w:rPr>
                <w:rFonts w:ascii="Arial" w:hAnsi="Arial" w:cs="Arial"/>
                <w:sz w:val="22"/>
                <w:szCs w:val="22"/>
              </w:rPr>
            </w:pPr>
          </w:p>
          <w:p w14:paraId="6F1E0A72" w14:textId="6E83A688"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02E82DBE" w14:textId="50F50043"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 xml:space="preserve">MRAS </w:t>
            </w:r>
            <w:r w:rsidR="00430ED9">
              <w:rPr>
                <w:rFonts w:ascii="Arial" w:hAnsi="Arial" w:cs="Arial"/>
                <w:sz w:val="22"/>
                <w:szCs w:val="22"/>
              </w:rPr>
              <w:t xml:space="preserve">SUPPLIER </w:t>
            </w:r>
            <w:r w:rsidRPr="00403B0D">
              <w:rPr>
                <w:rFonts w:ascii="Arial" w:hAnsi="Arial" w:cs="Arial"/>
                <w:sz w:val="22"/>
                <w:szCs w:val="22"/>
              </w:rPr>
              <w:t>QUALITY LEADER</w:t>
            </w:r>
          </w:p>
        </w:tc>
        <w:tc>
          <w:tcPr>
            <w:tcW w:w="4860" w:type="dxa"/>
            <w:gridSpan w:val="2"/>
            <w:vAlign w:val="center"/>
          </w:tcPr>
          <w:p w14:paraId="17FBAFDD" w14:textId="77777777" w:rsidR="00403B0D" w:rsidRDefault="00403B0D" w:rsidP="00403B0D">
            <w:pPr>
              <w:spacing w:line="360" w:lineRule="auto"/>
              <w:rPr>
                <w:rFonts w:ascii="Arial" w:hAnsi="Arial" w:cs="Arial"/>
                <w:sz w:val="22"/>
                <w:szCs w:val="22"/>
              </w:rPr>
            </w:pPr>
          </w:p>
          <w:p w14:paraId="6CCAA4AC" w14:textId="351C4123"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66EC743B" w14:textId="7B2E1BF4"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r>
      <w:tr w:rsidR="001037EE" w:rsidRPr="00403B0D" w14:paraId="35833D1D" w14:textId="77777777" w:rsidTr="00403B0D">
        <w:trPr>
          <w:trHeight w:val="780"/>
        </w:trPr>
        <w:tc>
          <w:tcPr>
            <w:tcW w:w="4945" w:type="dxa"/>
            <w:gridSpan w:val="2"/>
            <w:vAlign w:val="center"/>
          </w:tcPr>
          <w:p w14:paraId="75D0B2A6" w14:textId="77777777" w:rsidR="00403B0D" w:rsidRDefault="00403B0D" w:rsidP="00403B0D">
            <w:pPr>
              <w:spacing w:line="360" w:lineRule="auto"/>
              <w:rPr>
                <w:rFonts w:ascii="Arial" w:hAnsi="Arial" w:cs="Arial"/>
                <w:sz w:val="22"/>
                <w:szCs w:val="22"/>
              </w:rPr>
            </w:pPr>
          </w:p>
          <w:p w14:paraId="37FDEECE" w14:textId="23BF1D38"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455838F5" w14:textId="3C96C9D3" w:rsidR="001037EE" w:rsidRPr="00403B0D" w:rsidRDefault="001037EE" w:rsidP="00403B0D">
            <w:pPr>
              <w:spacing w:line="360" w:lineRule="auto"/>
              <w:rPr>
                <w:rFonts w:ascii="Arial" w:hAnsi="Arial" w:cs="Arial"/>
                <w:sz w:val="22"/>
                <w:szCs w:val="22"/>
              </w:rPr>
            </w:pPr>
            <w:r w:rsidRPr="00403B0D">
              <w:rPr>
                <w:rFonts w:ascii="Arial" w:hAnsi="Arial" w:cs="Arial"/>
                <w:sz w:val="22"/>
                <w:szCs w:val="22"/>
              </w:rPr>
              <w:t>MRAS SOURCING LEADER</w:t>
            </w:r>
          </w:p>
        </w:tc>
        <w:tc>
          <w:tcPr>
            <w:tcW w:w="4860" w:type="dxa"/>
            <w:gridSpan w:val="2"/>
            <w:vAlign w:val="center"/>
          </w:tcPr>
          <w:p w14:paraId="4550E7F7" w14:textId="77777777" w:rsidR="00403B0D" w:rsidRDefault="00403B0D" w:rsidP="00403B0D">
            <w:pPr>
              <w:spacing w:line="360" w:lineRule="auto"/>
              <w:rPr>
                <w:rFonts w:ascii="Arial" w:hAnsi="Arial" w:cs="Arial"/>
                <w:sz w:val="22"/>
                <w:szCs w:val="22"/>
              </w:rPr>
            </w:pPr>
          </w:p>
          <w:p w14:paraId="2D966417" w14:textId="7D8A7FAC"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648DF880" w14:textId="44A38CD6" w:rsidR="001037EE" w:rsidRPr="00403B0D" w:rsidRDefault="001037EE" w:rsidP="00403B0D">
            <w:pPr>
              <w:spacing w:line="360" w:lineRule="auto"/>
              <w:rPr>
                <w:rFonts w:ascii="Arial" w:hAnsi="Arial" w:cs="Arial"/>
                <w:sz w:val="22"/>
                <w:szCs w:val="22"/>
              </w:rPr>
            </w:pPr>
            <w:r w:rsidRPr="00403B0D">
              <w:rPr>
                <w:rFonts w:ascii="Arial" w:hAnsi="Arial" w:cs="Arial"/>
                <w:sz w:val="22"/>
                <w:szCs w:val="22"/>
              </w:rPr>
              <w:t>DATE</w:t>
            </w:r>
          </w:p>
        </w:tc>
      </w:tr>
    </w:tbl>
    <w:p w14:paraId="2173371A" w14:textId="77777777" w:rsidR="001037EE" w:rsidRPr="00403B0D" w:rsidRDefault="001037EE" w:rsidP="00403B0D">
      <w:pPr>
        <w:spacing w:line="360" w:lineRule="auto"/>
        <w:rPr>
          <w:rFonts w:ascii="Arial" w:hAnsi="Arial" w:cs="Arial"/>
        </w:rPr>
      </w:pPr>
    </w:p>
    <w:p w14:paraId="46F5DC8D" w14:textId="393CAB01" w:rsidR="00CA4BC6" w:rsidRPr="00403B0D" w:rsidRDefault="00BC091F" w:rsidP="00403B0D">
      <w:pPr>
        <w:spacing w:before="29" w:line="360" w:lineRule="auto"/>
        <w:ind w:left="100"/>
        <w:jc w:val="both"/>
        <w:rPr>
          <w:rFonts w:ascii="Arial" w:eastAsia="Arial" w:hAnsi="Arial" w:cs="Arial"/>
        </w:rPr>
      </w:pPr>
      <w:r w:rsidRPr="00403B0D">
        <w:rPr>
          <w:rFonts w:ascii="Arial" w:eastAsia="Arial" w:hAnsi="Arial" w:cs="Arial"/>
          <w:i/>
        </w:rPr>
        <w:t>P</w:t>
      </w:r>
      <w:r w:rsidRPr="00403B0D">
        <w:rPr>
          <w:rFonts w:ascii="Arial" w:eastAsia="Arial" w:hAnsi="Arial" w:cs="Arial"/>
          <w:i/>
          <w:spacing w:val="1"/>
        </w:rPr>
        <w:t>ag</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2</w:t>
      </w:r>
      <w:r w:rsidRPr="00403B0D">
        <w:rPr>
          <w:rFonts w:ascii="Arial" w:eastAsia="Arial" w:hAnsi="Arial" w:cs="Arial"/>
          <w:i/>
          <w:spacing w:val="1"/>
        </w:rPr>
        <w:t xml:space="preserve"> </w:t>
      </w:r>
      <w:r w:rsidRPr="00403B0D">
        <w:rPr>
          <w:rFonts w:ascii="Arial" w:eastAsia="Arial" w:hAnsi="Arial" w:cs="Arial"/>
          <w:i/>
          <w:spacing w:val="-3"/>
        </w:rPr>
        <w:t>m</w:t>
      </w:r>
      <w:r w:rsidRPr="00403B0D">
        <w:rPr>
          <w:rFonts w:ascii="Arial" w:eastAsia="Arial" w:hAnsi="Arial" w:cs="Arial"/>
          <w:i/>
          <w:spacing w:val="1"/>
        </w:rPr>
        <w:t>u</w:t>
      </w:r>
      <w:r w:rsidRPr="00403B0D">
        <w:rPr>
          <w:rFonts w:ascii="Arial" w:eastAsia="Arial" w:hAnsi="Arial" w:cs="Arial"/>
          <w:i/>
        </w:rPr>
        <w:t>st</w:t>
      </w:r>
      <w:r w:rsidRPr="00403B0D">
        <w:rPr>
          <w:rFonts w:ascii="Arial" w:eastAsia="Arial" w:hAnsi="Arial" w:cs="Arial"/>
          <w:i/>
          <w:spacing w:val="1"/>
        </w:rPr>
        <w:t xml:space="preserve"> </w:t>
      </w:r>
      <w:r w:rsidRPr="00403B0D">
        <w:rPr>
          <w:rFonts w:ascii="Arial" w:eastAsia="Arial" w:hAnsi="Arial" w:cs="Arial"/>
          <w:i/>
          <w:spacing w:val="-1"/>
        </w:rPr>
        <w:t>b</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i</w:t>
      </w:r>
      <w:r w:rsidRPr="00403B0D">
        <w:rPr>
          <w:rFonts w:ascii="Arial" w:eastAsia="Arial" w:hAnsi="Arial" w:cs="Arial"/>
          <w:i/>
          <w:spacing w:val="1"/>
        </w:rPr>
        <w:t>n</w:t>
      </w:r>
      <w:r w:rsidRPr="00403B0D">
        <w:rPr>
          <w:rFonts w:ascii="Arial" w:eastAsia="Arial" w:hAnsi="Arial" w:cs="Arial"/>
          <w:i/>
        </w:rPr>
        <w:t>itial</w:t>
      </w:r>
      <w:r w:rsidRPr="00403B0D">
        <w:rPr>
          <w:rFonts w:ascii="Arial" w:eastAsia="Arial" w:hAnsi="Arial" w:cs="Arial"/>
          <w:i/>
          <w:spacing w:val="-1"/>
        </w:rPr>
        <w:t>e</w:t>
      </w:r>
      <w:r w:rsidRPr="00403B0D">
        <w:rPr>
          <w:rFonts w:ascii="Arial" w:eastAsia="Arial" w:hAnsi="Arial" w:cs="Arial"/>
          <w:i/>
        </w:rPr>
        <w:t>d</w:t>
      </w:r>
      <w:r w:rsidRPr="00403B0D">
        <w:rPr>
          <w:rFonts w:ascii="Arial" w:eastAsia="Arial" w:hAnsi="Arial" w:cs="Arial"/>
          <w:i/>
          <w:spacing w:val="1"/>
        </w:rPr>
        <w:t xml:space="preserve"> a</w:t>
      </w:r>
      <w:r w:rsidRPr="00403B0D">
        <w:rPr>
          <w:rFonts w:ascii="Arial" w:eastAsia="Arial" w:hAnsi="Arial" w:cs="Arial"/>
          <w:i/>
          <w:spacing w:val="-1"/>
        </w:rPr>
        <w:t>n</w:t>
      </w:r>
      <w:r w:rsidRPr="00403B0D">
        <w:rPr>
          <w:rFonts w:ascii="Arial" w:eastAsia="Arial" w:hAnsi="Arial" w:cs="Arial"/>
          <w:i/>
        </w:rPr>
        <w:t>d</w:t>
      </w:r>
      <w:r w:rsidRPr="00403B0D">
        <w:rPr>
          <w:rFonts w:ascii="Arial" w:eastAsia="Arial" w:hAnsi="Arial" w:cs="Arial"/>
          <w:i/>
          <w:spacing w:val="1"/>
        </w:rPr>
        <w:t xml:space="preserve"> </w:t>
      </w:r>
      <w:r w:rsidRPr="00403B0D">
        <w:rPr>
          <w:rFonts w:ascii="Arial" w:eastAsia="Arial" w:hAnsi="Arial" w:cs="Arial"/>
          <w:i/>
          <w:spacing w:val="-1"/>
        </w:rPr>
        <w:t>d</w:t>
      </w:r>
      <w:r w:rsidRPr="00403B0D">
        <w:rPr>
          <w:rFonts w:ascii="Arial" w:eastAsia="Arial" w:hAnsi="Arial" w:cs="Arial"/>
          <w:i/>
          <w:spacing w:val="1"/>
        </w:rPr>
        <w:t>a</w:t>
      </w:r>
      <w:r w:rsidRPr="00403B0D">
        <w:rPr>
          <w:rFonts w:ascii="Arial" w:eastAsia="Arial" w:hAnsi="Arial" w:cs="Arial"/>
          <w:i/>
        </w:rPr>
        <w:t>t</w:t>
      </w:r>
      <w:r w:rsidRPr="00403B0D">
        <w:rPr>
          <w:rFonts w:ascii="Arial" w:eastAsia="Arial" w:hAnsi="Arial" w:cs="Arial"/>
          <w:i/>
          <w:spacing w:val="-1"/>
        </w:rPr>
        <w:t>e</w:t>
      </w:r>
      <w:r w:rsidRPr="00403B0D">
        <w:rPr>
          <w:rFonts w:ascii="Arial" w:eastAsia="Arial" w:hAnsi="Arial" w:cs="Arial"/>
          <w:i/>
        </w:rPr>
        <w:t>d</w:t>
      </w:r>
      <w:r w:rsidRPr="00403B0D">
        <w:rPr>
          <w:rFonts w:ascii="Arial" w:eastAsia="Arial" w:hAnsi="Arial" w:cs="Arial"/>
          <w:i/>
          <w:spacing w:val="1"/>
        </w:rPr>
        <w:t xml:space="preserve"> a</w:t>
      </w:r>
      <w:r w:rsidRPr="00403B0D">
        <w:rPr>
          <w:rFonts w:ascii="Arial" w:eastAsia="Arial" w:hAnsi="Arial" w:cs="Arial"/>
          <w:i/>
        </w:rPr>
        <w:t>t</w:t>
      </w:r>
      <w:r w:rsidRPr="00403B0D">
        <w:rPr>
          <w:rFonts w:ascii="Arial" w:eastAsia="Arial" w:hAnsi="Arial" w:cs="Arial"/>
          <w:i/>
          <w:spacing w:val="-2"/>
        </w:rPr>
        <w:t xml:space="preserve"> </w:t>
      </w:r>
      <w:r w:rsidRPr="00403B0D">
        <w:rPr>
          <w:rFonts w:ascii="Arial" w:eastAsia="Arial" w:hAnsi="Arial" w:cs="Arial"/>
          <w:i/>
        </w:rPr>
        <w:t>c</w:t>
      </w:r>
      <w:r w:rsidRPr="00403B0D">
        <w:rPr>
          <w:rFonts w:ascii="Arial" w:eastAsia="Arial" w:hAnsi="Arial" w:cs="Arial"/>
          <w:i/>
          <w:spacing w:val="1"/>
        </w:rPr>
        <w:t>u</w:t>
      </w:r>
      <w:r w:rsidRPr="00403B0D">
        <w:rPr>
          <w:rFonts w:ascii="Arial" w:eastAsia="Arial" w:hAnsi="Arial" w:cs="Arial"/>
          <w:i/>
        </w:rPr>
        <w:t>r</w:t>
      </w:r>
      <w:r w:rsidRPr="00403B0D">
        <w:rPr>
          <w:rFonts w:ascii="Arial" w:eastAsia="Arial" w:hAnsi="Arial" w:cs="Arial"/>
          <w:i/>
          <w:spacing w:val="-1"/>
        </w:rPr>
        <w:t>r</w:t>
      </w:r>
      <w:r w:rsidRPr="00403B0D">
        <w:rPr>
          <w:rFonts w:ascii="Arial" w:eastAsia="Arial" w:hAnsi="Arial" w:cs="Arial"/>
          <w:i/>
          <w:spacing w:val="1"/>
        </w:rPr>
        <w:t>en</w:t>
      </w:r>
      <w:r w:rsidRPr="00403B0D">
        <w:rPr>
          <w:rFonts w:ascii="Arial" w:eastAsia="Arial" w:hAnsi="Arial" w:cs="Arial"/>
          <w:i/>
        </w:rPr>
        <w:t>t</w:t>
      </w:r>
      <w:r w:rsidRPr="00403B0D">
        <w:rPr>
          <w:rFonts w:ascii="Arial" w:eastAsia="Arial" w:hAnsi="Arial" w:cs="Arial"/>
          <w:i/>
          <w:spacing w:val="-4"/>
        </w:rPr>
        <w:t xml:space="preserve"> </w:t>
      </w:r>
      <w:r w:rsidRPr="00403B0D">
        <w:rPr>
          <w:rFonts w:ascii="Arial" w:eastAsia="Arial" w:hAnsi="Arial" w:cs="Arial"/>
          <w:i/>
        </w:rPr>
        <w:t>rev</w:t>
      </w:r>
      <w:r w:rsidRPr="00403B0D">
        <w:rPr>
          <w:rFonts w:ascii="Arial" w:eastAsia="Arial" w:hAnsi="Arial" w:cs="Arial"/>
          <w:i/>
          <w:spacing w:val="1"/>
        </w:rPr>
        <w:t xml:space="preserve"> un</w:t>
      </w:r>
      <w:r w:rsidRPr="00403B0D">
        <w:rPr>
          <w:rFonts w:ascii="Arial" w:eastAsia="Arial" w:hAnsi="Arial" w:cs="Arial"/>
          <w:i/>
          <w:spacing w:val="-1"/>
        </w:rPr>
        <w:t>d</w:t>
      </w:r>
      <w:r w:rsidRPr="00403B0D">
        <w:rPr>
          <w:rFonts w:ascii="Arial" w:eastAsia="Arial" w:hAnsi="Arial" w:cs="Arial"/>
          <w:i/>
          <w:spacing w:val="1"/>
        </w:rPr>
        <w:t>e</w:t>
      </w:r>
      <w:r w:rsidRPr="00403B0D">
        <w:rPr>
          <w:rFonts w:ascii="Arial" w:eastAsia="Arial" w:hAnsi="Arial" w:cs="Arial"/>
          <w:i/>
        </w:rPr>
        <w:t>r t</w:t>
      </w:r>
      <w:r w:rsidRPr="00403B0D">
        <w:rPr>
          <w:rFonts w:ascii="Arial" w:eastAsia="Arial" w:hAnsi="Arial" w:cs="Arial"/>
          <w:i/>
          <w:spacing w:val="-1"/>
        </w:rPr>
        <w:t>h</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"S</w:t>
      </w:r>
      <w:r w:rsidRPr="00403B0D">
        <w:rPr>
          <w:rFonts w:ascii="Arial" w:eastAsia="Arial" w:hAnsi="Arial" w:cs="Arial"/>
          <w:i/>
          <w:spacing w:val="-1"/>
        </w:rPr>
        <w:t>u</w:t>
      </w:r>
      <w:r w:rsidRPr="00403B0D">
        <w:rPr>
          <w:rFonts w:ascii="Arial" w:eastAsia="Arial" w:hAnsi="Arial" w:cs="Arial"/>
          <w:i/>
          <w:spacing w:val="1"/>
        </w:rPr>
        <w:t>pp</w:t>
      </w:r>
      <w:r w:rsidRPr="00403B0D">
        <w:rPr>
          <w:rFonts w:ascii="Arial" w:eastAsia="Arial" w:hAnsi="Arial" w:cs="Arial"/>
          <w:i/>
        </w:rPr>
        <w:t>l</w:t>
      </w:r>
      <w:r w:rsidRPr="00403B0D">
        <w:rPr>
          <w:rFonts w:ascii="Arial" w:eastAsia="Arial" w:hAnsi="Arial" w:cs="Arial"/>
          <w:i/>
          <w:spacing w:val="-1"/>
        </w:rPr>
        <w:t>i</w:t>
      </w:r>
      <w:r w:rsidRPr="00403B0D">
        <w:rPr>
          <w:rFonts w:ascii="Arial" w:eastAsia="Arial" w:hAnsi="Arial" w:cs="Arial"/>
          <w:i/>
          <w:spacing w:val="1"/>
        </w:rPr>
        <w:t>e</w:t>
      </w:r>
      <w:r w:rsidRPr="00403B0D">
        <w:rPr>
          <w:rFonts w:ascii="Arial" w:eastAsia="Arial" w:hAnsi="Arial" w:cs="Arial"/>
          <w:i/>
        </w:rPr>
        <w:t>r</w:t>
      </w:r>
      <w:r w:rsidRPr="00403B0D">
        <w:rPr>
          <w:rFonts w:ascii="Arial" w:eastAsia="Arial" w:hAnsi="Arial" w:cs="Arial"/>
          <w:i/>
          <w:spacing w:val="-11"/>
        </w:rPr>
        <w:t xml:space="preserve"> </w:t>
      </w:r>
      <w:r w:rsidRPr="00403B0D">
        <w:rPr>
          <w:rFonts w:ascii="Arial" w:eastAsia="Arial" w:hAnsi="Arial" w:cs="Arial"/>
          <w:i/>
        </w:rPr>
        <w:t>C</w:t>
      </w:r>
      <w:r w:rsidRPr="00403B0D">
        <w:rPr>
          <w:rFonts w:ascii="Arial" w:eastAsia="Arial" w:hAnsi="Arial" w:cs="Arial"/>
          <w:i/>
          <w:spacing w:val="1"/>
        </w:rPr>
        <w:t>on</w:t>
      </w:r>
      <w:r w:rsidRPr="00403B0D">
        <w:rPr>
          <w:rFonts w:ascii="Arial" w:eastAsia="Arial" w:hAnsi="Arial" w:cs="Arial"/>
          <w:i/>
        </w:rPr>
        <w:t>c</w:t>
      </w:r>
      <w:r w:rsidRPr="00403B0D">
        <w:rPr>
          <w:rFonts w:ascii="Arial" w:eastAsia="Arial" w:hAnsi="Arial" w:cs="Arial"/>
          <w:i/>
          <w:spacing w:val="9"/>
        </w:rPr>
        <w:t>u</w:t>
      </w:r>
      <w:r w:rsidRPr="00403B0D">
        <w:rPr>
          <w:rFonts w:ascii="Arial" w:eastAsia="Arial" w:hAnsi="Arial" w:cs="Arial"/>
          <w:i/>
        </w:rPr>
        <w:t>r</w:t>
      </w:r>
      <w:r w:rsidRPr="00403B0D">
        <w:rPr>
          <w:rFonts w:ascii="Arial" w:eastAsia="Arial" w:hAnsi="Arial" w:cs="Arial"/>
          <w:i/>
          <w:spacing w:val="-1"/>
        </w:rPr>
        <w:t>r</w:t>
      </w:r>
      <w:r w:rsidRPr="00403B0D">
        <w:rPr>
          <w:rFonts w:ascii="Arial" w:eastAsia="Arial" w:hAnsi="Arial" w:cs="Arial"/>
          <w:i/>
          <w:spacing w:val="1"/>
        </w:rPr>
        <w:t>en</w:t>
      </w:r>
      <w:r w:rsidRPr="00403B0D">
        <w:rPr>
          <w:rFonts w:ascii="Arial" w:eastAsia="Arial" w:hAnsi="Arial" w:cs="Arial"/>
          <w:i/>
          <w:spacing w:val="-2"/>
        </w:rPr>
        <w:t>c</w:t>
      </w:r>
      <w:r w:rsidRPr="00403B0D">
        <w:rPr>
          <w:rFonts w:ascii="Arial" w:eastAsia="Arial" w:hAnsi="Arial" w:cs="Arial"/>
          <w:i/>
          <w:spacing w:val="2"/>
        </w:rPr>
        <w:t>e</w:t>
      </w:r>
      <w:r w:rsidRPr="00403B0D">
        <w:rPr>
          <w:rFonts w:ascii="Arial" w:eastAsia="Arial" w:hAnsi="Arial" w:cs="Arial"/>
          <w:i/>
        </w:rPr>
        <w:t>"</w:t>
      </w:r>
      <w:r w:rsidR="00DB5E31" w:rsidRPr="00403B0D">
        <w:rPr>
          <w:rFonts w:ascii="Arial" w:eastAsia="Arial" w:hAnsi="Arial" w:cs="Arial"/>
          <w:i/>
        </w:rPr>
        <w:t xml:space="preserve"> </w:t>
      </w:r>
      <w:r w:rsidRPr="00403B0D">
        <w:rPr>
          <w:rFonts w:ascii="Arial" w:eastAsia="Arial" w:hAnsi="Arial" w:cs="Arial"/>
          <w:i/>
        </w:rPr>
        <w:t>c</w:t>
      </w:r>
      <w:r w:rsidRPr="00403B0D">
        <w:rPr>
          <w:rFonts w:ascii="Arial" w:eastAsia="Arial" w:hAnsi="Arial" w:cs="Arial"/>
          <w:i/>
          <w:spacing w:val="1"/>
        </w:rPr>
        <w:t>o</w:t>
      </w:r>
      <w:r w:rsidRPr="00403B0D">
        <w:rPr>
          <w:rFonts w:ascii="Arial" w:eastAsia="Arial" w:hAnsi="Arial" w:cs="Arial"/>
          <w:i/>
        </w:rPr>
        <w:t>lu</w:t>
      </w:r>
      <w:r w:rsidRPr="00403B0D">
        <w:rPr>
          <w:rFonts w:ascii="Arial" w:eastAsia="Arial" w:hAnsi="Arial" w:cs="Arial"/>
          <w:i/>
          <w:spacing w:val="-3"/>
        </w:rPr>
        <w:t>m</w:t>
      </w:r>
      <w:r w:rsidRPr="00403B0D">
        <w:rPr>
          <w:rFonts w:ascii="Arial" w:eastAsia="Arial" w:hAnsi="Arial" w:cs="Arial"/>
          <w:i/>
        </w:rPr>
        <w:t>n</w:t>
      </w:r>
      <w:r w:rsidRPr="00403B0D">
        <w:rPr>
          <w:rFonts w:ascii="Arial" w:eastAsia="Arial" w:hAnsi="Arial" w:cs="Arial"/>
          <w:i/>
          <w:spacing w:val="1"/>
        </w:rPr>
        <w:t xml:space="preserve"> b</w:t>
      </w:r>
      <w:r w:rsidRPr="00403B0D">
        <w:rPr>
          <w:rFonts w:ascii="Arial" w:eastAsia="Arial" w:hAnsi="Arial" w:cs="Arial"/>
          <w:i/>
        </w:rPr>
        <w:t xml:space="preserve">y </w:t>
      </w:r>
      <w:r w:rsidRPr="00403B0D">
        <w:rPr>
          <w:rFonts w:ascii="Arial" w:eastAsia="Arial" w:hAnsi="Arial" w:cs="Arial"/>
          <w:i/>
          <w:spacing w:val="1"/>
        </w:rPr>
        <w:t>th</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s</w:t>
      </w:r>
      <w:r w:rsidRPr="00403B0D">
        <w:rPr>
          <w:rFonts w:ascii="Arial" w:eastAsia="Arial" w:hAnsi="Arial" w:cs="Arial"/>
          <w:i/>
          <w:spacing w:val="1"/>
        </w:rPr>
        <w:t>u</w:t>
      </w:r>
      <w:r w:rsidRPr="00403B0D">
        <w:rPr>
          <w:rFonts w:ascii="Arial" w:eastAsia="Arial" w:hAnsi="Arial" w:cs="Arial"/>
          <w:i/>
          <w:spacing w:val="-1"/>
        </w:rPr>
        <w:t>p</w:t>
      </w:r>
      <w:r w:rsidRPr="00403B0D">
        <w:rPr>
          <w:rFonts w:ascii="Arial" w:eastAsia="Arial" w:hAnsi="Arial" w:cs="Arial"/>
          <w:i/>
          <w:spacing w:val="1"/>
        </w:rPr>
        <w:t>p</w:t>
      </w:r>
      <w:r w:rsidRPr="00403B0D">
        <w:rPr>
          <w:rFonts w:ascii="Arial" w:eastAsia="Arial" w:hAnsi="Arial" w:cs="Arial"/>
          <w:i/>
        </w:rPr>
        <w:t>l</w:t>
      </w:r>
      <w:r w:rsidRPr="00403B0D">
        <w:rPr>
          <w:rFonts w:ascii="Arial" w:eastAsia="Arial" w:hAnsi="Arial" w:cs="Arial"/>
          <w:i/>
          <w:spacing w:val="-1"/>
        </w:rPr>
        <w:t>i</w:t>
      </w:r>
      <w:r w:rsidRPr="00403B0D">
        <w:rPr>
          <w:rFonts w:ascii="Arial" w:eastAsia="Arial" w:hAnsi="Arial" w:cs="Arial"/>
          <w:i/>
          <w:spacing w:val="1"/>
        </w:rPr>
        <w:t>e</w:t>
      </w:r>
      <w:r w:rsidRPr="00403B0D">
        <w:rPr>
          <w:rFonts w:ascii="Arial" w:eastAsia="Arial" w:hAnsi="Arial" w:cs="Arial"/>
          <w:i/>
          <w:spacing w:val="2"/>
        </w:rPr>
        <w:t>r</w:t>
      </w:r>
      <w:r w:rsidRPr="00403B0D">
        <w:rPr>
          <w:rFonts w:ascii="Arial" w:eastAsia="Arial" w:hAnsi="Arial" w:cs="Arial"/>
          <w:i/>
          <w:w w:val="300"/>
        </w:rPr>
        <w:t>-</w:t>
      </w:r>
      <w:r w:rsidRPr="00403B0D">
        <w:rPr>
          <w:rFonts w:ascii="Arial" w:eastAsia="Arial" w:hAnsi="Arial" w:cs="Arial"/>
          <w:i/>
          <w:spacing w:val="-1"/>
        </w:rPr>
        <w:t>M</w:t>
      </w:r>
      <w:r w:rsidRPr="00403B0D">
        <w:rPr>
          <w:rFonts w:ascii="Arial" w:eastAsia="Arial" w:hAnsi="Arial" w:cs="Arial"/>
          <w:i/>
        </w:rPr>
        <w:t>RAS</w:t>
      </w:r>
      <w:r w:rsidRPr="00403B0D">
        <w:rPr>
          <w:rFonts w:ascii="Arial" w:eastAsia="Arial" w:hAnsi="Arial" w:cs="Arial"/>
          <w:i/>
          <w:spacing w:val="2"/>
        </w:rPr>
        <w:t xml:space="preserve"> w</w:t>
      </w:r>
      <w:r w:rsidRPr="00403B0D">
        <w:rPr>
          <w:rFonts w:ascii="Arial" w:eastAsia="Arial" w:hAnsi="Arial" w:cs="Arial"/>
          <w:i/>
        </w:rPr>
        <w:t>i</w:t>
      </w:r>
      <w:r w:rsidRPr="00403B0D">
        <w:rPr>
          <w:rFonts w:ascii="Arial" w:eastAsia="Arial" w:hAnsi="Arial" w:cs="Arial"/>
          <w:i/>
          <w:spacing w:val="-1"/>
        </w:rPr>
        <w:t>l</w:t>
      </w:r>
      <w:r w:rsidRPr="00403B0D">
        <w:rPr>
          <w:rFonts w:ascii="Arial" w:eastAsia="Arial" w:hAnsi="Arial" w:cs="Arial"/>
          <w:i/>
        </w:rPr>
        <w:t xml:space="preserve">l sign </w:t>
      </w:r>
      <w:r w:rsidRPr="00403B0D">
        <w:rPr>
          <w:rFonts w:ascii="Arial" w:eastAsia="Arial" w:hAnsi="Arial" w:cs="Arial"/>
          <w:i/>
          <w:spacing w:val="1"/>
        </w:rPr>
        <w:t>o</w:t>
      </w:r>
      <w:r w:rsidRPr="00403B0D">
        <w:rPr>
          <w:rFonts w:ascii="Arial" w:eastAsia="Arial" w:hAnsi="Arial" w:cs="Arial"/>
          <w:i/>
        </w:rPr>
        <w:t>ff</w:t>
      </w:r>
      <w:r w:rsidRPr="00403B0D">
        <w:rPr>
          <w:rFonts w:ascii="Arial" w:eastAsia="Arial" w:hAnsi="Arial" w:cs="Arial"/>
          <w:i/>
          <w:spacing w:val="-1"/>
        </w:rPr>
        <w:t xml:space="preserve"> u</w:t>
      </w:r>
      <w:r w:rsidRPr="00403B0D">
        <w:rPr>
          <w:rFonts w:ascii="Arial" w:eastAsia="Arial" w:hAnsi="Arial" w:cs="Arial"/>
          <w:i/>
          <w:spacing w:val="1"/>
        </w:rPr>
        <w:t>nde</w:t>
      </w:r>
      <w:r w:rsidRPr="00403B0D">
        <w:rPr>
          <w:rFonts w:ascii="Arial" w:eastAsia="Arial" w:hAnsi="Arial" w:cs="Arial"/>
          <w:i/>
        </w:rPr>
        <w:t xml:space="preserve">r </w:t>
      </w:r>
      <w:r w:rsidRPr="00403B0D">
        <w:rPr>
          <w:rFonts w:ascii="Arial" w:eastAsia="Arial" w:hAnsi="Arial" w:cs="Arial"/>
          <w:i/>
          <w:spacing w:val="-2"/>
        </w:rPr>
        <w:t>t</w:t>
      </w:r>
      <w:r w:rsidRPr="00403B0D">
        <w:rPr>
          <w:rFonts w:ascii="Arial" w:eastAsia="Arial" w:hAnsi="Arial" w:cs="Arial"/>
          <w:i/>
          <w:spacing w:val="1"/>
        </w:rPr>
        <w:t>h</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spacing w:val="2"/>
        </w:rPr>
        <w:t>"</w:t>
      </w:r>
      <w:r w:rsidRPr="00403B0D">
        <w:rPr>
          <w:rFonts w:ascii="Arial" w:eastAsia="Arial" w:hAnsi="Arial" w:cs="Arial"/>
          <w:i/>
          <w:spacing w:val="-1"/>
        </w:rPr>
        <w:t>M</w:t>
      </w:r>
      <w:r w:rsidRPr="00403B0D">
        <w:rPr>
          <w:rFonts w:ascii="Arial" w:eastAsia="Arial" w:hAnsi="Arial" w:cs="Arial"/>
          <w:i/>
        </w:rPr>
        <w:t>RAS</w:t>
      </w:r>
      <w:r w:rsidRPr="00403B0D">
        <w:rPr>
          <w:rFonts w:ascii="Arial" w:eastAsia="Arial" w:hAnsi="Arial" w:cs="Arial"/>
          <w:i/>
          <w:spacing w:val="-4"/>
        </w:rPr>
        <w:t xml:space="preserve"> </w:t>
      </w:r>
      <w:r w:rsidRPr="00403B0D">
        <w:rPr>
          <w:rFonts w:ascii="Arial" w:eastAsia="Arial" w:hAnsi="Arial" w:cs="Arial"/>
          <w:i/>
        </w:rPr>
        <w:t>C</w:t>
      </w:r>
      <w:r w:rsidRPr="00403B0D">
        <w:rPr>
          <w:rFonts w:ascii="Arial" w:eastAsia="Arial" w:hAnsi="Arial" w:cs="Arial"/>
          <w:i/>
          <w:spacing w:val="-1"/>
        </w:rPr>
        <w:t>o</w:t>
      </w:r>
      <w:r w:rsidRPr="00403B0D">
        <w:rPr>
          <w:rFonts w:ascii="Arial" w:eastAsia="Arial" w:hAnsi="Arial" w:cs="Arial"/>
          <w:i/>
          <w:spacing w:val="1"/>
        </w:rPr>
        <w:t>n</w:t>
      </w:r>
      <w:r w:rsidRPr="00403B0D">
        <w:rPr>
          <w:rFonts w:ascii="Arial" w:eastAsia="Arial" w:hAnsi="Arial" w:cs="Arial"/>
          <w:i/>
          <w:spacing w:val="-2"/>
        </w:rPr>
        <w:t>c</w:t>
      </w:r>
      <w:r w:rsidRPr="00403B0D">
        <w:rPr>
          <w:rFonts w:ascii="Arial" w:eastAsia="Arial" w:hAnsi="Arial" w:cs="Arial"/>
          <w:i/>
          <w:spacing w:val="1"/>
        </w:rPr>
        <w:t>u</w:t>
      </w:r>
      <w:r w:rsidRPr="00403B0D">
        <w:rPr>
          <w:rFonts w:ascii="Arial" w:eastAsia="Arial" w:hAnsi="Arial" w:cs="Arial"/>
          <w:i/>
        </w:rPr>
        <w:t>r</w:t>
      </w:r>
      <w:r w:rsidRPr="00403B0D">
        <w:rPr>
          <w:rFonts w:ascii="Arial" w:eastAsia="Arial" w:hAnsi="Arial" w:cs="Arial"/>
          <w:i/>
          <w:spacing w:val="-1"/>
        </w:rPr>
        <w:t>r</w:t>
      </w:r>
      <w:r w:rsidRPr="00403B0D">
        <w:rPr>
          <w:rFonts w:ascii="Arial" w:eastAsia="Arial" w:hAnsi="Arial" w:cs="Arial"/>
          <w:i/>
          <w:spacing w:val="1"/>
        </w:rPr>
        <w:t>en</w:t>
      </w:r>
      <w:r w:rsidRPr="00403B0D">
        <w:rPr>
          <w:rFonts w:ascii="Arial" w:eastAsia="Arial" w:hAnsi="Arial" w:cs="Arial"/>
          <w:i/>
        </w:rPr>
        <w:t>c</w:t>
      </w:r>
      <w:r w:rsidRPr="00403B0D">
        <w:rPr>
          <w:rFonts w:ascii="Arial" w:eastAsia="Arial" w:hAnsi="Arial" w:cs="Arial"/>
          <w:i/>
          <w:spacing w:val="3"/>
        </w:rPr>
        <w:t>e</w:t>
      </w:r>
      <w:r w:rsidRPr="00403B0D">
        <w:rPr>
          <w:rFonts w:ascii="Arial" w:eastAsia="Arial" w:hAnsi="Arial" w:cs="Arial"/>
          <w:i/>
        </w:rPr>
        <w:t>"</w:t>
      </w:r>
      <w:r w:rsidRPr="00403B0D">
        <w:rPr>
          <w:rFonts w:ascii="Arial" w:eastAsia="Arial" w:hAnsi="Arial" w:cs="Arial"/>
          <w:i/>
          <w:spacing w:val="-8"/>
        </w:rPr>
        <w:t xml:space="preserve"> </w:t>
      </w:r>
      <w:r w:rsidRPr="00403B0D">
        <w:rPr>
          <w:rFonts w:ascii="Arial" w:eastAsia="Arial" w:hAnsi="Arial" w:cs="Arial"/>
          <w:i/>
        </w:rPr>
        <w:t>c</w:t>
      </w:r>
      <w:r w:rsidRPr="00403B0D">
        <w:rPr>
          <w:rFonts w:ascii="Arial" w:eastAsia="Arial" w:hAnsi="Arial" w:cs="Arial"/>
          <w:i/>
          <w:spacing w:val="1"/>
        </w:rPr>
        <w:t>o</w:t>
      </w:r>
      <w:r w:rsidRPr="00403B0D">
        <w:rPr>
          <w:rFonts w:ascii="Arial" w:eastAsia="Arial" w:hAnsi="Arial" w:cs="Arial"/>
          <w:i/>
        </w:rPr>
        <w:t>lu</w:t>
      </w:r>
      <w:r w:rsidRPr="00403B0D">
        <w:rPr>
          <w:rFonts w:ascii="Arial" w:eastAsia="Arial" w:hAnsi="Arial" w:cs="Arial"/>
          <w:i/>
          <w:spacing w:val="-3"/>
        </w:rPr>
        <w:t>m</w:t>
      </w:r>
      <w:r w:rsidRPr="00403B0D">
        <w:rPr>
          <w:rFonts w:ascii="Arial" w:eastAsia="Arial" w:hAnsi="Arial" w:cs="Arial"/>
          <w:i/>
          <w:spacing w:val="1"/>
        </w:rPr>
        <w:t>n</w:t>
      </w:r>
      <w:r w:rsidRPr="00403B0D">
        <w:rPr>
          <w:rFonts w:ascii="Arial" w:eastAsia="Arial" w:hAnsi="Arial" w:cs="Arial"/>
          <w:i/>
        </w:rPr>
        <w:t>.</w:t>
      </w:r>
    </w:p>
    <w:p w14:paraId="46F5DC8E" w14:textId="38AE5005" w:rsidR="00403B0D" w:rsidRDefault="00403B0D">
      <w:pPr>
        <w:rPr>
          <w:rFonts w:ascii="Arial" w:hAnsi="Arial" w:cs="Arial"/>
          <w:sz w:val="28"/>
          <w:szCs w:val="28"/>
        </w:rPr>
      </w:pPr>
      <w:r>
        <w:rPr>
          <w:rFonts w:ascii="Arial" w:hAnsi="Arial" w:cs="Arial"/>
          <w:sz w:val="28"/>
          <w:szCs w:val="28"/>
        </w:rPr>
        <w:br w:type="page"/>
      </w:r>
    </w:p>
    <w:p w14:paraId="1240AADB" w14:textId="77777777" w:rsidR="00CA4BC6" w:rsidRPr="00403B0D" w:rsidRDefault="00CA4BC6" w:rsidP="00403B0D">
      <w:pPr>
        <w:spacing w:before="12" w:line="360" w:lineRule="auto"/>
        <w:rPr>
          <w:rFonts w:ascii="Arial" w:hAnsi="Arial" w:cs="Arial"/>
          <w:sz w:val="28"/>
          <w:szCs w:val="28"/>
        </w:rPr>
      </w:pPr>
    </w:p>
    <w:tbl>
      <w:tblPr>
        <w:tblStyle w:val="TableGrid"/>
        <w:tblW w:w="0" w:type="auto"/>
        <w:tblLook w:val="04A0" w:firstRow="1" w:lastRow="0" w:firstColumn="1" w:lastColumn="0" w:noHBand="0" w:noVBand="1"/>
      </w:tblPr>
      <w:tblGrid>
        <w:gridCol w:w="1255"/>
        <w:gridCol w:w="2790"/>
        <w:gridCol w:w="1350"/>
        <w:gridCol w:w="2070"/>
        <w:gridCol w:w="2105"/>
      </w:tblGrid>
      <w:tr w:rsidR="00403B0D" w:rsidRPr="00403B0D" w14:paraId="2E881985" w14:textId="77777777" w:rsidTr="00403B0D">
        <w:tc>
          <w:tcPr>
            <w:tcW w:w="1255" w:type="dxa"/>
            <w:shd w:val="clear" w:color="auto" w:fill="BFBFBF" w:themeFill="background1" w:themeFillShade="BF"/>
          </w:tcPr>
          <w:p w14:paraId="4DE662ED" w14:textId="4842BCFD" w:rsidR="00403B0D" w:rsidRPr="00403B0D" w:rsidRDefault="00403B0D" w:rsidP="00403B0D">
            <w:pPr>
              <w:spacing w:line="360" w:lineRule="auto"/>
              <w:rPr>
                <w:rFonts w:ascii="Arial" w:hAnsi="Arial" w:cs="Arial"/>
                <w:b/>
                <w:bCs/>
                <w:sz w:val="22"/>
                <w:szCs w:val="22"/>
              </w:rPr>
            </w:pPr>
            <w:r w:rsidRPr="00403B0D">
              <w:rPr>
                <w:rFonts w:ascii="Arial" w:hAnsi="Arial" w:cs="Arial"/>
                <w:b/>
                <w:bCs/>
                <w:sz w:val="22"/>
                <w:szCs w:val="22"/>
              </w:rPr>
              <w:t>Supplier:</w:t>
            </w:r>
          </w:p>
        </w:tc>
        <w:tc>
          <w:tcPr>
            <w:tcW w:w="4140" w:type="dxa"/>
            <w:gridSpan w:val="2"/>
          </w:tcPr>
          <w:p w14:paraId="09A7CE86" w14:textId="77777777" w:rsidR="00403B0D" w:rsidRPr="00403B0D" w:rsidRDefault="00403B0D" w:rsidP="00403B0D">
            <w:pPr>
              <w:spacing w:line="360" w:lineRule="auto"/>
              <w:rPr>
                <w:rFonts w:ascii="Arial" w:hAnsi="Arial" w:cs="Arial"/>
                <w:b/>
                <w:bCs/>
                <w:sz w:val="22"/>
                <w:szCs w:val="22"/>
              </w:rPr>
            </w:pPr>
          </w:p>
        </w:tc>
        <w:tc>
          <w:tcPr>
            <w:tcW w:w="2070" w:type="dxa"/>
            <w:shd w:val="clear" w:color="auto" w:fill="BFBFBF" w:themeFill="background1" w:themeFillShade="BF"/>
          </w:tcPr>
          <w:p w14:paraId="05AAA846" w14:textId="0332DDE7" w:rsidR="00403B0D" w:rsidRPr="00403B0D" w:rsidRDefault="00403B0D" w:rsidP="00403B0D">
            <w:pPr>
              <w:spacing w:line="360" w:lineRule="auto"/>
              <w:rPr>
                <w:rFonts w:ascii="Arial" w:hAnsi="Arial" w:cs="Arial"/>
                <w:b/>
                <w:bCs/>
                <w:sz w:val="22"/>
                <w:szCs w:val="22"/>
              </w:rPr>
            </w:pPr>
            <w:r w:rsidRPr="00403B0D">
              <w:rPr>
                <w:rFonts w:ascii="Arial" w:hAnsi="Arial" w:cs="Arial"/>
                <w:b/>
                <w:bCs/>
                <w:sz w:val="22"/>
                <w:szCs w:val="22"/>
              </w:rPr>
              <w:t xml:space="preserve">Code: </w:t>
            </w:r>
          </w:p>
        </w:tc>
        <w:tc>
          <w:tcPr>
            <w:tcW w:w="2105" w:type="dxa"/>
          </w:tcPr>
          <w:p w14:paraId="7F0644BE" w14:textId="77777777" w:rsidR="00403B0D" w:rsidRPr="00403B0D" w:rsidRDefault="00403B0D" w:rsidP="00403B0D">
            <w:pPr>
              <w:spacing w:line="360" w:lineRule="auto"/>
              <w:rPr>
                <w:rFonts w:ascii="Arial" w:hAnsi="Arial" w:cs="Arial"/>
                <w:sz w:val="22"/>
                <w:szCs w:val="22"/>
              </w:rPr>
            </w:pPr>
          </w:p>
        </w:tc>
      </w:tr>
      <w:tr w:rsidR="00403B0D" w:rsidRPr="00403B0D" w14:paraId="0EF5942E" w14:textId="77777777" w:rsidTr="00403B0D">
        <w:tc>
          <w:tcPr>
            <w:tcW w:w="1255" w:type="dxa"/>
            <w:shd w:val="clear" w:color="auto" w:fill="BFBFBF" w:themeFill="background1" w:themeFillShade="BF"/>
          </w:tcPr>
          <w:p w14:paraId="3647DDC1" w14:textId="7E8B3C1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Rev #</w:t>
            </w:r>
          </w:p>
        </w:tc>
        <w:tc>
          <w:tcPr>
            <w:tcW w:w="2790" w:type="dxa"/>
            <w:shd w:val="clear" w:color="auto" w:fill="BFBFBF" w:themeFill="background1" w:themeFillShade="BF"/>
          </w:tcPr>
          <w:p w14:paraId="7E13182A" w14:textId="111102D2"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 xml:space="preserve">Rev. Description </w:t>
            </w:r>
          </w:p>
        </w:tc>
        <w:tc>
          <w:tcPr>
            <w:tcW w:w="1350" w:type="dxa"/>
            <w:shd w:val="clear" w:color="auto" w:fill="BFBFBF" w:themeFill="background1" w:themeFillShade="BF"/>
          </w:tcPr>
          <w:p w14:paraId="3D930868" w14:textId="1D58E83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Revised by</w:t>
            </w:r>
          </w:p>
        </w:tc>
        <w:tc>
          <w:tcPr>
            <w:tcW w:w="2070" w:type="dxa"/>
            <w:shd w:val="clear" w:color="auto" w:fill="BFBFBF" w:themeFill="background1" w:themeFillShade="BF"/>
          </w:tcPr>
          <w:p w14:paraId="4CB64F14" w14:textId="34CBB06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MRAS Approval</w:t>
            </w:r>
          </w:p>
        </w:tc>
        <w:tc>
          <w:tcPr>
            <w:tcW w:w="2105" w:type="dxa"/>
            <w:shd w:val="clear" w:color="auto" w:fill="BFBFBF" w:themeFill="background1" w:themeFillShade="BF"/>
          </w:tcPr>
          <w:p w14:paraId="09048F2E" w14:textId="519D9E66"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Supplier Approval</w:t>
            </w:r>
          </w:p>
        </w:tc>
      </w:tr>
      <w:tr w:rsidR="00403B0D" w:rsidRPr="00403B0D" w14:paraId="67DB02AB" w14:textId="77777777" w:rsidTr="00403B0D">
        <w:tc>
          <w:tcPr>
            <w:tcW w:w="1255" w:type="dxa"/>
          </w:tcPr>
          <w:p w14:paraId="7E427296" w14:textId="26D29A9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w:t>
            </w:r>
          </w:p>
        </w:tc>
        <w:tc>
          <w:tcPr>
            <w:tcW w:w="2790" w:type="dxa"/>
          </w:tcPr>
          <w:p w14:paraId="5632E871" w14:textId="46FE277B"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Initial Release</w:t>
            </w:r>
          </w:p>
        </w:tc>
        <w:tc>
          <w:tcPr>
            <w:tcW w:w="1350" w:type="dxa"/>
          </w:tcPr>
          <w:p w14:paraId="7A0C0BF1" w14:textId="5725B739"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D. Chun</w:t>
            </w:r>
          </w:p>
        </w:tc>
        <w:tc>
          <w:tcPr>
            <w:tcW w:w="2070" w:type="dxa"/>
          </w:tcPr>
          <w:p w14:paraId="55267831" w14:textId="77777777" w:rsidR="00403B0D" w:rsidRPr="00403B0D" w:rsidRDefault="00403B0D" w:rsidP="00403B0D">
            <w:pPr>
              <w:spacing w:line="360" w:lineRule="auto"/>
              <w:rPr>
                <w:rFonts w:ascii="Arial" w:hAnsi="Arial" w:cs="Arial"/>
                <w:sz w:val="22"/>
                <w:szCs w:val="22"/>
              </w:rPr>
            </w:pPr>
          </w:p>
          <w:p w14:paraId="3B331509" w14:textId="77777777" w:rsidR="00403B0D" w:rsidRPr="00403B0D" w:rsidRDefault="00403B0D" w:rsidP="00403B0D">
            <w:pPr>
              <w:spacing w:line="360" w:lineRule="auto"/>
              <w:rPr>
                <w:rFonts w:ascii="Arial" w:hAnsi="Arial" w:cs="Arial"/>
                <w:sz w:val="22"/>
                <w:szCs w:val="22"/>
              </w:rPr>
            </w:pPr>
          </w:p>
        </w:tc>
        <w:tc>
          <w:tcPr>
            <w:tcW w:w="2105" w:type="dxa"/>
          </w:tcPr>
          <w:p w14:paraId="31BAD71B" w14:textId="77777777" w:rsidR="00403B0D" w:rsidRPr="00403B0D" w:rsidRDefault="00403B0D" w:rsidP="00403B0D">
            <w:pPr>
              <w:spacing w:line="360" w:lineRule="auto"/>
              <w:rPr>
                <w:rFonts w:ascii="Arial" w:hAnsi="Arial" w:cs="Arial"/>
                <w:sz w:val="22"/>
                <w:szCs w:val="22"/>
              </w:rPr>
            </w:pPr>
          </w:p>
        </w:tc>
      </w:tr>
      <w:tr w:rsidR="00403B0D" w:rsidRPr="00403B0D" w14:paraId="5256F062" w14:textId="77777777" w:rsidTr="00403B0D">
        <w:tc>
          <w:tcPr>
            <w:tcW w:w="1255" w:type="dxa"/>
          </w:tcPr>
          <w:p w14:paraId="602276B9" w14:textId="7880EC5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A</w:t>
            </w:r>
          </w:p>
        </w:tc>
        <w:tc>
          <w:tcPr>
            <w:tcW w:w="2790" w:type="dxa"/>
          </w:tcPr>
          <w:p w14:paraId="06FFA481" w14:textId="7777777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Added Retraining</w:t>
            </w:r>
          </w:p>
          <w:p w14:paraId="25317A30" w14:textId="0C0A8EC3"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Section 4</w:t>
            </w:r>
          </w:p>
        </w:tc>
        <w:tc>
          <w:tcPr>
            <w:tcW w:w="1350" w:type="dxa"/>
          </w:tcPr>
          <w:p w14:paraId="76295B40" w14:textId="5FC43528"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D. Chun</w:t>
            </w:r>
          </w:p>
        </w:tc>
        <w:tc>
          <w:tcPr>
            <w:tcW w:w="2070" w:type="dxa"/>
          </w:tcPr>
          <w:p w14:paraId="2B9EA1F5" w14:textId="77777777" w:rsidR="00403B0D" w:rsidRPr="00403B0D" w:rsidRDefault="00403B0D" w:rsidP="00403B0D">
            <w:pPr>
              <w:spacing w:line="360" w:lineRule="auto"/>
              <w:rPr>
                <w:rFonts w:ascii="Arial" w:hAnsi="Arial" w:cs="Arial"/>
                <w:sz w:val="22"/>
                <w:szCs w:val="22"/>
              </w:rPr>
            </w:pPr>
          </w:p>
        </w:tc>
        <w:tc>
          <w:tcPr>
            <w:tcW w:w="2105" w:type="dxa"/>
          </w:tcPr>
          <w:p w14:paraId="7FB809A5" w14:textId="77777777" w:rsidR="00403B0D" w:rsidRPr="00403B0D" w:rsidRDefault="00403B0D" w:rsidP="00403B0D">
            <w:pPr>
              <w:spacing w:line="360" w:lineRule="auto"/>
              <w:rPr>
                <w:rFonts w:ascii="Arial" w:hAnsi="Arial" w:cs="Arial"/>
                <w:sz w:val="22"/>
                <w:szCs w:val="22"/>
              </w:rPr>
            </w:pPr>
          </w:p>
        </w:tc>
      </w:tr>
      <w:tr w:rsidR="00403B0D" w:rsidRPr="00403B0D" w14:paraId="36D608DA" w14:textId="77777777" w:rsidTr="00403B0D">
        <w:tc>
          <w:tcPr>
            <w:tcW w:w="1255" w:type="dxa"/>
          </w:tcPr>
          <w:p w14:paraId="484DC824" w14:textId="77777777" w:rsidR="00403B0D" w:rsidRDefault="00403B0D" w:rsidP="00403B0D">
            <w:pPr>
              <w:spacing w:line="360" w:lineRule="auto"/>
              <w:rPr>
                <w:rFonts w:ascii="Arial" w:hAnsi="Arial" w:cs="Arial"/>
                <w:sz w:val="22"/>
                <w:szCs w:val="22"/>
              </w:rPr>
            </w:pPr>
            <w:r>
              <w:rPr>
                <w:rFonts w:ascii="Arial" w:hAnsi="Arial" w:cs="Arial"/>
                <w:sz w:val="22"/>
                <w:szCs w:val="22"/>
              </w:rPr>
              <w:t>B</w:t>
            </w:r>
          </w:p>
          <w:p w14:paraId="620AB251" w14:textId="4C1E676A" w:rsidR="00403B0D" w:rsidRPr="00403B0D" w:rsidRDefault="00403B0D" w:rsidP="00403B0D">
            <w:pPr>
              <w:spacing w:line="360" w:lineRule="auto"/>
              <w:rPr>
                <w:rFonts w:ascii="Arial" w:hAnsi="Arial" w:cs="Arial"/>
                <w:sz w:val="22"/>
                <w:szCs w:val="22"/>
              </w:rPr>
            </w:pPr>
          </w:p>
        </w:tc>
        <w:tc>
          <w:tcPr>
            <w:tcW w:w="2790" w:type="dxa"/>
          </w:tcPr>
          <w:p w14:paraId="4F67AEE8" w14:textId="5A752F49" w:rsidR="00403B0D" w:rsidRPr="00403B0D" w:rsidRDefault="00625737" w:rsidP="00403B0D">
            <w:pPr>
              <w:spacing w:line="360" w:lineRule="auto"/>
              <w:rPr>
                <w:rFonts w:ascii="Arial" w:hAnsi="Arial" w:cs="Arial"/>
                <w:sz w:val="22"/>
                <w:szCs w:val="22"/>
              </w:rPr>
            </w:pPr>
            <w:r>
              <w:rPr>
                <w:rFonts w:ascii="Arial" w:hAnsi="Arial" w:cs="Arial"/>
                <w:sz w:val="22"/>
                <w:szCs w:val="22"/>
              </w:rPr>
              <w:t>Complete rewrite for compliance to AS9117, AS13001, AS13100 and S1182</w:t>
            </w:r>
          </w:p>
        </w:tc>
        <w:tc>
          <w:tcPr>
            <w:tcW w:w="1350" w:type="dxa"/>
          </w:tcPr>
          <w:p w14:paraId="57ADE02F" w14:textId="0C801DDC" w:rsidR="00403B0D" w:rsidRPr="00403B0D" w:rsidRDefault="00403B0D" w:rsidP="00403B0D">
            <w:pPr>
              <w:spacing w:line="360" w:lineRule="auto"/>
              <w:rPr>
                <w:rFonts w:ascii="Arial" w:hAnsi="Arial" w:cs="Arial"/>
                <w:sz w:val="22"/>
                <w:szCs w:val="22"/>
              </w:rPr>
            </w:pPr>
            <w:r>
              <w:rPr>
                <w:rFonts w:ascii="Arial" w:hAnsi="Arial" w:cs="Arial"/>
                <w:sz w:val="22"/>
                <w:szCs w:val="22"/>
              </w:rPr>
              <w:t>S. Katsas</w:t>
            </w:r>
          </w:p>
        </w:tc>
        <w:tc>
          <w:tcPr>
            <w:tcW w:w="2070" w:type="dxa"/>
          </w:tcPr>
          <w:p w14:paraId="447E461D" w14:textId="77777777" w:rsidR="00403B0D" w:rsidRPr="00403B0D" w:rsidRDefault="00403B0D" w:rsidP="00403B0D">
            <w:pPr>
              <w:spacing w:line="360" w:lineRule="auto"/>
              <w:rPr>
                <w:rFonts w:ascii="Arial" w:hAnsi="Arial" w:cs="Arial"/>
                <w:sz w:val="22"/>
                <w:szCs w:val="22"/>
              </w:rPr>
            </w:pPr>
          </w:p>
        </w:tc>
        <w:tc>
          <w:tcPr>
            <w:tcW w:w="2105" w:type="dxa"/>
          </w:tcPr>
          <w:p w14:paraId="3B54949C" w14:textId="77777777" w:rsidR="00403B0D" w:rsidRPr="00403B0D" w:rsidRDefault="00403B0D" w:rsidP="00403B0D">
            <w:pPr>
              <w:spacing w:line="360" w:lineRule="auto"/>
              <w:rPr>
                <w:rFonts w:ascii="Arial" w:hAnsi="Arial" w:cs="Arial"/>
                <w:sz w:val="22"/>
                <w:szCs w:val="22"/>
              </w:rPr>
            </w:pPr>
          </w:p>
        </w:tc>
      </w:tr>
    </w:tbl>
    <w:p w14:paraId="0C91AAA5" w14:textId="737659EE" w:rsidR="00E15C01" w:rsidRPr="00403B0D" w:rsidRDefault="00E15C01" w:rsidP="00403B0D">
      <w:pPr>
        <w:spacing w:line="360" w:lineRule="auto"/>
        <w:rPr>
          <w:rFonts w:ascii="Arial" w:hAnsi="Arial" w:cs="Arial"/>
        </w:rPr>
      </w:pPr>
    </w:p>
    <w:p w14:paraId="4B4C460C" w14:textId="3C0BF236" w:rsidR="00E15C01" w:rsidRPr="00403B0D" w:rsidRDefault="00E15C01" w:rsidP="00403B0D">
      <w:pPr>
        <w:spacing w:line="360" w:lineRule="auto"/>
        <w:rPr>
          <w:rFonts w:ascii="Arial" w:hAnsi="Arial" w:cs="Arial"/>
        </w:rPr>
      </w:pPr>
    </w:p>
    <w:p w14:paraId="4828067D" w14:textId="7138E03E" w:rsidR="00E15C01" w:rsidRPr="00403B0D" w:rsidRDefault="00E15C01" w:rsidP="00403B0D">
      <w:pPr>
        <w:spacing w:line="360" w:lineRule="auto"/>
        <w:rPr>
          <w:rFonts w:ascii="Arial" w:hAnsi="Arial" w:cs="Arial"/>
        </w:rPr>
      </w:pPr>
    </w:p>
    <w:p w14:paraId="428DB1DE" w14:textId="23E2FDA3" w:rsidR="00E15C01" w:rsidRPr="00403B0D" w:rsidRDefault="00E15C01" w:rsidP="00403B0D">
      <w:pPr>
        <w:spacing w:line="360" w:lineRule="auto"/>
        <w:rPr>
          <w:rFonts w:ascii="Arial" w:hAnsi="Arial" w:cs="Arial"/>
        </w:rPr>
      </w:pPr>
    </w:p>
    <w:p w14:paraId="50ED5DED" w14:textId="34B0B7EC" w:rsidR="00E15C01" w:rsidRPr="00403B0D" w:rsidRDefault="00E15C01" w:rsidP="00403B0D">
      <w:pPr>
        <w:spacing w:line="360" w:lineRule="auto"/>
        <w:rPr>
          <w:rFonts w:ascii="Arial" w:hAnsi="Arial" w:cs="Arial"/>
        </w:rPr>
      </w:pPr>
    </w:p>
    <w:p w14:paraId="3D39237E" w14:textId="77777777" w:rsidR="00E15C01" w:rsidRPr="00403B0D" w:rsidRDefault="00E15C01" w:rsidP="00403B0D">
      <w:pPr>
        <w:spacing w:line="360" w:lineRule="auto"/>
        <w:rPr>
          <w:rFonts w:ascii="Arial" w:hAnsi="Arial" w:cs="Arial"/>
        </w:rPr>
      </w:pPr>
    </w:p>
    <w:p w14:paraId="54135CCF" w14:textId="77777777" w:rsidR="00E15C01" w:rsidRPr="00403B0D" w:rsidRDefault="00E15C01" w:rsidP="00403B0D">
      <w:pPr>
        <w:spacing w:line="360" w:lineRule="auto"/>
        <w:rPr>
          <w:rFonts w:ascii="Arial" w:hAnsi="Arial" w:cs="Arial"/>
        </w:rPr>
      </w:pPr>
    </w:p>
    <w:p w14:paraId="05DC4858" w14:textId="77777777" w:rsidR="00E15C01" w:rsidRPr="00403B0D" w:rsidRDefault="00E15C01" w:rsidP="00403B0D">
      <w:pPr>
        <w:spacing w:line="360" w:lineRule="auto"/>
        <w:rPr>
          <w:rFonts w:ascii="Arial" w:hAnsi="Arial" w:cs="Arial"/>
        </w:rPr>
      </w:pPr>
    </w:p>
    <w:p w14:paraId="6ED014F5" w14:textId="14436CD8" w:rsidR="00E15C01" w:rsidRPr="00403B0D" w:rsidRDefault="00E15C01" w:rsidP="00403B0D">
      <w:pPr>
        <w:spacing w:line="360" w:lineRule="auto"/>
        <w:rPr>
          <w:rFonts w:ascii="Arial" w:hAnsi="Arial" w:cs="Arial"/>
        </w:rPr>
      </w:pPr>
    </w:p>
    <w:p w14:paraId="3FC0F5A9" w14:textId="77777777" w:rsidR="00E15C01" w:rsidRPr="00403B0D" w:rsidRDefault="00E15C01" w:rsidP="00403B0D">
      <w:pPr>
        <w:spacing w:line="360" w:lineRule="auto"/>
        <w:rPr>
          <w:rFonts w:ascii="Arial" w:hAnsi="Arial" w:cs="Arial"/>
        </w:rPr>
      </w:pPr>
    </w:p>
    <w:p w14:paraId="689D3B92" w14:textId="0A0DD5F7" w:rsidR="00E15C01" w:rsidRPr="00403B0D" w:rsidRDefault="00E15C01" w:rsidP="00403B0D">
      <w:pPr>
        <w:spacing w:line="360" w:lineRule="auto"/>
        <w:rPr>
          <w:rFonts w:ascii="Arial" w:hAnsi="Arial" w:cs="Arial"/>
        </w:rPr>
      </w:pPr>
    </w:p>
    <w:p w14:paraId="6F1834C6" w14:textId="77777777" w:rsidR="00403B0D" w:rsidRDefault="00403B0D">
      <w:pPr>
        <w:rPr>
          <w:rFonts w:ascii="Arial" w:hAnsi="Arial" w:cs="Arial"/>
        </w:rPr>
        <w:sectPr w:rsidR="00403B0D" w:rsidSect="00403B0D">
          <w:headerReference w:type="default" r:id="rId8"/>
          <w:pgSz w:w="12240" w:h="15840"/>
          <w:pgMar w:top="1480" w:right="1320" w:bottom="280" w:left="1340" w:header="0" w:footer="1060" w:gutter="0"/>
          <w:pgNumType w:start="2"/>
          <w:cols w:space="720"/>
          <w:docGrid w:linePitch="272"/>
        </w:sectPr>
      </w:pPr>
    </w:p>
    <w:p w14:paraId="46F5DCA3" w14:textId="77777777" w:rsidR="00CA4BC6" w:rsidRPr="00403B0D" w:rsidRDefault="00CA4BC6" w:rsidP="00403B0D">
      <w:pPr>
        <w:spacing w:before="4" w:line="360" w:lineRule="auto"/>
        <w:rPr>
          <w:rFonts w:ascii="Arial" w:hAnsi="Arial" w:cs="Arial"/>
        </w:rPr>
      </w:pPr>
    </w:p>
    <w:p w14:paraId="46F5DCA7" w14:textId="1CE5ADBF" w:rsidR="00CA4BC6" w:rsidRPr="005358E9" w:rsidRDefault="00403B0D" w:rsidP="00403B0D">
      <w:pPr>
        <w:spacing w:before="18" w:line="360" w:lineRule="auto"/>
        <w:ind w:left="100"/>
        <w:rPr>
          <w:rFonts w:ascii="Arial" w:eastAsia="Arial" w:hAnsi="Arial" w:cs="Arial"/>
          <w:b/>
          <w:bCs/>
          <w:sz w:val="24"/>
          <w:szCs w:val="24"/>
        </w:rPr>
      </w:pPr>
      <w:r w:rsidRPr="005358E9">
        <w:rPr>
          <w:rFonts w:ascii="Arial" w:eastAsia="Arial" w:hAnsi="Arial" w:cs="Arial"/>
          <w:b/>
          <w:bCs/>
          <w:sz w:val="24"/>
          <w:szCs w:val="24"/>
        </w:rPr>
        <w:t>Table of Contents</w:t>
      </w:r>
    </w:p>
    <w:tbl>
      <w:tblPr>
        <w:tblStyle w:val="TableGridLight"/>
        <w:tblW w:w="0" w:type="auto"/>
        <w:tblLook w:val="04A0" w:firstRow="1" w:lastRow="0" w:firstColumn="1" w:lastColumn="0" w:noHBand="0" w:noVBand="1"/>
      </w:tblPr>
      <w:tblGrid>
        <w:gridCol w:w="8545"/>
        <w:gridCol w:w="805"/>
      </w:tblGrid>
      <w:tr w:rsidR="00B52296" w:rsidRPr="00B52296" w14:paraId="3BDE94DC" w14:textId="77777777" w:rsidTr="005358E9">
        <w:tc>
          <w:tcPr>
            <w:tcW w:w="8545" w:type="dxa"/>
            <w:hideMark/>
          </w:tcPr>
          <w:p w14:paraId="596A9489" w14:textId="2D50AC26" w:rsidR="00B52296" w:rsidRPr="00B52296" w:rsidRDefault="00B52296" w:rsidP="00B52296">
            <w:pPr>
              <w:spacing w:before="8" w:line="360" w:lineRule="auto"/>
              <w:rPr>
                <w:rFonts w:ascii="Arial" w:hAnsi="Arial" w:cs="Arial"/>
                <w:sz w:val="24"/>
                <w:szCs w:val="24"/>
              </w:rPr>
            </w:pPr>
          </w:p>
        </w:tc>
        <w:tc>
          <w:tcPr>
            <w:tcW w:w="805" w:type="dxa"/>
            <w:hideMark/>
          </w:tcPr>
          <w:p w14:paraId="68D12E00"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Page</w:t>
            </w:r>
          </w:p>
        </w:tc>
      </w:tr>
      <w:tr w:rsidR="00B52296" w:rsidRPr="00B52296" w14:paraId="61140062" w14:textId="77777777" w:rsidTr="005358E9">
        <w:tc>
          <w:tcPr>
            <w:tcW w:w="8545" w:type="dxa"/>
            <w:hideMark/>
          </w:tcPr>
          <w:p w14:paraId="6501941C" w14:textId="77777777" w:rsidR="00B52296" w:rsidRPr="00B52296" w:rsidRDefault="00B52296" w:rsidP="00B12D57">
            <w:pPr>
              <w:spacing w:before="8" w:line="360" w:lineRule="auto"/>
              <w:rPr>
                <w:rFonts w:ascii="Arial" w:hAnsi="Arial" w:cs="Arial"/>
                <w:sz w:val="24"/>
                <w:szCs w:val="24"/>
              </w:rPr>
            </w:pPr>
            <w:r w:rsidRPr="00B52296">
              <w:rPr>
                <w:rFonts w:ascii="Arial" w:hAnsi="Arial" w:cs="Arial"/>
                <w:sz w:val="24"/>
                <w:szCs w:val="24"/>
              </w:rPr>
              <w:t>Scope</w:t>
            </w:r>
          </w:p>
        </w:tc>
        <w:tc>
          <w:tcPr>
            <w:tcW w:w="805" w:type="dxa"/>
            <w:hideMark/>
          </w:tcPr>
          <w:p w14:paraId="089BEE5C"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2</w:t>
            </w:r>
          </w:p>
        </w:tc>
      </w:tr>
      <w:tr w:rsidR="00B12D57" w:rsidRPr="00B52296" w14:paraId="1F9FA1F3" w14:textId="77777777" w:rsidTr="005358E9">
        <w:tc>
          <w:tcPr>
            <w:tcW w:w="8545" w:type="dxa"/>
          </w:tcPr>
          <w:p w14:paraId="65CB713C" w14:textId="249C120F" w:rsidR="00B12D57" w:rsidRPr="00B52296" w:rsidRDefault="00B12D57" w:rsidP="00B12D57">
            <w:pPr>
              <w:spacing w:before="8" w:line="360" w:lineRule="auto"/>
              <w:rPr>
                <w:rFonts w:ascii="Arial" w:hAnsi="Arial" w:cs="Arial"/>
                <w:sz w:val="24"/>
                <w:szCs w:val="24"/>
              </w:rPr>
            </w:pPr>
            <w:r>
              <w:rPr>
                <w:rFonts w:ascii="Arial" w:hAnsi="Arial" w:cs="Arial"/>
                <w:sz w:val="24"/>
                <w:szCs w:val="24"/>
              </w:rPr>
              <w:t>1. Purpose</w:t>
            </w:r>
          </w:p>
        </w:tc>
        <w:tc>
          <w:tcPr>
            <w:tcW w:w="805" w:type="dxa"/>
          </w:tcPr>
          <w:p w14:paraId="48C3EE74" w14:textId="68D31CA3" w:rsidR="00B12D57" w:rsidRPr="00B52296" w:rsidRDefault="00B12D57" w:rsidP="00B52296">
            <w:pPr>
              <w:spacing w:before="8" w:line="360" w:lineRule="auto"/>
              <w:jc w:val="center"/>
              <w:rPr>
                <w:rFonts w:ascii="Arial" w:hAnsi="Arial" w:cs="Arial"/>
                <w:sz w:val="24"/>
                <w:szCs w:val="24"/>
              </w:rPr>
            </w:pPr>
            <w:r>
              <w:rPr>
                <w:rFonts w:ascii="Arial" w:hAnsi="Arial" w:cs="Arial"/>
                <w:sz w:val="24"/>
                <w:szCs w:val="24"/>
              </w:rPr>
              <w:t>3</w:t>
            </w:r>
          </w:p>
        </w:tc>
      </w:tr>
      <w:tr w:rsidR="00B52296" w:rsidRPr="00B52296" w14:paraId="1E8F0E98" w14:textId="77777777" w:rsidTr="005358E9">
        <w:tc>
          <w:tcPr>
            <w:tcW w:w="8545" w:type="dxa"/>
            <w:hideMark/>
          </w:tcPr>
          <w:p w14:paraId="575F9BF2"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2. Definitions</w:t>
            </w:r>
          </w:p>
        </w:tc>
        <w:tc>
          <w:tcPr>
            <w:tcW w:w="805" w:type="dxa"/>
            <w:hideMark/>
          </w:tcPr>
          <w:p w14:paraId="09EE85C8"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3</w:t>
            </w:r>
          </w:p>
        </w:tc>
      </w:tr>
      <w:tr w:rsidR="00B52296" w:rsidRPr="00B52296" w14:paraId="6035BCA8" w14:textId="77777777" w:rsidTr="005358E9">
        <w:tc>
          <w:tcPr>
            <w:tcW w:w="8545" w:type="dxa"/>
            <w:hideMark/>
          </w:tcPr>
          <w:p w14:paraId="712F94E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3. Applicable Specifications</w:t>
            </w:r>
          </w:p>
        </w:tc>
        <w:tc>
          <w:tcPr>
            <w:tcW w:w="805" w:type="dxa"/>
            <w:hideMark/>
          </w:tcPr>
          <w:p w14:paraId="496FC718"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4</w:t>
            </w:r>
          </w:p>
        </w:tc>
      </w:tr>
      <w:tr w:rsidR="00B52296" w:rsidRPr="00B52296" w14:paraId="7C9AE4F5" w14:textId="77777777" w:rsidTr="005358E9">
        <w:tc>
          <w:tcPr>
            <w:tcW w:w="8545" w:type="dxa"/>
            <w:hideMark/>
          </w:tcPr>
          <w:p w14:paraId="08936A2D"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4. Supplier Qualification</w:t>
            </w:r>
          </w:p>
        </w:tc>
        <w:tc>
          <w:tcPr>
            <w:tcW w:w="805" w:type="dxa"/>
            <w:hideMark/>
          </w:tcPr>
          <w:p w14:paraId="1A5CFE77"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4</w:t>
            </w:r>
          </w:p>
        </w:tc>
      </w:tr>
      <w:tr w:rsidR="00B52296" w:rsidRPr="00B52296" w14:paraId="656B993A" w14:textId="77777777" w:rsidTr="005358E9">
        <w:tc>
          <w:tcPr>
            <w:tcW w:w="8545" w:type="dxa"/>
            <w:hideMark/>
          </w:tcPr>
          <w:p w14:paraId="5D4E8104"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5. DQR Qualification and Training Requirements</w:t>
            </w:r>
          </w:p>
        </w:tc>
        <w:tc>
          <w:tcPr>
            <w:tcW w:w="805" w:type="dxa"/>
            <w:hideMark/>
          </w:tcPr>
          <w:p w14:paraId="27B85397"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6</w:t>
            </w:r>
          </w:p>
        </w:tc>
      </w:tr>
      <w:tr w:rsidR="00B52296" w:rsidRPr="00B52296" w14:paraId="10A10D2B" w14:textId="77777777" w:rsidTr="005358E9">
        <w:tc>
          <w:tcPr>
            <w:tcW w:w="8545" w:type="dxa"/>
            <w:hideMark/>
          </w:tcPr>
          <w:p w14:paraId="6BE229F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6. DQR Responsibilities</w:t>
            </w:r>
          </w:p>
        </w:tc>
        <w:tc>
          <w:tcPr>
            <w:tcW w:w="805" w:type="dxa"/>
            <w:hideMark/>
          </w:tcPr>
          <w:p w14:paraId="5E702DFC"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7</w:t>
            </w:r>
          </w:p>
        </w:tc>
      </w:tr>
      <w:tr w:rsidR="00B52296" w:rsidRPr="00B52296" w14:paraId="0C07A12E" w14:textId="77777777" w:rsidTr="005358E9">
        <w:tc>
          <w:tcPr>
            <w:tcW w:w="8545" w:type="dxa"/>
            <w:hideMark/>
          </w:tcPr>
          <w:p w14:paraId="0D82DE5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7. MRAS Surveillance</w:t>
            </w:r>
          </w:p>
        </w:tc>
        <w:tc>
          <w:tcPr>
            <w:tcW w:w="805" w:type="dxa"/>
            <w:hideMark/>
          </w:tcPr>
          <w:p w14:paraId="7097D65D"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8</w:t>
            </w:r>
          </w:p>
        </w:tc>
      </w:tr>
      <w:tr w:rsidR="00B52296" w:rsidRPr="00B52296" w14:paraId="21CEB6DF" w14:textId="77777777" w:rsidTr="005358E9">
        <w:tc>
          <w:tcPr>
            <w:tcW w:w="8545" w:type="dxa"/>
            <w:hideMark/>
          </w:tcPr>
          <w:p w14:paraId="1BBF0AB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8. Supplier Disqualification and Requalification</w:t>
            </w:r>
          </w:p>
        </w:tc>
        <w:tc>
          <w:tcPr>
            <w:tcW w:w="805" w:type="dxa"/>
            <w:hideMark/>
          </w:tcPr>
          <w:p w14:paraId="0B0A3638"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8</w:t>
            </w:r>
          </w:p>
        </w:tc>
      </w:tr>
      <w:tr w:rsidR="00B52296" w:rsidRPr="00B52296" w14:paraId="5F853B8A" w14:textId="77777777" w:rsidTr="005358E9">
        <w:tc>
          <w:tcPr>
            <w:tcW w:w="8545" w:type="dxa"/>
            <w:hideMark/>
          </w:tcPr>
          <w:p w14:paraId="124A4927"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9. DQR Suspension/Removal</w:t>
            </w:r>
          </w:p>
        </w:tc>
        <w:tc>
          <w:tcPr>
            <w:tcW w:w="805" w:type="dxa"/>
            <w:hideMark/>
          </w:tcPr>
          <w:p w14:paraId="46E5233A"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9</w:t>
            </w:r>
          </w:p>
        </w:tc>
      </w:tr>
      <w:tr w:rsidR="00B52296" w:rsidRPr="00B52296" w14:paraId="75F9EBEA" w14:textId="77777777" w:rsidTr="005358E9">
        <w:tc>
          <w:tcPr>
            <w:tcW w:w="8545" w:type="dxa"/>
            <w:hideMark/>
          </w:tcPr>
          <w:p w14:paraId="154A0450"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10. Special Agreements</w:t>
            </w:r>
          </w:p>
        </w:tc>
        <w:tc>
          <w:tcPr>
            <w:tcW w:w="805" w:type="dxa"/>
            <w:hideMark/>
          </w:tcPr>
          <w:p w14:paraId="5394291C"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10</w:t>
            </w:r>
          </w:p>
        </w:tc>
      </w:tr>
      <w:tr w:rsidR="00B52296" w:rsidRPr="00B52296" w14:paraId="5192BA9C" w14:textId="77777777" w:rsidTr="005358E9">
        <w:tc>
          <w:tcPr>
            <w:tcW w:w="8545" w:type="dxa"/>
            <w:hideMark/>
          </w:tcPr>
          <w:p w14:paraId="0FDC5A8F"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11. Record Retention</w:t>
            </w:r>
          </w:p>
        </w:tc>
        <w:tc>
          <w:tcPr>
            <w:tcW w:w="805" w:type="dxa"/>
            <w:hideMark/>
          </w:tcPr>
          <w:p w14:paraId="138ADED1"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10</w:t>
            </w:r>
          </w:p>
        </w:tc>
      </w:tr>
      <w:tr w:rsidR="00B52296" w:rsidRPr="00B52296" w14:paraId="3B5BA5C6" w14:textId="77777777" w:rsidTr="005358E9">
        <w:tc>
          <w:tcPr>
            <w:tcW w:w="8545" w:type="dxa"/>
            <w:hideMark/>
          </w:tcPr>
          <w:p w14:paraId="050DE5D7"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Appendix A – DQR Form SQ-2000</w:t>
            </w:r>
          </w:p>
        </w:tc>
        <w:tc>
          <w:tcPr>
            <w:tcW w:w="805" w:type="dxa"/>
            <w:hideMark/>
          </w:tcPr>
          <w:p w14:paraId="0137238E"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12</w:t>
            </w:r>
          </w:p>
        </w:tc>
      </w:tr>
      <w:tr w:rsidR="00B52296" w:rsidRPr="00B52296" w14:paraId="0A18A0E0" w14:textId="77777777" w:rsidTr="005358E9">
        <w:tc>
          <w:tcPr>
            <w:tcW w:w="8545" w:type="dxa"/>
            <w:hideMark/>
          </w:tcPr>
          <w:p w14:paraId="45F376B2"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Appendix B – DQR Duties</w:t>
            </w:r>
          </w:p>
        </w:tc>
        <w:tc>
          <w:tcPr>
            <w:tcW w:w="805" w:type="dxa"/>
            <w:hideMark/>
          </w:tcPr>
          <w:p w14:paraId="281D60D5"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13</w:t>
            </w:r>
          </w:p>
        </w:tc>
      </w:tr>
      <w:tr w:rsidR="00B52296" w:rsidRPr="00B52296" w14:paraId="579A0A02" w14:textId="77777777" w:rsidTr="005358E9">
        <w:tc>
          <w:tcPr>
            <w:tcW w:w="8545" w:type="dxa"/>
            <w:hideMark/>
          </w:tcPr>
          <w:p w14:paraId="6DE06E84"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Appendix C – DQR Log</w:t>
            </w:r>
          </w:p>
        </w:tc>
        <w:tc>
          <w:tcPr>
            <w:tcW w:w="805" w:type="dxa"/>
            <w:hideMark/>
          </w:tcPr>
          <w:p w14:paraId="55FCA02F"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17</w:t>
            </w:r>
          </w:p>
        </w:tc>
      </w:tr>
    </w:tbl>
    <w:p w14:paraId="11E59D7B" w14:textId="77777777" w:rsidR="00AD1E34" w:rsidRDefault="00AD1E34" w:rsidP="00403B0D">
      <w:pPr>
        <w:spacing w:before="8" w:line="360" w:lineRule="auto"/>
        <w:rPr>
          <w:rFonts w:ascii="Arial" w:hAnsi="Arial" w:cs="Arial"/>
          <w:sz w:val="19"/>
          <w:szCs w:val="19"/>
        </w:rPr>
      </w:pPr>
    </w:p>
    <w:p w14:paraId="6EB7EA24" w14:textId="77777777" w:rsidR="00B52296" w:rsidRDefault="00B52296" w:rsidP="00403B0D">
      <w:pPr>
        <w:spacing w:before="59" w:line="360" w:lineRule="auto"/>
        <w:ind w:left="100"/>
        <w:rPr>
          <w:rFonts w:ascii="Arial" w:eastAsia="Arial" w:hAnsi="Arial" w:cs="Arial"/>
          <w:b/>
          <w:sz w:val="28"/>
          <w:szCs w:val="28"/>
        </w:rPr>
      </w:pPr>
    </w:p>
    <w:p w14:paraId="75DEFE7E" w14:textId="77777777" w:rsidR="00B52296" w:rsidRDefault="00B52296" w:rsidP="00403B0D">
      <w:pPr>
        <w:spacing w:before="59" w:line="360" w:lineRule="auto"/>
        <w:ind w:left="100"/>
        <w:rPr>
          <w:rFonts w:ascii="Arial" w:eastAsia="Arial" w:hAnsi="Arial" w:cs="Arial"/>
          <w:b/>
          <w:sz w:val="28"/>
          <w:szCs w:val="28"/>
        </w:rPr>
      </w:pPr>
    </w:p>
    <w:p w14:paraId="5EC02B0C" w14:textId="77777777" w:rsidR="00B52296" w:rsidRDefault="00B52296" w:rsidP="00403B0D">
      <w:pPr>
        <w:spacing w:before="59" w:line="360" w:lineRule="auto"/>
        <w:ind w:left="100"/>
        <w:rPr>
          <w:rFonts w:ascii="Arial" w:eastAsia="Arial" w:hAnsi="Arial" w:cs="Arial"/>
          <w:b/>
          <w:sz w:val="28"/>
          <w:szCs w:val="28"/>
        </w:rPr>
      </w:pPr>
    </w:p>
    <w:p w14:paraId="7A3D728F" w14:textId="77777777" w:rsidR="00B52296" w:rsidRDefault="00B52296" w:rsidP="00403B0D">
      <w:pPr>
        <w:spacing w:before="59" w:line="360" w:lineRule="auto"/>
        <w:ind w:left="100"/>
        <w:rPr>
          <w:rFonts w:ascii="Arial" w:eastAsia="Arial" w:hAnsi="Arial" w:cs="Arial"/>
          <w:b/>
          <w:sz w:val="28"/>
          <w:szCs w:val="28"/>
        </w:rPr>
      </w:pPr>
    </w:p>
    <w:p w14:paraId="79DAF01E" w14:textId="77777777" w:rsidR="00B52296" w:rsidRDefault="00B52296" w:rsidP="00403B0D">
      <w:pPr>
        <w:spacing w:before="59" w:line="360" w:lineRule="auto"/>
        <w:ind w:left="100"/>
        <w:rPr>
          <w:rFonts w:ascii="Arial" w:eastAsia="Arial" w:hAnsi="Arial" w:cs="Arial"/>
          <w:b/>
          <w:sz w:val="28"/>
          <w:szCs w:val="28"/>
        </w:rPr>
      </w:pPr>
    </w:p>
    <w:p w14:paraId="6AEBD84A" w14:textId="77777777" w:rsidR="00B52296" w:rsidRDefault="00B52296" w:rsidP="00403B0D">
      <w:pPr>
        <w:spacing w:before="59" w:line="360" w:lineRule="auto"/>
        <w:ind w:left="100"/>
        <w:rPr>
          <w:rFonts w:ascii="Arial" w:eastAsia="Arial" w:hAnsi="Arial" w:cs="Arial"/>
          <w:b/>
          <w:sz w:val="28"/>
          <w:szCs w:val="28"/>
        </w:rPr>
      </w:pPr>
    </w:p>
    <w:p w14:paraId="3C895739" w14:textId="77777777" w:rsidR="00B52296" w:rsidRDefault="00B52296" w:rsidP="00403B0D">
      <w:pPr>
        <w:spacing w:before="59" w:line="360" w:lineRule="auto"/>
        <w:ind w:left="100"/>
        <w:rPr>
          <w:rFonts w:ascii="Arial" w:eastAsia="Arial" w:hAnsi="Arial" w:cs="Arial"/>
          <w:b/>
          <w:sz w:val="28"/>
          <w:szCs w:val="28"/>
        </w:rPr>
      </w:pPr>
    </w:p>
    <w:p w14:paraId="764ADE75" w14:textId="77777777" w:rsidR="00B52296" w:rsidRDefault="00B52296" w:rsidP="00403B0D">
      <w:pPr>
        <w:spacing w:before="59" w:line="360" w:lineRule="auto"/>
        <w:ind w:left="100"/>
        <w:rPr>
          <w:rFonts w:ascii="Arial" w:eastAsia="Arial" w:hAnsi="Arial" w:cs="Arial"/>
          <w:b/>
          <w:sz w:val="28"/>
          <w:szCs w:val="28"/>
        </w:rPr>
      </w:pPr>
    </w:p>
    <w:p w14:paraId="4509B3EA" w14:textId="77777777" w:rsidR="00B52296" w:rsidRDefault="00B52296" w:rsidP="00403B0D">
      <w:pPr>
        <w:spacing w:before="59" w:line="360" w:lineRule="auto"/>
        <w:ind w:left="100"/>
        <w:rPr>
          <w:rFonts w:ascii="Arial" w:eastAsia="Arial" w:hAnsi="Arial" w:cs="Arial"/>
          <w:b/>
          <w:sz w:val="28"/>
          <w:szCs w:val="28"/>
        </w:rPr>
      </w:pPr>
    </w:p>
    <w:p w14:paraId="46F5DCB8" w14:textId="5FB5D03F" w:rsidR="00CA4BC6" w:rsidRPr="00403B0D" w:rsidRDefault="00BC091F" w:rsidP="00403B0D">
      <w:pPr>
        <w:spacing w:before="59" w:line="360" w:lineRule="auto"/>
        <w:ind w:left="100"/>
        <w:rPr>
          <w:rFonts w:ascii="Arial" w:eastAsia="Arial" w:hAnsi="Arial" w:cs="Arial"/>
          <w:sz w:val="28"/>
          <w:szCs w:val="28"/>
        </w:rPr>
      </w:pPr>
      <w:r w:rsidRPr="00403B0D">
        <w:rPr>
          <w:rFonts w:ascii="Arial" w:eastAsia="Arial" w:hAnsi="Arial" w:cs="Arial"/>
          <w:b/>
          <w:sz w:val="28"/>
          <w:szCs w:val="28"/>
        </w:rPr>
        <w:t>S</w:t>
      </w:r>
      <w:r w:rsidRPr="00403B0D">
        <w:rPr>
          <w:rFonts w:ascii="Arial" w:eastAsia="Arial" w:hAnsi="Arial" w:cs="Arial"/>
          <w:b/>
          <w:spacing w:val="-1"/>
          <w:sz w:val="28"/>
          <w:szCs w:val="28"/>
        </w:rPr>
        <w:t>C</w:t>
      </w:r>
      <w:r w:rsidRPr="00403B0D">
        <w:rPr>
          <w:rFonts w:ascii="Arial" w:eastAsia="Arial" w:hAnsi="Arial" w:cs="Arial"/>
          <w:b/>
          <w:sz w:val="28"/>
          <w:szCs w:val="28"/>
        </w:rPr>
        <w:t>OPE</w:t>
      </w:r>
    </w:p>
    <w:p w14:paraId="46F5DCBA" w14:textId="77777777" w:rsidR="00CA4BC6" w:rsidRPr="00403B0D" w:rsidRDefault="00BC091F" w:rsidP="00403B0D">
      <w:pPr>
        <w:spacing w:line="360" w:lineRule="auto"/>
        <w:ind w:left="10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is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ices</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is 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p>
    <w:p w14:paraId="46F5DCBB" w14:textId="77777777" w:rsidR="00CA4BC6" w:rsidRPr="00403B0D" w:rsidRDefault="00BC091F" w:rsidP="00403B0D">
      <w:pPr>
        <w:spacing w:line="360" w:lineRule="auto"/>
        <w:ind w:left="10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w:t>
      </w:r>
      <w:r w:rsidRPr="00403B0D">
        <w:rPr>
          <w:rFonts w:ascii="Arial" w:eastAsia="Arial" w:hAnsi="Arial" w:cs="Arial"/>
          <w:spacing w:val="1"/>
          <w:sz w:val="24"/>
          <w:szCs w:val="24"/>
        </w:rPr>
        <w:t>L</w:t>
      </w:r>
      <w:r w:rsidRPr="00403B0D">
        <w:rPr>
          <w:rFonts w:ascii="Arial" w:eastAsia="Arial" w:hAnsi="Arial" w:cs="Arial"/>
          <w:sz w:val="24"/>
          <w:szCs w:val="24"/>
        </w:rPr>
        <w:t>C.</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rein</w:t>
      </w:r>
      <w:r w:rsidRPr="00403B0D">
        <w:rPr>
          <w:rFonts w:ascii="Arial" w:eastAsia="Arial" w:hAnsi="Arial" w:cs="Arial"/>
          <w:spacing w:val="-1"/>
          <w:sz w:val="24"/>
          <w:szCs w:val="24"/>
        </w:rPr>
        <w:t>a</w:t>
      </w:r>
      <w:r w:rsidRPr="00403B0D">
        <w:rPr>
          <w:rFonts w:ascii="Arial" w:eastAsia="Arial" w:hAnsi="Arial" w:cs="Arial"/>
          <w:spacing w:val="3"/>
          <w:sz w:val="24"/>
          <w:szCs w:val="24"/>
        </w:rPr>
        <w:t>f</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re</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3"/>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w:t>
      </w:r>
    </w:p>
    <w:p w14:paraId="206F1D90" w14:textId="77777777" w:rsidR="005358E9" w:rsidRDefault="005358E9" w:rsidP="00403B0D">
      <w:pPr>
        <w:spacing w:line="360" w:lineRule="auto"/>
        <w:ind w:left="100" w:right="532"/>
        <w:jc w:val="both"/>
        <w:rPr>
          <w:rFonts w:ascii="Arial" w:eastAsia="Arial" w:hAnsi="Arial" w:cs="Arial"/>
          <w:spacing w:val="2"/>
          <w:sz w:val="24"/>
          <w:szCs w:val="24"/>
        </w:rPr>
      </w:pPr>
    </w:p>
    <w:p w14:paraId="46F5DCBD" w14:textId="497B761D" w:rsidR="00CA4BC6" w:rsidRPr="00403B0D" w:rsidRDefault="00BC091F" w:rsidP="00403B0D">
      <w:pPr>
        <w:spacing w:line="360" w:lineRule="auto"/>
        <w:ind w:left="100" w:right="532"/>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is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app</w:t>
      </w:r>
      <w:r w:rsidRPr="00403B0D">
        <w:rPr>
          <w:rFonts w:ascii="Arial" w:eastAsia="Arial" w:hAnsi="Arial" w:cs="Arial"/>
          <w:sz w:val="24"/>
          <w:szCs w:val="24"/>
        </w:rPr>
        <w:t>ly to</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ices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it</w:t>
      </w:r>
      <w:r w:rsidRPr="00403B0D">
        <w:rPr>
          <w:rFonts w:ascii="Arial" w:eastAsia="Arial" w:hAnsi="Arial" w:cs="Arial"/>
          <w:spacing w:val="1"/>
          <w:sz w:val="24"/>
          <w:szCs w:val="24"/>
        </w:rPr>
        <w:t xml:space="preserve"> </w:t>
      </w:r>
      <w:r w:rsidRPr="00403B0D">
        <w:rPr>
          <w:rFonts w:ascii="Arial" w:eastAsia="Arial" w:hAnsi="Arial" w:cs="Arial"/>
          <w:sz w:val="24"/>
          <w:szCs w:val="24"/>
        </w:rPr>
        <w:t>is ref</w:t>
      </w:r>
      <w:r w:rsidRPr="00403B0D">
        <w:rPr>
          <w:rFonts w:ascii="Arial" w:eastAsia="Arial" w:hAnsi="Arial" w:cs="Arial"/>
          <w:spacing w:val="1"/>
          <w:sz w:val="24"/>
          <w:szCs w:val="24"/>
        </w:rPr>
        <w:t>e</w:t>
      </w:r>
      <w:r w:rsidRPr="00403B0D">
        <w:rPr>
          <w:rFonts w:ascii="Arial" w:eastAsia="Arial" w:hAnsi="Arial" w:cs="Arial"/>
          <w:sz w:val="24"/>
          <w:szCs w:val="24"/>
        </w:rPr>
        <w:t>re</w:t>
      </w:r>
      <w:r w:rsidRPr="00403B0D">
        <w:rPr>
          <w:rFonts w:ascii="Arial" w:eastAsia="Arial" w:hAnsi="Arial" w:cs="Arial"/>
          <w:spacing w:val="1"/>
          <w:sz w:val="24"/>
          <w:szCs w:val="24"/>
        </w:rPr>
        <w:t>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t</w:t>
      </w:r>
      <w:r w:rsidRPr="00403B0D">
        <w:rPr>
          <w:rFonts w:ascii="Arial" w:eastAsia="Arial" w:hAnsi="Arial" w:cs="Arial"/>
          <w:spacing w:val="1"/>
          <w:sz w:val="24"/>
          <w:szCs w:val="24"/>
        </w:rPr>
        <w:t>an</w:t>
      </w:r>
      <w:r w:rsidRPr="00403B0D">
        <w:rPr>
          <w:rFonts w:ascii="Arial" w:eastAsia="Arial" w:hAnsi="Arial" w:cs="Arial"/>
          <w:spacing w:val="-1"/>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rd r</w:t>
      </w:r>
      <w:r w:rsidRPr="00403B0D">
        <w:rPr>
          <w:rFonts w:ascii="Arial" w:eastAsia="Arial" w:hAnsi="Arial" w:cs="Arial"/>
          <w:spacing w:val="-1"/>
          <w:sz w:val="24"/>
          <w:szCs w:val="24"/>
        </w:rPr>
        <w:t>e</w:t>
      </w:r>
      <w:r w:rsidRPr="00403B0D">
        <w:rPr>
          <w:rFonts w:ascii="Arial" w:eastAsia="Arial" w:hAnsi="Arial" w:cs="Arial"/>
          <w:spacing w:val="1"/>
          <w:sz w:val="24"/>
          <w:szCs w:val="24"/>
        </w:rPr>
        <w:t>ma</w:t>
      </w:r>
      <w:r w:rsidRPr="00403B0D">
        <w:rPr>
          <w:rFonts w:ascii="Arial" w:eastAsia="Arial" w:hAnsi="Arial" w:cs="Arial"/>
          <w:sz w:val="24"/>
          <w:szCs w:val="24"/>
        </w:rPr>
        <w:t>rk</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tr</w:t>
      </w:r>
      <w:r w:rsidRPr="00403B0D">
        <w:rPr>
          <w:rFonts w:ascii="Arial" w:eastAsia="Arial" w:hAnsi="Arial" w:cs="Arial"/>
          <w:spacing w:val="-2"/>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 xml:space="preserve"> o</w:t>
      </w:r>
      <w:r w:rsidRPr="00403B0D">
        <w:rPr>
          <w:rFonts w:ascii="Arial" w:eastAsia="Arial" w:hAnsi="Arial" w:cs="Arial"/>
          <w:sz w:val="24"/>
          <w:szCs w:val="24"/>
        </w:rPr>
        <w:t>r 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le</w:t>
      </w:r>
      <w:r w:rsidRPr="00403B0D">
        <w:rPr>
          <w:rFonts w:ascii="Arial" w:eastAsia="Arial" w:hAnsi="Arial" w:cs="Arial"/>
          <w:spacing w:val="1"/>
          <w:sz w:val="24"/>
          <w:szCs w:val="24"/>
        </w:rPr>
        <w:t>n</w:t>
      </w:r>
      <w:r w:rsidRPr="00403B0D">
        <w:rPr>
          <w:rFonts w:ascii="Arial" w:eastAsia="Arial" w:hAnsi="Arial" w:cs="Arial"/>
          <w:sz w:val="24"/>
          <w:szCs w:val="24"/>
        </w:rPr>
        <w:t xml:space="preserve">t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 as i</w:t>
      </w:r>
      <w:r w:rsidRPr="00403B0D">
        <w:rPr>
          <w:rFonts w:ascii="Arial" w:eastAsia="Arial" w:hAnsi="Arial" w:cs="Arial"/>
          <w:spacing w:val="1"/>
          <w:sz w:val="24"/>
          <w:szCs w:val="24"/>
        </w:rPr>
        <w:t>n</w:t>
      </w:r>
      <w:r w:rsidRPr="00403B0D">
        <w:rPr>
          <w:rFonts w:ascii="Arial" w:eastAsia="Arial" w:hAnsi="Arial" w:cs="Arial"/>
          <w:sz w:val="24"/>
          <w:szCs w:val="24"/>
        </w:rPr>
        <w:t>st</w:t>
      </w:r>
      <w:r w:rsidRPr="00403B0D">
        <w:rPr>
          <w:rFonts w:ascii="Arial" w:eastAsia="Arial" w:hAnsi="Arial" w:cs="Arial"/>
          <w:spacing w:val="-3"/>
          <w:sz w:val="24"/>
          <w:szCs w:val="24"/>
        </w:rPr>
        <w:t>r</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cur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w:t>
      </w:r>
    </w:p>
    <w:p w14:paraId="34281502" w14:textId="77777777" w:rsidR="005358E9" w:rsidRDefault="005358E9" w:rsidP="00403B0D">
      <w:pPr>
        <w:spacing w:line="360" w:lineRule="auto"/>
        <w:ind w:left="100" w:right="492"/>
        <w:jc w:val="both"/>
        <w:rPr>
          <w:rFonts w:ascii="Arial" w:eastAsia="Arial" w:hAnsi="Arial" w:cs="Arial"/>
          <w:spacing w:val="2"/>
          <w:sz w:val="24"/>
          <w:szCs w:val="24"/>
        </w:rPr>
      </w:pPr>
    </w:p>
    <w:p w14:paraId="46F5DCBF" w14:textId="61CDEDC9" w:rsidR="00CA4BC6" w:rsidRPr="00403B0D" w:rsidRDefault="00BC091F" w:rsidP="00403B0D">
      <w:pPr>
        <w:spacing w:line="360" w:lineRule="auto"/>
        <w:ind w:left="100" w:right="492"/>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is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is in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d</w:t>
      </w:r>
      <w:r w:rsidRPr="00403B0D">
        <w:rPr>
          <w:rFonts w:ascii="Arial" w:eastAsia="Arial" w:hAnsi="Arial" w:cs="Arial"/>
          <w:spacing w:val="1"/>
          <w:sz w:val="24"/>
          <w:szCs w:val="24"/>
        </w:rPr>
        <w:t>d</w:t>
      </w:r>
      <w:r w:rsidRPr="00403B0D">
        <w:rPr>
          <w:rFonts w:ascii="Arial" w:eastAsia="Arial" w:hAnsi="Arial" w:cs="Arial"/>
          <w:sz w:val="24"/>
          <w:szCs w:val="24"/>
        </w:rPr>
        <w:t>ition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a</w:t>
      </w:r>
      <w:r w:rsidRPr="00403B0D">
        <w:rPr>
          <w:rFonts w:ascii="Arial" w:eastAsia="Arial" w:hAnsi="Arial" w:cs="Arial"/>
          <w:sz w:val="24"/>
          <w:szCs w:val="24"/>
        </w:rPr>
        <w:t>y</w:t>
      </w:r>
      <w:r w:rsidRPr="00403B0D">
        <w:rPr>
          <w:rFonts w:ascii="Arial" w:eastAsia="Arial" w:hAnsi="Arial" w:cs="Arial"/>
          <w:spacing w:val="5"/>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m</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pe</w:t>
      </w:r>
      <w:r w:rsidRPr="00403B0D">
        <w:rPr>
          <w:rFonts w:ascii="Arial" w:eastAsia="Arial" w:hAnsi="Arial" w:cs="Arial"/>
          <w:sz w:val="24"/>
          <w:szCs w:val="24"/>
        </w:rPr>
        <w:t>rse</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ab</w:t>
      </w:r>
      <w:r w:rsidRPr="00403B0D">
        <w:rPr>
          <w:rFonts w:ascii="Arial" w:eastAsia="Arial" w:hAnsi="Arial" w:cs="Arial"/>
          <w:sz w:val="24"/>
          <w:szCs w:val="24"/>
        </w:rPr>
        <w:t>ro</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y c</w:t>
      </w:r>
      <w:r w:rsidRPr="00403B0D">
        <w:rPr>
          <w:rFonts w:ascii="Arial" w:eastAsia="Arial" w:hAnsi="Arial" w:cs="Arial"/>
          <w:spacing w:val="1"/>
          <w:sz w:val="24"/>
          <w:szCs w:val="24"/>
        </w:rPr>
        <w:t>on</w:t>
      </w:r>
      <w:r w:rsidRPr="00403B0D">
        <w:rPr>
          <w:rFonts w:ascii="Arial" w:eastAsia="Arial" w:hAnsi="Arial" w:cs="Arial"/>
          <w:sz w:val="24"/>
          <w:szCs w:val="24"/>
        </w:rPr>
        <w:t>trac</w:t>
      </w:r>
      <w:r w:rsidRPr="00403B0D">
        <w:rPr>
          <w:rFonts w:ascii="Arial" w:eastAsia="Arial" w:hAnsi="Arial" w:cs="Arial"/>
          <w:spacing w:val="-2"/>
          <w:sz w:val="24"/>
          <w:szCs w:val="24"/>
        </w:rPr>
        <w:t>t</w:t>
      </w:r>
      <w:r w:rsidRPr="00403B0D">
        <w:rPr>
          <w:rFonts w:ascii="Arial" w:eastAsia="Arial" w:hAnsi="Arial" w:cs="Arial"/>
          <w:spacing w:val="1"/>
          <w:sz w:val="24"/>
          <w:szCs w:val="24"/>
        </w:rPr>
        <w:t>ua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pacing w:val="1"/>
          <w:sz w:val="24"/>
          <w:szCs w:val="24"/>
        </w:rPr>
        <w:t>b</w:t>
      </w:r>
      <w:r w:rsidRPr="00403B0D">
        <w:rPr>
          <w:rFonts w:ascii="Arial" w:eastAsia="Arial" w:hAnsi="Arial" w:cs="Arial"/>
          <w:sz w:val="24"/>
          <w:szCs w:val="24"/>
        </w:rPr>
        <w:t>l</w:t>
      </w:r>
      <w:r w:rsidRPr="00403B0D">
        <w:rPr>
          <w:rFonts w:ascii="Arial" w:eastAsia="Arial" w:hAnsi="Arial" w:cs="Arial"/>
          <w:spacing w:val="-1"/>
          <w:sz w:val="24"/>
          <w:szCs w:val="24"/>
        </w:rPr>
        <w:t>ig</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w:t>
      </w:r>
      <w:r w:rsidRPr="00403B0D">
        <w:rPr>
          <w:rFonts w:ascii="Arial" w:eastAsia="Arial" w:hAnsi="Arial" w:cs="Arial"/>
          <w:spacing w:val="-3"/>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ra</w:t>
      </w:r>
      <w:r w:rsidRPr="00403B0D">
        <w:rPr>
          <w:rFonts w:ascii="Arial" w:eastAsia="Arial" w:hAnsi="Arial" w:cs="Arial"/>
          <w:spacing w:val="-3"/>
          <w:sz w:val="24"/>
          <w:szCs w:val="24"/>
        </w:rPr>
        <w:t>w</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r a</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le 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w:t>
      </w:r>
    </w:p>
    <w:p w14:paraId="152B5E05" w14:textId="77777777" w:rsidR="005358E9" w:rsidRDefault="005358E9" w:rsidP="00403B0D">
      <w:pPr>
        <w:spacing w:line="360" w:lineRule="auto"/>
        <w:ind w:left="100" w:right="211"/>
        <w:jc w:val="both"/>
        <w:rPr>
          <w:rFonts w:ascii="Arial" w:eastAsia="Arial" w:hAnsi="Arial" w:cs="Arial"/>
          <w:spacing w:val="-2"/>
          <w:sz w:val="24"/>
          <w:szCs w:val="24"/>
        </w:rPr>
      </w:pPr>
    </w:p>
    <w:p w14:paraId="46F5DCC1" w14:textId="00BAB12B" w:rsidR="00CA4BC6" w:rsidRPr="00403B0D" w:rsidRDefault="00BC091F" w:rsidP="00403B0D">
      <w:pPr>
        <w:spacing w:line="360" w:lineRule="auto"/>
        <w:ind w:left="100" w:right="211"/>
        <w:jc w:val="both"/>
        <w:rPr>
          <w:rFonts w:ascii="Arial" w:eastAsia="Arial" w:hAnsi="Arial" w:cs="Arial"/>
          <w:sz w:val="24"/>
          <w:szCs w:val="24"/>
        </w:rPr>
      </w:pPr>
      <w:r w:rsidRPr="00403B0D">
        <w:rPr>
          <w:rFonts w:ascii="Arial" w:eastAsia="Arial" w:hAnsi="Arial" w:cs="Arial"/>
          <w:spacing w:val="-2"/>
          <w:sz w:val="24"/>
          <w:szCs w:val="24"/>
        </w:rPr>
        <w:t>A</w:t>
      </w:r>
      <w:r w:rsidRPr="00403B0D">
        <w:rPr>
          <w:rFonts w:ascii="Arial" w:eastAsia="Arial" w:hAnsi="Arial" w:cs="Arial"/>
          <w:spacing w:val="3"/>
          <w:sz w:val="24"/>
          <w:szCs w:val="24"/>
        </w:rPr>
        <w:t>f</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h</w:t>
      </w:r>
      <w:r w:rsidRPr="00403B0D">
        <w:rPr>
          <w:rFonts w:ascii="Arial" w:eastAsia="Arial" w:hAnsi="Arial" w:cs="Arial"/>
          <w:spacing w:val="1"/>
          <w:sz w:val="24"/>
          <w:szCs w:val="24"/>
        </w:rPr>
        <w:t>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si</w:t>
      </w:r>
      <w:r w:rsidRPr="00403B0D">
        <w:rPr>
          <w:rFonts w:ascii="Arial" w:eastAsia="Arial" w:hAnsi="Arial" w:cs="Arial"/>
          <w:spacing w:val="-1"/>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pacing w:val="-2"/>
          <w:sz w:val="24"/>
          <w:szCs w:val="24"/>
        </w:rPr>
        <w:t>c</w:t>
      </w:r>
      <w:r w:rsidRPr="00403B0D">
        <w:rPr>
          <w:rFonts w:ascii="Arial" w:eastAsia="Arial" w:hAnsi="Arial" w:cs="Arial"/>
          <w:spacing w:val="1"/>
          <w:sz w:val="24"/>
          <w:szCs w:val="24"/>
        </w:rPr>
        <w:t>ome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ua</w:t>
      </w:r>
      <w:r w:rsidRPr="00403B0D">
        <w:rPr>
          <w:rFonts w:ascii="Arial" w:eastAsia="Arial" w:hAnsi="Arial" w:cs="Arial"/>
          <w:sz w:val="24"/>
          <w:szCs w:val="24"/>
        </w:rPr>
        <w:t xml:space="preserve">l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 xml:space="preserve">t. </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C</w:t>
      </w:r>
      <w:r w:rsidRPr="00403B0D">
        <w:rPr>
          <w:rFonts w:ascii="Arial" w:eastAsia="Arial" w:hAnsi="Arial" w:cs="Arial"/>
          <w:spacing w:val="1"/>
          <w:sz w:val="24"/>
          <w:szCs w:val="24"/>
        </w:rPr>
        <w:t>han</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5"/>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d</w:t>
      </w:r>
      <w:r w:rsidRPr="00403B0D">
        <w:rPr>
          <w:rFonts w:ascii="Arial" w:eastAsia="Arial" w:hAnsi="Arial" w:cs="Arial"/>
          <w:sz w:val="24"/>
          <w:szCs w:val="24"/>
        </w:rPr>
        <w:t>e</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mut</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t</w:t>
      </w:r>
      <w:r w:rsidRPr="00403B0D">
        <w:rPr>
          <w:rFonts w:ascii="Arial" w:eastAsia="Arial" w:hAnsi="Arial" w:cs="Arial"/>
          <w:spacing w:val="-2"/>
          <w:sz w:val="24"/>
          <w:szCs w:val="24"/>
        </w:rPr>
        <w:t>w</w:t>
      </w:r>
      <w:r w:rsidRPr="00403B0D">
        <w:rPr>
          <w:rFonts w:ascii="Arial" w:eastAsia="Arial" w:hAnsi="Arial" w:cs="Arial"/>
          <w:spacing w:val="1"/>
          <w:sz w:val="24"/>
          <w:szCs w:val="24"/>
        </w:rPr>
        <w:t>ee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 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rc</w:t>
      </w:r>
      <w:r w:rsidRPr="00403B0D">
        <w:rPr>
          <w:rFonts w:ascii="Arial" w:eastAsia="Arial" w:hAnsi="Arial" w:cs="Arial"/>
          <w:spacing w:val="-2"/>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so</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is</w:t>
      </w:r>
      <w:r w:rsidRPr="00403B0D">
        <w:rPr>
          <w:rFonts w:ascii="Arial" w:eastAsia="Arial" w:hAnsi="Arial" w:cs="Arial"/>
          <w:spacing w:val="-1"/>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pa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65"/>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is</w:t>
      </w:r>
      <w:r w:rsidRPr="00403B0D">
        <w:rPr>
          <w:rFonts w:ascii="Arial" w:eastAsia="Arial" w:hAnsi="Arial" w:cs="Arial"/>
          <w:spacing w:val="-1"/>
          <w:sz w:val="24"/>
          <w:szCs w:val="24"/>
        </w:rPr>
        <w:t>i</w:t>
      </w:r>
      <w:r w:rsidRPr="00403B0D">
        <w:rPr>
          <w:rFonts w:ascii="Arial" w:eastAsia="Arial" w:hAnsi="Arial" w:cs="Arial"/>
          <w:spacing w:val="1"/>
          <w:sz w:val="24"/>
          <w:szCs w:val="24"/>
        </w:rPr>
        <w:t>on</w:t>
      </w:r>
      <w:r w:rsidRPr="00403B0D">
        <w:rPr>
          <w:rFonts w:ascii="Arial" w:eastAsia="Arial" w:hAnsi="Arial" w:cs="Arial"/>
          <w:sz w:val="24"/>
          <w:szCs w:val="24"/>
        </w:rPr>
        <w:t xml:space="preserve">s in </w:t>
      </w:r>
      <w:r w:rsidRPr="00403B0D">
        <w:rPr>
          <w:rFonts w:ascii="Arial" w:eastAsia="Arial" w:hAnsi="Arial" w:cs="Arial"/>
          <w:spacing w:val="1"/>
          <w:sz w:val="24"/>
          <w:szCs w:val="24"/>
        </w:rPr>
        <w:t>add</w:t>
      </w:r>
      <w:r w:rsidRPr="00403B0D">
        <w:rPr>
          <w:rFonts w:ascii="Arial" w:eastAsia="Arial" w:hAnsi="Arial" w:cs="Arial"/>
          <w:sz w:val="24"/>
          <w:szCs w:val="24"/>
        </w:rPr>
        <w:t>iti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o</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red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sid</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 xml:space="preserve">cial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 xml:space="preserve">ts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proofErr w:type="gramStart"/>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ce</w:t>
      </w:r>
      <w:proofErr w:type="gramEnd"/>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z w:val="24"/>
          <w:szCs w:val="24"/>
        </w:rPr>
        <w:t>,</w:t>
      </w:r>
      <w:r w:rsidRPr="00403B0D">
        <w:rPr>
          <w:rFonts w:ascii="Arial" w:eastAsia="Arial" w:hAnsi="Arial" w:cs="Arial"/>
          <w:spacing w:val="1"/>
          <w:sz w:val="24"/>
          <w:szCs w:val="24"/>
        </w:rPr>
        <w:t xml:space="preserve"> 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ir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de</w:t>
      </w:r>
      <w:r w:rsidRPr="00403B0D">
        <w:rPr>
          <w:rFonts w:ascii="Arial" w:eastAsia="Arial" w:hAnsi="Arial" w:cs="Arial"/>
          <w:sz w:val="24"/>
          <w:szCs w:val="24"/>
        </w:rPr>
        <w:t>si</w:t>
      </w:r>
      <w:r w:rsidRPr="00403B0D">
        <w:rPr>
          <w:rFonts w:ascii="Arial" w:eastAsia="Arial" w:hAnsi="Arial" w:cs="Arial"/>
          <w:spacing w:val="-2"/>
          <w:sz w:val="24"/>
          <w:szCs w:val="24"/>
        </w:rPr>
        <w:t>g</w:t>
      </w:r>
      <w:r w:rsidRPr="00403B0D">
        <w:rPr>
          <w:rFonts w:ascii="Arial" w:eastAsia="Arial" w:hAnsi="Arial" w:cs="Arial"/>
          <w:spacing w:val="1"/>
          <w:sz w:val="24"/>
          <w:szCs w:val="24"/>
        </w:rPr>
        <w:t>nee</w:t>
      </w:r>
      <w:r w:rsidRPr="00403B0D">
        <w:rPr>
          <w:rFonts w:ascii="Arial" w:eastAsia="Arial" w:hAnsi="Arial" w:cs="Arial"/>
          <w:spacing w:val="-2"/>
          <w:sz w:val="24"/>
          <w:szCs w:val="24"/>
        </w:rPr>
        <w:t>s</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o</w:t>
      </w:r>
      <w:r w:rsidRPr="00403B0D">
        <w:rPr>
          <w:rFonts w:ascii="Arial" w:eastAsia="Arial" w:hAnsi="Arial" w:cs="Arial"/>
          <w:spacing w:val="1"/>
          <w:sz w:val="24"/>
          <w:szCs w:val="24"/>
        </w:rPr>
        <w:t xml:space="preserve"> </w:t>
      </w:r>
      <w:proofErr w:type="gramStart"/>
      <w:r w:rsidRPr="00403B0D">
        <w:rPr>
          <w:rFonts w:ascii="Arial" w:eastAsia="Arial" w:hAnsi="Arial" w:cs="Arial"/>
          <w:spacing w:val="-1"/>
          <w:sz w:val="24"/>
          <w:szCs w:val="24"/>
        </w:rPr>
        <w:t>a</w:t>
      </w:r>
      <w:r w:rsidRPr="00403B0D">
        <w:rPr>
          <w:rFonts w:ascii="Arial" w:eastAsia="Arial" w:hAnsi="Arial" w:cs="Arial"/>
          <w:spacing w:val="1"/>
          <w:sz w:val="24"/>
          <w:szCs w:val="24"/>
        </w:rPr>
        <w:t>pp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d</w:t>
      </w:r>
      <w:proofErr w:type="gramEnd"/>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e </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eme</w:t>
      </w:r>
      <w:r w:rsidRPr="00403B0D">
        <w:rPr>
          <w:rFonts w:ascii="Arial" w:eastAsia="Arial" w:hAnsi="Arial" w:cs="Arial"/>
          <w:spacing w:val="-1"/>
          <w:sz w:val="24"/>
          <w:szCs w:val="24"/>
        </w:rPr>
        <w:t>n</w:t>
      </w:r>
      <w:r w:rsidRPr="00403B0D">
        <w:rPr>
          <w:rFonts w:ascii="Arial" w:eastAsia="Arial" w:hAnsi="Arial" w:cs="Arial"/>
          <w:sz w:val="24"/>
          <w:szCs w:val="24"/>
        </w:rPr>
        <w:t>t.</w:t>
      </w:r>
    </w:p>
    <w:p w14:paraId="341DC84F" w14:textId="77777777" w:rsidR="005358E9" w:rsidRDefault="005358E9" w:rsidP="00403B0D">
      <w:pPr>
        <w:spacing w:line="360" w:lineRule="auto"/>
        <w:ind w:left="100" w:right="1199"/>
        <w:jc w:val="both"/>
        <w:rPr>
          <w:rFonts w:ascii="Arial" w:eastAsia="Arial" w:hAnsi="Arial" w:cs="Arial"/>
          <w:sz w:val="24"/>
          <w:szCs w:val="24"/>
        </w:rPr>
      </w:pPr>
    </w:p>
    <w:p w14:paraId="46F5DCC3" w14:textId="3BC29D6A" w:rsidR="00CA4BC6" w:rsidRPr="00403B0D" w:rsidRDefault="00BC091F" w:rsidP="00403B0D">
      <w:pPr>
        <w:spacing w:line="360" w:lineRule="auto"/>
        <w:ind w:left="100" w:right="1199"/>
        <w:jc w:val="both"/>
        <w:rPr>
          <w:rFonts w:ascii="Arial" w:eastAsia="Arial" w:hAnsi="Arial" w:cs="Arial"/>
          <w:sz w:val="24"/>
          <w:szCs w:val="24"/>
        </w:rPr>
      </w:pPr>
      <w:r w:rsidRPr="00403B0D">
        <w:rPr>
          <w:rFonts w:ascii="Arial" w:eastAsia="Arial" w:hAnsi="Arial" w:cs="Arial"/>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 sh</w:t>
      </w:r>
      <w:r w:rsidRPr="00403B0D">
        <w:rPr>
          <w:rFonts w:ascii="Arial" w:eastAsia="Arial" w:hAnsi="Arial" w:cs="Arial"/>
          <w:spacing w:val="1"/>
          <w:sz w:val="24"/>
          <w:szCs w:val="24"/>
        </w:rPr>
        <w:t>a</w:t>
      </w:r>
      <w:r w:rsidRPr="00403B0D">
        <w:rPr>
          <w:rFonts w:ascii="Arial" w:eastAsia="Arial" w:hAnsi="Arial" w:cs="Arial"/>
          <w:sz w:val="24"/>
          <w:szCs w:val="24"/>
        </w:rPr>
        <w:t>ll</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4"/>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li</w:t>
      </w:r>
      <w:r w:rsidRPr="00403B0D">
        <w:rPr>
          <w:rFonts w:ascii="Arial" w:eastAsia="Arial" w:hAnsi="Arial" w:cs="Arial"/>
          <w:spacing w:val="1"/>
          <w:sz w:val="24"/>
          <w:szCs w:val="24"/>
        </w:rPr>
        <w:t>m</w:t>
      </w:r>
      <w:r w:rsidRPr="00403B0D">
        <w:rPr>
          <w:rFonts w:ascii="Arial" w:eastAsia="Arial" w:hAnsi="Arial" w:cs="Arial"/>
          <w:sz w:val="24"/>
          <w:szCs w:val="24"/>
        </w:rPr>
        <w:t>it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f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p>
    <w:p w14:paraId="46F5DCC4" w14:textId="77777777" w:rsidR="00CA4BC6" w:rsidRPr="00403B0D" w:rsidRDefault="00CA4BC6" w:rsidP="00403B0D">
      <w:pPr>
        <w:spacing w:before="16" w:line="360" w:lineRule="auto"/>
        <w:jc w:val="both"/>
        <w:rPr>
          <w:rFonts w:ascii="Arial" w:hAnsi="Arial" w:cs="Arial"/>
          <w:sz w:val="26"/>
          <w:szCs w:val="26"/>
        </w:rPr>
      </w:pPr>
    </w:p>
    <w:p w14:paraId="46F5DCC5" w14:textId="77777777" w:rsidR="00CA4BC6" w:rsidRPr="00403B0D" w:rsidRDefault="00BC091F" w:rsidP="00403B0D">
      <w:pPr>
        <w:spacing w:line="360" w:lineRule="auto"/>
        <w:ind w:left="10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op</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resci</w:t>
      </w:r>
      <w:r w:rsidRPr="00403B0D">
        <w:rPr>
          <w:rFonts w:ascii="Arial" w:eastAsia="Arial" w:hAnsi="Arial" w:cs="Arial"/>
          <w:spacing w:val="-2"/>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1"/>
          <w:sz w:val="24"/>
          <w:szCs w:val="24"/>
        </w:rPr>
        <w:t>me</w:t>
      </w:r>
      <w:r w:rsidRPr="00403B0D">
        <w:rPr>
          <w:rFonts w:ascii="Arial" w:eastAsia="Arial" w:hAnsi="Arial" w:cs="Arial"/>
          <w:sz w:val="24"/>
          <w:szCs w:val="24"/>
        </w:rPr>
        <w:t>.</w:t>
      </w:r>
    </w:p>
    <w:p w14:paraId="46F5DCC6" w14:textId="77777777" w:rsidR="00CA4BC6" w:rsidRDefault="00CA4BC6" w:rsidP="00403B0D">
      <w:pPr>
        <w:spacing w:before="16" w:line="360" w:lineRule="auto"/>
        <w:jc w:val="both"/>
        <w:rPr>
          <w:rFonts w:ascii="Arial" w:hAnsi="Arial" w:cs="Arial"/>
          <w:sz w:val="26"/>
          <w:szCs w:val="26"/>
        </w:rPr>
      </w:pPr>
    </w:p>
    <w:p w14:paraId="086D8C38" w14:textId="77777777" w:rsidR="00403B0D" w:rsidRDefault="00403B0D" w:rsidP="00403B0D">
      <w:pPr>
        <w:spacing w:before="16" w:line="360" w:lineRule="auto"/>
        <w:jc w:val="both"/>
        <w:rPr>
          <w:rFonts w:ascii="Arial" w:hAnsi="Arial" w:cs="Arial"/>
          <w:sz w:val="26"/>
          <w:szCs w:val="26"/>
        </w:rPr>
      </w:pPr>
    </w:p>
    <w:p w14:paraId="07399E79" w14:textId="77777777" w:rsidR="00403B0D" w:rsidRDefault="00403B0D" w:rsidP="00403B0D">
      <w:pPr>
        <w:spacing w:before="16" w:line="360" w:lineRule="auto"/>
        <w:jc w:val="both"/>
        <w:rPr>
          <w:rFonts w:ascii="Arial" w:hAnsi="Arial" w:cs="Arial"/>
          <w:sz w:val="26"/>
          <w:szCs w:val="26"/>
        </w:rPr>
      </w:pPr>
    </w:p>
    <w:p w14:paraId="1EAFBB92" w14:textId="77777777" w:rsidR="00403B0D" w:rsidRDefault="00403B0D" w:rsidP="00403B0D">
      <w:pPr>
        <w:spacing w:before="16" w:line="360" w:lineRule="auto"/>
        <w:jc w:val="both"/>
        <w:rPr>
          <w:rFonts w:ascii="Arial" w:hAnsi="Arial" w:cs="Arial"/>
          <w:sz w:val="26"/>
          <w:szCs w:val="26"/>
        </w:rPr>
      </w:pPr>
    </w:p>
    <w:p w14:paraId="74FB963D" w14:textId="77777777" w:rsidR="00403B0D" w:rsidRDefault="00403B0D" w:rsidP="00403B0D">
      <w:pPr>
        <w:spacing w:before="16" w:line="360" w:lineRule="auto"/>
        <w:jc w:val="both"/>
        <w:rPr>
          <w:rFonts w:ascii="Arial" w:hAnsi="Arial" w:cs="Arial"/>
          <w:sz w:val="26"/>
          <w:szCs w:val="26"/>
        </w:rPr>
      </w:pPr>
    </w:p>
    <w:p w14:paraId="58B5C752" w14:textId="77777777" w:rsidR="00832405" w:rsidRDefault="00832405" w:rsidP="00403B0D">
      <w:pPr>
        <w:spacing w:before="16" w:line="360" w:lineRule="auto"/>
        <w:jc w:val="both"/>
        <w:rPr>
          <w:rFonts w:ascii="Arial" w:hAnsi="Arial" w:cs="Arial"/>
          <w:sz w:val="26"/>
          <w:szCs w:val="26"/>
        </w:rPr>
      </w:pPr>
    </w:p>
    <w:p w14:paraId="46F5DCC7" w14:textId="37D02D66"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PU</w:t>
      </w:r>
      <w:r w:rsidRPr="00403B0D">
        <w:rPr>
          <w:rFonts w:ascii="Arial" w:eastAsia="Arial" w:hAnsi="Arial" w:cs="Arial"/>
          <w:b/>
          <w:spacing w:val="-1"/>
          <w:sz w:val="24"/>
          <w:szCs w:val="24"/>
          <w:u w:val="thick" w:color="000000"/>
        </w:rPr>
        <w:t>R</w:t>
      </w:r>
      <w:r w:rsidRPr="00403B0D">
        <w:rPr>
          <w:rFonts w:ascii="Arial" w:eastAsia="Arial" w:hAnsi="Arial" w:cs="Arial"/>
          <w:b/>
          <w:sz w:val="24"/>
          <w:szCs w:val="24"/>
          <w:u w:val="thick" w:color="000000"/>
        </w:rPr>
        <w:t>PO</w:t>
      </w:r>
      <w:r w:rsidRPr="00403B0D">
        <w:rPr>
          <w:rFonts w:ascii="Arial" w:eastAsia="Arial" w:hAnsi="Arial" w:cs="Arial"/>
          <w:b/>
          <w:spacing w:val="1"/>
          <w:sz w:val="24"/>
          <w:szCs w:val="24"/>
          <w:u w:val="thick" w:color="000000"/>
        </w:rPr>
        <w:t>S</w:t>
      </w:r>
      <w:r w:rsidRPr="00403B0D">
        <w:rPr>
          <w:rFonts w:ascii="Arial" w:eastAsia="Arial" w:hAnsi="Arial" w:cs="Arial"/>
          <w:b/>
          <w:sz w:val="24"/>
          <w:szCs w:val="24"/>
          <w:u w:val="thick" w:color="000000"/>
        </w:rPr>
        <w:t>E</w:t>
      </w:r>
    </w:p>
    <w:p w14:paraId="46F5DCC8" w14:textId="06A2F1DC" w:rsidR="00CA4BC6" w:rsidRPr="00403B0D" w:rsidRDefault="00BC091F" w:rsidP="00403B0D">
      <w:pPr>
        <w:pStyle w:val="ListParagraph"/>
        <w:numPr>
          <w:ilvl w:val="1"/>
          <w:numId w:val="2"/>
        </w:numPr>
        <w:spacing w:line="360" w:lineRule="auto"/>
        <w:ind w:right="17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st</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sh</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g</w:t>
      </w:r>
      <w:r w:rsidRPr="00403B0D">
        <w:rPr>
          <w:rFonts w:ascii="Arial" w:eastAsia="Arial" w:hAnsi="Arial" w:cs="Arial"/>
          <w:sz w:val="24"/>
          <w:szCs w:val="24"/>
        </w:rPr>
        <w:t xml:space="preserve">ram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 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ss</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g</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t</w:t>
      </w:r>
      <w:r w:rsidRPr="00403B0D">
        <w:rPr>
          <w:rFonts w:ascii="Arial" w:eastAsia="Arial" w:hAnsi="Arial" w:cs="Arial"/>
          <w:sz w:val="24"/>
          <w:szCs w:val="24"/>
        </w:rPr>
        <w:t>y t</w:t>
      </w:r>
      <w:r w:rsidRPr="00403B0D">
        <w:rPr>
          <w:rFonts w:ascii="Arial" w:eastAsia="Arial" w:hAnsi="Arial" w:cs="Arial"/>
          <w:spacing w:val="1"/>
          <w:sz w:val="24"/>
          <w:szCs w:val="24"/>
        </w:rPr>
        <w:t>h</w:t>
      </w:r>
      <w:r w:rsidRPr="00403B0D">
        <w:rPr>
          <w:rFonts w:ascii="Arial" w:eastAsia="Arial" w:hAnsi="Arial" w:cs="Arial"/>
          <w:sz w:val="24"/>
          <w:szCs w:val="24"/>
        </w:rPr>
        <w:t>ro</w:t>
      </w:r>
      <w:r w:rsidRPr="00403B0D">
        <w:rPr>
          <w:rFonts w:ascii="Arial" w:eastAsia="Arial" w:hAnsi="Arial" w:cs="Arial"/>
          <w:spacing w:val="1"/>
          <w:sz w:val="24"/>
          <w:szCs w:val="24"/>
        </w:rPr>
        <w:t>u</w:t>
      </w:r>
      <w:r w:rsidRPr="00403B0D">
        <w:rPr>
          <w:rFonts w:ascii="Arial" w:eastAsia="Arial" w:hAnsi="Arial" w:cs="Arial"/>
          <w:spacing w:val="-1"/>
          <w:sz w:val="24"/>
          <w:szCs w:val="24"/>
        </w:rPr>
        <w:t>g</w:t>
      </w:r>
      <w:r w:rsidRPr="00403B0D">
        <w:rPr>
          <w:rFonts w:ascii="Arial" w:eastAsia="Arial" w:hAnsi="Arial" w:cs="Arial"/>
          <w:sz w:val="24"/>
          <w:szCs w:val="24"/>
        </w:rPr>
        <w:t>h</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de</w:t>
      </w:r>
      <w:r w:rsidRPr="00403B0D">
        <w:rPr>
          <w:rFonts w:ascii="Arial" w:eastAsia="Arial" w:hAnsi="Arial" w:cs="Arial"/>
          <w:sz w:val="24"/>
          <w:szCs w:val="24"/>
        </w:rPr>
        <w:t>le</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005C61E2">
        <w:rPr>
          <w:rFonts w:ascii="Arial" w:eastAsia="Arial" w:hAnsi="Arial" w:cs="Arial"/>
          <w:sz w:val="24"/>
          <w:szCs w:val="24"/>
        </w:rPr>
        <w:t xml:space="preserve">defined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q</w:t>
      </w:r>
      <w:r w:rsidRPr="00403B0D">
        <w:rPr>
          <w:rFonts w:ascii="Arial" w:eastAsia="Arial" w:hAnsi="Arial" w:cs="Arial"/>
          <w:spacing w:val="1"/>
          <w:sz w:val="24"/>
          <w:szCs w:val="24"/>
        </w:rPr>
        <w:t>ua</w:t>
      </w:r>
      <w:r w:rsidRPr="00403B0D">
        <w:rPr>
          <w:rFonts w:ascii="Arial" w:eastAsia="Arial" w:hAnsi="Arial" w:cs="Arial"/>
          <w:spacing w:val="-3"/>
          <w:sz w:val="24"/>
          <w:szCs w:val="24"/>
        </w:rPr>
        <w:t>l</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 res</w:t>
      </w:r>
      <w:r w:rsidRPr="00403B0D">
        <w:rPr>
          <w:rFonts w:ascii="Arial" w:eastAsia="Arial" w:hAnsi="Arial" w:cs="Arial"/>
          <w:spacing w:val="1"/>
          <w:sz w:val="24"/>
          <w:szCs w:val="24"/>
        </w:rPr>
        <w:t>pon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This </w:t>
      </w:r>
      <w:r w:rsidRPr="00403B0D">
        <w:rPr>
          <w:rFonts w:ascii="Arial" w:eastAsia="Arial" w:hAnsi="Arial" w:cs="Arial"/>
          <w:spacing w:val="1"/>
          <w:sz w:val="24"/>
          <w:szCs w:val="24"/>
        </w:rPr>
        <w:t>p</w:t>
      </w:r>
      <w:r w:rsidRPr="00403B0D">
        <w:rPr>
          <w:rFonts w:ascii="Arial" w:eastAsia="Arial" w:hAnsi="Arial" w:cs="Arial"/>
          <w:sz w:val="24"/>
          <w:szCs w:val="24"/>
        </w:rPr>
        <w:t>lan</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nd</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z w:val="24"/>
          <w:szCs w:val="24"/>
        </w:rPr>
        <w:t>la</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o</w:t>
      </w:r>
      <w:r w:rsidRPr="00403B0D">
        <w:rPr>
          <w:rFonts w:ascii="Arial" w:eastAsia="Arial" w:hAnsi="Arial" w:cs="Arial"/>
          <w:sz w:val="24"/>
          <w:szCs w:val="24"/>
        </w:rPr>
        <w:t>r 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4"/>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ch</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ha</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e</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sis</w:t>
      </w:r>
      <w:r w:rsidRPr="00403B0D">
        <w:rPr>
          <w:rFonts w:ascii="Arial" w:eastAsia="Arial" w:hAnsi="Arial" w:cs="Arial"/>
          <w:spacing w:val="-2"/>
          <w:sz w:val="24"/>
          <w:szCs w:val="24"/>
        </w:rPr>
        <w:t>t</w:t>
      </w:r>
      <w:r w:rsidRPr="00403B0D">
        <w:rPr>
          <w:rFonts w:ascii="Arial" w:eastAsia="Arial" w:hAnsi="Arial" w:cs="Arial"/>
          <w:spacing w:val="1"/>
          <w:sz w:val="24"/>
          <w:szCs w:val="24"/>
        </w:rPr>
        <w:t>en</w:t>
      </w:r>
      <w:r w:rsidRPr="00403B0D">
        <w:rPr>
          <w:rFonts w:ascii="Arial" w:eastAsia="Arial" w:hAnsi="Arial" w:cs="Arial"/>
          <w:sz w:val="24"/>
          <w:szCs w:val="24"/>
        </w:rPr>
        <w:t>tly</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trol</w:t>
      </w:r>
      <w:r w:rsidRPr="00403B0D">
        <w:rPr>
          <w:rFonts w:ascii="Arial" w:eastAsia="Arial" w:hAnsi="Arial" w:cs="Arial"/>
          <w:spacing w:val="-1"/>
          <w:sz w:val="24"/>
          <w:szCs w:val="24"/>
        </w:rPr>
        <w:t>l</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a</w:t>
      </w:r>
      <w:r w:rsidRPr="00403B0D">
        <w:rPr>
          <w:rFonts w:ascii="Arial" w:eastAsia="Arial" w:hAnsi="Arial" w:cs="Arial"/>
          <w:sz w:val="24"/>
          <w:szCs w:val="24"/>
        </w:rPr>
        <w:t>s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 xml:space="preserve">y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ou</w:t>
      </w:r>
      <w:r w:rsidRPr="00403B0D">
        <w:rPr>
          <w:rFonts w:ascii="Arial" w:eastAsia="Arial" w:hAnsi="Arial" w:cs="Arial"/>
          <w:sz w:val="24"/>
          <w:szCs w:val="24"/>
        </w:rPr>
        <w:t>rc</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ci</w:t>
      </w:r>
      <w:r w:rsidRPr="00403B0D">
        <w:rPr>
          <w:rFonts w:ascii="Arial" w:eastAsia="Arial" w:hAnsi="Arial" w:cs="Arial"/>
          <w:spacing w:val="2"/>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M1</w:t>
      </w:r>
      <w:r w:rsidRPr="00403B0D">
        <w:rPr>
          <w:rFonts w:ascii="Arial" w:eastAsia="Arial" w:hAnsi="Arial" w:cs="Arial"/>
          <w:spacing w:val="1"/>
          <w:sz w:val="24"/>
          <w:szCs w:val="24"/>
        </w:rPr>
        <w:t>0</w:t>
      </w:r>
      <w:r w:rsidRPr="00403B0D">
        <w:rPr>
          <w:rFonts w:ascii="Arial" w:eastAsia="Arial" w:hAnsi="Arial" w:cs="Arial"/>
          <w:spacing w:val="-1"/>
          <w:sz w:val="24"/>
          <w:szCs w:val="24"/>
        </w:rPr>
        <w:t>0</w:t>
      </w:r>
      <w:r w:rsidRPr="00403B0D">
        <w:rPr>
          <w:rFonts w:ascii="Arial" w:eastAsia="Arial" w:hAnsi="Arial" w:cs="Arial"/>
          <w:sz w:val="24"/>
          <w:szCs w:val="24"/>
        </w:rPr>
        <w:t>0</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M</w:t>
      </w:r>
      <w:r w:rsidRPr="00403B0D">
        <w:rPr>
          <w:rFonts w:ascii="Arial" w:eastAsia="Arial" w:hAnsi="Arial" w:cs="Arial"/>
          <w:spacing w:val="1"/>
          <w:sz w:val="24"/>
          <w:szCs w:val="24"/>
        </w:rPr>
        <w:t>10</w:t>
      </w:r>
      <w:r w:rsidRPr="00403B0D">
        <w:rPr>
          <w:rFonts w:ascii="Arial" w:eastAsia="Arial" w:hAnsi="Arial" w:cs="Arial"/>
          <w:spacing w:val="-1"/>
          <w:sz w:val="24"/>
          <w:szCs w:val="24"/>
        </w:rPr>
        <w:t>0</w:t>
      </w:r>
      <w:r w:rsidRPr="00403B0D">
        <w:rPr>
          <w:rFonts w:ascii="Arial" w:eastAsia="Arial" w:hAnsi="Arial" w:cs="Arial"/>
          <w:sz w:val="24"/>
          <w:szCs w:val="24"/>
        </w:rPr>
        <w:t>2</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a</w:t>
      </w:r>
      <w:r w:rsidRPr="00403B0D">
        <w:rPr>
          <w:rFonts w:ascii="Arial" w:eastAsia="Arial" w:hAnsi="Arial" w:cs="Arial"/>
          <w:sz w:val="24"/>
          <w:szCs w:val="24"/>
        </w:rPr>
        <w:t>s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pacing w:val="-3"/>
          <w:sz w:val="24"/>
          <w:szCs w:val="24"/>
        </w:rPr>
        <w:t>r</w:t>
      </w:r>
      <w:r w:rsidRPr="00403B0D">
        <w:rPr>
          <w:rFonts w:ascii="Arial" w:eastAsia="Arial" w:hAnsi="Arial" w:cs="Arial"/>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ts.</w:t>
      </w:r>
    </w:p>
    <w:p w14:paraId="06C4F8C8" w14:textId="0B97BB47" w:rsidR="002B6817" w:rsidRPr="00403B0D" w:rsidRDefault="002B6817" w:rsidP="00403B0D">
      <w:pPr>
        <w:pStyle w:val="ListParagraph"/>
        <w:numPr>
          <w:ilvl w:val="1"/>
          <w:numId w:val="2"/>
        </w:numPr>
        <w:spacing w:line="360" w:lineRule="auto"/>
        <w:ind w:right="170"/>
        <w:jc w:val="both"/>
        <w:rPr>
          <w:rFonts w:ascii="Arial" w:eastAsia="Arial" w:hAnsi="Arial" w:cs="Arial"/>
          <w:sz w:val="24"/>
          <w:szCs w:val="24"/>
        </w:rPr>
      </w:pPr>
      <w:r w:rsidRPr="00403B0D">
        <w:rPr>
          <w:rFonts w:ascii="Arial" w:eastAsia="Arial" w:hAnsi="Arial" w:cs="Arial"/>
          <w:sz w:val="24"/>
          <w:szCs w:val="24"/>
        </w:rPr>
        <w:t>For the s</w:t>
      </w:r>
      <w:r w:rsidR="00E325A8" w:rsidRPr="00403B0D">
        <w:rPr>
          <w:rFonts w:ascii="Arial" w:eastAsia="Arial" w:hAnsi="Arial" w:cs="Arial"/>
          <w:sz w:val="24"/>
          <w:szCs w:val="24"/>
        </w:rPr>
        <w:t xml:space="preserve">upplier </w:t>
      </w:r>
      <w:r w:rsidR="006F6AED" w:rsidRPr="00403B0D">
        <w:rPr>
          <w:rFonts w:ascii="Arial" w:eastAsia="Arial" w:hAnsi="Arial" w:cs="Arial"/>
          <w:sz w:val="24"/>
          <w:szCs w:val="24"/>
        </w:rPr>
        <w:t xml:space="preserve">to </w:t>
      </w:r>
      <w:r w:rsidR="00E325A8" w:rsidRPr="00403B0D">
        <w:rPr>
          <w:rFonts w:ascii="Arial" w:eastAsia="Arial" w:hAnsi="Arial" w:cs="Arial"/>
          <w:sz w:val="24"/>
          <w:szCs w:val="24"/>
        </w:rPr>
        <w:t>delegate quality functions to their supply base</w:t>
      </w:r>
      <w:r w:rsidR="006F6AED" w:rsidRPr="00403B0D">
        <w:rPr>
          <w:rFonts w:ascii="Arial" w:eastAsia="Arial" w:hAnsi="Arial" w:cs="Arial"/>
          <w:sz w:val="24"/>
          <w:szCs w:val="24"/>
        </w:rPr>
        <w:t xml:space="preserve"> for MRAS products</w:t>
      </w:r>
      <w:r w:rsidRPr="00403B0D">
        <w:rPr>
          <w:rFonts w:ascii="Arial" w:eastAsia="Arial" w:hAnsi="Arial" w:cs="Arial"/>
          <w:sz w:val="24"/>
          <w:szCs w:val="24"/>
        </w:rPr>
        <w:t>:</w:t>
      </w:r>
    </w:p>
    <w:p w14:paraId="70C005C3" w14:textId="77777777" w:rsidR="002B6817" w:rsidRPr="00403B0D" w:rsidRDefault="002B6817" w:rsidP="00AD1E34">
      <w:pPr>
        <w:pStyle w:val="ListParagraph"/>
        <w:numPr>
          <w:ilvl w:val="2"/>
          <w:numId w:val="2"/>
        </w:numPr>
        <w:spacing w:line="360" w:lineRule="auto"/>
        <w:ind w:right="170" w:firstLine="0"/>
        <w:jc w:val="both"/>
        <w:rPr>
          <w:rFonts w:ascii="Arial" w:eastAsia="Arial" w:hAnsi="Arial" w:cs="Arial"/>
          <w:sz w:val="24"/>
          <w:szCs w:val="24"/>
        </w:rPr>
      </w:pPr>
      <w:r w:rsidRPr="00403B0D">
        <w:rPr>
          <w:rFonts w:ascii="Arial" w:eastAsia="Arial" w:hAnsi="Arial" w:cs="Arial"/>
          <w:sz w:val="24"/>
          <w:szCs w:val="24"/>
        </w:rPr>
        <w:t xml:space="preserve">Written approval by MRAS Quality is required. </w:t>
      </w:r>
    </w:p>
    <w:p w14:paraId="07D18FFE" w14:textId="00B60D8C" w:rsidR="00E325A8" w:rsidRPr="00403B0D" w:rsidRDefault="002B6817" w:rsidP="00AD1E34">
      <w:pPr>
        <w:pStyle w:val="ListParagraph"/>
        <w:numPr>
          <w:ilvl w:val="2"/>
          <w:numId w:val="2"/>
        </w:numPr>
        <w:spacing w:line="360" w:lineRule="auto"/>
        <w:ind w:right="170" w:firstLine="0"/>
        <w:jc w:val="both"/>
        <w:rPr>
          <w:rFonts w:ascii="Arial" w:eastAsia="Arial" w:hAnsi="Arial" w:cs="Arial"/>
          <w:sz w:val="24"/>
          <w:szCs w:val="24"/>
        </w:rPr>
      </w:pPr>
      <w:r w:rsidRPr="00403B0D">
        <w:rPr>
          <w:rFonts w:ascii="Arial" w:eastAsia="Arial" w:hAnsi="Arial" w:cs="Arial"/>
          <w:sz w:val="24"/>
          <w:szCs w:val="24"/>
        </w:rPr>
        <w:t>T</w:t>
      </w:r>
      <w:r w:rsidR="00E325A8" w:rsidRPr="00403B0D">
        <w:rPr>
          <w:rFonts w:ascii="Arial" w:eastAsia="Arial" w:hAnsi="Arial" w:cs="Arial"/>
          <w:sz w:val="24"/>
          <w:szCs w:val="24"/>
        </w:rPr>
        <w:t xml:space="preserve">he requirements of this document </w:t>
      </w:r>
      <w:r w:rsidRPr="00403B0D">
        <w:rPr>
          <w:rFonts w:ascii="Arial" w:eastAsia="Arial" w:hAnsi="Arial" w:cs="Arial"/>
          <w:sz w:val="24"/>
          <w:szCs w:val="24"/>
        </w:rPr>
        <w:t xml:space="preserve">shall be provided to the </w:t>
      </w:r>
      <w:proofErr w:type="gramStart"/>
      <w:r w:rsidRPr="00403B0D">
        <w:rPr>
          <w:rFonts w:ascii="Arial" w:eastAsia="Arial" w:hAnsi="Arial" w:cs="Arial"/>
          <w:sz w:val="24"/>
          <w:szCs w:val="24"/>
        </w:rPr>
        <w:t>lower tier</w:t>
      </w:r>
      <w:proofErr w:type="gramEnd"/>
      <w:r w:rsidRPr="00403B0D">
        <w:rPr>
          <w:rFonts w:ascii="Arial" w:eastAsia="Arial" w:hAnsi="Arial" w:cs="Arial"/>
          <w:sz w:val="24"/>
          <w:szCs w:val="24"/>
        </w:rPr>
        <w:t xml:space="preserve"> supplier </w:t>
      </w:r>
      <w:r w:rsidR="00E325A8" w:rsidRPr="00403B0D">
        <w:rPr>
          <w:rFonts w:ascii="Arial" w:eastAsia="Arial" w:hAnsi="Arial" w:cs="Arial"/>
          <w:sz w:val="24"/>
          <w:szCs w:val="24"/>
        </w:rPr>
        <w:t>through the contract or the purchase order.</w:t>
      </w:r>
    </w:p>
    <w:p w14:paraId="46F5DCC9" w14:textId="77777777" w:rsidR="00CA4BC6" w:rsidRPr="00403B0D" w:rsidRDefault="00CA4BC6" w:rsidP="00403B0D">
      <w:pPr>
        <w:spacing w:before="16" w:line="360" w:lineRule="auto"/>
        <w:jc w:val="both"/>
        <w:rPr>
          <w:rFonts w:ascii="Arial" w:hAnsi="Arial" w:cs="Arial"/>
          <w:sz w:val="26"/>
          <w:szCs w:val="26"/>
        </w:rPr>
      </w:pPr>
    </w:p>
    <w:p w14:paraId="46F5DCCA" w14:textId="67FB85DB"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DEFINITI</w:t>
      </w:r>
      <w:r w:rsidRPr="00403B0D">
        <w:rPr>
          <w:rFonts w:ascii="Arial" w:eastAsia="Arial" w:hAnsi="Arial" w:cs="Arial"/>
          <w:b/>
          <w:spacing w:val="1"/>
          <w:sz w:val="24"/>
          <w:szCs w:val="24"/>
          <w:u w:val="thick" w:color="000000"/>
        </w:rPr>
        <w:t>O</w:t>
      </w:r>
      <w:r w:rsidRPr="00403B0D">
        <w:rPr>
          <w:rFonts w:ascii="Arial" w:eastAsia="Arial" w:hAnsi="Arial" w:cs="Arial"/>
          <w:b/>
          <w:sz w:val="24"/>
          <w:szCs w:val="24"/>
          <w:u w:val="thick" w:color="000000"/>
        </w:rPr>
        <w:t>NS</w:t>
      </w:r>
    </w:p>
    <w:p w14:paraId="19A31642" w14:textId="77777777" w:rsidR="009C5DA1" w:rsidRPr="00403B0D" w:rsidRDefault="00BC091F" w:rsidP="00403B0D">
      <w:pPr>
        <w:pStyle w:val="ListParagraph"/>
        <w:numPr>
          <w:ilvl w:val="1"/>
          <w:numId w:val="2"/>
        </w:numPr>
        <w:spacing w:line="360" w:lineRule="auto"/>
        <w:ind w:right="269"/>
        <w:jc w:val="both"/>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 </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2"/>
          <w:sz w:val="24"/>
          <w:szCs w:val="24"/>
        </w:rPr>
        <w:t>c</w:t>
      </w:r>
      <w:r w:rsidRPr="00403B0D">
        <w:rPr>
          <w:rFonts w:ascii="Arial" w:eastAsia="Arial" w:hAnsi="Arial" w:cs="Arial"/>
          <w:spacing w:val="1"/>
          <w:sz w:val="24"/>
          <w:szCs w:val="24"/>
        </w:rPr>
        <w:t>ou</w:t>
      </w:r>
      <w:r w:rsidRPr="00403B0D">
        <w:rPr>
          <w:rFonts w:ascii="Arial" w:eastAsia="Arial" w:hAnsi="Arial" w:cs="Arial"/>
          <w:spacing w:val="-1"/>
          <w:sz w:val="24"/>
          <w:szCs w:val="24"/>
        </w:rPr>
        <w:t>n</w:t>
      </w:r>
      <w:r w:rsidRPr="00403B0D">
        <w:rPr>
          <w:rFonts w:ascii="Arial" w:eastAsia="Arial" w:hAnsi="Arial" w:cs="Arial"/>
          <w:spacing w:val="-2"/>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z w:val="24"/>
          <w:szCs w:val="24"/>
        </w:rPr>
        <w:t>&amp;</w:t>
      </w:r>
      <w:r w:rsidRPr="00403B0D">
        <w:rPr>
          <w:rFonts w:ascii="Arial" w:eastAsia="Arial" w:hAnsi="Arial" w:cs="Arial"/>
          <w:spacing w:val="1"/>
          <w:sz w:val="24"/>
          <w:szCs w:val="24"/>
        </w:rPr>
        <w:t xml:space="preserve"> Ve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6"/>
          <w:sz w:val="24"/>
          <w:szCs w:val="24"/>
        </w:rPr>
        <w:t xml:space="preserve"> </w:t>
      </w:r>
      <w:r w:rsidRPr="00403B0D">
        <w:rPr>
          <w:rFonts w:ascii="Arial" w:eastAsia="Arial" w:hAnsi="Arial" w:cs="Arial"/>
          <w:sz w:val="24"/>
          <w:szCs w:val="24"/>
        </w:rPr>
        <w:t>- Doc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z w:val="24"/>
          <w:szCs w:val="24"/>
        </w:rPr>
        <w:t>til</w:t>
      </w:r>
      <w:r w:rsidRPr="00403B0D">
        <w:rPr>
          <w:rFonts w:ascii="Arial" w:eastAsia="Arial" w:hAnsi="Arial" w:cs="Arial"/>
          <w:spacing w:val="-1"/>
          <w:sz w:val="24"/>
          <w:szCs w:val="24"/>
        </w:rPr>
        <w:t>i</w:t>
      </w:r>
      <w:r w:rsidRPr="00403B0D">
        <w:rPr>
          <w:rFonts w:ascii="Arial" w:eastAsia="Arial" w:hAnsi="Arial" w:cs="Arial"/>
          <w:spacing w:val="-2"/>
          <w:sz w:val="24"/>
          <w:szCs w:val="24"/>
        </w:rPr>
        <w:t>z</w:t>
      </w:r>
      <w:r w:rsidRPr="00403B0D">
        <w:rPr>
          <w:rFonts w:ascii="Arial" w:eastAsia="Arial" w:hAnsi="Arial" w:cs="Arial"/>
          <w:spacing w:val="3"/>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z w:val="24"/>
          <w:szCs w:val="24"/>
        </w:rPr>
        <w:t>rd 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 </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st</w:t>
      </w:r>
      <w:r w:rsidRPr="00403B0D">
        <w:rPr>
          <w:rFonts w:ascii="Arial" w:eastAsia="Arial" w:hAnsi="Arial" w:cs="Arial"/>
          <w:spacing w:val="1"/>
          <w:sz w:val="24"/>
          <w:szCs w:val="24"/>
        </w:rPr>
        <w:t xml:space="preserve"> 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z w:val="24"/>
          <w:szCs w:val="24"/>
        </w:rPr>
        <w:t>cle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da</w:t>
      </w:r>
      <w:r w:rsidRPr="00403B0D">
        <w:rPr>
          <w:rFonts w:ascii="Arial" w:eastAsia="Arial" w:hAnsi="Arial" w:cs="Arial"/>
          <w:sz w:val="24"/>
          <w:szCs w:val="24"/>
        </w:rPr>
        <w:t>ta</w:t>
      </w:r>
      <w:r w:rsidRPr="00403B0D">
        <w:rPr>
          <w:rFonts w:ascii="Arial" w:eastAsia="Arial" w:hAnsi="Arial" w:cs="Arial"/>
          <w:spacing w:val="7"/>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10</w:t>
      </w:r>
      <w:r w:rsidRPr="00403B0D">
        <w:rPr>
          <w:rFonts w:ascii="Arial" w:eastAsia="Arial" w:hAnsi="Arial" w:cs="Arial"/>
          <w:spacing w:val="-1"/>
          <w:sz w:val="24"/>
          <w:szCs w:val="24"/>
        </w:rPr>
        <w:t>0</w:t>
      </w:r>
      <w:r w:rsidRPr="00403B0D">
        <w:rPr>
          <w:rFonts w:ascii="Arial" w:eastAsia="Arial" w:hAnsi="Arial" w:cs="Arial"/>
          <w:sz w:val="24"/>
          <w:szCs w:val="24"/>
        </w:rPr>
        <w:t>2</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s</w:t>
      </w:r>
      <w:r w:rsidRPr="00403B0D">
        <w:rPr>
          <w:rFonts w:ascii="Arial" w:eastAsia="Arial" w:hAnsi="Arial" w:cs="Arial"/>
          <w:sz w:val="24"/>
          <w:szCs w:val="24"/>
        </w:rPr>
        <w:t>.</w:t>
      </w:r>
    </w:p>
    <w:p w14:paraId="77F44AAC" w14:textId="2DB0939F" w:rsidR="00832405" w:rsidRPr="00832405" w:rsidRDefault="00BC091F" w:rsidP="00403B0D">
      <w:pPr>
        <w:pStyle w:val="ListParagraph"/>
        <w:numPr>
          <w:ilvl w:val="1"/>
          <w:numId w:val="2"/>
        </w:numPr>
        <w:spacing w:line="360" w:lineRule="auto"/>
        <w:ind w:right="269"/>
        <w:jc w:val="both"/>
        <w:rPr>
          <w:rFonts w:ascii="Arial" w:eastAsia="Arial" w:hAnsi="Arial" w:cs="Arial"/>
          <w:sz w:val="24"/>
          <w:szCs w:val="24"/>
        </w:rPr>
      </w:pPr>
      <w:r w:rsidRPr="00403B0D">
        <w:rPr>
          <w:rFonts w:ascii="Arial" w:eastAsia="Arial" w:hAnsi="Arial" w:cs="Arial"/>
          <w:sz w:val="24"/>
          <w:szCs w:val="24"/>
        </w:rPr>
        <w:t xml:space="preserve">DQR </w:t>
      </w:r>
      <w:r w:rsidRPr="00403B0D">
        <w:rPr>
          <w:rFonts w:ascii="Arial" w:eastAsia="Arial" w:hAnsi="Arial" w:cs="Arial"/>
          <w:spacing w:val="1"/>
          <w:sz w:val="24"/>
          <w:szCs w:val="24"/>
        </w:rPr>
        <w:t>Lo</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w:t>
      </w:r>
      <w:r w:rsidRPr="00403B0D">
        <w:rPr>
          <w:rFonts w:ascii="Arial" w:eastAsia="Arial" w:hAnsi="Arial" w:cs="Arial"/>
          <w:spacing w:val="-1"/>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1"/>
          <w:sz w:val="24"/>
          <w:szCs w:val="24"/>
        </w:rPr>
        <w:t xml:space="preserve"> S</w:t>
      </w:r>
      <w:r w:rsidRPr="00403B0D">
        <w:rPr>
          <w:rFonts w:ascii="Arial" w:eastAsia="Arial" w:hAnsi="Arial" w:cs="Arial"/>
          <w:spacing w:val="2"/>
          <w:sz w:val="24"/>
          <w:szCs w:val="24"/>
        </w:rPr>
        <w:t>Q</w:t>
      </w:r>
      <w:r w:rsidRPr="00403B0D">
        <w:rPr>
          <w:rFonts w:ascii="Arial" w:eastAsia="Arial" w:hAnsi="Arial" w:cs="Arial"/>
          <w:spacing w:val="-3"/>
          <w:sz w:val="24"/>
          <w:szCs w:val="24"/>
        </w:rPr>
        <w:t>-</w:t>
      </w:r>
      <w:r w:rsidRPr="00403B0D">
        <w:rPr>
          <w:rFonts w:ascii="Arial" w:eastAsia="Arial" w:hAnsi="Arial" w:cs="Arial"/>
          <w:spacing w:val="-1"/>
          <w:sz w:val="24"/>
          <w:szCs w:val="24"/>
        </w:rPr>
        <w:t>1</w:t>
      </w:r>
      <w:r w:rsidRPr="00403B0D">
        <w:rPr>
          <w:rFonts w:ascii="Arial" w:eastAsia="Arial" w:hAnsi="Arial" w:cs="Arial"/>
          <w:spacing w:val="1"/>
          <w:sz w:val="24"/>
          <w:szCs w:val="24"/>
        </w:rPr>
        <w:t>600</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 Doc</w:t>
      </w:r>
      <w:r w:rsidRPr="00403B0D">
        <w:rPr>
          <w:rFonts w:ascii="Arial" w:eastAsia="Arial" w:hAnsi="Arial" w:cs="Arial"/>
          <w:spacing w:val="-1"/>
          <w:sz w:val="24"/>
          <w:szCs w:val="24"/>
        </w:rPr>
        <w:t>um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z w:val="24"/>
          <w:szCs w:val="24"/>
        </w:rPr>
        <w:t>til</w:t>
      </w:r>
      <w:r w:rsidRPr="00403B0D">
        <w:rPr>
          <w:rFonts w:ascii="Arial" w:eastAsia="Arial" w:hAnsi="Arial" w:cs="Arial"/>
          <w:spacing w:val="-1"/>
          <w:sz w:val="24"/>
          <w:szCs w:val="24"/>
        </w:rPr>
        <w:t>i</w:t>
      </w:r>
      <w:r w:rsidRPr="00403B0D">
        <w:rPr>
          <w:rFonts w:ascii="Arial" w:eastAsia="Arial" w:hAnsi="Arial" w:cs="Arial"/>
          <w:sz w:val="24"/>
          <w:szCs w:val="24"/>
        </w:rPr>
        <w:t>z</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rec</w:t>
      </w:r>
      <w:r w:rsidRPr="00403B0D">
        <w:rPr>
          <w:rFonts w:ascii="Arial" w:eastAsia="Arial" w:hAnsi="Arial" w:cs="Arial"/>
          <w:spacing w:val="1"/>
          <w:sz w:val="24"/>
          <w:szCs w:val="24"/>
        </w:rPr>
        <w:t>o</w:t>
      </w:r>
      <w:r w:rsidRPr="00403B0D">
        <w:rPr>
          <w:rFonts w:ascii="Arial" w:eastAsia="Arial" w:hAnsi="Arial" w:cs="Arial"/>
          <w:sz w:val="24"/>
          <w:szCs w:val="24"/>
        </w:rPr>
        <w:t>rd</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w:t>
      </w:r>
      <w:r w:rsidRPr="00403B0D">
        <w:rPr>
          <w:rFonts w:ascii="Arial" w:eastAsia="Arial" w:hAnsi="Arial" w:cs="Arial"/>
          <w:sz w:val="24"/>
          <w:szCs w:val="24"/>
        </w:rPr>
        <w:t>ist</w:t>
      </w:r>
      <w:r w:rsidRPr="00403B0D">
        <w:rPr>
          <w:rFonts w:ascii="Arial" w:eastAsia="Arial" w:hAnsi="Arial" w:cs="Arial"/>
          <w:spacing w:val="1"/>
          <w:sz w:val="24"/>
          <w:szCs w:val="24"/>
        </w:rPr>
        <w:t>o</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 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2"/>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4"/>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3"/>
          <w:sz w:val="24"/>
          <w:szCs w:val="24"/>
        </w:rPr>
        <w:t>l</w:t>
      </w:r>
      <w:r w:rsidRPr="00403B0D">
        <w:rPr>
          <w:rFonts w:ascii="Arial" w:eastAsia="Arial" w:hAnsi="Arial" w:cs="Arial"/>
          <w:spacing w:val="1"/>
          <w:sz w:val="24"/>
          <w:szCs w:val="24"/>
        </w:rPr>
        <w:t>ea</w:t>
      </w:r>
      <w:r w:rsidRPr="00403B0D">
        <w:rPr>
          <w:rFonts w:ascii="Arial" w:eastAsia="Arial" w:hAnsi="Arial" w:cs="Arial"/>
          <w:sz w:val="24"/>
          <w:szCs w:val="24"/>
        </w:rPr>
        <w:t>sing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shi</w:t>
      </w:r>
      <w:r w:rsidRPr="00403B0D">
        <w:rPr>
          <w:rFonts w:ascii="Arial" w:eastAsia="Arial" w:hAnsi="Arial" w:cs="Arial"/>
          <w:spacing w:val="-2"/>
          <w:sz w:val="24"/>
          <w:szCs w:val="24"/>
        </w:rPr>
        <w:t>p</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M</w:t>
      </w:r>
      <w:r w:rsidRPr="00403B0D">
        <w:rPr>
          <w:rFonts w:ascii="Arial" w:eastAsia="Arial" w:hAnsi="Arial" w:cs="Arial"/>
          <w:sz w:val="24"/>
          <w:szCs w:val="24"/>
        </w:rPr>
        <w:t>RA</w:t>
      </w:r>
      <w:r w:rsidRPr="00403B0D">
        <w:rPr>
          <w:rFonts w:ascii="Arial" w:eastAsia="Arial" w:hAnsi="Arial" w:cs="Arial"/>
          <w:spacing w:val="1"/>
          <w:sz w:val="24"/>
          <w:szCs w:val="24"/>
        </w:rPr>
        <w:t>S</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(At</w:t>
      </w:r>
      <w:r w:rsidRPr="00403B0D">
        <w:rPr>
          <w:rFonts w:ascii="Arial" w:eastAsia="Arial" w:hAnsi="Arial" w:cs="Arial"/>
          <w:spacing w:val="1"/>
          <w:sz w:val="24"/>
          <w:szCs w:val="24"/>
        </w:rPr>
        <w:t>ta</w:t>
      </w:r>
      <w:r w:rsidRPr="00403B0D">
        <w:rPr>
          <w:rFonts w:ascii="Arial" w:eastAsia="Arial" w:hAnsi="Arial" w:cs="Arial"/>
          <w:spacing w:val="-2"/>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pp</w:t>
      </w:r>
      <w:r w:rsidRPr="00403B0D">
        <w:rPr>
          <w:rFonts w:ascii="Arial" w:eastAsia="Arial" w:hAnsi="Arial" w:cs="Arial"/>
          <w:spacing w:val="-1"/>
          <w:sz w:val="24"/>
          <w:szCs w:val="24"/>
        </w:rPr>
        <w:t>e</w:t>
      </w:r>
      <w:r w:rsidRPr="00403B0D">
        <w:rPr>
          <w:rFonts w:ascii="Arial" w:eastAsia="Arial" w:hAnsi="Arial" w:cs="Arial"/>
          <w:spacing w:val="1"/>
          <w:sz w:val="24"/>
          <w:szCs w:val="24"/>
        </w:rPr>
        <w:t>nd</w:t>
      </w:r>
      <w:r w:rsidRPr="00403B0D">
        <w:rPr>
          <w:rFonts w:ascii="Arial" w:eastAsia="Arial" w:hAnsi="Arial" w:cs="Arial"/>
          <w:sz w:val="24"/>
          <w:szCs w:val="24"/>
        </w:rPr>
        <w:t>ix</w:t>
      </w:r>
      <w:r w:rsidRPr="00403B0D">
        <w:rPr>
          <w:rFonts w:ascii="Arial" w:eastAsia="Arial" w:hAnsi="Arial" w:cs="Arial"/>
          <w:spacing w:val="2"/>
          <w:sz w:val="24"/>
          <w:szCs w:val="24"/>
        </w:rPr>
        <w:t xml:space="preserve"> </w:t>
      </w:r>
      <w:r w:rsidR="004C3495">
        <w:rPr>
          <w:rFonts w:ascii="Arial" w:eastAsia="Arial" w:hAnsi="Arial" w:cs="Arial"/>
          <w:spacing w:val="1"/>
          <w:sz w:val="24"/>
          <w:szCs w:val="24"/>
        </w:rPr>
        <w:t>C</w:t>
      </w:r>
      <w:r w:rsidRPr="00403B0D">
        <w:rPr>
          <w:rFonts w:ascii="Arial" w:eastAsia="Arial" w:hAnsi="Arial" w:cs="Arial"/>
          <w:sz w:val="24"/>
          <w:szCs w:val="24"/>
        </w:rPr>
        <w:t>)</w:t>
      </w:r>
      <w:r w:rsidRPr="00403B0D">
        <w:rPr>
          <w:rFonts w:ascii="Arial" w:eastAsia="Arial" w:hAnsi="Arial" w:cs="Arial"/>
          <w:spacing w:val="-37"/>
          <w:sz w:val="24"/>
          <w:szCs w:val="24"/>
        </w:rPr>
        <w:t xml:space="preserve"> </w:t>
      </w:r>
    </w:p>
    <w:p w14:paraId="46F5DCD1" w14:textId="10E099D5" w:rsidR="00CA4BC6" w:rsidRPr="00832405" w:rsidRDefault="00BC091F" w:rsidP="00832405">
      <w:pPr>
        <w:pStyle w:val="ListParagraph"/>
        <w:numPr>
          <w:ilvl w:val="1"/>
          <w:numId w:val="2"/>
        </w:numPr>
        <w:spacing w:before="60" w:line="360" w:lineRule="auto"/>
        <w:ind w:right="229"/>
        <w:jc w:val="both"/>
        <w:rPr>
          <w:rFonts w:ascii="Arial" w:eastAsia="Arial" w:hAnsi="Arial" w:cs="Arial"/>
          <w:sz w:val="24"/>
          <w:szCs w:val="24"/>
        </w:rPr>
      </w:pPr>
      <w:r w:rsidRPr="00832405">
        <w:rPr>
          <w:rFonts w:ascii="Arial" w:eastAsia="Arial" w:hAnsi="Arial" w:cs="Arial"/>
          <w:sz w:val="24"/>
          <w:szCs w:val="24"/>
        </w:rPr>
        <w:t>D</w:t>
      </w:r>
      <w:r w:rsidRPr="00832405">
        <w:rPr>
          <w:rFonts w:ascii="Arial" w:eastAsia="Arial" w:hAnsi="Arial" w:cs="Arial"/>
          <w:spacing w:val="1"/>
          <w:sz w:val="24"/>
          <w:szCs w:val="24"/>
        </w:rPr>
        <w:t>e</w:t>
      </w:r>
      <w:r w:rsidRPr="00832405">
        <w:rPr>
          <w:rFonts w:ascii="Arial" w:eastAsia="Arial" w:hAnsi="Arial" w:cs="Arial"/>
          <w:sz w:val="24"/>
          <w:szCs w:val="24"/>
        </w:rPr>
        <w:t>le</w:t>
      </w:r>
      <w:r w:rsidRPr="00832405">
        <w:rPr>
          <w:rFonts w:ascii="Arial" w:eastAsia="Arial" w:hAnsi="Arial" w:cs="Arial"/>
          <w:spacing w:val="-1"/>
          <w:sz w:val="24"/>
          <w:szCs w:val="24"/>
        </w:rPr>
        <w:t>g</w:t>
      </w:r>
      <w:r w:rsidRPr="00832405">
        <w:rPr>
          <w:rFonts w:ascii="Arial" w:eastAsia="Arial" w:hAnsi="Arial" w:cs="Arial"/>
          <w:spacing w:val="1"/>
          <w:sz w:val="24"/>
          <w:szCs w:val="24"/>
        </w:rPr>
        <w:t>a</w:t>
      </w:r>
      <w:r w:rsidRPr="00832405">
        <w:rPr>
          <w:rFonts w:ascii="Arial" w:eastAsia="Arial" w:hAnsi="Arial" w:cs="Arial"/>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Q</w:t>
      </w:r>
      <w:r w:rsidRPr="00832405">
        <w:rPr>
          <w:rFonts w:ascii="Arial" w:eastAsia="Arial" w:hAnsi="Arial" w:cs="Arial"/>
          <w:spacing w:val="1"/>
          <w:sz w:val="24"/>
          <w:szCs w:val="24"/>
        </w:rPr>
        <w:t>ua</w:t>
      </w:r>
      <w:r w:rsidRPr="00832405">
        <w:rPr>
          <w:rFonts w:ascii="Arial" w:eastAsia="Arial" w:hAnsi="Arial" w:cs="Arial"/>
          <w:sz w:val="24"/>
          <w:szCs w:val="24"/>
        </w:rPr>
        <w:t>l</w:t>
      </w:r>
      <w:r w:rsidRPr="00832405">
        <w:rPr>
          <w:rFonts w:ascii="Arial" w:eastAsia="Arial" w:hAnsi="Arial" w:cs="Arial"/>
          <w:spacing w:val="-1"/>
          <w:sz w:val="24"/>
          <w:szCs w:val="24"/>
        </w:rPr>
        <w:t>i</w:t>
      </w:r>
      <w:r w:rsidRPr="00832405">
        <w:rPr>
          <w:rFonts w:ascii="Arial" w:eastAsia="Arial" w:hAnsi="Arial" w:cs="Arial"/>
          <w:sz w:val="24"/>
          <w:szCs w:val="24"/>
        </w:rPr>
        <w:t>ty</w:t>
      </w:r>
      <w:r w:rsidRPr="00832405">
        <w:rPr>
          <w:rFonts w:ascii="Arial" w:eastAsia="Arial" w:hAnsi="Arial" w:cs="Arial"/>
          <w:spacing w:val="1"/>
          <w:sz w:val="24"/>
          <w:szCs w:val="24"/>
        </w:rPr>
        <w:t xml:space="preserve"> </w:t>
      </w:r>
      <w:r w:rsidRPr="00832405">
        <w:rPr>
          <w:rFonts w:ascii="Arial" w:eastAsia="Arial" w:hAnsi="Arial" w:cs="Arial"/>
          <w:sz w:val="24"/>
          <w:szCs w:val="24"/>
        </w:rPr>
        <w:t>Re</w:t>
      </w:r>
      <w:r w:rsidRPr="00832405">
        <w:rPr>
          <w:rFonts w:ascii="Arial" w:eastAsia="Arial" w:hAnsi="Arial" w:cs="Arial"/>
          <w:spacing w:val="-1"/>
          <w:sz w:val="24"/>
          <w:szCs w:val="24"/>
        </w:rPr>
        <w:t>p</w:t>
      </w:r>
      <w:r w:rsidRPr="00832405">
        <w:rPr>
          <w:rFonts w:ascii="Arial" w:eastAsia="Arial" w:hAnsi="Arial" w:cs="Arial"/>
          <w:sz w:val="24"/>
          <w:szCs w:val="24"/>
        </w:rPr>
        <w:t>res</w:t>
      </w:r>
      <w:r w:rsidRPr="00832405">
        <w:rPr>
          <w:rFonts w:ascii="Arial" w:eastAsia="Arial" w:hAnsi="Arial" w:cs="Arial"/>
          <w:spacing w:val="1"/>
          <w:sz w:val="24"/>
          <w:szCs w:val="24"/>
        </w:rPr>
        <w:t>en</w:t>
      </w:r>
      <w:r w:rsidRPr="00832405">
        <w:rPr>
          <w:rFonts w:ascii="Arial" w:eastAsia="Arial" w:hAnsi="Arial" w:cs="Arial"/>
          <w:sz w:val="24"/>
          <w:szCs w:val="24"/>
        </w:rPr>
        <w:t>t</w:t>
      </w:r>
      <w:r w:rsidRPr="00832405">
        <w:rPr>
          <w:rFonts w:ascii="Arial" w:eastAsia="Arial" w:hAnsi="Arial" w:cs="Arial"/>
          <w:spacing w:val="-1"/>
          <w:sz w:val="24"/>
          <w:szCs w:val="24"/>
        </w:rPr>
        <w:t>a</w:t>
      </w:r>
      <w:r w:rsidRPr="00832405">
        <w:rPr>
          <w:rFonts w:ascii="Arial" w:eastAsia="Arial" w:hAnsi="Arial" w:cs="Arial"/>
          <w:sz w:val="24"/>
          <w:szCs w:val="24"/>
        </w:rPr>
        <w:t>ti</w:t>
      </w:r>
      <w:r w:rsidRPr="00832405">
        <w:rPr>
          <w:rFonts w:ascii="Arial" w:eastAsia="Arial" w:hAnsi="Arial" w:cs="Arial"/>
          <w:spacing w:val="-2"/>
          <w:sz w:val="24"/>
          <w:szCs w:val="24"/>
        </w:rPr>
        <w:t>v</w:t>
      </w:r>
      <w:r w:rsidRPr="00832405">
        <w:rPr>
          <w:rFonts w:ascii="Arial" w:eastAsia="Arial" w:hAnsi="Arial" w:cs="Arial"/>
          <w:sz w:val="24"/>
          <w:szCs w:val="24"/>
        </w:rPr>
        <w:t>e</w:t>
      </w:r>
      <w:r w:rsidRPr="00832405">
        <w:rPr>
          <w:rFonts w:ascii="Arial" w:eastAsia="Arial" w:hAnsi="Arial" w:cs="Arial"/>
          <w:spacing w:val="1"/>
          <w:sz w:val="24"/>
          <w:szCs w:val="24"/>
        </w:rPr>
        <w:t xml:space="preserve"> (</w:t>
      </w:r>
      <w:r w:rsidRPr="00832405">
        <w:rPr>
          <w:rFonts w:ascii="Arial" w:eastAsia="Arial" w:hAnsi="Arial" w:cs="Arial"/>
          <w:sz w:val="24"/>
          <w:szCs w:val="24"/>
        </w:rPr>
        <w:t>DQR) - A</w:t>
      </w:r>
      <w:r w:rsidRPr="00832405">
        <w:rPr>
          <w:rFonts w:ascii="Arial" w:eastAsia="Arial" w:hAnsi="Arial" w:cs="Arial"/>
          <w:spacing w:val="1"/>
          <w:sz w:val="24"/>
          <w:szCs w:val="24"/>
        </w:rPr>
        <w:t xml:space="preserve"> </w:t>
      </w:r>
      <w:r w:rsidRPr="00832405">
        <w:rPr>
          <w:rFonts w:ascii="Arial" w:eastAsia="Arial" w:hAnsi="Arial" w:cs="Arial"/>
          <w:sz w:val="24"/>
          <w:szCs w:val="24"/>
        </w:rPr>
        <w:t>s</w:t>
      </w:r>
      <w:r w:rsidRPr="00832405">
        <w:rPr>
          <w:rFonts w:ascii="Arial" w:eastAsia="Arial" w:hAnsi="Arial" w:cs="Arial"/>
          <w:spacing w:val="1"/>
          <w:sz w:val="24"/>
          <w:szCs w:val="24"/>
        </w:rPr>
        <w:t>upp</w:t>
      </w:r>
      <w:r w:rsidRPr="00832405">
        <w:rPr>
          <w:rFonts w:ascii="Arial" w:eastAsia="Arial" w:hAnsi="Arial" w:cs="Arial"/>
          <w:sz w:val="24"/>
          <w:szCs w:val="24"/>
        </w:rPr>
        <w:t>l</w:t>
      </w:r>
      <w:r w:rsidRPr="00832405">
        <w:rPr>
          <w:rFonts w:ascii="Arial" w:eastAsia="Arial" w:hAnsi="Arial" w:cs="Arial"/>
          <w:spacing w:val="-1"/>
          <w:sz w:val="24"/>
          <w:szCs w:val="24"/>
        </w:rPr>
        <w:t>i</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w:t>
      </w:r>
      <w:r w:rsidRPr="00832405">
        <w:rPr>
          <w:rFonts w:ascii="Arial" w:eastAsia="Arial" w:hAnsi="Arial" w:cs="Arial"/>
          <w:sz w:val="24"/>
          <w:szCs w:val="24"/>
        </w:rPr>
        <w:t>s</w:t>
      </w:r>
      <w:r w:rsidRPr="00832405">
        <w:rPr>
          <w:rFonts w:ascii="Arial" w:eastAsia="Arial" w:hAnsi="Arial" w:cs="Arial"/>
          <w:spacing w:val="8"/>
          <w:sz w:val="24"/>
          <w:szCs w:val="24"/>
        </w:rPr>
        <w:t xml:space="preserve"> </w:t>
      </w:r>
      <w:r w:rsidRPr="00832405">
        <w:rPr>
          <w:rFonts w:ascii="Arial" w:eastAsia="Arial" w:hAnsi="Arial" w:cs="Arial"/>
          <w:spacing w:val="-1"/>
          <w:sz w:val="24"/>
          <w:szCs w:val="24"/>
        </w:rPr>
        <w:t>p</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m</w:t>
      </w:r>
      <w:r w:rsidRPr="00832405">
        <w:rPr>
          <w:rFonts w:ascii="Arial" w:eastAsia="Arial" w:hAnsi="Arial" w:cs="Arial"/>
          <w:spacing w:val="-1"/>
          <w:sz w:val="24"/>
          <w:szCs w:val="24"/>
        </w:rPr>
        <w:t>a</w:t>
      </w:r>
      <w:r w:rsidRPr="00832405">
        <w:rPr>
          <w:rFonts w:ascii="Arial" w:eastAsia="Arial" w:hAnsi="Arial" w:cs="Arial"/>
          <w:spacing w:val="1"/>
          <w:sz w:val="24"/>
          <w:szCs w:val="24"/>
        </w:rPr>
        <w:t>ne</w:t>
      </w:r>
      <w:r w:rsidRPr="00832405">
        <w:rPr>
          <w:rFonts w:ascii="Arial" w:eastAsia="Arial" w:hAnsi="Arial" w:cs="Arial"/>
          <w:spacing w:val="-1"/>
          <w:sz w:val="24"/>
          <w:szCs w:val="24"/>
        </w:rPr>
        <w:t>n</w:t>
      </w:r>
      <w:r w:rsidRPr="00832405">
        <w:rPr>
          <w:rFonts w:ascii="Arial" w:eastAsia="Arial" w:hAnsi="Arial" w:cs="Arial"/>
          <w:sz w:val="24"/>
          <w:szCs w:val="24"/>
        </w:rPr>
        <w:t>t</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e</w:t>
      </w:r>
      <w:r w:rsidRPr="00832405">
        <w:rPr>
          <w:rFonts w:ascii="Arial" w:eastAsia="Arial" w:hAnsi="Arial" w:cs="Arial"/>
          <w:spacing w:val="1"/>
          <w:sz w:val="24"/>
          <w:szCs w:val="24"/>
        </w:rPr>
        <w:t>mp</w:t>
      </w:r>
      <w:r w:rsidRPr="00832405">
        <w:rPr>
          <w:rFonts w:ascii="Arial" w:eastAsia="Arial" w:hAnsi="Arial" w:cs="Arial"/>
          <w:sz w:val="24"/>
          <w:szCs w:val="24"/>
        </w:rPr>
        <w:t>lo</w:t>
      </w:r>
      <w:r w:rsidRPr="00832405">
        <w:rPr>
          <w:rFonts w:ascii="Arial" w:eastAsia="Arial" w:hAnsi="Arial" w:cs="Arial"/>
          <w:spacing w:val="-2"/>
          <w:sz w:val="24"/>
          <w:szCs w:val="24"/>
        </w:rPr>
        <w:t>y</w:t>
      </w:r>
      <w:r w:rsidRPr="00832405">
        <w:rPr>
          <w:rFonts w:ascii="Arial" w:eastAsia="Arial" w:hAnsi="Arial" w:cs="Arial"/>
          <w:spacing w:val="1"/>
          <w:sz w:val="24"/>
          <w:szCs w:val="24"/>
        </w:rPr>
        <w:t>e</w:t>
      </w:r>
      <w:r w:rsidRPr="00832405">
        <w:rPr>
          <w:rFonts w:ascii="Arial" w:eastAsia="Arial" w:hAnsi="Arial" w:cs="Arial"/>
          <w:sz w:val="24"/>
          <w:szCs w:val="24"/>
        </w:rPr>
        <w:t>e</w:t>
      </w:r>
      <w:r w:rsidR="009C5DA1" w:rsidRPr="00832405">
        <w:rPr>
          <w:rFonts w:ascii="Arial" w:eastAsia="Arial" w:hAnsi="Arial" w:cs="Arial"/>
          <w:sz w:val="24"/>
          <w:szCs w:val="24"/>
        </w:rPr>
        <w:t xml:space="preserve"> </w:t>
      </w:r>
      <w:r w:rsidRPr="00832405">
        <w:rPr>
          <w:rFonts w:ascii="Arial" w:eastAsia="Arial" w:hAnsi="Arial" w:cs="Arial"/>
          <w:spacing w:val="-3"/>
          <w:sz w:val="24"/>
          <w:szCs w:val="24"/>
        </w:rPr>
        <w:t>w</w:t>
      </w:r>
      <w:r w:rsidRPr="00832405">
        <w:rPr>
          <w:rFonts w:ascii="Arial" w:eastAsia="Arial" w:hAnsi="Arial" w:cs="Arial"/>
          <w:sz w:val="24"/>
          <w:szCs w:val="24"/>
        </w:rPr>
        <w:t>ith</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q</w:t>
      </w:r>
      <w:r w:rsidRPr="00832405">
        <w:rPr>
          <w:rFonts w:ascii="Arial" w:eastAsia="Arial" w:hAnsi="Arial" w:cs="Arial"/>
          <w:spacing w:val="1"/>
          <w:sz w:val="24"/>
          <w:szCs w:val="24"/>
        </w:rPr>
        <w:t>ua</w:t>
      </w:r>
      <w:r w:rsidRPr="00832405">
        <w:rPr>
          <w:rFonts w:ascii="Arial" w:eastAsia="Arial" w:hAnsi="Arial" w:cs="Arial"/>
          <w:sz w:val="24"/>
          <w:szCs w:val="24"/>
        </w:rPr>
        <w:t>l</w:t>
      </w:r>
      <w:r w:rsidRPr="00832405">
        <w:rPr>
          <w:rFonts w:ascii="Arial" w:eastAsia="Arial" w:hAnsi="Arial" w:cs="Arial"/>
          <w:spacing w:val="-1"/>
          <w:sz w:val="24"/>
          <w:szCs w:val="24"/>
        </w:rPr>
        <w:t>i</w:t>
      </w:r>
      <w:r w:rsidRPr="00832405">
        <w:rPr>
          <w:rFonts w:ascii="Arial" w:eastAsia="Arial" w:hAnsi="Arial" w:cs="Arial"/>
          <w:spacing w:val="3"/>
          <w:sz w:val="24"/>
          <w:szCs w:val="24"/>
        </w:rPr>
        <w:t>t</w:t>
      </w:r>
      <w:r w:rsidRPr="00832405">
        <w:rPr>
          <w:rFonts w:ascii="Arial" w:eastAsia="Arial" w:hAnsi="Arial" w:cs="Arial"/>
          <w:sz w:val="24"/>
          <w:szCs w:val="24"/>
        </w:rPr>
        <w:t>y</w:t>
      </w:r>
      <w:r w:rsidRPr="00832405">
        <w:rPr>
          <w:rFonts w:ascii="Arial" w:eastAsia="Arial" w:hAnsi="Arial" w:cs="Arial"/>
          <w:spacing w:val="-2"/>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on</w:t>
      </w:r>
      <w:r w:rsidRPr="00832405">
        <w:rPr>
          <w:rFonts w:ascii="Arial" w:eastAsia="Arial" w:hAnsi="Arial" w:cs="Arial"/>
          <w:sz w:val="24"/>
          <w:szCs w:val="24"/>
        </w:rPr>
        <w:t>trol re</w:t>
      </w:r>
      <w:r w:rsidRPr="00832405">
        <w:rPr>
          <w:rFonts w:ascii="Arial" w:eastAsia="Arial" w:hAnsi="Arial" w:cs="Arial"/>
          <w:spacing w:val="-2"/>
          <w:sz w:val="24"/>
          <w:szCs w:val="24"/>
        </w:rPr>
        <w:t>s</w:t>
      </w:r>
      <w:r w:rsidRPr="00832405">
        <w:rPr>
          <w:rFonts w:ascii="Arial" w:eastAsia="Arial" w:hAnsi="Arial" w:cs="Arial"/>
          <w:spacing w:val="1"/>
          <w:sz w:val="24"/>
          <w:szCs w:val="24"/>
        </w:rPr>
        <w:t>pon</w:t>
      </w:r>
      <w:r w:rsidRPr="00832405">
        <w:rPr>
          <w:rFonts w:ascii="Arial" w:eastAsia="Arial" w:hAnsi="Arial" w:cs="Arial"/>
          <w:sz w:val="24"/>
          <w:szCs w:val="24"/>
        </w:rPr>
        <w:t>sibil</w:t>
      </w:r>
      <w:r w:rsidRPr="00832405">
        <w:rPr>
          <w:rFonts w:ascii="Arial" w:eastAsia="Arial" w:hAnsi="Arial" w:cs="Arial"/>
          <w:spacing w:val="-1"/>
          <w:sz w:val="24"/>
          <w:szCs w:val="24"/>
        </w:rPr>
        <w:t>i</w:t>
      </w:r>
      <w:r w:rsidRPr="00832405">
        <w:rPr>
          <w:rFonts w:ascii="Arial" w:eastAsia="Arial" w:hAnsi="Arial" w:cs="Arial"/>
          <w:sz w:val="24"/>
          <w:szCs w:val="24"/>
        </w:rPr>
        <w:t>t</w:t>
      </w:r>
      <w:r w:rsidRPr="00832405">
        <w:rPr>
          <w:rFonts w:ascii="Arial" w:eastAsia="Arial" w:hAnsi="Arial" w:cs="Arial"/>
          <w:spacing w:val="-2"/>
          <w:sz w:val="24"/>
          <w:szCs w:val="24"/>
        </w:rPr>
        <w:t>y</w:t>
      </w:r>
      <w:r w:rsidRPr="00832405">
        <w:rPr>
          <w:rFonts w:ascii="Arial" w:eastAsia="Arial" w:hAnsi="Arial" w:cs="Arial"/>
          <w:sz w:val="24"/>
          <w:szCs w:val="24"/>
        </w:rPr>
        <w:t>,</w:t>
      </w:r>
      <w:r w:rsidRPr="00832405">
        <w:rPr>
          <w:rFonts w:ascii="Arial" w:eastAsia="Arial" w:hAnsi="Arial" w:cs="Arial"/>
          <w:spacing w:val="1"/>
          <w:sz w:val="24"/>
          <w:szCs w:val="24"/>
        </w:rPr>
        <w:t xml:space="preserve"> </w:t>
      </w:r>
      <w:r w:rsidRPr="00832405">
        <w:rPr>
          <w:rFonts w:ascii="Arial" w:eastAsia="Arial" w:hAnsi="Arial" w:cs="Arial"/>
          <w:spacing w:val="-3"/>
          <w:sz w:val="24"/>
          <w:szCs w:val="24"/>
        </w:rPr>
        <w:t>w</w:t>
      </w:r>
      <w:r w:rsidRPr="00832405">
        <w:rPr>
          <w:rFonts w:ascii="Arial" w:eastAsia="Arial" w:hAnsi="Arial" w:cs="Arial"/>
          <w:spacing w:val="1"/>
          <w:sz w:val="24"/>
          <w:szCs w:val="24"/>
        </w:rPr>
        <w:t>h</w:t>
      </w:r>
      <w:r w:rsidRPr="00832405">
        <w:rPr>
          <w:rFonts w:ascii="Arial" w:eastAsia="Arial" w:hAnsi="Arial" w:cs="Arial"/>
          <w:sz w:val="24"/>
          <w:szCs w:val="24"/>
        </w:rPr>
        <w:t>o</w:t>
      </w:r>
      <w:r w:rsidRPr="00832405">
        <w:rPr>
          <w:rFonts w:ascii="Arial" w:eastAsia="Arial" w:hAnsi="Arial" w:cs="Arial"/>
          <w:spacing w:val="1"/>
          <w:sz w:val="24"/>
          <w:szCs w:val="24"/>
        </w:rPr>
        <w:t xml:space="preserve"> ha</w:t>
      </w:r>
      <w:r w:rsidRPr="00832405">
        <w:rPr>
          <w:rFonts w:ascii="Arial" w:eastAsia="Arial" w:hAnsi="Arial" w:cs="Arial"/>
          <w:sz w:val="24"/>
          <w:szCs w:val="24"/>
        </w:rPr>
        <w:t>s s</w:t>
      </w:r>
      <w:r w:rsidRPr="00832405">
        <w:rPr>
          <w:rFonts w:ascii="Arial" w:eastAsia="Arial" w:hAnsi="Arial" w:cs="Arial"/>
          <w:spacing w:val="-1"/>
          <w:sz w:val="24"/>
          <w:szCs w:val="24"/>
        </w:rPr>
        <w:t>u</w:t>
      </w:r>
      <w:r w:rsidRPr="00832405">
        <w:rPr>
          <w:rFonts w:ascii="Arial" w:eastAsia="Arial" w:hAnsi="Arial" w:cs="Arial"/>
          <w:sz w:val="24"/>
          <w:szCs w:val="24"/>
        </w:rPr>
        <w:t>cc</w:t>
      </w:r>
      <w:r w:rsidRPr="00832405">
        <w:rPr>
          <w:rFonts w:ascii="Arial" w:eastAsia="Arial" w:hAnsi="Arial" w:cs="Arial"/>
          <w:spacing w:val="1"/>
          <w:sz w:val="24"/>
          <w:szCs w:val="24"/>
        </w:rPr>
        <w:t>e</w:t>
      </w:r>
      <w:r w:rsidRPr="00832405">
        <w:rPr>
          <w:rFonts w:ascii="Arial" w:eastAsia="Arial" w:hAnsi="Arial" w:cs="Arial"/>
          <w:sz w:val="24"/>
          <w:szCs w:val="24"/>
        </w:rPr>
        <w:t>s</w:t>
      </w:r>
      <w:r w:rsidRPr="00832405">
        <w:rPr>
          <w:rFonts w:ascii="Arial" w:eastAsia="Arial" w:hAnsi="Arial" w:cs="Arial"/>
          <w:spacing w:val="-2"/>
          <w:sz w:val="24"/>
          <w:szCs w:val="24"/>
        </w:rPr>
        <w:t>s</w:t>
      </w:r>
      <w:r w:rsidRPr="00832405">
        <w:rPr>
          <w:rFonts w:ascii="Arial" w:eastAsia="Arial" w:hAnsi="Arial" w:cs="Arial"/>
          <w:spacing w:val="3"/>
          <w:sz w:val="24"/>
          <w:szCs w:val="24"/>
        </w:rPr>
        <w:t>f</w:t>
      </w:r>
      <w:r w:rsidRPr="00832405">
        <w:rPr>
          <w:rFonts w:ascii="Arial" w:eastAsia="Arial" w:hAnsi="Arial" w:cs="Arial"/>
          <w:spacing w:val="1"/>
          <w:sz w:val="24"/>
          <w:szCs w:val="24"/>
        </w:rPr>
        <w:t>u</w:t>
      </w:r>
      <w:r w:rsidRPr="00832405">
        <w:rPr>
          <w:rFonts w:ascii="Arial" w:eastAsia="Arial" w:hAnsi="Arial" w:cs="Arial"/>
          <w:sz w:val="24"/>
          <w:szCs w:val="24"/>
        </w:rPr>
        <w:t>l</w:t>
      </w:r>
      <w:r w:rsidRPr="00832405">
        <w:rPr>
          <w:rFonts w:ascii="Arial" w:eastAsia="Arial" w:hAnsi="Arial" w:cs="Arial"/>
          <w:spacing w:val="-1"/>
          <w:sz w:val="24"/>
          <w:szCs w:val="24"/>
        </w:rPr>
        <w:t>l</w:t>
      </w:r>
      <w:r w:rsidRPr="00832405">
        <w:rPr>
          <w:rFonts w:ascii="Arial" w:eastAsia="Arial" w:hAnsi="Arial" w:cs="Arial"/>
          <w:sz w:val="24"/>
          <w:szCs w:val="24"/>
        </w:rPr>
        <w:t>y</w:t>
      </w:r>
      <w:r w:rsidRPr="00832405">
        <w:rPr>
          <w:rFonts w:ascii="Arial" w:eastAsia="Arial" w:hAnsi="Arial" w:cs="Arial"/>
          <w:spacing w:val="-2"/>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omp</w:t>
      </w:r>
      <w:r w:rsidRPr="00832405">
        <w:rPr>
          <w:rFonts w:ascii="Arial" w:eastAsia="Arial" w:hAnsi="Arial" w:cs="Arial"/>
          <w:sz w:val="24"/>
          <w:szCs w:val="24"/>
        </w:rPr>
        <w:t>l</w:t>
      </w:r>
      <w:r w:rsidRPr="00832405">
        <w:rPr>
          <w:rFonts w:ascii="Arial" w:eastAsia="Arial" w:hAnsi="Arial" w:cs="Arial"/>
          <w:spacing w:val="-2"/>
          <w:sz w:val="24"/>
          <w:szCs w:val="24"/>
        </w:rPr>
        <w:t>e</w:t>
      </w:r>
      <w:r w:rsidRPr="00832405">
        <w:rPr>
          <w:rFonts w:ascii="Arial" w:eastAsia="Arial" w:hAnsi="Arial" w:cs="Arial"/>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t</w:t>
      </w:r>
      <w:r w:rsidRPr="00832405">
        <w:rPr>
          <w:rFonts w:ascii="Arial" w:eastAsia="Arial" w:hAnsi="Arial" w:cs="Arial"/>
          <w:spacing w:val="1"/>
          <w:sz w:val="24"/>
          <w:szCs w:val="24"/>
        </w:rPr>
        <w:t>h</w:t>
      </w:r>
      <w:r w:rsidRPr="00832405">
        <w:rPr>
          <w:rFonts w:ascii="Arial" w:eastAsia="Arial" w:hAnsi="Arial" w:cs="Arial"/>
          <w:sz w:val="24"/>
          <w:szCs w:val="24"/>
        </w:rPr>
        <w:t>e</w:t>
      </w:r>
      <w:r w:rsidRPr="00832405">
        <w:rPr>
          <w:rFonts w:ascii="Arial" w:eastAsia="Arial" w:hAnsi="Arial" w:cs="Arial"/>
          <w:spacing w:val="9"/>
          <w:sz w:val="24"/>
          <w:szCs w:val="24"/>
        </w:rPr>
        <w:t xml:space="preserve"> </w:t>
      </w:r>
      <w:r w:rsidRPr="00832405">
        <w:rPr>
          <w:rFonts w:ascii="Arial" w:eastAsia="Arial" w:hAnsi="Arial" w:cs="Arial"/>
          <w:spacing w:val="-1"/>
          <w:sz w:val="24"/>
          <w:szCs w:val="24"/>
        </w:rPr>
        <w:t>M</w:t>
      </w:r>
      <w:r w:rsidRPr="00832405">
        <w:rPr>
          <w:rFonts w:ascii="Arial" w:eastAsia="Arial" w:hAnsi="Arial" w:cs="Arial"/>
          <w:sz w:val="24"/>
          <w:szCs w:val="24"/>
        </w:rPr>
        <w:t>R</w:t>
      </w:r>
      <w:r w:rsidR="009C5DA1" w:rsidRPr="00832405">
        <w:rPr>
          <w:rFonts w:ascii="Arial" w:eastAsia="Arial" w:hAnsi="Arial" w:cs="Arial"/>
          <w:sz w:val="24"/>
          <w:szCs w:val="24"/>
        </w:rPr>
        <w:t>A</w:t>
      </w:r>
      <w:r w:rsidR="00832405">
        <w:rPr>
          <w:rFonts w:ascii="Arial" w:eastAsia="Arial" w:hAnsi="Arial" w:cs="Arial"/>
          <w:sz w:val="24"/>
          <w:szCs w:val="24"/>
        </w:rPr>
        <w:t xml:space="preserve"> </w:t>
      </w:r>
      <w:r w:rsidRPr="00832405">
        <w:rPr>
          <w:rFonts w:ascii="Arial" w:eastAsia="Arial" w:hAnsi="Arial" w:cs="Arial"/>
          <w:sz w:val="24"/>
          <w:szCs w:val="24"/>
        </w:rPr>
        <w:t>DQR traini</w:t>
      </w:r>
      <w:r w:rsidRPr="00832405">
        <w:rPr>
          <w:rFonts w:ascii="Arial" w:eastAsia="Arial" w:hAnsi="Arial" w:cs="Arial"/>
          <w:spacing w:val="1"/>
          <w:sz w:val="24"/>
          <w:szCs w:val="24"/>
        </w:rPr>
        <w:t>n</w:t>
      </w:r>
      <w:r w:rsidRPr="00832405">
        <w:rPr>
          <w:rFonts w:ascii="Arial" w:eastAsia="Arial" w:hAnsi="Arial" w:cs="Arial"/>
          <w:sz w:val="24"/>
          <w:szCs w:val="24"/>
        </w:rPr>
        <w:t>g</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p</w:t>
      </w:r>
      <w:r w:rsidRPr="00832405">
        <w:rPr>
          <w:rFonts w:ascii="Arial" w:eastAsia="Arial" w:hAnsi="Arial" w:cs="Arial"/>
          <w:sz w:val="24"/>
          <w:szCs w:val="24"/>
        </w:rPr>
        <w:t>ro</w:t>
      </w:r>
      <w:r w:rsidRPr="00832405">
        <w:rPr>
          <w:rFonts w:ascii="Arial" w:eastAsia="Arial" w:hAnsi="Arial" w:cs="Arial"/>
          <w:spacing w:val="-1"/>
          <w:sz w:val="24"/>
          <w:szCs w:val="24"/>
        </w:rPr>
        <w:t>g</w:t>
      </w:r>
      <w:r w:rsidRPr="00832405">
        <w:rPr>
          <w:rFonts w:ascii="Arial" w:eastAsia="Arial" w:hAnsi="Arial" w:cs="Arial"/>
          <w:sz w:val="24"/>
          <w:szCs w:val="24"/>
        </w:rPr>
        <w:t xml:space="preserve">ram </w:t>
      </w:r>
      <w:r w:rsidRPr="00832405">
        <w:rPr>
          <w:rFonts w:ascii="Arial" w:eastAsia="Arial" w:hAnsi="Arial" w:cs="Arial"/>
          <w:spacing w:val="1"/>
          <w:sz w:val="24"/>
          <w:szCs w:val="24"/>
        </w:rPr>
        <w:t>a</w:t>
      </w:r>
      <w:r w:rsidRPr="00832405">
        <w:rPr>
          <w:rFonts w:ascii="Arial" w:eastAsia="Arial" w:hAnsi="Arial" w:cs="Arial"/>
          <w:spacing w:val="3"/>
          <w:sz w:val="24"/>
          <w:szCs w:val="24"/>
        </w:rPr>
        <w:t>n</w:t>
      </w:r>
      <w:r w:rsidRPr="00832405">
        <w:rPr>
          <w:rFonts w:ascii="Arial" w:eastAsia="Arial" w:hAnsi="Arial" w:cs="Arial"/>
          <w:sz w:val="24"/>
          <w:szCs w:val="24"/>
        </w:rPr>
        <w:t>d</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ha</w:t>
      </w:r>
      <w:r w:rsidRPr="00832405">
        <w:rPr>
          <w:rFonts w:ascii="Arial" w:eastAsia="Arial" w:hAnsi="Arial" w:cs="Arial"/>
          <w:sz w:val="24"/>
          <w:szCs w:val="24"/>
        </w:rPr>
        <w:t>s</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be</w:t>
      </w:r>
      <w:r w:rsidRPr="00832405">
        <w:rPr>
          <w:rFonts w:ascii="Arial" w:eastAsia="Arial" w:hAnsi="Arial" w:cs="Arial"/>
          <w:spacing w:val="-1"/>
          <w:sz w:val="24"/>
          <w:szCs w:val="24"/>
        </w:rPr>
        <w:t>e</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a</w:t>
      </w:r>
      <w:r w:rsidRPr="00832405">
        <w:rPr>
          <w:rFonts w:ascii="Arial" w:eastAsia="Arial" w:hAnsi="Arial" w:cs="Arial"/>
          <w:spacing w:val="1"/>
          <w:sz w:val="24"/>
          <w:szCs w:val="24"/>
        </w:rPr>
        <w:t>pp</w:t>
      </w:r>
      <w:r w:rsidRPr="00832405">
        <w:rPr>
          <w:rFonts w:ascii="Arial" w:eastAsia="Arial" w:hAnsi="Arial" w:cs="Arial"/>
          <w:sz w:val="24"/>
          <w:szCs w:val="24"/>
        </w:rPr>
        <w:t>ro</w:t>
      </w:r>
      <w:r w:rsidRPr="00832405">
        <w:rPr>
          <w:rFonts w:ascii="Arial" w:eastAsia="Arial" w:hAnsi="Arial" w:cs="Arial"/>
          <w:spacing w:val="-2"/>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b</w:t>
      </w:r>
      <w:r w:rsidRPr="00832405">
        <w:rPr>
          <w:rFonts w:ascii="Arial" w:eastAsia="Arial" w:hAnsi="Arial" w:cs="Arial"/>
          <w:sz w:val="24"/>
          <w:szCs w:val="24"/>
        </w:rPr>
        <w:t>y</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M</w:t>
      </w:r>
      <w:r w:rsidRPr="00832405">
        <w:rPr>
          <w:rFonts w:ascii="Arial" w:eastAsia="Arial" w:hAnsi="Arial" w:cs="Arial"/>
          <w:sz w:val="24"/>
          <w:szCs w:val="24"/>
        </w:rPr>
        <w:t>RAS</w:t>
      </w:r>
      <w:r w:rsidRPr="00832405">
        <w:rPr>
          <w:rFonts w:ascii="Arial" w:eastAsia="Arial" w:hAnsi="Arial" w:cs="Arial"/>
          <w:spacing w:val="2"/>
          <w:sz w:val="24"/>
          <w:szCs w:val="24"/>
        </w:rPr>
        <w:t xml:space="preserve"> </w:t>
      </w:r>
      <w:r w:rsidRPr="00832405">
        <w:rPr>
          <w:rFonts w:ascii="Arial" w:eastAsia="Arial" w:hAnsi="Arial" w:cs="Arial"/>
          <w:sz w:val="24"/>
          <w:szCs w:val="24"/>
        </w:rPr>
        <w:t xml:space="preserve">to </w:t>
      </w:r>
      <w:r w:rsidRPr="00832405">
        <w:rPr>
          <w:rFonts w:ascii="Arial" w:eastAsia="Arial" w:hAnsi="Arial" w:cs="Arial"/>
          <w:spacing w:val="1"/>
          <w:sz w:val="24"/>
          <w:szCs w:val="24"/>
        </w:rPr>
        <w:t>pe</w:t>
      </w:r>
      <w:r w:rsidRPr="00832405">
        <w:rPr>
          <w:rFonts w:ascii="Arial" w:eastAsia="Arial" w:hAnsi="Arial" w:cs="Arial"/>
          <w:spacing w:val="-3"/>
          <w:sz w:val="24"/>
          <w:szCs w:val="24"/>
        </w:rPr>
        <w:t>r</w:t>
      </w:r>
      <w:r w:rsidRPr="00832405">
        <w:rPr>
          <w:rFonts w:ascii="Arial" w:eastAsia="Arial" w:hAnsi="Arial" w:cs="Arial"/>
          <w:spacing w:val="3"/>
          <w:sz w:val="24"/>
          <w:szCs w:val="24"/>
        </w:rPr>
        <w:t>f</w:t>
      </w:r>
      <w:r w:rsidRPr="00832405">
        <w:rPr>
          <w:rFonts w:ascii="Arial" w:eastAsia="Arial" w:hAnsi="Arial" w:cs="Arial"/>
          <w:spacing w:val="1"/>
          <w:sz w:val="24"/>
          <w:szCs w:val="24"/>
        </w:rPr>
        <w:t>o</w:t>
      </w:r>
      <w:r w:rsidRPr="00832405">
        <w:rPr>
          <w:rFonts w:ascii="Arial" w:eastAsia="Arial" w:hAnsi="Arial" w:cs="Arial"/>
          <w:spacing w:val="-3"/>
          <w:sz w:val="24"/>
          <w:szCs w:val="24"/>
        </w:rPr>
        <w:t>r</w:t>
      </w:r>
      <w:r w:rsidRPr="00832405">
        <w:rPr>
          <w:rFonts w:ascii="Arial" w:eastAsia="Arial" w:hAnsi="Arial" w:cs="Arial"/>
          <w:sz w:val="24"/>
          <w:szCs w:val="24"/>
        </w:rPr>
        <w:t xml:space="preserve">m </w:t>
      </w:r>
      <w:r w:rsidRPr="00832405">
        <w:rPr>
          <w:rFonts w:ascii="Arial" w:eastAsia="Arial" w:hAnsi="Arial" w:cs="Arial"/>
          <w:spacing w:val="1"/>
          <w:sz w:val="24"/>
          <w:szCs w:val="24"/>
        </w:rPr>
        <w:t>de</w:t>
      </w:r>
      <w:r w:rsidRPr="00832405">
        <w:rPr>
          <w:rFonts w:ascii="Arial" w:eastAsia="Arial" w:hAnsi="Arial" w:cs="Arial"/>
          <w:sz w:val="24"/>
          <w:szCs w:val="24"/>
        </w:rPr>
        <w:t>si</w:t>
      </w:r>
      <w:r w:rsidRPr="00832405">
        <w:rPr>
          <w:rFonts w:ascii="Arial" w:eastAsia="Arial" w:hAnsi="Arial" w:cs="Arial"/>
          <w:spacing w:val="-2"/>
          <w:sz w:val="24"/>
          <w:szCs w:val="24"/>
        </w:rPr>
        <w:t>g</w:t>
      </w:r>
      <w:r w:rsidRPr="00832405">
        <w:rPr>
          <w:rFonts w:ascii="Arial" w:eastAsia="Arial" w:hAnsi="Arial" w:cs="Arial"/>
          <w:spacing w:val="1"/>
          <w:sz w:val="24"/>
          <w:szCs w:val="24"/>
        </w:rPr>
        <w:t>na</w:t>
      </w:r>
      <w:r w:rsidRPr="00832405">
        <w:rPr>
          <w:rFonts w:ascii="Arial" w:eastAsia="Arial" w:hAnsi="Arial" w:cs="Arial"/>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d t</w:t>
      </w:r>
      <w:r w:rsidRPr="00832405">
        <w:rPr>
          <w:rFonts w:ascii="Arial" w:eastAsia="Arial" w:hAnsi="Arial" w:cs="Arial"/>
          <w:spacing w:val="1"/>
          <w:sz w:val="24"/>
          <w:szCs w:val="24"/>
        </w:rPr>
        <w:t>a</w:t>
      </w:r>
      <w:r w:rsidRPr="00832405">
        <w:rPr>
          <w:rFonts w:ascii="Arial" w:eastAsia="Arial" w:hAnsi="Arial" w:cs="Arial"/>
          <w:sz w:val="24"/>
          <w:szCs w:val="24"/>
        </w:rPr>
        <w:t xml:space="preserve">sks </w:t>
      </w:r>
      <w:r w:rsidRPr="00832405">
        <w:rPr>
          <w:rFonts w:ascii="Arial" w:eastAsia="Arial" w:hAnsi="Arial" w:cs="Arial"/>
          <w:spacing w:val="-1"/>
          <w:sz w:val="24"/>
          <w:szCs w:val="24"/>
        </w:rPr>
        <w:t>o</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z w:val="24"/>
          <w:szCs w:val="24"/>
        </w:rPr>
        <w:t>its</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b</w:t>
      </w:r>
      <w:r w:rsidRPr="00832405">
        <w:rPr>
          <w:rFonts w:ascii="Arial" w:eastAsia="Arial" w:hAnsi="Arial" w:cs="Arial"/>
          <w:spacing w:val="1"/>
          <w:sz w:val="24"/>
          <w:szCs w:val="24"/>
        </w:rPr>
        <w:t>e</w:t>
      </w:r>
      <w:r w:rsidRPr="00832405">
        <w:rPr>
          <w:rFonts w:ascii="Arial" w:eastAsia="Arial" w:hAnsi="Arial" w:cs="Arial"/>
          <w:spacing w:val="-1"/>
          <w:sz w:val="24"/>
          <w:szCs w:val="24"/>
        </w:rPr>
        <w:t>h</w:t>
      </w:r>
      <w:r w:rsidRPr="00832405">
        <w:rPr>
          <w:rFonts w:ascii="Arial" w:eastAsia="Arial" w:hAnsi="Arial" w:cs="Arial"/>
          <w:spacing w:val="1"/>
          <w:sz w:val="24"/>
          <w:szCs w:val="24"/>
        </w:rPr>
        <w:t>a</w:t>
      </w:r>
      <w:r w:rsidRPr="00832405">
        <w:rPr>
          <w:rFonts w:ascii="Arial" w:eastAsia="Arial" w:hAnsi="Arial" w:cs="Arial"/>
          <w:sz w:val="24"/>
          <w:szCs w:val="24"/>
        </w:rPr>
        <w:t xml:space="preserve">lf </w:t>
      </w:r>
      <w:r w:rsidRPr="00832405">
        <w:rPr>
          <w:rFonts w:ascii="Arial" w:eastAsia="Arial" w:hAnsi="Arial" w:cs="Arial"/>
          <w:spacing w:val="1"/>
          <w:sz w:val="24"/>
          <w:szCs w:val="24"/>
        </w:rPr>
        <w:t>a</w:t>
      </w:r>
      <w:r w:rsidRPr="00832405">
        <w:rPr>
          <w:rFonts w:ascii="Arial" w:eastAsia="Arial" w:hAnsi="Arial" w:cs="Arial"/>
          <w:sz w:val="24"/>
          <w:szCs w:val="24"/>
        </w:rPr>
        <w:t>s</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de</w:t>
      </w:r>
      <w:r w:rsidRPr="00832405">
        <w:rPr>
          <w:rFonts w:ascii="Arial" w:eastAsia="Arial" w:hAnsi="Arial" w:cs="Arial"/>
          <w:spacing w:val="3"/>
          <w:sz w:val="24"/>
          <w:szCs w:val="24"/>
        </w:rPr>
        <w:t>f</w:t>
      </w:r>
      <w:r w:rsidRPr="00832405">
        <w:rPr>
          <w:rFonts w:ascii="Arial" w:eastAsia="Arial" w:hAnsi="Arial" w:cs="Arial"/>
          <w:sz w:val="24"/>
          <w:szCs w:val="24"/>
        </w:rPr>
        <w:t>in</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he</w:t>
      </w:r>
      <w:r w:rsidRPr="00832405">
        <w:rPr>
          <w:rFonts w:ascii="Arial" w:eastAsia="Arial" w:hAnsi="Arial" w:cs="Arial"/>
          <w:spacing w:val="-3"/>
          <w:sz w:val="24"/>
          <w:szCs w:val="24"/>
        </w:rPr>
        <w:t>r</w:t>
      </w:r>
      <w:r w:rsidRPr="00832405">
        <w:rPr>
          <w:rFonts w:ascii="Arial" w:eastAsia="Arial" w:hAnsi="Arial" w:cs="Arial"/>
          <w:spacing w:val="1"/>
          <w:sz w:val="24"/>
          <w:szCs w:val="24"/>
        </w:rPr>
        <w:t>e</w:t>
      </w:r>
      <w:r w:rsidRPr="00832405">
        <w:rPr>
          <w:rFonts w:ascii="Arial" w:eastAsia="Arial" w:hAnsi="Arial" w:cs="Arial"/>
          <w:sz w:val="24"/>
          <w:szCs w:val="24"/>
        </w:rPr>
        <w:t>in.</w:t>
      </w:r>
    </w:p>
    <w:p w14:paraId="46F5DCD3" w14:textId="5CA3F196" w:rsidR="00CA4BC6" w:rsidRPr="00403B0D" w:rsidRDefault="00BC091F" w:rsidP="00403B0D">
      <w:pPr>
        <w:pStyle w:val="ListParagraph"/>
        <w:numPr>
          <w:ilvl w:val="1"/>
          <w:numId w:val="2"/>
        </w:numPr>
        <w:spacing w:line="360" w:lineRule="auto"/>
        <w:ind w:right="128"/>
        <w:jc w:val="both"/>
        <w:rPr>
          <w:rFonts w:ascii="Arial" w:eastAsia="Arial" w:hAnsi="Arial" w:cs="Arial"/>
          <w:sz w:val="24"/>
          <w:szCs w:val="24"/>
        </w:rPr>
      </w:pPr>
      <w:r w:rsidRPr="00403B0D">
        <w:rPr>
          <w:rFonts w:ascii="Arial" w:eastAsia="Arial" w:hAnsi="Arial" w:cs="Arial"/>
          <w:spacing w:val="-37"/>
          <w:sz w:val="24"/>
          <w:szCs w:val="24"/>
        </w:rPr>
        <w:t xml:space="preserve"> </w:t>
      </w:r>
      <w:r w:rsidRPr="00403B0D">
        <w:rPr>
          <w:rFonts w:ascii="Arial" w:eastAsia="Arial" w:hAnsi="Arial" w:cs="Arial"/>
          <w:sz w:val="24"/>
          <w:szCs w:val="24"/>
        </w:rPr>
        <w:t>DQR A</w:t>
      </w:r>
      <w:r w:rsidRPr="00403B0D">
        <w:rPr>
          <w:rFonts w:ascii="Arial" w:eastAsia="Arial" w:hAnsi="Arial" w:cs="Arial"/>
          <w:spacing w:val="1"/>
          <w:sz w:val="24"/>
          <w:szCs w:val="24"/>
        </w:rPr>
        <w:t>ud</w:t>
      </w:r>
      <w:r w:rsidRPr="00403B0D">
        <w:rPr>
          <w:rFonts w:ascii="Arial" w:eastAsia="Arial" w:hAnsi="Arial" w:cs="Arial"/>
          <w:sz w:val="24"/>
          <w:szCs w:val="24"/>
        </w:rPr>
        <w:t xml:space="preserve">it </w:t>
      </w:r>
      <w:r w:rsidRPr="00403B0D">
        <w:rPr>
          <w:rFonts w:ascii="Arial" w:eastAsia="Arial" w:hAnsi="Arial" w:cs="Arial"/>
          <w:w w:val="166"/>
          <w:sz w:val="24"/>
          <w:szCs w:val="24"/>
        </w:rPr>
        <w:t>-</w:t>
      </w:r>
      <w:r w:rsidRPr="00403B0D">
        <w:rPr>
          <w:rFonts w:ascii="Arial" w:eastAsia="Arial" w:hAnsi="Arial" w:cs="Arial"/>
          <w:spacing w:val="-42"/>
          <w:w w:val="166"/>
          <w:sz w:val="24"/>
          <w:szCs w:val="24"/>
        </w:rPr>
        <w:t xml:space="preserve"> </w:t>
      </w:r>
      <w:r w:rsidRPr="00403B0D">
        <w:rPr>
          <w:rFonts w:ascii="Arial" w:eastAsia="Arial" w:hAnsi="Arial" w:cs="Arial"/>
          <w:spacing w:val="-2"/>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R</w:t>
      </w:r>
      <w:r w:rsidRPr="00403B0D">
        <w:rPr>
          <w:rFonts w:ascii="Arial" w:eastAsia="Arial" w:hAnsi="Arial" w:cs="Arial"/>
          <w:sz w:val="24"/>
          <w:szCs w:val="24"/>
        </w:rPr>
        <w:t>AS</w:t>
      </w:r>
      <w:r w:rsidRPr="00403B0D">
        <w:rPr>
          <w:rFonts w:ascii="Arial" w:eastAsia="Arial" w:hAnsi="Arial" w:cs="Arial"/>
          <w:spacing w:val="2"/>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e</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lu</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 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w:t>
      </w:r>
      <w:r w:rsidRPr="00403B0D">
        <w:rPr>
          <w:rFonts w:ascii="Arial" w:eastAsia="Arial" w:hAnsi="Arial" w:cs="Arial"/>
          <w:spacing w:val="-2"/>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D</w:t>
      </w:r>
      <w:r w:rsidRPr="00403B0D">
        <w:rPr>
          <w:rFonts w:ascii="Arial" w:eastAsia="Arial" w:hAnsi="Arial" w:cs="Arial"/>
          <w:sz w:val="24"/>
          <w:szCs w:val="24"/>
        </w:rPr>
        <w:t>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 xml:space="preserve">. </w:t>
      </w:r>
      <w:r w:rsidRPr="00403B0D">
        <w:rPr>
          <w:rFonts w:ascii="Arial" w:eastAsia="Arial" w:hAnsi="Arial" w:cs="Arial"/>
          <w:spacing w:val="9"/>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2"/>
          <w:sz w:val="24"/>
          <w:szCs w:val="24"/>
        </w:rPr>
        <w:t>A</w:t>
      </w:r>
      <w:r w:rsidRPr="00403B0D">
        <w:rPr>
          <w:rFonts w:ascii="Arial" w:eastAsia="Arial" w:hAnsi="Arial" w:cs="Arial"/>
          <w:spacing w:val="-1"/>
          <w:sz w:val="24"/>
          <w:szCs w:val="24"/>
        </w:rPr>
        <w:t>u</w:t>
      </w:r>
      <w:r w:rsidRPr="00403B0D">
        <w:rPr>
          <w:rFonts w:ascii="Arial" w:eastAsia="Arial" w:hAnsi="Arial" w:cs="Arial"/>
          <w:spacing w:val="1"/>
          <w:sz w:val="24"/>
          <w:szCs w:val="24"/>
        </w:rPr>
        <w:t>d</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 initi</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sc</w:t>
      </w:r>
      <w:r w:rsidRPr="00403B0D">
        <w:rPr>
          <w:rFonts w:ascii="Arial" w:eastAsia="Arial" w:hAnsi="Arial" w:cs="Arial"/>
          <w:spacing w:val="1"/>
          <w:sz w:val="24"/>
          <w:szCs w:val="24"/>
        </w:rPr>
        <w:t>ape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ic issu</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z w:val="24"/>
          <w:szCs w:val="24"/>
        </w:rPr>
        <w:t>,</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3"/>
          <w:sz w:val="24"/>
          <w:szCs w:val="24"/>
        </w:rPr>
        <w:t>i</w:t>
      </w:r>
      <w:r w:rsidRPr="00403B0D">
        <w:rPr>
          <w:rFonts w:ascii="Arial" w:eastAsia="Arial" w:hAnsi="Arial" w:cs="Arial"/>
          <w:spacing w:val="1"/>
          <w:sz w:val="24"/>
          <w:szCs w:val="24"/>
        </w:rPr>
        <w:t>nd</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s,</w:t>
      </w:r>
      <w:r w:rsidRPr="00403B0D">
        <w:rPr>
          <w:rFonts w:ascii="Arial" w:eastAsia="Arial" w:hAnsi="Arial" w:cs="Arial"/>
          <w:spacing w:val="1"/>
          <w:sz w:val="24"/>
          <w:szCs w:val="24"/>
        </w:rPr>
        <w:t xml:space="preserve"> 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la</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b</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z w:val="24"/>
          <w:szCs w:val="24"/>
        </w:rPr>
        <w:t>s.</w:t>
      </w:r>
    </w:p>
    <w:p w14:paraId="46F5DCD5" w14:textId="30BEEC0D" w:rsidR="00CA4BC6" w:rsidRPr="00403B0D" w:rsidRDefault="00BC091F" w:rsidP="00403B0D">
      <w:pPr>
        <w:pStyle w:val="ListParagraph"/>
        <w:numPr>
          <w:ilvl w:val="1"/>
          <w:numId w:val="2"/>
        </w:numPr>
        <w:spacing w:line="360" w:lineRule="auto"/>
        <w:ind w:right="350"/>
        <w:jc w:val="both"/>
        <w:rPr>
          <w:rFonts w:ascii="Arial" w:eastAsia="Arial" w:hAnsi="Arial" w:cs="Arial"/>
          <w:sz w:val="24"/>
          <w:szCs w:val="24"/>
        </w:rPr>
      </w:pPr>
      <w:r w:rsidRPr="00403B0D">
        <w:rPr>
          <w:rFonts w:ascii="Arial" w:eastAsia="Arial" w:hAnsi="Arial" w:cs="Arial"/>
          <w:sz w:val="24"/>
          <w:szCs w:val="24"/>
        </w:rPr>
        <w:lastRenderedPageBreak/>
        <w:t>F</w:t>
      </w:r>
      <w:r w:rsidRPr="00403B0D">
        <w:rPr>
          <w:rFonts w:ascii="Arial" w:eastAsia="Arial" w:hAnsi="Arial" w:cs="Arial"/>
          <w:spacing w:val="-1"/>
          <w:sz w:val="24"/>
          <w:szCs w:val="24"/>
        </w:rPr>
        <w:t>i</w:t>
      </w:r>
      <w:r w:rsidRPr="00403B0D">
        <w:rPr>
          <w:rFonts w:ascii="Arial" w:eastAsia="Arial" w:hAnsi="Arial" w:cs="Arial"/>
          <w:spacing w:val="1"/>
          <w:sz w:val="24"/>
          <w:szCs w:val="24"/>
        </w:rPr>
        <w:t>na</w:t>
      </w:r>
      <w:r w:rsidRPr="00403B0D">
        <w:rPr>
          <w:rFonts w:ascii="Arial" w:eastAsia="Arial" w:hAnsi="Arial" w:cs="Arial"/>
          <w:sz w:val="24"/>
          <w:szCs w:val="24"/>
        </w:rPr>
        <w:t>l 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w w:val="166"/>
          <w:sz w:val="24"/>
          <w:szCs w:val="24"/>
        </w:rPr>
        <w:t>-</w:t>
      </w:r>
      <w:r w:rsidRPr="00403B0D">
        <w:rPr>
          <w:rFonts w:ascii="Arial" w:eastAsia="Arial" w:hAnsi="Arial" w:cs="Arial"/>
          <w:spacing w:val="-42"/>
          <w:w w:val="166"/>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upp</w:t>
      </w:r>
      <w:r w:rsidRPr="00403B0D">
        <w:rPr>
          <w:rFonts w:ascii="Arial" w:eastAsia="Arial" w:hAnsi="Arial" w:cs="Arial"/>
          <w:spacing w:val="-3"/>
          <w:sz w:val="24"/>
          <w:szCs w:val="24"/>
        </w:rPr>
        <w:t>l</w:t>
      </w:r>
      <w:r w:rsidRPr="00403B0D">
        <w:rPr>
          <w:rFonts w:ascii="Arial" w:eastAsia="Arial" w:hAnsi="Arial" w:cs="Arial"/>
          <w:sz w:val="24"/>
          <w:szCs w:val="24"/>
        </w:rPr>
        <w:t>ier in</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ua</w:t>
      </w:r>
      <w:r w:rsidRPr="00403B0D">
        <w:rPr>
          <w:rFonts w:ascii="Arial" w:eastAsia="Arial" w:hAnsi="Arial" w:cs="Arial"/>
          <w:sz w:val="24"/>
          <w:szCs w:val="24"/>
        </w:rPr>
        <w:t>l res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w:t>
      </w:r>
      <w:r w:rsidRPr="00403B0D">
        <w:rPr>
          <w:rFonts w:ascii="Arial" w:eastAsia="Arial" w:hAnsi="Arial" w:cs="Arial"/>
          <w:spacing w:val="-2"/>
          <w:sz w:val="24"/>
          <w:szCs w:val="24"/>
        </w:rPr>
        <w:t>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pr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3"/>
          <w:sz w:val="24"/>
          <w:szCs w:val="24"/>
        </w:rPr>
        <w:t>f</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 all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ssing</w:t>
      </w:r>
      <w:r w:rsidRPr="00403B0D">
        <w:rPr>
          <w:rFonts w:ascii="Arial" w:eastAsia="Arial" w:hAnsi="Arial" w:cs="Arial"/>
          <w:spacing w:val="-1"/>
          <w:sz w:val="24"/>
          <w:szCs w:val="24"/>
        </w:rPr>
        <w:t xml:space="preserve"> </w:t>
      </w:r>
      <w:r w:rsidRPr="00403B0D">
        <w:rPr>
          <w:rFonts w:ascii="Arial" w:eastAsia="Arial" w:hAnsi="Arial" w:cs="Arial"/>
          <w:sz w:val="24"/>
          <w:szCs w:val="24"/>
        </w:rPr>
        <w:t>is c</w:t>
      </w:r>
      <w:r w:rsidRPr="00403B0D">
        <w:rPr>
          <w:rFonts w:ascii="Arial" w:eastAsia="Arial" w:hAnsi="Arial" w:cs="Arial"/>
          <w:spacing w:val="-1"/>
          <w:sz w:val="24"/>
          <w:szCs w:val="24"/>
        </w:rPr>
        <w:t>o</w:t>
      </w:r>
      <w:r w:rsidRPr="00403B0D">
        <w:rPr>
          <w:rFonts w:ascii="Arial" w:eastAsia="Arial" w:hAnsi="Arial" w:cs="Arial"/>
          <w:spacing w:val="1"/>
          <w:sz w:val="24"/>
          <w:szCs w:val="24"/>
        </w:rPr>
        <w:t>mp</w:t>
      </w:r>
      <w:r w:rsidRPr="00403B0D">
        <w:rPr>
          <w:rFonts w:ascii="Arial" w:eastAsia="Arial" w:hAnsi="Arial" w:cs="Arial"/>
          <w:sz w:val="24"/>
          <w:szCs w:val="24"/>
        </w:rPr>
        <w:t>le</w:t>
      </w:r>
      <w:r w:rsidRPr="00403B0D">
        <w:rPr>
          <w:rFonts w:ascii="Arial" w:eastAsia="Arial" w:hAnsi="Arial" w:cs="Arial"/>
          <w:spacing w:val="-1"/>
          <w:sz w:val="24"/>
          <w:szCs w:val="24"/>
        </w:rPr>
        <w:t>te</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z w:val="24"/>
          <w:szCs w:val="24"/>
        </w:rPr>
        <w:t>Fin</w:t>
      </w:r>
      <w:r w:rsidRPr="00403B0D">
        <w:rPr>
          <w:rFonts w:ascii="Arial" w:eastAsia="Arial" w:hAnsi="Arial" w:cs="Arial"/>
          <w:spacing w:val="1"/>
          <w:sz w:val="24"/>
          <w:szCs w:val="24"/>
        </w:rPr>
        <w:t>a</w:t>
      </w:r>
      <w:r w:rsidRPr="00403B0D">
        <w:rPr>
          <w:rFonts w:ascii="Arial" w:eastAsia="Arial" w:hAnsi="Arial" w:cs="Arial"/>
          <w:sz w:val="24"/>
          <w:szCs w:val="24"/>
        </w:rPr>
        <w:t>l in</w:t>
      </w:r>
      <w:r w:rsidRPr="00403B0D">
        <w:rPr>
          <w:rFonts w:ascii="Arial" w:eastAsia="Arial" w:hAnsi="Arial" w:cs="Arial"/>
          <w:spacing w:val="-2"/>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5"/>
          <w:sz w:val="24"/>
          <w:szCs w:val="24"/>
        </w:rPr>
        <w:t>e</w:t>
      </w:r>
      <w:r w:rsidRPr="00403B0D">
        <w:rPr>
          <w:rFonts w:ascii="Arial" w:eastAsia="Arial" w:hAnsi="Arial" w:cs="Arial"/>
          <w:sz w:val="24"/>
          <w:szCs w:val="24"/>
        </w:rPr>
        <w:t>-</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z w:val="24"/>
          <w:szCs w:val="24"/>
        </w:rPr>
        <w:t>t 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a</w:t>
      </w:r>
      <w:r w:rsidRPr="00403B0D">
        <w:rPr>
          <w:rFonts w:ascii="Arial" w:eastAsia="Arial" w:hAnsi="Arial" w:cs="Arial"/>
          <w:sz w:val="24"/>
          <w:szCs w:val="24"/>
        </w:rPr>
        <w:t>s a</w:t>
      </w:r>
      <w:r w:rsidRPr="00403B0D">
        <w:rPr>
          <w:rFonts w:ascii="Arial" w:eastAsia="Arial" w:hAnsi="Arial" w:cs="Arial"/>
          <w:spacing w:val="4"/>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3"/>
          <w:sz w:val="24"/>
          <w:szCs w:val="24"/>
        </w:rPr>
        <w:t>i</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he</w:t>
      </w:r>
      <w:r w:rsidRPr="00403B0D">
        <w:rPr>
          <w:rFonts w:ascii="Arial" w:eastAsia="Arial" w:hAnsi="Arial" w:cs="Arial"/>
          <w:sz w:val="24"/>
          <w:szCs w:val="24"/>
        </w:rPr>
        <w:t>y</w:t>
      </w:r>
      <w:r w:rsidRPr="00403B0D">
        <w:rPr>
          <w:rFonts w:ascii="Arial" w:eastAsia="Arial" w:hAnsi="Arial" w:cs="Arial"/>
          <w:spacing w:val="-2"/>
          <w:sz w:val="24"/>
          <w:szCs w:val="24"/>
        </w:rPr>
        <w:t xml:space="preserve"> 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ied</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l ins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on</w:t>
      </w:r>
      <w:r w:rsidRPr="00403B0D">
        <w:rPr>
          <w:rFonts w:ascii="Arial" w:eastAsia="Arial" w:hAnsi="Arial" w:cs="Arial"/>
          <w:sz w:val="24"/>
          <w:szCs w:val="24"/>
        </w:rPr>
        <w:t>.</w:t>
      </w:r>
    </w:p>
    <w:p w14:paraId="46F5DCD8" w14:textId="46FD368A" w:rsidR="00CA4BC6" w:rsidRPr="00832405" w:rsidRDefault="00BC091F" w:rsidP="00832405">
      <w:pPr>
        <w:pStyle w:val="ListParagraph"/>
        <w:numPr>
          <w:ilvl w:val="1"/>
          <w:numId w:val="2"/>
        </w:numPr>
        <w:spacing w:line="360" w:lineRule="auto"/>
        <w:ind w:right="121"/>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pacing w:val="3"/>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1"/>
          <w:sz w:val="24"/>
          <w:szCs w:val="24"/>
        </w:rPr>
        <w:t>Q</w:t>
      </w:r>
      <w:r w:rsidRPr="00403B0D">
        <w:rPr>
          <w:rFonts w:ascii="Arial" w:eastAsia="Arial" w:hAnsi="Arial" w:cs="Arial"/>
          <w:sz w:val="24"/>
          <w:szCs w:val="24"/>
        </w:rPr>
        <w:t xml:space="preserve">R) - </w:t>
      </w:r>
      <w:r w:rsidRPr="00403B0D">
        <w:rPr>
          <w:rFonts w:ascii="Arial" w:eastAsia="Arial" w:hAnsi="Arial" w:cs="Arial"/>
          <w:spacing w:val="1"/>
          <w:sz w:val="24"/>
          <w:szCs w:val="24"/>
        </w:rPr>
        <w:t>A</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emp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au</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2"/>
          <w:sz w:val="24"/>
          <w:szCs w:val="24"/>
        </w:rPr>
        <w:t>z</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iv</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au</w:t>
      </w:r>
      <w:r w:rsidRPr="00403B0D">
        <w:rPr>
          <w:rFonts w:ascii="Arial" w:eastAsia="Arial" w:hAnsi="Arial" w:cs="Arial"/>
          <w:spacing w:val="-2"/>
          <w:sz w:val="24"/>
          <w:szCs w:val="24"/>
        </w:rPr>
        <w:t>t</w:t>
      </w:r>
      <w:r w:rsidRPr="00403B0D">
        <w:rPr>
          <w:rFonts w:ascii="Arial" w:eastAsia="Arial" w:hAnsi="Arial" w:cs="Arial"/>
          <w:spacing w:val="1"/>
          <w:sz w:val="24"/>
          <w:szCs w:val="24"/>
        </w:rPr>
        <w:t>ho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9"/>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00F333E6">
        <w:rPr>
          <w:rFonts w:ascii="Arial" w:eastAsia="Arial" w:hAnsi="Arial" w:cs="Arial"/>
          <w:sz w:val="24"/>
          <w:szCs w:val="24"/>
        </w:rPr>
        <w:t>Supplier</w:t>
      </w:r>
      <w:r w:rsidR="00832405">
        <w:rPr>
          <w:rFonts w:ascii="Arial" w:eastAsia="Arial" w:hAnsi="Arial" w:cs="Arial"/>
          <w:sz w:val="24"/>
          <w:szCs w:val="24"/>
        </w:rPr>
        <w:t xml:space="preserve"> </w:t>
      </w:r>
      <w:r w:rsidR="00B77A78" w:rsidRPr="00832405">
        <w:rPr>
          <w:rFonts w:ascii="Arial" w:eastAsia="Arial" w:hAnsi="Arial" w:cs="Arial"/>
          <w:sz w:val="24"/>
          <w:szCs w:val="24"/>
        </w:rPr>
        <w:t>Q</w:t>
      </w:r>
      <w:r w:rsidR="00B77A78" w:rsidRPr="00832405">
        <w:rPr>
          <w:rFonts w:ascii="Arial" w:eastAsia="Arial" w:hAnsi="Arial" w:cs="Arial"/>
          <w:spacing w:val="1"/>
          <w:sz w:val="24"/>
          <w:szCs w:val="24"/>
        </w:rPr>
        <w:t>ua</w:t>
      </w:r>
      <w:r w:rsidR="00B77A78" w:rsidRPr="00832405">
        <w:rPr>
          <w:rFonts w:ascii="Arial" w:eastAsia="Arial" w:hAnsi="Arial" w:cs="Arial"/>
          <w:sz w:val="24"/>
          <w:szCs w:val="24"/>
        </w:rPr>
        <w:t>l</w:t>
      </w:r>
      <w:r w:rsidR="00B77A78" w:rsidRPr="00832405">
        <w:rPr>
          <w:rFonts w:ascii="Arial" w:eastAsia="Arial" w:hAnsi="Arial" w:cs="Arial"/>
          <w:spacing w:val="-1"/>
          <w:sz w:val="24"/>
          <w:szCs w:val="24"/>
        </w:rPr>
        <w:t>i</w:t>
      </w:r>
      <w:r w:rsidR="00B77A78" w:rsidRPr="00832405">
        <w:rPr>
          <w:rFonts w:ascii="Arial" w:eastAsia="Arial" w:hAnsi="Arial" w:cs="Arial"/>
          <w:sz w:val="24"/>
          <w:szCs w:val="24"/>
        </w:rPr>
        <w:t>t</w:t>
      </w:r>
      <w:r w:rsidR="00B77A78" w:rsidRPr="00832405">
        <w:rPr>
          <w:rFonts w:ascii="Arial" w:eastAsia="Arial" w:hAnsi="Arial" w:cs="Arial"/>
          <w:spacing w:val="-2"/>
          <w:sz w:val="24"/>
          <w:szCs w:val="24"/>
        </w:rPr>
        <w:t>y</w:t>
      </w:r>
      <w:r w:rsidR="00B77A78" w:rsidRPr="00832405">
        <w:rPr>
          <w:rFonts w:ascii="Arial" w:eastAsia="Arial" w:hAnsi="Arial" w:cs="Arial"/>
          <w:sz w:val="24"/>
          <w:szCs w:val="24"/>
        </w:rPr>
        <w:t>.</w:t>
      </w:r>
    </w:p>
    <w:p w14:paraId="46F5DCDA" w14:textId="1D1DA9CE" w:rsidR="00CA4BC6" w:rsidRPr="00403B0D" w:rsidRDefault="00BC091F" w:rsidP="00403B0D">
      <w:pPr>
        <w:pStyle w:val="ListParagraph"/>
        <w:numPr>
          <w:ilvl w:val="1"/>
          <w:numId w:val="2"/>
        </w:numPr>
        <w:spacing w:line="360" w:lineRule="auto"/>
        <w:ind w:right="326"/>
        <w:jc w:val="both"/>
        <w:rPr>
          <w:rFonts w:ascii="Arial" w:eastAsia="Arial" w:hAnsi="Arial" w:cs="Arial"/>
          <w:sz w:val="24"/>
          <w:szCs w:val="24"/>
        </w:rPr>
      </w:pP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w:t>
      </w:r>
      <w:r w:rsidRPr="00403B0D">
        <w:rPr>
          <w:rFonts w:ascii="Arial" w:eastAsia="Arial" w:hAnsi="Arial" w:cs="Arial"/>
          <w:spacing w:val="-2"/>
          <w:sz w:val="24"/>
          <w:szCs w:val="24"/>
        </w:rPr>
        <w:t>i</w:t>
      </w:r>
      <w:r w:rsidRPr="00403B0D">
        <w:rPr>
          <w:rFonts w:ascii="Arial" w:eastAsia="Arial" w:hAnsi="Arial" w:cs="Arial"/>
          <w:sz w:val="24"/>
          <w:szCs w:val="24"/>
        </w:rPr>
        <w:t>cs</w:t>
      </w:r>
      <w:r w:rsidRPr="00403B0D">
        <w:rPr>
          <w:rFonts w:ascii="Arial" w:eastAsia="Arial" w:hAnsi="Arial" w:cs="Arial"/>
          <w:spacing w:val="3"/>
          <w:sz w:val="24"/>
          <w:szCs w:val="24"/>
        </w:rPr>
        <w:t xml:space="preserve"> </w:t>
      </w:r>
      <w:r w:rsidRPr="00403B0D">
        <w:rPr>
          <w:rFonts w:ascii="Arial" w:eastAsia="Arial" w:hAnsi="Arial" w:cs="Arial"/>
          <w:sz w:val="24"/>
          <w:szCs w:val="24"/>
        </w:rPr>
        <w:t>- Ch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ich</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scr</w:t>
      </w:r>
      <w:r w:rsidRPr="00403B0D">
        <w:rPr>
          <w:rFonts w:ascii="Arial" w:eastAsia="Arial" w:hAnsi="Arial" w:cs="Arial"/>
          <w:spacing w:val="-1"/>
          <w:sz w:val="24"/>
          <w:szCs w:val="24"/>
        </w:rPr>
        <w:t>i</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3"/>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tha</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2"/>
          <w:sz w:val="24"/>
          <w:szCs w:val="24"/>
        </w:rPr>
        <w:t>v</w:t>
      </w:r>
      <w:r w:rsidRPr="00403B0D">
        <w:rPr>
          <w:rFonts w:ascii="Arial" w:eastAsia="Arial" w:hAnsi="Arial" w:cs="Arial"/>
          <w:sz w:val="24"/>
          <w:szCs w:val="24"/>
        </w:rPr>
        <w:t>it</w:t>
      </w:r>
      <w:r w:rsidRPr="00403B0D">
        <w:rPr>
          <w:rFonts w:ascii="Arial" w:eastAsia="Arial" w:hAnsi="Arial" w:cs="Arial"/>
          <w:spacing w:val="1"/>
          <w:sz w:val="24"/>
          <w:szCs w:val="24"/>
        </w:rPr>
        <w:t>a</w:t>
      </w:r>
      <w:r w:rsidRPr="00403B0D">
        <w:rPr>
          <w:rFonts w:ascii="Arial" w:eastAsia="Arial" w:hAnsi="Arial" w:cs="Arial"/>
          <w:sz w:val="24"/>
          <w:szCs w:val="24"/>
        </w:rPr>
        <w:t>l to</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st</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on</w:t>
      </w:r>
      <w:r w:rsidRPr="00403B0D">
        <w:rPr>
          <w:rFonts w:ascii="Arial" w:eastAsia="Arial" w:hAnsi="Arial" w:cs="Arial"/>
          <w:sz w:val="24"/>
          <w:szCs w:val="24"/>
        </w:rPr>
        <w:t>.</w:t>
      </w:r>
      <w:r w:rsidRPr="00403B0D">
        <w:rPr>
          <w:rFonts w:ascii="Arial" w:eastAsia="Arial" w:hAnsi="Arial" w:cs="Arial"/>
          <w:spacing w:val="65"/>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ea</w:t>
      </w:r>
      <w:r w:rsidRPr="00403B0D">
        <w:rPr>
          <w:rFonts w:ascii="Arial" w:eastAsia="Arial" w:hAnsi="Arial" w:cs="Arial"/>
          <w:spacing w:val="-2"/>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 xml:space="preserve">ied </w:t>
      </w:r>
      <w:proofErr w:type="gramStart"/>
      <w:r w:rsidRPr="00403B0D">
        <w:rPr>
          <w:rFonts w:ascii="Arial" w:eastAsia="Arial" w:hAnsi="Arial" w:cs="Arial"/>
          <w:spacing w:val="1"/>
          <w:sz w:val="24"/>
          <w:szCs w:val="24"/>
        </w:rPr>
        <w:t>o</w:t>
      </w:r>
      <w:r w:rsidRPr="00403B0D">
        <w:rPr>
          <w:rFonts w:ascii="Arial" w:eastAsia="Arial" w:hAnsi="Arial" w:cs="Arial"/>
          <w:sz w:val="24"/>
          <w:szCs w:val="24"/>
        </w:rPr>
        <w:t>n</w:t>
      </w:r>
      <w:proofErr w:type="gramEnd"/>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ra</w:t>
      </w:r>
      <w:r w:rsidRPr="00403B0D">
        <w:rPr>
          <w:rFonts w:ascii="Arial" w:eastAsia="Arial" w:hAnsi="Arial" w:cs="Arial"/>
          <w:spacing w:val="-3"/>
          <w:sz w:val="24"/>
          <w:szCs w:val="24"/>
        </w:rPr>
        <w:t>w</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w:t>
      </w:r>
    </w:p>
    <w:p w14:paraId="46F5DCDC" w14:textId="02CAB55F" w:rsidR="00CA4BC6" w:rsidRPr="00403B0D" w:rsidRDefault="00BC091F" w:rsidP="00403B0D">
      <w:pPr>
        <w:pStyle w:val="ListParagraph"/>
        <w:numPr>
          <w:ilvl w:val="1"/>
          <w:numId w:val="2"/>
        </w:numPr>
        <w:spacing w:line="360" w:lineRule="auto"/>
        <w:ind w:right="124"/>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an</w:t>
      </w:r>
      <w:r w:rsidRPr="00403B0D">
        <w:rPr>
          <w:rFonts w:ascii="Arial" w:eastAsia="Arial" w:hAnsi="Arial" w:cs="Arial"/>
          <w:spacing w:val="-1"/>
          <w:sz w:val="24"/>
          <w:szCs w:val="24"/>
        </w:rPr>
        <w:t>u</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00832405">
        <w:rPr>
          <w:rFonts w:ascii="Arial" w:eastAsia="Arial" w:hAnsi="Arial" w:cs="Arial"/>
          <w:sz w:val="24"/>
          <w:szCs w:val="24"/>
        </w:rPr>
        <w:t>–</w:t>
      </w:r>
      <w:r w:rsidRPr="00403B0D">
        <w:rPr>
          <w:rFonts w:ascii="Arial" w:eastAsia="Arial" w:hAnsi="Arial" w:cs="Arial"/>
          <w:sz w:val="24"/>
          <w:szCs w:val="24"/>
        </w:rPr>
        <w:t xml:space="preserve"> </w:t>
      </w:r>
      <w:r w:rsidR="00832405">
        <w:rPr>
          <w:rFonts w:ascii="Arial" w:eastAsia="Arial" w:hAnsi="Arial" w:cs="Arial"/>
          <w:sz w:val="24"/>
          <w:szCs w:val="24"/>
        </w:rPr>
        <w:t xml:space="preserve">Quantity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z w:val="24"/>
          <w:szCs w:val="24"/>
        </w:rPr>
        <w:t xml:space="preserve">rts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pacing w:val="1"/>
          <w:sz w:val="24"/>
          <w:szCs w:val="24"/>
        </w:rPr>
        <w:t>de</w:t>
      </w:r>
      <w:r w:rsidRPr="00403B0D">
        <w:rPr>
          <w:rFonts w:ascii="Arial" w:eastAsia="Arial" w:hAnsi="Arial" w:cs="Arial"/>
          <w:sz w:val="24"/>
          <w:szCs w:val="24"/>
        </w:rPr>
        <w:t xml:space="preserve">r </w:t>
      </w:r>
      <w:r w:rsidRPr="00403B0D">
        <w:rPr>
          <w:rFonts w:ascii="Arial" w:eastAsia="Arial" w:hAnsi="Arial" w:cs="Arial"/>
          <w:spacing w:val="-2"/>
          <w:sz w:val="24"/>
          <w:szCs w:val="24"/>
        </w:rPr>
        <w:t>h</w:t>
      </w:r>
      <w:r w:rsidRPr="00403B0D">
        <w:rPr>
          <w:rFonts w:ascii="Arial" w:eastAsia="Arial" w:hAnsi="Arial" w:cs="Arial"/>
          <w:spacing w:val="1"/>
          <w:sz w:val="24"/>
          <w:szCs w:val="24"/>
        </w:rPr>
        <w:t>omo</w:t>
      </w:r>
      <w:r w:rsidRPr="00403B0D">
        <w:rPr>
          <w:rFonts w:ascii="Arial" w:eastAsia="Arial" w:hAnsi="Arial" w:cs="Arial"/>
          <w:spacing w:val="-1"/>
          <w:sz w:val="24"/>
          <w:szCs w:val="24"/>
        </w:rPr>
        <w:t>ge</w:t>
      </w:r>
      <w:r w:rsidRPr="00403B0D">
        <w:rPr>
          <w:rFonts w:ascii="Arial" w:eastAsia="Arial" w:hAnsi="Arial" w:cs="Arial"/>
          <w:spacing w:val="1"/>
          <w:sz w:val="24"/>
          <w:szCs w:val="24"/>
        </w:rPr>
        <w:t>ne</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 xml:space="preserve">s </w:t>
      </w:r>
      <w:r w:rsidRPr="00403B0D">
        <w:rPr>
          <w:rFonts w:ascii="Arial" w:eastAsia="Arial" w:hAnsi="Arial" w:cs="Arial"/>
          <w:spacing w:val="1"/>
          <w:sz w:val="24"/>
          <w:szCs w:val="24"/>
        </w:rPr>
        <w:t>ma</w:t>
      </w:r>
      <w:r w:rsidRPr="00403B0D">
        <w:rPr>
          <w:rFonts w:ascii="Arial" w:eastAsia="Arial" w:hAnsi="Arial" w:cs="Arial"/>
          <w:spacing w:val="-1"/>
          <w:sz w:val="24"/>
          <w:szCs w:val="24"/>
        </w:rPr>
        <w:t>nu</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iti</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w:t>
      </w:r>
    </w:p>
    <w:p w14:paraId="1CAED573" w14:textId="77777777" w:rsidR="00BB336A" w:rsidRPr="00403B0D" w:rsidRDefault="00B77A78" w:rsidP="00403B0D">
      <w:pPr>
        <w:pStyle w:val="ListParagraph"/>
        <w:numPr>
          <w:ilvl w:val="1"/>
          <w:numId w:val="2"/>
        </w:numPr>
        <w:spacing w:line="360" w:lineRule="auto"/>
        <w:ind w:right="256"/>
        <w:jc w:val="both"/>
        <w:rPr>
          <w:rFonts w:ascii="Arial" w:eastAsia="Arial" w:hAnsi="Arial" w:cs="Arial"/>
          <w:sz w:val="24"/>
          <w:szCs w:val="24"/>
        </w:rPr>
      </w:pPr>
      <w:r w:rsidRPr="00403B0D">
        <w:rPr>
          <w:rFonts w:ascii="Arial" w:eastAsia="Arial" w:hAnsi="Arial" w:cs="Arial"/>
          <w:sz w:val="24"/>
          <w:szCs w:val="24"/>
        </w:rPr>
        <w:t>O</w:t>
      </w:r>
      <w:r w:rsidRPr="00403B0D">
        <w:rPr>
          <w:rFonts w:ascii="Arial" w:eastAsia="Arial" w:hAnsi="Arial" w:cs="Arial"/>
          <w:spacing w:val="1"/>
          <w:sz w:val="24"/>
          <w:szCs w:val="24"/>
        </w:rPr>
        <w:t>ne</w:t>
      </w:r>
      <w:r w:rsidRPr="00403B0D">
        <w:rPr>
          <w:rFonts w:ascii="Arial" w:eastAsia="Arial" w:hAnsi="Arial" w:cs="Arial"/>
          <w:spacing w:val="-1"/>
          <w:sz w:val="24"/>
          <w:szCs w:val="24"/>
        </w:rPr>
        <w:t>-</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4"/>
          <w:sz w:val="24"/>
          <w:szCs w:val="24"/>
        </w:rPr>
        <w:t xml:space="preserve"> </w:t>
      </w:r>
      <w:r w:rsidRPr="00403B0D">
        <w:rPr>
          <w:rFonts w:ascii="Arial" w:eastAsia="Arial" w:hAnsi="Arial" w:cs="Arial"/>
          <w:sz w:val="24"/>
          <w:szCs w:val="24"/>
        </w:rPr>
        <w:t>- a</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ep</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d</w:t>
      </w:r>
      <w:r w:rsidRPr="00403B0D">
        <w:rPr>
          <w:rFonts w:ascii="Arial" w:eastAsia="Arial" w:hAnsi="Arial" w:cs="Arial"/>
          <w:spacing w:val="-3"/>
          <w:sz w:val="24"/>
          <w:szCs w:val="24"/>
        </w:rPr>
        <w:t>i</w:t>
      </w:r>
      <w:r w:rsidRPr="00403B0D">
        <w:rPr>
          <w:rFonts w:ascii="Arial" w:eastAsia="Arial" w:hAnsi="Arial" w:cs="Arial"/>
          <w:sz w:val="24"/>
          <w:szCs w:val="24"/>
        </w:rPr>
        <w:t>f</w:t>
      </w:r>
      <w:r w:rsidRPr="00403B0D">
        <w:rPr>
          <w:rFonts w:ascii="Arial" w:eastAsia="Arial" w:hAnsi="Arial" w:cs="Arial"/>
          <w:spacing w:val="1"/>
          <w:sz w:val="24"/>
          <w:szCs w:val="24"/>
        </w:rPr>
        <w:t>fe</w:t>
      </w:r>
      <w:r w:rsidRPr="00403B0D">
        <w:rPr>
          <w:rFonts w:ascii="Arial" w:eastAsia="Arial" w:hAnsi="Arial" w:cs="Arial"/>
          <w:sz w:val="24"/>
          <w:szCs w:val="24"/>
        </w:rPr>
        <w:t>re</w:t>
      </w:r>
      <w:r w:rsidRPr="00403B0D">
        <w:rPr>
          <w:rFonts w:ascii="Arial" w:eastAsia="Arial" w:hAnsi="Arial" w:cs="Arial"/>
          <w:spacing w:val="1"/>
          <w:sz w:val="24"/>
          <w:szCs w:val="24"/>
        </w:rPr>
        <w:t>n</w:t>
      </w:r>
      <w:r w:rsidRPr="00403B0D">
        <w:rPr>
          <w:rFonts w:ascii="Arial" w:eastAsia="Arial" w:hAnsi="Arial" w:cs="Arial"/>
          <w:sz w:val="24"/>
          <w:szCs w:val="24"/>
        </w:rPr>
        <w:t>t ins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 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da</w:t>
      </w:r>
      <w:r w:rsidRPr="00403B0D">
        <w:rPr>
          <w:rFonts w:ascii="Arial" w:eastAsia="Arial" w:hAnsi="Arial" w:cs="Arial"/>
          <w:spacing w:val="-2"/>
          <w:sz w:val="24"/>
          <w:szCs w:val="24"/>
        </w:rPr>
        <w:t>t</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o</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3"/>
          <w:sz w:val="24"/>
          <w:szCs w:val="24"/>
        </w:rPr>
        <w:t>n</w:t>
      </w:r>
      <w:r w:rsidRPr="00403B0D">
        <w:rPr>
          <w:rFonts w:ascii="Arial" w:eastAsia="Arial" w:hAnsi="Arial" w:cs="Arial"/>
          <w:sz w:val="24"/>
          <w:szCs w:val="24"/>
        </w:rPr>
        <w:t>t.</w:t>
      </w:r>
    </w:p>
    <w:p w14:paraId="484E27DE" w14:textId="77777777" w:rsidR="00BB336A" w:rsidRPr="00403B0D" w:rsidRDefault="00BC091F" w:rsidP="00403B0D">
      <w:pPr>
        <w:pStyle w:val="ListParagraph"/>
        <w:numPr>
          <w:ilvl w:val="2"/>
          <w:numId w:val="2"/>
        </w:numPr>
        <w:spacing w:line="360" w:lineRule="auto"/>
        <w:ind w:right="256" w:hanging="1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3"/>
          <w:sz w:val="24"/>
          <w:szCs w:val="24"/>
        </w:rPr>
        <w:t xml:space="preserve"> </w:t>
      </w:r>
      <w:r w:rsidRPr="00403B0D">
        <w:rPr>
          <w:rFonts w:ascii="Arial" w:eastAsia="Arial" w:hAnsi="Arial" w:cs="Arial"/>
          <w:w w:val="166"/>
          <w:sz w:val="24"/>
          <w:szCs w:val="24"/>
        </w:rPr>
        <w:t>-</w:t>
      </w:r>
      <w:r w:rsidRPr="00403B0D">
        <w:rPr>
          <w:rFonts w:ascii="Arial" w:eastAsia="Arial" w:hAnsi="Arial" w:cs="Arial"/>
          <w:spacing w:val="-47"/>
          <w:w w:val="166"/>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nu</w:t>
      </w:r>
      <w:r w:rsidRPr="00403B0D">
        <w:rPr>
          <w:rFonts w:ascii="Arial" w:eastAsia="Arial" w:hAnsi="Arial" w:cs="Arial"/>
          <w:spacing w:val="1"/>
          <w:sz w:val="24"/>
          <w:szCs w:val="24"/>
        </w:rPr>
        <w:t>mbe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 xml:space="preserve">rts </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z w:val="24"/>
          <w:szCs w:val="24"/>
        </w:rPr>
        <w:t>DQR f</w:t>
      </w:r>
      <w:r w:rsidRPr="00403B0D">
        <w:rPr>
          <w:rFonts w:ascii="Arial" w:eastAsia="Arial" w:hAnsi="Arial" w:cs="Arial"/>
          <w:spacing w:val="1"/>
          <w:sz w:val="24"/>
          <w:szCs w:val="24"/>
        </w:rPr>
        <w:t>o</w:t>
      </w:r>
      <w:r w:rsidRPr="00403B0D">
        <w:rPr>
          <w:rFonts w:ascii="Arial" w:eastAsia="Arial" w:hAnsi="Arial" w:cs="Arial"/>
          <w:sz w:val="24"/>
          <w:szCs w:val="24"/>
        </w:rPr>
        <w:t>r rele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w:t>
      </w:r>
    </w:p>
    <w:p w14:paraId="46F5DCE1" w14:textId="08D4019A" w:rsidR="00CA4BC6" w:rsidRPr="00241C26" w:rsidRDefault="00BC091F" w:rsidP="00403B0D">
      <w:pPr>
        <w:pStyle w:val="ListParagraph"/>
        <w:numPr>
          <w:ilvl w:val="2"/>
          <w:numId w:val="2"/>
        </w:numPr>
        <w:spacing w:line="360" w:lineRule="auto"/>
        <w:ind w:right="256" w:hanging="10"/>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2"/>
          <w:sz w:val="24"/>
          <w:szCs w:val="24"/>
        </w:rPr>
        <w:t xml:space="preserve"> </w:t>
      </w:r>
      <w:r w:rsidRPr="00403B0D">
        <w:rPr>
          <w:rFonts w:ascii="Arial" w:eastAsia="Arial" w:hAnsi="Arial" w:cs="Arial"/>
          <w:sz w:val="24"/>
          <w:szCs w:val="24"/>
        </w:rPr>
        <w:t>Nu</w:t>
      </w:r>
      <w:r w:rsidRPr="00403B0D">
        <w:rPr>
          <w:rFonts w:ascii="Arial" w:eastAsia="Arial" w:hAnsi="Arial" w:cs="Arial"/>
          <w:spacing w:val="2"/>
          <w:sz w:val="24"/>
          <w:szCs w:val="24"/>
        </w:rPr>
        <w:t>m</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r (SSRN) - A</w:t>
      </w:r>
      <w:r w:rsidRPr="00403B0D">
        <w:rPr>
          <w:rFonts w:ascii="Arial" w:eastAsia="Arial" w:hAnsi="Arial" w:cs="Arial"/>
          <w:spacing w:val="1"/>
          <w:sz w:val="24"/>
          <w:szCs w:val="24"/>
        </w:rPr>
        <w:t xml:space="preserve"> u</w:t>
      </w:r>
      <w:r w:rsidRPr="00403B0D">
        <w:rPr>
          <w:rFonts w:ascii="Arial" w:eastAsia="Arial" w:hAnsi="Arial" w:cs="Arial"/>
          <w:spacing w:val="-1"/>
          <w:sz w:val="24"/>
          <w:szCs w:val="24"/>
        </w:rPr>
        <w:t>n</w:t>
      </w:r>
      <w:r w:rsidRPr="00403B0D">
        <w:rPr>
          <w:rFonts w:ascii="Arial" w:eastAsia="Arial" w:hAnsi="Arial" w:cs="Arial"/>
          <w:sz w:val="24"/>
          <w:szCs w:val="24"/>
        </w:rPr>
        <w:t>i</w:t>
      </w:r>
      <w:r w:rsidRPr="00403B0D">
        <w:rPr>
          <w:rFonts w:ascii="Arial" w:eastAsia="Arial" w:hAnsi="Arial" w:cs="Arial"/>
          <w:spacing w:val="-2"/>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trol</w:t>
      </w:r>
      <w:r w:rsidRPr="00403B0D">
        <w:rPr>
          <w:rFonts w:ascii="Arial" w:eastAsia="Arial" w:hAnsi="Arial" w:cs="Arial"/>
          <w:spacing w:val="-1"/>
          <w:sz w:val="24"/>
          <w:szCs w:val="24"/>
        </w:rPr>
        <w:t>le</w:t>
      </w:r>
      <w:r w:rsidRPr="00403B0D">
        <w:rPr>
          <w:rFonts w:ascii="Arial" w:eastAsia="Arial" w:hAnsi="Arial" w:cs="Arial"/>
          <w:sz w:val="24"/>
          <w:szCs w:val="24"/>
        </w:rPr>
        <w:t>d</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um</w:t>
      </w:r>
      <w:r w:rsidRPr="00403B0D">
        <w:rPr>
          <w:rFonts w:ascii="Arial" w:eastAsia="Arial" w:hAnsi="Arial" w:cs="Arial"/>
          <w:spacing w:val="1"/>
          <w:sz w:val="24"/>
          <w:szCs w:val="24"/>
        </w:rPr>
        <w:t>be</w:t>
      </w:r>
      <w:r w:rsidRPr="00403B0D">
        <w:rPr>
          <w:rFonts w:ascii="Arial" w:eastAsia="Arial" w:hAnsi="Arial" w:cs="Arial"/>
          <w:sz w:val="24"/>
          <w:szCs w:val="24"/>
        </w:rPr>
        <w:t xml:space="preserve">r </w:t>
      </w:r>
      <w:r w:rsidRPr="00403B0D">
        <w:rPr>
          <w:rFonts w:ascii="Arial" w:eastAsia="Arial" w:hAnsi="Arial" w:cs="Arial"/>
          <w:spacing w:val="1"/>
          <w:sz w:val="24"/>
          <w:szCs w:val="24"/>
        </w:rPr>
        <w:t>a</w:t>
      </w:r>
      <w:r w:rsidRPr="00403B0D">
        <w:rPr>
          <w:rFonts w:ascii="Arial" w:eastAsia="Arial" w:hAnsi="Arial" w:cs="Arial"/>
          <w:sz w:val="24"/>
          <w:szCs w:val="24"/>
        </w:rPr>
        <w:t>ssi</w:t>
      </w:r>
      <w:r w:rsidRPr="00403B0D">
        <w:rPr>
          <w:rFonts w:ascii="Arial" w:eastAsia="Arial" w:hAnsi="Arial" w:cs="Arial"/>
          <w:spacing w:val="-2"/>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nd</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b</w:t>
      </w:r>
      <w:r w:rsidRPr="00403B0D">
        <w:rPr>
          <w:rFonts w:ascii="Arial" w:eastAsia="Arial" w:hAnsi="Arial" w:cs="Arial"/>
          <w:spacing w:val="-1"/>
          <w:sz w:val="24"/>
          <w:szCs w:val="24"/>
        </w:rPr>
        <w:t>o</w:t>
      </w:r>
      <w:r w:rsidRPr="00403B0D">
        <w:rPr>
          <w:rFonts w:ascii="Arial" w:eastAsia="Arial" w:hAnsi="Arial" w:cs="Arial"/>
          <w:sz w:val="24"/>
          <w:szCs w:val="24"/>
        </w:rPr>
        <w:t>th</w:t>
      </w:r>
      <w:r w:rsidRPr="00403B0D">
        <w:rPr>
          <w:rFonts w:ascii="Arial" w:eastAsia="Arial" w:hAnsi="Arial" w:cs="Arial"/>
          <w:spacing w:val="6"/>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QR's</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2"/>
          <w:sz w:val="24"/>
          <w:szCs w:val="24"/>
        </w:rPr>
        <w:t xml:space="preserve"> </w:t>
      </w:r>
      <w:r w:rsidRPr="00403B0D">
        <w:rPr>
          <w:rFonts w:ascii="Arial" w:eastAsia="Arial" w:hAnsi="Arial" w:cs="Arial"/>
          <w:sz w:val="24"/>
          <w:szCs w:val="24"/>
        </w:rPr>
        <w:t>DQR</w:t>
      </w:r>
      <w:r w:rsidRPr="00403B0D">
        <w:rPr>
          <w:rFonts w:ascii="Arial" w:eastAsia="Arial" w:hAnsi="Arial" w:cs="Arial"/>
          <w:w w:val="103"/>
          <w:sz w:val="24"/>
          <w:szCs w:val="24"/>
        </w:rPr>
        <w:t>'s.</w:t>
      </w:r>
    </w:p>
    <w:p w14:paraId="7076AABB" w14:textId="77777777" w:rsidR="00241C26" w:rsidRPr="00241C26" w:rsidRDefault="00241C26" w:rsidP="00241C26">
      <w:pPr>
        <w:pStyle w:val="ListParagraph"/>
        <w:spacing w:line="360" w:lineRule="auto"/>
        <w:ind w:left="360" w:right="256"/>
        <w:jc w:val="both"/>
        <w:rPr>
          <w:rFonts w:ascii="Arial" w:eastAsia="Arial" w:hAnsi="Arial" w:cs="Arial"/>
          <w:sz w:val="24"/>
          <w:szCs w:val="24"/>
        </w:rPr>
      </w:pPr>
    </w:p>
    <w:p w14:paraId="2EC044BB" w14:textId="64050C83" w:rsidR="00241C26" w:rsidRPr="00241C26" w:rsidRDefault="00241C26" w:rsidP="00241C26">
      <w:pPr>
        <w:pStyle w:val="ListParagraph"/>
        <w:numPr>
          <w:ilvl w:val="0"/>
          <w:numId w:val="2"/>
        </w:numPr>
        <w:spacing w:line="360" w:lineRule="auto"/>
        <w:ind w:right="256"/>
        <w:jc w:val="both"/>
        <w:rPr>
          <w:rFonts w:ascii="Arial" w:eastAsia="Arial" w:hAnsi="Arial" w:cs="Arial"/>
          <w:b/>
          <w:bCs/>
          <w:sz w:val="24"/>
          <w:szCs w:val="24"/>
        </w:rPr>
      </w:pPr>
      <w:r w:rsidRPr="00241C26">
        <w:rPr>
          <w:rFonts w:ascii="Arial" w:eastAsia="Arial" w:hAnsi="Arial" w:cs="Arial"/>
          <w:b/>
          <w:bCs/>
          <w:w w:val="103"/>
          <w:sz w:val="24"/>
          <w:szCs w:val="24"/>
        </w:rPr>
        <w:t>APPLICABLE SPECIFICATIONS</w:t>
      </w:r>
    </w:p>
    <w:p w14:paraId="7EB0A09C" w14:textId="31399867" w:rsidR="00241C26" w:rsidRPr="005C61E2" w:rsidRDefault="00241C26" w:rsidP="00241C26">
      <w:pPr>
        <w:pStyle w:val="ListParagraph"/>
        <w:numPr>
          <w:ilvl w:val="1"/>
          <w:numId w:val="2"/>
        </w:numPr>
        <w:spacing w:line="360" w:lineRule="auto"/>
        <w:ind w:right="256"/>
        <w:jc w:val="both"/>
        <w:rPr>
          <w:rFonts w:ascii="Arial" w:eastAsia="Arial" w:hAnsi="Arial" w:cs="Arial"/>
          <w:sz w:val="24"/>
          <w:szCs w:val="24"/>
        </w:rPr>
      </w:pPr>
      <w:r>
        <w:rPr>
          <w:rFonts w:ascii="Arial" w:eastAsia="Arial" w:hAnsi="Arial" w:cs="Arial"/>
          <w:w w:val="103"/>
          <w:sz w:val="24"/>
          <w:szCs w:val="24"/>
        </w:rPr>
        <w:t>M1000</w:t>
      </w:r>
      <w:r w:rsidR="006E101E">
        <w:rPr>
          <w:rFonts w:ascii="Arial" w:eastAsia="Arial" w:hAnsi="Arial" w:cs="Arial"/>
          <w:w w:val="103"/>
          <w:sz w:val="24"/>
          <w:szCs w:val="24"/>
        </w:rPr>
        <w:t>:</w:t>
      </w:r>
      <w:r>
        <w:rPr>
          <w:rFonts w:ascii="Arial" w:eastAsia="Arial" w:hAnsi="Arial" w:cs="Arial"/>
          <w:w w:val="103"/>
          <w:sz w:val="24"/>
          <w:szCs w:val="24"/>
        </w:rPr>
        <w:t xml:space="preserve"> MRAS Supplier Quality Manual</w:t>
      </w:r>
    </w:p>
    <w:p w14:paraId="145302D3" w14:textId="587084F0" w:rsidR="005C61E2" w:rsidRPr="00241C26" w:rsidRDefault="005C61E2" w:rsidP="00241C26">
      <w:pPr>
        <w:pStyle w:val="ListParagraph"/>
        <w:numPr>
          <w:ilvl w:val="1"/>
          <w:numId w:val="2"/>
        </w:numPr>
        <w:spacing w:line="360" w:lineRule="auto"/>
        <w:ind w:right="256"/>
        <w:jc w:val="both"/>
        <w:rPr>
          <w:rFonts w:ascii="Arial" w:eastAsia="Arial" w:hAnsi="Arial" w:cs="Arial"/>
          <w:sz w:val="24"/>
          <w:szCs w:val="24"/>
        </w:rPr>
      </w:pPr>
      <w:r>
        <w:rPr>
          <w:rFonts w:ascii="Arial" w:eastAsia="Arial" w:hAnsi="Arial" w:cs="Arial"/>
          <w:w w:val="103"/>
          <w:sz w:val="24"/>
          <w:szCs w:val="24"/>
        </w:rPr>
        <w:t>M1002: MRAS Advanced Quality Planning</w:t>
      </w:r>
    </w:p>
    <w:p w14:paraId="004683EF" w14:textId="3748B889" w:rsidR="006E101E" w:rsidRPr="006E101E"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AS9117: Delegated Product Release Verification</w:t>
      </w:r>
    </w:p>
    <w:p w14:paraId="2C400905" w14:textId="481FA3ED" w:rsidR="006E101E" w:rsidRPr="006E101E"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AS13001: Delegated Product Release Verification Training Requirements</w:t>
      </w:r>
    </w:p>
    <w:p w14:paraId="2FA6CA34" w14:textId="389E29EE" w:rsidR="006E101E" w:rsidRPr="006E101E"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AS13100: AESQ Quality Management System Requirements for Aero Engine Design and Production Organizations</w:t>
      </w:r>
    </w:p>
    <w:p w14:paraId="24F86E4B" w14:textId="7AE0ED63" w:rsidR="00241C26" w:rsidRPr="00403B0D"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SS1182: GE Delegated Supplier Release Process</w:t>
      </w:r>
    </w:p>
    <w:p w14:paraId="46F5DCE2" w14:textId="77777777" w:rsidR="00CA4BC6" w:rsidRPr="00403B0D" w:rsidRDefault="00CA4BC6" w:rsidP="00403B0D">
      <w:pPr>
        <w:spacing w:before="12" w:line="360" w:lineRule="auto"/>
        <w:jc w:val="both"/>
        <w:rPr>
          <w:rFonts w:ascii="Arial" w:hAnsi="Arial" w:cs="Arial"/>
          <w:sz w:val="26"/>
          <w:szCs w:val="26"/>
        </w:rPr>
      </w:pPr>
    </w:p>
    <w:p w14:paraId="46F5DCE3" w14:textId="78FBFF9D"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SUP</w:t>
      </w:r>
      <w:r w:rsidRPr="00403B0D">
        <w:rPr>
          <w:rFonts w:ascii="Arial" w:eastAsia="Arial" w:hAnsi="Arial" w:cs="Arial"/>
          <w:b/>
          <w:spacing w:val="1"/>
          <w:sz w:val="24"/>
          <w:szCs w:val="24"/>
          <w:u w:val="thick" w:color="000000"/>
        </w:rPr>
        <w:t>P</w:t>
      </w:r>
      <w:r w:rsidRPr="00403B0D">
        <w:rPr>
          <w:rFonts w:ascii="Arial" w:eastAsia="Arial" w:hAnsi="Arial" w:cs="Arial"/>
          <w:b/>
          <w:sz w:val="24"/>
          <w:szCs w:val="24"/>
          <w:u w:val="thick" w:color="000000"/>
        </w:rPr>
        <w:t>LI</w:t>
      </w:r>
      <w:r w:rsidRPr="00403B0D">
        <w:rPr>
          <w:rFonts w:ascii="Arial" w:eastAsia="Arial" w:hAnsi="Arial" w:cs="Arial"/>
          <w:b/>
          <w:spacing w:val="1"/>
          <w:sz w:val="24"/>
          <w:szCs w:val="24"/>
          <w:u w:val="thick" w:color="000000"/>
        </w:rPr>
        <w:t>E</w:t>
      </w:r>
      <w:r w:rsidRPr="00403B0D">
        <w:rPr>
          <w:rFonts w:ascii="Arial" w:eastAsia="Arial" w:hAnsi="Arial" w:cs="Arial"/>
          <w:b/>
          <w:sz w:val="24"/>
          <w:szCs w:val="24"/>
          <w:u w:val="thick" w:color="000000"/>
        </w:rPr>
        <w:t>R Q</w:t>
      </w:r>
      <w:r w:rsidRPr="00403B0D">
        <w:rPr>
          <w:rFonts w:ascii="Arial" w:eastAsia="Arial" w:hAnsi="Arial" w:cs="Arial"/>
          <w:b/>
          <w:spacing w:val="2"/>
          <w:sz w:val="24"/>
          <w:szCs w:val="24"/>
          <w:u w:val="thick" w:color="000000"/>
        </w:rPr>
        <w:t>U</w:t>
      </w:r>
      <w:r w:rsidRPr="00403B0D">
        <w:rPr>
          <w:rFonts w:ascii="Arial" w:eastAsia="Arial" w:hAnsi="Arial" w:cs="Arial"/>
          <w:b/>
          <w:spacing w:val="-8"/>
          <w:sz w:val="24"/>
          <w:szCs w:val="24"/>
          <w:u w:val="thick" w:color="000000"/>
        </w:rPr>
        <w:t>A</w:t>
      </w:r>
      <w:r w:rsidRPr="00403B0D">
        <w:rPr>
          <w:rFonts w:ascii="Arial" w:eastAsia="Arial" w:hAnsi="Arial" w:cs="Arial"/>
          <w:b/>
          <w:sz w:val="24"/>
          <w:szCs w:val="24"/>
          <w:u w:val="thick" w:color="000000"/>
        </w:rPr>
        <w:t>LIFI</w:t>
      </w:r>
      <w:r w:rsidRPr="00403B0D">
        <w:rPr>
          <w:rFonts w:ascii="Arial" w:eastAsia="Arial" w:hAnsi="Arial" w:cs="Arial"/>
          <w:b/>
          <w:spacing w:val="2"/>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T</w:t>
      </w:r>
      <w:r w:rsidRPr="00403B0D">
        <w:rPr>
          <w:rFonts w:ascii="Arial" w:eastAsia="Arial" w:hAnsi="Arial" w:cs="Arial"/>
          <w:b/>
          <w:sz w:val="24"/>
          <w:szCs w:val="24"/>
          <w:u w:val="thick" w:color="000000"/>
        </w:rPr>
        <w:t>I</w:t>
      </w:r>
      <w:r w:rsidRPr="00403B0D">
        <w:rPr>
          <w:rFonts w:ascii="Arial" w:eastAsia="Arial" w:hAnsi="Arial" w:cs="Arial"/>
          <w:b/>
          <w:spacing w:val="1"/>
          <w:sz w:val="24"/>
          <w:szCs w:val="24"/>
          <w:u w:val="thick" w:color="000000"/>
        </w:rPr>
        <w:t>O</w:t>
      </w:r>
      <w:r w:rsidRPr="00403B0D">
        <w:rPr>
          <w:rFonts w:ascii="Arial" w:eastAsia="Arial" w:hAnsi="Arial" w:cs="Arial"/>
          <w:b/>
          <w:sz w:val="24"/>
          <w:szCs w:val="24"/>
          <w:u w:val="thick" w:color="000000"/>
        </w:rPr>
        <w:t>N</w:t>
      </w:r>
    </w:p>
    <w:p w14:paraId="4A553E71" w14:textId="3CDAA653" w:rsidR="00BB336A" w:rsidRPr="00403B0D" w:rsidRDefault="00BC091F" w:rsidP="00403B0D">
      <w:pPr>
        <w:pStyle w:val="ListParagraph"/>
        <w:numPr>
          <w:ilvl w:val="1"/>
          <w:numId w:val="2"/>
        </w:numPr>
        <w:spacing w:line="360" w:lineRule="auto"/>
        <w:ind w:right="423"/>
        <w:jc w:val="both"/>
        <w:rPr>
          <w:rFonts w:ascii="Arial" w:eastAsia="Arial" w:hAnsi="Arial" w:cs="Arial"/>
          <w:sz w:val="24"/>
          <w:szCs w:val="24"/>
        </w:rPr>
      </w:pPr>
      <w:proofErr w:type="gramStart"/>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proofErr w:type="gramEnd"/>
      <w:r w:rsidRPr="00403B0D">
        <w:rPr>
          <w:rFonts w:ascii="Arial" w:eastAsia="Arial" w:hAnsi="Arial" w:cs="Arial"/>
          <w:spacing w:val="8"/>
          <w:sz w:val="24"/>
          <w:szCs w:val="24"/>
        </w:rPr>
        <w:t xml:space="preserve"> </w:t>
      </w:r>
      <w:r w:rsidR="00F333E6">
        <w:rPr>
          <w:rFonts w:ascii="Arial" w:eastAsia="Arial" w:hAnsi="Arial" w:cs="Arial"/>
          <w:spacing w:val="-2"/>
          <w:sz w:val="24"/>
          <w:szCs w:val="24"/>
        </w:rPr>
        <w:t xml:space="preserve">with </w:t>
      </w:r>
      <w:r w:rsidRPr="00403B0D">
        <w:rPr>
          <w:rFonts w:ascii="Arial" w:eastAsia="Arial" w:hAnsi="Arial" w:cs="Arial"/>
          <w:sz w:val="24"/>
          <w:szCs w:val="24"/>
        </w:rPr>
        <w:t>DQR's</w:t>
      </w:r>
      <w:r w:rsidRPr="00403B0D">
        <w:rPr>
          <w:rFonts w:ascii="Arial" w:eastAsia="Arial" w:hAnsi="Arial" w:cs="Arial"/>
          <w:spacing w:val="7"/>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4"/>
          <w:sz w:val="24"/>
          <w:szCs w:val="24"/>
        </w:rPr>
        <w:t>h</w:t>
      </w:r>
      <w:r w:rsidRPr="00403B0D">
        <w:rPr>
          <w:rFonts w:ascii="Arial" w:eastAsia="Arial" w:hAnsi="Arial" w:cs="Arial"/>
          <w:sz w:val="24"/>
          <w:szCs w:val="24"/>
        </w:rPr>
        <w:t>o</w:t>
      </w:r>
      <w:r w:rsidRPr="00403B0D">
        <w:rPr>
          <w:rFonts w:ascii="Arial" w:eastAsia="Arial" w:hAnsi="Arial" w:cs="Arial"/>
          <w:spacing w:val="1"/>
          <w:sz w:val="24"/>
          <w:szCs w:val="24"/>
        </w:rPr>
        <w:t xml:space="preserve"> 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sly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ope</w:t>
      </w:r>
      <w:r w:rsidRPr="00403B0D">
        <w:rPr>
          <w:rFonts w:ascii="Arial" w:eastAsia="Arial" w:hAnsi="Arial" w:cs="Arial"/>
          <w:sz w:val="24"/>
          <w:szCs w:val="24"/>
        </w:rPr>
        <w:t>rat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pacing w:val="1"/>
          <w:sz w:val="24"/>
          <w:szCs w:val="24"/>
        </w:rPr>
        <w:t>nde</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G</w:t>
      </w:r>
      <w:r w:rsidRPr="00403B0D">
        <w:rPr>
          <w:rFonts w:ascii="Arial" w:eastAsia="Arial" w:hAnsi="Arial" w:cs="Arial"/>
          <w:spacing w:val="5"/>
          <w:sz w:val="24"/>
          <w:szCs w:val="24"/>
        </w:rPr>
        <w:t>E</w:t>
      </w:r>
      <w:r w:rsidRPr="00403B0D">
        <w:rPr>
          <w:rFonts w:ascii="Arial" w:eastAsia="Arial" w:hAnsi="Arial" w:cs="Arial"/>
          <w:sz w:val="24"/>
          <w:szCs w:val="24"/>
        </w:rPr>
        <w:t>- A</w:t>
      </w:r>
      <w:r w:rsidRPr="00403B0D">
        <w:rPr>
          <w:rFonts w:ascii="Arial" w:eastAsia="Arial" w:hAnsi="Arial" w:cs="Arial"/>
          <w:spacing w:val="-2"/>
          <w:sz w:val="24"/>
          <w:szCs w:val="24"/>
        </w:rPr>
        <w:t>v</w:t>
      </w:r>
      <w:r w:rsidRPr="00403B0D">
        <w:rPr>
          <w:rFonts w:ascii="Arial" w:eastAsia="Arial" w:hAnsi="Arial" w:cs="Arial"/>
          <w:sz w:val="24"/>
          <w:szCs w:val="24"/>
        </w:rPr>
        <w:t>ia</w:t>
      </w:r>
      <w:r w:rsidRPr="00403B0D">
        <w:rPr>
          <w:rFonts w:ascii="Arial" w:eastAsia="Arial" w:hAnsi="Arial" w:cs="Arial"/>
          <w:spacing w:val="1"/>
          <w:sz w:val="24"/>
          <w:szCs w:val="24"/>
        </w:rPr>
        <w:t>t</w:t>
      </w:r>
      <w:r w:rsidRPr="00403B0D">
        <w:rPr>
          <w:rFonts w:ascii="Arial" w:eastAsia="Arial" w:hAnsi="Arial" w:cs="Arial"/>
          <w:sz w:val="24"/>
          <w:szCs w:val="24"/>
        </w:rPr>
        <w:t>ion</w:t>
      </w:r>
      <w:r w:rsidRPr="00403B0D">
        <w:rPr>
          <w:rFonts w:ascii="Arial" w:eastAsia="Arial" w:hAnsi="Arial" w:cs="Arial"/>
          <w:spacing w:val="1"/>
          <w:sz w:val="24"/>
          <w:szCs w:val="24"/>
        </w:rPr>
        <w:t xml:space="preserve"> </w:t>
      </w:r>
      <w:r w:rsidRPr="00403B0D">
        <w:rPr>
          <w:rFonts w:ascii="Arial" w:eastAsia="Arial" w:hAnsi="Arial" w:cs="Arial"/>
          <w:sz w:val="24"/>
          <w:szCs w:val="24"/>
        </w:rPr>
        <w:t>J</w:t>
      </w:r>
      <w:r w:rsidRPr="00403B0D">
        <w:rPr>
          <w:rFonts w:ascii="Arial" w:eastAsia="Arial" w:hAnsi="Arial" w:cs="Arial"/>
          <w:spacing w:val="1"/>
          <w:sz w:val="24"/>
          <w:szCs w:val="24"/>
        </w:rPr>
        <w:t>o</w:t>
      </w:r>
      <w:r w:rsidRPr="00403B0D">
        <w:rPr>
          <w:rFonts w:ascii="Arial" w:eastAsia="Arial" w:hAnsi="Arial" w:cs="Arial"/>
          <w:sz w:val="24"/>
          <w:szCs w:val="24"/>
        </w:rPr>
        <w:t>int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A</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ia</w:t>
      </w:r>
      <w:r w:rsidRPr="00403B0D">
        <w:rPr>
          <w:rFonts w:ascii="Arial" w:eastAsia="Arial" w:hAnsi="Arial" w:cs="Arial"/>
          <w:spacing w:val="1"/>
          <w:sz w:val="24"/>
          <w:szCs w:val="24"/>
        </w:rPr>
        <w:t>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s) or GE</w:t>
      </w:r>
      <w:r w:rsidRPr="00403B0D">
        <w:rPr>
          <w:rFonts w:ascii="Arial" w:eastAsia="Arial" w:hAnsi="Arial" w:cs="Arial"/>
          <w:spacing w:val="-1"/>
          <w:sz w:val="24"/>
          <w:szCs w:val="24"/>
        </w:rPr>
        <w:t xml:space="preserve"> </w:t>
      </w:r>
      <w:r w:rsidRPr="00403B0D">
        <w:rPr>
          <w:rFonts w:ascii="Arial" w:eastAsia="Arial" w:hAnsi="Arial" w:cs="Arial"/>
          <w:sz w:val="24"/>
          <w:szCs w:val="24"/>
        </w:rPr>
        <w:t>Ai</w:t>
      </w:r>
      <w:r w:rsidRPr="00403B0D">
        <w:rPr>
          <w:rFonts w:ascii="Arial" w:eastAsia="Arial" w:hAnsi="Arial" w:cs="Arial"/>
          <w:spacing w:val="-1"/>
          <w:sz w:val="24"/>
          <w:szCs w:val="24"/>
        </w:rPr>
        <w:t>r</w:t>
      </w:r>
      <w:r w:rsidRPr="00403B0D">
        <w:rPr>
          <w:rFonts w:ascii="Arial" w:eastAsia="Arial" w:hAnsi="Arial" w:cs="Arial"/>
          <w:sz w:val="24"/>
          <w:szCs w:val="24"/>
        </w:rPr>
        <w:t>cr</w:t>
      </w:r>
      <w:r w:rsidRPr="00403B0D">
        <w:rPr>
          <w:rFonts w:ascii="Arial" w:eastAsia="Arial" w:hAnsi="Arial" w:cs="Arial"/>
          <w:spacing w:val="-2"/>
          <w:sz w:val="24"/>
          <w:szCs w:val="24"/>
        </w:rPr>
        <w:t>a</w:t>
      </w:r>
      <w:r w:rsidRPr="00403B0D">
        <w:rPr>
          <w:rFonts w:ascii="Arial" w:eastAsia="Arial" w:hAnsi="Arial" w:cs="Arial"/>
          <w:spacing w:val="3"/>
          <w:sz w:val="24"/>
          <w:szCs w:val="24"/>
        </w:rPr>
        <w:t>f</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E</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z w:val="24"/>
          <w:szCs w:val="24"/>
        </w:rPr>
        <w:t>in</w:t>
      </w:r>
      <w:r w:rsidRPr="00403B0D">
        <w:rPr>
          <w:rFonts w:ascii="Arial" w:eastAsia="Arial" w:hAnsi="Arial" w:cs="Arial"/>
          <w:spacing w:val="1"/>
          <w:sz w:val="24"/>
          <w:szCs w:val="24"/>
        </w:rPr>
        <w:t>e</w:t>
      </w:r>
      <w:r w:rsidRPr="00403B0D">
        <w:rPr>
          <w:rFonts w:ascii="Arial" w:eastAsia="Arial" w:hAnsi="Arial" w:cs="Arial"/>
          <w:sz w:val="24"/>
          <w:szCs w:val="24"/>
        </w:rPr>
        <w:t>s (E</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z w:val="24"/>
          <w:szCs w:val="24"/>
        </w:rPr>
        <w:t>in</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 Rel</w:t>
      </w:r>
      <w:r w:rsidRPr="00403B0D">
        <w:rPr>
          <w:rFonts w:ascii="Arial" w:eastAsia="Arial" w:hAnsi="Arial" w:cs="Arial"/>
          <w:spacing w:val="1"/>
          <w:sz w:val="24"/>
          <w:szCs w:val="24"/>
        </w:rPr>
        <w:t>ea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z w:val="24"/>
          <w:szCs w:val="24"/>
        </w:rPr>
        <w:t>Pro</w:t>
      </w:r>
      <w:r w:rsidRPr="00403B0D">
        <w:rPr>
          <w:rFonts w:ascii="Arial" w:eastAsia="Arial" w:hAnsi="Arial" w:cs="Arial"/>
          <w:spacing w:val="-1"/>
          <w:sz w:val="24"/>
          <w:szCs w:val="24"/>
        </w:rPr>
        <w:t>g</w:t>
      </w:r>
      <w:r w:rsidRPr="00403B0D">
        <w:rPr>
          <w:rFonts w:ascii="Arial" w:eastAsia="Arial" w:hAnsi="Arial" w:cs="Arial"/>
          <w:sz w:val="24"/>
          <w:szCs w:val="24"/>
        </w:rPr>
        <w:t>ram</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R</w:t>
      </w:r>
      <w:r w:rsidRPr="00403B0D">
        <w:rPr>
          <w:rFonts w:ascii="Arial" w:eastAsia="Arial" w:hAnsi="Arial" w:cs="Arial"/>
          <w:sz w:val="24"/>
          <w:szCs w:val="24"/>
        </w:rPr>
        <w:t xml:space="preserve">P) are </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nu</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ope</w:t>
      </w:r>
      <w:r w:rsidRPr="00403B0D">
        <w:rPr>
          <w:rFonts w:ascii="Arial" w:eastAsia="Arial" w:hAnsi="Arial" w:cs="Arial"/>
          <w:spacing w:val="-3"/>
          <w:sz w:val="24"/>
          <w:szCs w:val="24"/>
        </w:rPr>
        <w:t>r</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sly issu</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RAAN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lastRenderedPageBreak/>
        <w:t>n</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rs u</w:t>
      </w:r>
      <w:r w:rsidRPr="00403B0D">
        <w:rPr>
          <w:rFonts w:ascii="Arial" w:eastAsia="Arial" w:hAnsi="Arial" w:cs="Arial"/>
          <w:spacing w:val="1"/>
          <w:sz w:val="24"/>
          <w:szCs w:val="24"/>
        </w:rPr>
        <w:t>n</w:t>
      </w:r>
      <w:r w:rsidRPr="00403B0D">
        <w:rPr>
          <w:rFonts w:ascii="Arial" w:eastAsia="Arial" w:hAnsi="Arial" w:cs="Arial"/>
          <w:sz w:val="24"/>
          <w:szCs w:val="24"/>
        </w:rPr>
        <w:t xml:space="preserve">til </w:t>
      </w:r>
      <w:r w:rsidRPr="00403B0D">
        <w:rPr>
          <w:rFonts w:ascii="Arial" w:eastAsia="Arial" w:hAnsi="Arial" w:cs="Arial"/>
          <w:spacing w:val="-1"/>
          <w:sz w:val="24"/>
          <w:szCs w:val="24"/>
        </w:rPr>
        <w:t>2</w:t>
      </w:r>
      <w:r w:rsidRPr="00403B0D">
        <w:rPr>
          <w:rFonts w:ascii="Arial" w:eastAsia="Arial" w:hAnsi="Arial" w:cs="Arial"/>
          <w:spacing w:val="1"/>
          <w:sz w:val="24"/>
          <w:szCs w:val="24"/>
        </w:rPr>
        <w:t>02</w:t>
      </w:r>
      <w:r w:rsidRPr="00403B0D">
        <w:rPr>
          <w:rFonts w:ascii="Arial" w:eastAsia="Arial" w:hAnsi="Arial" w:cs="Arial"/>
          <w:sz w:val="24"/>
          <w:szCs w:val="24"/>
        </w:rPr>
        <w:t>1</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p</w:t>
      </w:r>
      <w:r w:rsidRPr="00403B0D">
        <w:rPr>
          <w:rFonts w:ascii="Arial" w:eastAsia="Arial" w:hAnsi="Arial" w:cs="Arial"/>
          <w:sz w:val="24"/>
          <w:szCs w:val="24"/>
        </w:rPr>
        <w:t>i</w:t>
      </w:r>
      <w:r w:rsidRPr="00403B0D">
        <w:rPr>
          <w:rFonts w:ascii="Arial" w:eastAsia="Arial" w:hAnsi="Arial" w:cs="Arial"/>
          <w:spacing w:val="1"/>
          <w:sz w:val="24"/>
          <w:szCs w:val="24"/>
        </w:rPr>
        <w:t>ra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S</w:t>
      </w:r>
      <w:r w:rsidRPr="00403B0D">
        <w:rPr>
          <w:rFonts w:ascii="Arial" w:eastAsia="Arial" w:hAnsi="Arial" w:cs="Arial"/>
          <w:sz w:val="24"/>
          <w:szCs w:val="24"/>
        </w:rPr>
        <w:t>QR's</w:t>
      </w:r>
      <w:r w:rsidRPr="00403B0D">
        <w:rPr>
          <w:rFonts w:ascii="Arial" w:eastAsia="Arial" w:hAnsi="Arial" w:cs="Arial"/>
          <w:spacing w:val="1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t c</w:t>
      </w:r>
      <w:r w:rsidRPr="00403B0D">
        <w:rPr>
          <w:rFonts w:ascii="Arial" w:eastAsia="Arial" w:hAnsi="Arial" w:cs="Arial"/>
          <w:spacing w:val="1"/>
          <w:sz w:val="24"/>
          <w:szCs w:val="24"/>
        </w:rPr>
        <w:t>e</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w:t>
      </w:r>
      <w:r w:rsidRPr="00403B0D">
        <w:rPr>
          <w:rFonts w:ascii="Arial" w:eastAsia="Arial" w:hAnsi="Arial" w:cs="Arial"/>
          <w:spacing w:val="-2"/>
          <w:sz w:val="24"/>
          <w:szCs w:val="24"/>
        </w:rPr>
        <w:t xml:space="preserve"> w</w:t>
      </w:r>
      <w:r w:rsidRPr="00403B0D">
        <w:rPr>
          <w:rFonts w:ascii="Arial" w:eastAsia="Arial" w:hAnsi="Arial" w:cs="Arial"/>
          <w:spacing w:val="1"/>
          <w:sz w:val="24"/>
          <w:szCs w:val="24"/>
        </w:rPr>
        <w:t>h</w:t>
      </w:r>
      <w:r w:rsidRPr="00403B0D">
        <w:rPr>
          <w:rFonts w:ascii="Arial" w:eastAsia="Arial" w:hAnsi="Arial" w:cs="Arial"/>
          <w:sz w:val="24"/>
          <w:szCs w:val="24"/>
        </w:rPr>
        <w:t>ich</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ea</w:t>
      </w:r>
      <w:r w:rsidRPr="00403B0D">
        <w:rPr>
          <w:rFonts w:ascii="Arial" w:eastAsia="Arial" w:hAnsi="Arial" w:cs="Arial"/>
          <w:sz w:val="24"/>
          <w:szCs w:val="24"/>
        </w:rPr>
        <w:t>r</w:t>
      </w:r>
      <w:r w:rsidRPr="00403B0D">
        <w:rPr>
          <w:rFonts w:ascii="Arial" w:eastAsia="Arial" w:hAnsi="Arial" w:cs="Arial"/>
          <w:spacing w:val="-1"/>
          <w:sz w:val="24"/>
          <w:szCs w:val="24"/>
        </w:rPr>
        <w:t>l</w:t>
      </w:r>
      <w:r w:rsidRPr="00403B0D">
        <w:rPr>
          <w:rFonts w:ascii="Arial" w:eastAsia="Arial" w:hAnsi="Arial" w:cs="Arial"/>
          <w:sz w:val="24"/>
          <w:szCs w:val="24"/>
        </w:rPr>
        <w:t>ier.</w:t>
      </w:r>
    </w:p>
    <w:p w14:paraId="46F5DCE6" w14:textId="2B2B8CFA" w:rsidR="00CA4BC6" w:rsidRPr="00403B0D" w:rsidRDefault="00BC091F" w:rsidP="00403B0D">
      <w:pPr>
        <w:pStyle w:val="ListParagraph"/>
        <w:numPr>
          <w:ilvl w:val="2"/>
          <w:numId w:val="2"/>
        </w:numPr>
        <w:spacing w:line="360" w:lineRule="auto"/>
        <w:ind w:right="423" w:hanging="10"/>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rs </w:t>
      </w:r>
      <w:r w:rsidRPr="00403B0D">
        <w:rPr>
          <w:rFonts w:ascii="Arial" w:eastAsia="Arial" w:hAnsi="Arial" w:cs="Arial"/>
          <w:spacing w:val="-3"/>
          <w:sz w:val="24"/>
          <w:szCs w:val="24"/>
        </w:rPr>
        <w:t>s</w:t>
      </w:r>
      <w:r w:rsidRPr="00403B0D">
        <w:rPr>
          <w:rFonts w:ascii="Arial" w:eastAsia="Arial" w:hAnsi="Arial" w:cs="Arial"/>
          <w:spacing w:val="1"/>
          <w:sz w:val="24"/>
          <w:szCs w:val="24"/>
        </w:rPr>
        <w:t>ha</w:t>
      </w:r>
      <w:r w:rsidRPr="00403B0D">
        <w:rPr>
          <w:rFonts w:ascii="Arial" w:eastAsia="Arial" w:hAnsi="Arial" w:cs="Arial"/>
          <w:sz w:val="24"/>
          <w:szCs w:val="24"/>
        </w:rPr>
        <w:t>ll</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R</w:t>
      </w:r>
      <w:r w:rsidRPr="00403B0D">
        <w:rPr>
          <w:rFonts w:ascii="Arial" w:eastAsia="Arial" w:hAnsi="Arial" w:cs="Arial"/>
          <w:sz w:val="24"/>
          <w:szCs w:val="24"/>
        </w:rPr>
        <w:t>AS</w:t>
      </w:r>
      <w:r w:rsidRPr="00403B0D">
        <w:rPr>
          <w:rFonts w:ascii="Arial" w:eastAsia="Arial" w:hAnsi="Arial" w:cs="Arial"/>
          <w:spacing w:val="1"/>
          <w:sz w:val="24"/>
          <w:szCs w:val="24"/>
        </w:rPr>
        <w:t xml:space="preserve"> Q</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ch</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and</w:t>
      </w:r>
      <w:r w:rsidRPr="00403B0D">
        <w:rPr>
          <w:rFonts w:ascii="Arial" w:eastAsia="Arial" w:hAnsi="Arial" w:cs="Arial"/>
          <w:sz w:val="24"/>
          <w:szCs w:val="24"/>
        </w:rPr>
        <w:t>i</w:t>
      </w:r>
      <w:r w:rsidRPr="00403B0D">
        <w:rPr>
          <w:rFonts w:ascii="Arial" w:eastAsia="Arial" w:hAnsi="Arial" w:cs="Arial"/>
          <w:spacing w:val="-2"/>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 xml:space="preserve">re </w:t>
      </w:r>
      <w:r w:rsidRPr="00403B0D">
        <w:rPr>
          <w:rFonts w:ascii="Arial" w:eastAsia="Arial" w:hAnsi="Arial" w:cs="Arial"/>
          <w:spacing w:val="-1"/>
          <w:sz w:val="24"/>
          <w:szCs w:val="24"/>
        </w:rPr>
        <w:t>g</w:t>
      </w:r>
      <w:r w:rsidRPr="00403B0D">
        <w:rPr>
          <w:rFonts w:ascii="Arial" w:eastAsia="Arial" w:hAnsi="Arial" w:cs="Arial"/>
          <w:sz w:val="24"/>
          <w:szCs w:val="24"/>
        </w:rPr>
        <w:t>ra</w:t>
      </w:r>
      <w:r w:rsidRPr="00403B0D">
        <w:rPr>
          <w:rFonts w:ascii="Arial" w:eastAsia="Arial" w:hAnsi="Arial" w:cs="Arial"/>
          <w:spacing w:val="1"/>
          <w:sz w:val="24"/>
          <w:szCs w:val="24"/>
        </w:rPr>
        <w:t>nd</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red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pacing w:val="1"/>
          <w:sz w:val="24"/>
          <w:szCs w:val="24"/>
        </w:rPr>
        <w:t>de</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 xml:space="preserve">s </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DSQR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g</w:t>
      </w:r>
      <w:r w:rsidRPr="00403B0D">
        <w:rPr>
          <w:rFonts w:ascii="Arial" w:eastAsia="Arial" w:hAnsi="Arial" w:cs="Arial"/>
          <w:sz w:val="24"/>
          <w:szCs w:val="24"/>
        </w:rPr>
        <w:t>ram</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RAAN </w:t>
      </w:r>
      <w:r w:rsidRPr="00403B0D">
        <w:rPr>
          <w:rFonts w:ascii="Arial" w:eastAsia="Arial" w:hAnsi="Arial" w:cs="Arial"/>
          <w:spacing w:val="1"/>
          <w:sz w:val="24"/>
          <w:szCs w:val="24"/>
        </w:rPr>
        <w:t>n</w:t>
      </w:r>
      <w:r w:rsidRPr="00403B0D">
        <w:rPr>
          <w:rFonts w:ascii="Arial" w:eastAsia="Arial" w:hAnsi="Arial" w:cs="Arial"/>
          <w:spacing w:val="-1"/>
          <w:sz w:val="24"/>
          <w:szCs w:val="24"/>
        </w:rPr>
        <w:t>u</w:t>
      </w:r>
      <w:r w:rsidRPr="00403B0D">
        <w:rPr>
          <w:rFonts w:ascii="Arial" w:eastAsia="Arial" w:hAnsi="Arial" w:cs="Arial"/>
          <w:spacing w:val="1"/>
          <w:sz w:val="24"/>
          <w:szCs w:val="24"/>
        </w:rPr>
        <w:t>mbe</w:t>
      </w:r>
      <w:r w:rsidRPr="00403B0D">
        <w:rPr>
          <w:rFonts w:ascii="Arial" w:eastAsia="Arial" w:hAnsi="Arial" w:cs="Arial"/>
          <w:sz w:val="24"/>
          <w:szCs w:val="24"/>
        </w:rPr>
        <w:t xml:space="preserve">r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p</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te</w:t>
      </w:r>
      <w:r w:rsidR="00F333E6">
        <w:rPr>
          <w:rFonts w:ascii="Arial" w:eastAsia="Arial" w:hAnsi="Arial" w:cs="Arial"/>
          <w:sz w:val="24"/>
          <w:szCs w:val="24"/>
        </w:rPr>
        <w:t>.</w:t>
      </w:r>
    </w:p>
    <w:p w14:paraId="14C043B5" w14:textId="77777777" w:rsidR="001A0B24" w:rsidRPr="00403B0D" w:rsidRDefault="00BC091F" w:rsidP="00403B0D">
      <w:pPr>
        <w:pStyle w:val="ListParagraph"/>
        <w:numPr>
          <w:ilvl w:val="1"/>
          <w:numId w:val="2"/>
        </w:numPr>
        <w:spacing w:line="360" w:lineRule="auto"/>
        <w:ind w:right="324"/>
        <w:jc w:val="both"/>
        <w:rPr>
          <w:rFonts w:ascii="Arial" w:eastAsia="Arial" w:hAnsi="Arial" w:cs="Arial"/>
          <w:sz w:val="24"/>
          <w:szCs w:val="24"/>
        </w:rPr>
      </w:pPr>
      <w:r w:rsidRPr="00403B0D">
        <w:rPr>
          <w:rFonts w:ascii="Arial" w:eastAsia="Arial" w:hAnsi="Arial" w:cs="Arial"/>
          <w:spacing w:val="-37"/>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2"/>
          <w:sz w:val="24"/>
          <w:szCs w:val="24"/>
        </w:rPr>
        <w:t>v</w:t>
      </w:r>
      <w:r w:rsidRPr="00403B0D">
        <w:rPr>
          <w:rFonts w:ascii="Arial" w:eastAsia="Arial" w:hAnsi="Arial" w:cs="Arial"/>
          <w:spacing w:val="1"/>
          <w:sz w:val="24"/>
          <w:szCs w:val="24"/>
        </w:rPr>
        <w:t>er</w:t>
      </w:r>
      <w:r w:rsidRPr="00403B0D">
        <w:rPr>
          <w:rFonts w:ascii="Arial" w:eastAsia="Arial" w:hAnsi="Arial" w:cs="Arial"/>
          <w:sz w:val="24"/>
          <w:szCs w:val="24"/>
        </w:rPr>
        <w:t>ify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2"/>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5"/>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a</w:t>
      </w:r>
      <w:r w:rsidRPr="00403B0D">
        <w:rPr>
          <w:rFonts w:ascii="Arial" w:eastAsia="Arial" w:hAnsi="Arial" w:cs="Arial"/>
          <w:sz w:val="24"/>
          <w:szCs w:val="24"/>
        </w:rPr>
        <w:t xml:space="preserve">re </w:t>
      </w:r>
      <w:r w:rsidRPr="00403B0D">
        <w:rPr>
          <w:rFonts w:ascii="Arial" w:eastAsia="Arial" w:hAnsi="Arial" w:cs="Arial"/>
          <w:spacing w:val="1"/>
          <w:sz w:val="24"/>
          <w:szCs w:val="24"/>
        </w:rPr>
        <w:t>e</w:t>
      </w:r>
      <w:r w:rsidRPr="00403B0D">
        <w:rPr>
          <w:rFonts w:ascii="Arial" w:eastAsia="Arial" w:hAnsi="Arial" w:cs="Arial"/>
          <w:sz w:val="24"/>
          <w:szCs w:val="24"/>
        </w:rPr>
        <w:t>l</w:t>
      </w:r>
      <w:r w:rsidRPr="00403B0D">
        <w:rPr>
          <w:rFonts w:ascii="Arial" w:eastAsia="Arial" w:hAnsi="Arial" w:cs="Arial"/>
          <w:spacing w:val="-1"/>
          <w:sz w:val="24"/>
          <w:szCs w:val="24"/>
        </w:rPr>
        <w:t>ig</w:t>
      </w:r>
      <w:r w:rsidRPr="00403B0D">
        <w:rPr>
          <w:rFonts w:ascii="Arial" w:eastAsia="Arial" w:hAnsi="Arial" w:cs="Arial"/>
          <w:sz w:val="24"/>
          <w:szCs w:val="24"/>
        </w:rPr>
        <w:t>ible f</w:t>
      </w:r>
      <w:r w:rsidRPr="00403B0D">
        <w:rPr>
          <w:rFonts w:ascii="Arial" w:eastAsia="Arial" w:hAnsi="Arial" w:cs="Arial"/>
          <w:spacing w:val="1"/>
          <w:sz w:val="24"/>
          <w:szCs w:val="24"/>
        </w:rPr>
        <w:t>o</w:t>
      </w:r>
      <w:r w:rsidRPr="00403B0D">
        <w:rPr>
          <w:rFonts w:ascii="Arial" w:eastAsia="Arial" w:hAnsi="Arial" w:cs="Arial"/>
          <w:sz w:val="24"/>
          <w:szCs w:val="24"/>
        </w:rPr>
        <w:t>r co</w:t>
      </w:r>
      <w:r w:rsidRPr="00403B0D">
        <w:rPr>
          <w:rFonts w:ascii="Arial" w:eastAsia="Arial" w:hAnsi="Arial" w:cs="Arial"/>
          <w:spacing w:val="1"/>
          <w:sz w:val="24"/>
          <w:szCs w:val="24"/>
        </w:rPr>
        <w:t>n</w:t>
      </w:r>
      <w:r w:rsidRPr="00403B0D">
        <w:rPr>
          <w:rFonts w:ascii="Arial" w:eastAsia="Arial" w:hAnsi="Arial" w:cs="Arial"/>
          <w:sz w:val="24"/>
          <w:szCs w:val="24"/>
        </w:rPr>
        <w:t>si</w:t>
      </w:r>
      <w:r w:rsidRPr="00403B0D">
        <w:rPr>
          <w:rFonts w:ascii="Arial" w:eastAsia="Arial" w:hAnsi="Arial" w:cs="Arial"/>
          <w:spacing w:val="-2"/>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rati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s:</w:t>
      </w:r>
    </w:p>
    <w:p w14:paraId="2596960C" w14:textId="4FBC7484" w:rsidR="00E7484C" w:rsidRPr="00403B0D" w:rsidRDefault="00E7484C" w:rsidP="00403B0D">
      <w:pPr>
        <w:pStyle w:val="ListParagraph"/>
        <w:numPr>
          <w:ilvl w:val="2"/>
          <w:numId w:val="2"/>
        </w:numPr>
        <w:spacing w:line="360" w:lineRule="auto"/>
        <w:ind w:right="324" w:hanging="10"/>
        <w:jc w:val="both"/>
        <w:rPr>
          <w:rFonts w:ascii="Arial" w:eastAsia="Arial" w:hAnsi="Arial" w:cs="Arial"/>
          <w:sz w:val="24"/>
          <w:szCs w:val="24"/>
        </w:rPr>
      </w:pPr>
      <w:r w:rsidRPr="00403B0D">
        <w:rPr>
          <w:rFonts w:ascii="Arial" w:eastAsia="Arial" w:hAnsi="Arial" w:cs="Arial"/>
          <w:sz w:val="24"/>
          <w:szCs w:val="24"/>
        </w:rPr>
        <w:t>Are part of MRAS approved supplier register.</w:t>
      </w:r>
    </w:p>
    <w:p w14:paraId="17576571" w14:textId="4E2A0FD5" w:rsidR="00CA4BC6" w:rsidRPr="00403B0D" w:rsidRDefault="00BC091F" w:rsidP="00403B0D">
      <w:pPr>
        <w:pStyle w:val="ListParagraph"/>
        <w:numPr>
          <w:ilvl w:val="2"/>
          <w:numId w:val="2"/>
        </w:numPr>
        <w:spacing w:line="360" w:lineRule="auto"/>
        <w:ind w:right="324" w:hanging="10"/>
        <w:jc w:val="both"/>
        <w:rPr>
          <w:rFonts w:ascii="Arial" w:eastAsia="Arial" w:hAnsi="Arial" w:cs="Arial"/>
          <w:sz w:val="24"/>
          <w:szCs w:val="24"/>
        </w:rPr>
      </w:pPr>
      <w:r w:rsidRPr="00403B0D">
        <w:rPr>
          <w:rFonts w:ascii="Arial" w:eastAsia="Arial" w:hAnsi="Arial" w:cs="Arial"/>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w:t>
      </w:r>
      <w:r w:rsidRPr="00403B0D">
        <w:rPr>
          <w:rFonts w:ascii="Arial" w:eastAsia="Arial" w:hAnsi="Arial" w:cs="Arial"/>
          <w:sz w:val="24"/>
          <w:szCs w:val="24"/>
        </w:rPr>
        <w:t xml:space="preserve">m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ep</w:t>
      </w:r>
      <w:r w:rsidRPr="00403B0D">
        <w:rPr>
          <w:rFonts w:ascii="Arial" w:eastAsia="Arial" w:hAnsi="Arial" w:cs="Arial"/>
          <w:spacing w:val="-2"/>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to</w:t>
      </w:r>
      <w:r w:rsidRPr="00403B0D">
        <w:rPr>
          <w:rFonts w:ascii="Arial" w:eastAsia="Arial" w:hAnsi="Arial" w:cs="Arial"/>
          <w:spacing w:val="6"/>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ou</w:t>
      </w:r>
      <w:r w:rsidRPr="00403B0D">
        <w:rPr>
          <w:rFonts w:ascii="Arial" w:eastAsia="Arial" w:hAnsi="Arial" w:cs="Arial"/>
          <w:sz w:val="24"/>
          <w:szCs w:val="24"/>
        </w:rPr>
        <w:t>rc</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2"/>
          <w:sz w:val="24"/>
          <w:szCs w:val="24"/>
        </w:rPr>
        <w:t>y</w:t>
      </w:r>
      <w:r w:rsidR="007726F6" w:rsidRPr="00403B0D">
        <w:rPr>
          <w:rFonts w:ascii="Arial" w:eastAsia="Arial" w:hAnsi="Arial" w:cs="Arial"/>
          <w:spacing w:val="-2"/>
          <w:sz w:val="24"/>
          <w:szCs w:val="24"/>
        </w:rPr>
        <w:t>.</w:t>
      </w:r>
    </w:p>
    <w:p w14:paraId="3D4D5860" w14:textId="6A45F489" w:rsidR="009677D8" w:rsidRPr="00403B0D" w:rsidRDefault="00BC091F"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cc</w:t>
      </w:r>
      <w:r w:rsidRPr="00403B0D">
        <w:rPr>
          <w:rFonts w:ascii="Arial" w:eastAsia="Arial" w:hAnsi="Arial" w:cs="Arial"/>
          <w:spacing w:val="1"/>
          <w:sz w:val="24"/>
          <w:szCs w:val="24"/>
        </w:rPr>
        <w:t>ep</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2"/>
          <w:sz w:val="24"/>
          <w:szCs w:val="24"/>
        </w:rPr>
        <w:t>t</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pe</w:t>
      </w:r>
      <w:r w:rsidRPr="00403B0D">
        <w:rPr>
          <w:rFonts w:ascii="Arial" w:eastAsia="Arial" w:hAnsi="Arial" w:cs="Arial"/>
          <w:sz w:val="24"/>
          <w:szCs w:val="24"/>
        </w:rPr>
        <w:t>r</w:t>
      </w:r>
      <w:r w:rsidRPr="00403B0D">
        <w:rPr>
          <w:rFonts w:ascii="Arial" w:eastAsia="Arial" w:hAnsi="Arial" w:cs="Arial"/>
          <w:spacing w:val="2"/>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P</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pacing w:val="-3"/>
          <w:sz w:val="24"/>
          <w:szCs w:val="24"/>
        </w:rPr>
        <w:t>i</w:t>
      </w:r>
      <w:r w:rsidRPr="00403B0D">
        <w:rPr>
          <w:rFonts w:ascii="Arial" w:eastAsia="Arial" w:hAnsi="Arial" w:cs="Arial"/>
          <w:spacing w:val="1"/>
          <w:sz w:val="24"/>
          <w:szCs w:val="24"/>
        </w:rPr>
        <w:t>me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 xml:space="preserve">ts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1"/>
          <w:sz w:val="24"/>
          <w:szCs w:val="24"/>
        </w:rPr>
        <w:t>a</w:t>
      </w:r>
      <w:r w:rsidRPr="00403B0D">
        <w:rPr>
          <w:rFonts w:ascii="Arial" w:eastAsia="Arial" w:hAnsi="Arial" w:cs="Arial"/>
          <w:sz w:val="24"/>
          <w:szCs w:val="24"/>
        </w:rPr>
        <w:t>rts re</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pacing w:val="1"/>
          <w:sz w:val="24"/>
          <w:szCs w:val="24"/>
        </w:rPr>
        <w:t>ed</w:t>
      </w:r>
      <w:r w:rsidRPr="00403B0D">
        <w:rPr>
          <w:rFonts w:ascii="Arial" w:eastAsia="Arial" w:hAnsi="Arial" w:cs="Arial"/>
          <w:sz w:val="24"/>
          <w:szCs w:val="24"/>
        </w:rPr>
        <w:t>,</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h</w:t>
      </w:r>
      <w:r w:rsidRPr="00403B0D">
        <w:rPr>
          <w:rFonts w:ascii="Arial" w:eastAsia="Arial" w:hAnsi="Arial" w:cs="Arial"/>
          <w:sz w:val="24"/>
          <w:szCs w:val="24"/>
        </w:rPr>
        <w:t>is</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ry</w:t>
      </w:r>
      <w:r w:rsidR="007726F6" w:rsidRPr="00403B0D">
        <w:rPr>
          <w:rFonts w:ascii="Arial" w:eastAsia="Arial" w:hAnsi="Arial" w:cs="Arial"/>
          <w:sz w:val="24"/>
          <w:szCs w:val="24"/>
        </w:rPr>
        <w:t>, responsiveness to corrective action requests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pacing w:val="-2"/>
          <w:sz w:val="24"/>
          <w:szCs w:val="24"/>
        </w:rPr>
        <w:t>t</w:t>
      </w:r>
      <w:r w:rsidRPr="00403B0D">
        <w:rPr>
          <w:rFonts w:ascii="Arial" w:eastAsia="Arial" w:hAnsi="Arial" w:cs="Arial"/>
          <w:spacing w:val="1"/>
          <w:sz w:val="24"/>
          <w:szCs w:val="24"/>
        </w:rPr>
        <w:t>he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 xml:space="preserve">rs </w:t>
      </w:r>
      <w:r w:rsidRPr="00403B0D">
        <w:rPr>
          <w:rFonts w:ascii="Arial" w:eastAsia="Arial" w:hAnsi="Arial" w:cs="Arial"/>
          <w:spacing w:val="-2"/>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d</w:t>
      </w:r>
      <w:r w:rsidRPr="00403B0D">
        <w:rPr>
          <w:rFonts w:ascii="Arial" w:eastAsia="Arial" w:hAnsi="Arial" w:cs="Arial"/>
          <w:spacing w:val="-3"/>
          <w:sz w:val="24"/>
          <w:szCs w:val="24"/>
        </w:rPr>
        <w:t>i</w:t>
      </w:r>
      <w:r w:rsidRPr="00403B0D">
        <w:rPr>
          <w:rFonts w:ascii="Arial" w:eastAsia="Arial" w:hAnsi="Arial" w:cs="Arial"/>
          <w:sz w:val="24"/>
          <w:szCs w:val="24"/>
        </w:rPr>
        <w:t>scretion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 xml:space="preserve">RAS </w:t>
      </w:r>
      <w:r w:rsidR="00F333E6">
        <w:rPr>
          <w:rFonts w:ascii="Arial" w:eastAsia="Arial" w:hAnsi="Arial" w:cs="Arial"/>
          <w:sz w:val="24"/>
          <w:szCs w:val="24"/>
        </w:rPr>
        <w:t>Supplier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ep</w:t>
      </w:r>
      <w:r w:rsidRPr="00403B0D">
        <w:rPr>
          <w:rFonts w:ascii="Arial" w:eastAsia="Arial" w:hAnsi="Arial" w:cs="Arial"/>
          <w:sz w:val="24"/>
          <w:szCs w:val="24"/>
        </w:rPr>
        <w:t>res</w:t>
      </w:r>
      <w:r w:rsidRPr="00403B0D">
        <w:rPr>
          <w:rFonts w:ascii="Arial" w:eastAsia="Arial" w:hAnsi="Arial" w:cs="Arial"/>
          <w:spacing w:val="1"/>
          <w:sz w:val="24"/>
          <w:szCs w:val="24"/>
        </w:rPr>
        <w:t>en</w:t>
      </w:r>
      <w:r w:rsidRPr="00403B0D">
        <w:rPr>
          <w:rFonts w:ascii="Arial" w:eastAsia="Arial" w:hAnsi="Arial" w:cs="Arial"/>
          <w:spacing w:val="-2"/>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ou</w:t>
      </w:r>
      <w:r w:rsidRPr="00403B0D">
        <w:rPr>
          <w:rFonts w:ascii="Arial" w:eastAsia="Arial" w:hAnsi="Arial" w:cs="Arial"/>
          <w:sz w:val="24"/>
          <w:szCs w:val="24"/>
        </w:rPr>
        <w:t>rc</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Le</w:t>
      </w:r>
      <w:r w:rsidRPr="00403B0D">
        <w:rPr>
          <w:rFonts w:ascii="Arial" w:eastAsia="Arial" w:hAnsi="Arial" w:cs="Arial"/>
          <w:spacing w:val="-1"/>
          <w:sz w:val="24"/>
          <w:szCs w:val="24"/>
        </w:rPr>
        <w:t>a</w:t>
      </w:r>
      <w:r w:rsidRPr="00403B0D">
        <w:rPr>
          <w:rFonts w:ascii="Arial" w:eastAsia="Arial" w:hAnsi="Arial" w:cs="Arial"/>
          <w:spacing w:val="1"/>
          <w:sz w:val="24"/>
          <w:szCs w:val="24"/>
        </w:rPr>
        <w:t>de</w:t>
      </w:r>
      <w:r w:rsidRPr="00403B0D">
        <w:rPr>
          <w:rFonts w:ascii="Arial" w:eastAsia="Arial" w:hAnsi="Arial" w:cs="Arial"/>
          <w:sz w:val="24"/>
          <w:szCs w:val="24"/>
        </w:rPr>
        <w:t>r</w:t>
      </w:r>
      <w:r w:rsidR="007726F6" w:rsidRPr="00403B0D">
        <w:rPr>
          <w:rFonts w:ascii="Arial" w:eastAsia="Arial" w:hAnsi="Arial" w:cs="Arial"/>
          <w:sz w:val="24"/>
          <w:szCs w:val="24"/>
        </w:rPr>
        <w:t>.</w:t>
      </w:r>
    </w:p>
    <w:p w14:paraId="712AF683" w14:textId="6734DC0C" w:rsidR="00CF03B8" w:rsidRPr="00403B0D" w:rsidRDefault="00CF03B8"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Verify that the supplier is knowledgeable of its requirements and expectations regarding product quality.</w:t>
      </w:r>
    </w:p>
    <w:p w14:paraId="7D7CF528" w14:textId="7D46F620" w:rsidR="006F6AED" w:rsidRPr="00403B0D" w:rsidRDefault="006F6AED"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The supplier shall maintain a list of its accredited DQR personnel, along with the scope of their approval.</w:t>
      </w:r>
    </w:p>
    <w:p w14:paraId="0335800D" w14:textId="0EE2EA84" w:rsidR="00166369" w:rsidRPr="00403B0D" w:rsidRDefault="00166369"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 xml:space="preserve">The supplier shall monitor DQR performance and have defined criteria in </w:t>
      </w:r>
      <w:r w:rsidR="00C54C44" w:rsidRPr="00403B0D">
        <w:rPr>
          <w:rFonts w:ascii="Arial" w:eastAsia="Arial" w:hAnsi="Arial" w:cs="Arial"/>
          <w:sz w:val="24"/>
          <w:szCs w:val="24"/>
        </w:rPr>
        <w:t>compliance with</w:t>
      </w:r>
      <w:r w:rsidRPr="00403B0D">
        <w:rPr>
          <w:rFonts w:ascii="Arial" w:eastAsia="Arial" w:hAnsi="Arial" w:cs="Arial"/>
          <w:sz w:val="24"/>
          <w:szCs w:val="24"/>
        </w:rPr>
        <w:t xml:space="preserve"> this document for disqualification/suspension of their DQR personnel, including notifications to MRAS</w:t>
      </w:r>
      <w:r w:rsidR="00F333E6">
        <w:rPr>
          <w:rFonts w:ascii="Arial" w:eastAsia="Arial" w:hAnsi="Arial" w:cs="Arial"/>
          <w:sz w:val="24"/>
          <w:szCs w:val="24"/>
        </w:rPr>
        <w:t>.</w:t>
      </w:r>
    </w:p>
    <w:p w14:paraId="46F5DCED" w14:textId="07C07609" w:rsidR="00CA4BC6" w:rsidRPr="00403B0D" w:rsidRDefault="00BC091F"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z w:val="24"/>
          <w:szCs w:val="24"/>
        </w:rPr>
        <w:t>st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ma</w:t>
      </w:r>
      <w:r w:rsidRPr="00403B0D">
        <w:rPr>
          <w:rFonts w:ascii="Arial" w:eastAsia="Arial" w:hAnsi="Arial" w:cs="Arial"/>
          <w:spacing w:val="-1"/>
          <w:sz w:val="24"/>
          <w:szCs w:val="24"/>
        </w:rPr>
        <w:t>n</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z w:val="24"/>
          <w:szCs w:val="24"/>
        </w:rPr>
        <w:t>lo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pacing w:val="-1"/>
          <w:sz w:val="24"/>
          <w:szCs w:val="24"/>
        </w:rPr>
        <w:t>p</w:t>
      </w:r>
      <w:r w:rsidRPr="00403B0D">
        <w:rPr>
          <w:rFonts w:ascii="Arial" w:eastAsia="Arial" w:hAnsi="Arial" w:cs="Arial"/>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 a</w:t>
      </w:r>
      <w:r w:rsidR="009677D8" w:rsidRPr="00403B0D">
        <w:rPr>
          <w:rFonts w:ascii="Arial" w:eastAsia="Arial" w:hAnsi="Arial" w:cs="Arial"/>
          <w:sz w:val="24"/>
          <w:szCs w:val="24"/>
        </w:rPr>
        <w:t xml:space="preserve"> </w:t>
      </w:r>
      <w:r w:rsidRPr="00403B0D">
        <w:rPr>
          <w:rFonts w:ascii="Arial" w:eastAsia="Arial" w:hAnsi="Arial" w:cs="Arial"/>
          <w:sz w:val="24"/>
          <w:szCs w:val="24"/>
        </w:rPr>
        <w:t>DQR.</w:t>
      </w:r>
    </w:p>
    <w:p w14:paraId="46F5DCEF" w14:textId="7EC25914" w:rsidR="00CA4BC6" w:rsidRPr="00403B0D" w:rsidRDefault="00BC091F" w:rsidP="00403B0D">
      <w:pPr>
        <w:pStyle w:val="ListParagraph"/>
        <w:numPr>
          <w:ilvl w:val="1"/>
          <w:numId w:val="2"/>
        </w:numPr>
        <w:spacing w:line="360" w:lineRule="auto"/>
        <w:ind w:right="768"/>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M</w:t>
      </w:r>
      <w:r w:rsidRPr="00403B0D">
        <w:rPr>
          <w:rFonts w:ascii="Arial" w:eastAsia="Arial" w:hAnsi="Arial" w:cs="Arial"/>
          <w:spacing w:val="1"/>
          <w:sz w:val="24"/>
          <w:szCs w:val="24"/>
        </w:rPr>
        <w:t>ana</w:t>
      </w:r>
      <w:r w:rsidRPr="00403B0D">
        <w:rPr>
          <w:rFonts w:ascii="Arial" w:eastAsia="Arial" w:hAnsi="Arial" w:cs="Arial"/>
          <w:spacing w:val="-1"/>
          <w:sz w:val="24"/>
          <w:szCs w:val="24"/>
        </w:rPr>
        <w:t>ge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z w:val="24"/>
          <w:szCs w:val="24"/>
        </w:rPr>
        <w:t>si</w:t>
      </w:r>
      <w:r w:rsidRPr="00403B0D">
        <w:rPr>
          <w:rFonts w:ascii="Arial" w:eastAsia="Arial" w:hAnsi="Arial" w:cs="Arial"/>
          <w:spacing w:val="-2"/>
          <w:sz w:val="24"/>
          <w:szCs w:val="24"/>
        </w:rPr>
        <w:t>g</w:t>
      </w:r>
      <w:r w:rsidRPr="00403B0D">
        <w:rPr>
          <w:rFonts w:ascii="Arial" w:eastAsia="Arial" w:hAnsi="Arial" w:cs="Arial"/>
          <w:sz w:val="24"/>
          <w:szCs w:val="24"/>
        </w:rPr>
        <w:t>n</w:t>
      </w:r>
      <w:r w:rsidRPr="00403B0D">
        <w:rPr>
          <w:rFonts w:ascii="Arial" w:eastAsia="Arial" w:hAnsi="Arial" w:cs="Arial"/>
          <w:spacing w:val="1"/>
          <w:sz w:val="24"/>
          <w:szCs w:val="24"/>
        </w:rPr>
        <w:t xml:space="preserve"> 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 xml:space="preserve">ich </w:t>
      </w:r>
      <w:r w:rsidRPr="00403B0D">
        <w:rPr>
          <w:rFonts w:ascii="Arial" w:eastAsia="Arial" w:hAnsi="Arial" w:cs="Arial"/>
          <w:spacing w:val="1"/>
          <w:sz w:val="24"/>
          <w:szCs w:val="24"/>
        </w:rPr>
        <w:t>e</w:t>
      </w:r>
      <w:r w:rsidRPr="00403B0D">
        <w:rPr>
          <w:rFonts w:ascii="Arial" w:eastAsia="Arial" w:hAnsi="Arial" w:cs="Arial"/>
          <w:sz w:val="24"/>
          <w:szCs w:val="24"/>
        </w:rPr>
        <w:t>st</w:t>
      </w:r>
      <w:r w:rsidRPr="00403B0D">
        <w:rPr>
          <w:rFonts w:ascii="Arial" w:eastAsia="Arial" w:hAnsi="Arial" w:cs="Arial"/>
          <w:spacing w:val="1"/>
          <w:sz w:val="24"/>
          <w:szCs w:val="24"/>
        </w:rPr>
        <w:t>ab</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tra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ua</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pacing w:val="-3"/>
          <w:sz w:val="24"/>
          <w:szCs w:val="24"/>
        </w:rPr>
        <w:t>l</w:t>
      </w:r>
      <w:r w:rsidRPr="00403B0D">
        <w:rPr>
          <w:rFonts w:ascii="Arial" w:eastAsia="Arial" w:hAnsi="Arial" w:cs="Arial"/>
          <w:spacing w:val="1"/>
          <w:sz w:val="24"/>
          <w:szCs w:val="24"/>
        </w:rPr>
        <w:t>an</w:t>
      </w:r>
      <w:r w:rsidRPr="00403B0D">
        <w:rPr>
          <w:rFonts w:ascii="Arial" w:eastAsia="Arial" w:hAnsi="Arial" w:cs="Arial"/>
          <w:sz w:val="24"/>
          <w:szCs w:val="24"/>
        </w:rPr>
        <w:t>.</w:t>
      </w:r>
    </w:p>
    <w:p w14:paraId="46F5DCF1" w14:textId="4CCFDC79" w:rsidR="00CA4BC6" w:rsidRPr="00403B0D" w:rsidRDefault="00BC091F" w:rsidP="00403B0D">
      <w:pPr>
        <w:pStyle w:val="ListParagraph"/>
        <w:numPr>
          <w:ilvl w:val="1"/>
          <w:numId w:val="2"/>
        </w:numPr>
        <w:spacing w:line="360" w:lineRule="auto"/>
        <w:ind w:right="575"/>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ana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is res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sible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ass</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e</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p</w:t>
      </w:r>
      <w:r w:rsidRPr="00403B0D">
        <w:rPr>
          <w:rFonts w:ascii="Arial" w:eastAsia="Arial" w:hAnsi="Arial" w:cs="Arial"/>
          <w:sz w:val="24"/>
          <w:szCs w:val="24"/>
        </w:rPr>
        <w:t xml:space="preserve">lan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pe</w:t>
      </w:r>
      <w:r w:rsidRPr="00403B0D">
        <w:rPr>
          <w:rFonts w:ascii="Arial" w:eastAsia="Arial" w:hAnsi="Arial" w:cs="Arial"/>
          <w:sz w:val="24"/>
          <w:szCs w:val="24"/>
        </w:rPr>
        <w:t>rfor</w:t>
      </w:r>
      <w:r w:rsidRPr="00403B0D">
        <w:rPr>
          <w:rFonts w:ascii="Arial" w:eastAsia="Arial" w:hAnsi="Arial" w:cs="Arial"/>
          <w:spacing w:val="1"/>
          <w:sz w:val="24"/>
          <w:szCs w:val="24"/>
        </w:rPr>
        <w:t>m</w:t>
      </w:r>
      <w:r w:rsidRPr="00403B0D">
        <w:rPr>
          <w:rFonts w:ascii="Arial" w:eastAsia="Arial" w:hAnsi="Arial" w:cs="Arial"/>
          <w:sz w:val="24"/>
          <w:szCs w:val="24"/>
        </w:rPr>
        <w:t>ing</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t</w:t>
      </w:r>
      <w:r w:rsidRPr="00403B0D">
        <w:rPr>
          <w:rFonts w:ascii="Arial" w:eastAsia="Arial" w:hAnsi="Arial" w:cs="Arial"/>
          <w:sz w:val="24"/>
          <w:szCs w:val="24"/>
        </w:rPr>
        <w:t>i</w:t>
      </w:r>
      <w:r w:rsidRPr="00403B0D">
        <w:rPr>
          <w:rFonts w:ascii="Arial" w:eastAsia="Arial" w:hAnsi="Arial" w:cs="Arial"/>
          <w:spacing w:val="1"/>
          <w:sz w:val="24"/>
          <w:szCs w:val="24"/>
        </w:rPr>
        <w:t>me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ma</w:t>
      </w:r>
      <w:r w:rsidRPr="00403B0D">
        <w:rPr>
          <w:rFonts w:ascii="Arial" w:eastAsia="Arial" w:hAnsi="Arial" w:cs="Arial"/>
          <w:spacing w:val="1"/>
          <w:sz w:val="24"/>
          <w:szCs w:val="24"/>
        </w:rPr>
        <w:t>n</w:t>
      </w:r>
      <w:r w:rsidRPr="00403B0D">
        <w:rPr>
          <w:rFonts w:ascii="Arial" w:eastAsia="Arial" w:hAnsi="Arial" w:cs="Arial"/>
          <w:spacing w:val="-1"/>
          <w:sz w:val="24"/>
          <w:szCs w:val="24"/>
        </w:rPr>
        <w:t>n</w:t>
      </w:r>
      <w:r w:rsidRPr="00403B0D">
        <w:rPr>
          <w:rFonts w:ascii="Arial" w:eastAsia="Arial" w:hAnsi="Arial" w:cs="Arial"/>
          <w:spacing w:val="1"/>
          <w:sz w:val="24"/>
          <w:szCs w:val="24"/>
        </w:rPr>
        <w:t>e</w:t>
      </w:r>
      <w:r w:rsidRPr="00403B0D">
        <w:rPr>
          <w:rFonts w:ascii="Arial" w:eastAsia="Arial" w:hAnsi="Arial" w:cs="Arial"/>
          <w:sz w:val="24"/>
          <w:szCs w:val="24"/>
        </w:rPr>
        <w:t>r:</w:t>
      </w:r>
    </w:p>
    <w:p w14:paraId="2F139DA7"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1"/>
          <w:sz w:val="24"/>
          <w:szCs w:val="24"/>
        </w:rPr>
        <w:t>i</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rces</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en</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7"/>
          <w:sz w:val="24"/>
          <w:szCs w:val="24"/>
        </w:rPr>
        <w:t xml:space="preserve"> </w:t>
      </w:r>
      <w:r w:rsidRPr="00403B0D">
        <w:rPr>
          <w:rFonts w:ascii="Arial" w:eastAsia="Arial" w:hAnsi="Arial" w:cs="Arial"/>
          <w:sz w:val="24"/>
          <w:szCs w:val="24"/>
        </w:rPr>
        <w:t>DQR(s)</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pacing w:val="-2"/>
          <w:sz w:val="24"/>
          <w:szCs w:val="24"/>
        </w:rPr>
        <w:t>y</w:t>
      </w:r>
      <w:r w:rsidRPr="00403B0D">
        <w:rPr>
          <w:rFonts w:ascii="Arial" w:eastAsia="Arial" w:hAnsi="Arial" w:cs="Arial"/>
          <w:sz w:val="24"/>
          <w:szCs w:val="24"/>
        </w:rPr>
        <w: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 xml:space="preserve">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proofErr w:type="gramStart"/>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proofErr w:type="gramEnd"/>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pa</w:t>
      </w:r>
      <w:r w:rsidRPr="00403B0D">
        <w:rPr>
          <w:rFonts w:ascii="Arial" w:eastAsia="Arial" w:hAnsi="Arial" w:cs="Arial"/>
          <w:sz w:val="24"/>
          <w:szCs w:val="24"/>
        </w:rPr>
        <w:t>city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z w:val="24"/>
          <w:szCs w:val="24"/>
        </w:rPr>
        <w:t>ins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proofErr w:type="gramStart"/>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2"/>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 xml:space="preserve">lar </w:t>
      </w:r>
      <w:r w:rsidRPr="00403B0D">
        <w:rPr>
          <w:rFonts w:ascii="Arial" w:eastAsia="Arial" w:hAnsi="Arial" w:cs="Arial"/>
          <w:spacing w:val="1"/>
          <w:sz w:val="24"/>
          <w:szCs w:val="24"/>
        </w:rPr>
        <w:t>pa</w:t>
      </w:r>
      <w:r w:rsidRPr="00403B0D">
        <w:rPr>
          <w:rFonts w:ascii="Arial" w:eastAsia="Arial" w:hAnsi="Arial" w:cs="Arial"/>
          <w:sz w:val="24"/>
          <w:szCs w:val="24"/>
        </w:rPr>
        <w:t>rt</w:t>
      </w:r>
      <w:proofErr w:type="gramEnd"/>
      <w:r w:rsidRPr="00403B0D">
        <w:rPr>
          <w:rFonts w:ascii="Arial" w:eastAsia="Arial" w:hAnsi="Arial" w:cs="Arial"/>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1"/>
          <w:sz w:val="24"/>
          <w:szCs w:val="24"/>
        </w:rPr>
        <w:t>d</w:t>
      </w:r>
      <w:r w:rsidRPr="00403B0D">
        <w:rPr>
          <w:rFonts w:ascii="Arial" w:eastAsia="Arial" w:hAnsi="Arial" w:cs="Arial"/>
          <w:sz w:val="24"/>
          <w:szCs w:val="24"/>
        </w:rPr>
        <w:t>.</w:t>
      </w:r>
    </w:p>
    <w:p w14:paraId="7EEE3D65"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Al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1"/>
          <w:sz w:val="24"/>
          <w:szCs w:val="24"/>
        </w:rPr>
        <w:t>ie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m</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5"/>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DQR to </w:t>
      </w:r>
      <w:r w:rsidRPr="00403B0D">
        <w:rPr>
          <w:rFonts w:ascii="Arial" w:eastAsia="Arial" w:hAnsi="Arial" w:cs="Arial"/>
          <w:spacing w:val="1"/>
          <w:sz w:val="24"/>
          <w:szCs w:val="24"/>
        </w:rPr>
        <w:t>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p>
    <w:p w14:paraId="445FD3E7"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lastRenderedPageBreak/>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3"/>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app</w:t>
      </w:r>
      <w:r w:rsidRPr="00403B0D">
        <w:rPr>
          <w:rFonts w:ascii="Arial" w:eastAsia="Arial" w:hAnsi="Arial" w:cs="Arial"/>
          <w:sz w:val="24"/>
          <w:szCs w:val="24"/>
        </w:rPr>
        <w:t>ro</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te f</w:t>
      </w:r>
      <w:r w:rsidRPr="00403B0D">
        <w:rPr>
          <w:rFonts w:ascii="Arial" w:eastAsia="Arial" w:hAnsi="Arial" w:cs="Arial"/>
          <w:spacing w:val="1"/>
          <w:sz w:val="24"/>
          <w:szCs w:val="24"/>
        </w:rPr>
        <w:t>a</w:t>
      </w:r>
      <w:r w:rsidRPr="00403B0D">
        <w:rPr>
          <w:rFonts w:ascii="Arial" w:eastAsia="Arial" w:hAnsi="Arial" w:cs="Arial"/>
          <w:sz w:val="24"/>
          <w:szCs w:val="24"/>
        </w:rPr>
        <w:t>ci</w:t>
      </w:r>
      <w:r w:rsidRPr="00403B0D">
        <w:rPr>
          <w:rFonts w:ascii="Arial" w:eastAsia="Arial" w:hAnsi="Arial" w:cs="Arial"/>
          <w:spacing w:val="-1"/>
          <w:sz w:val="24"/>
          <w:szCs w:val="24"/>
        </w:rPr>
        <w:t>l</w:t>
      </w:r>
      <w:r w:rsidRPr="00403B0D">
        <w:rPr>
          <w:rFonts w:ascii="Arial" w:eastAsia="Arial" w:hAnsi="Arial" w:cs="Arial"/>
          <w:sz w:val="24"/>
          <w:szCs w:val="24"/>
        </w:rPr>
        <w:t>ities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ipme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ne</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ss</w:t>
      </w:r>
      <w:r w:rsidRPr="00403B0D">
        <w:rPr>
          <w:rFonts w:ascii="Arial" w:eastAsia="Arial" w:hAnsi="Arial" w:cs="Arial"/>
          <w:spacing w:val="1"/>
          <w:sz w:val="24"/>
          <w:szCs w:val="24"/>
        </w:rPr>
        <w:t>a</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me</w:t>
      </w:r>
      <w:r w:rsidRPr="00403B0D">
        <w:rPr>
          <w:rFonts w:ascii="Arial" w:eastAsia="Arial" w:hAnsi="Arial" w:cs="Arial"/>
          <w:spacing w:val="-1"/>
          <w:sz w:val="24"/>
          <w:szCs w:val="24"/>
        </w:rPr>
        <w:t>e</w:t>
      </w:r>
      <w:r w:rsidRPr="00403B0D">
        <w:rPr>
          <w:rFonts w:ascii="Arial" w:eastAsia="Arial" w:hAnsi="Arial" w:cs="Arial"/>
          <w:sz w:val="24"/>
          <w:szCs w:val="24"/>
        </w:rPr>
        <w:t>t c</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o</w:t>
      </w:r>
      <w:r w:rsidRPr="00403B0D">
        <w:rPr>
          <w:rFonts w:ascii="Arial" w:eastAsia="Arial" w:hAnsi="Arial" w:cs="Arial"/>
          <w:spacing w:val="1"/>
          <w:sz w:val="24"/>
          <w:szCs w:val="24"/>
        </w:rPr>
        <w:t>me</w:t>
      </w:r>
      <w:r w:rsidRPr="00403B0D">
        <w:rPr>
          <w:rFonts w:ascii="Arial" w:eastAsia="Arial" w:hAnsi="Arial" w:cs="Arial"/>
          <w:sz w:val="24"/>
          <w:szCs w:val="24"/>
        </w:rPr>
        <w:t>r e</w:t>
      </w:r>
      <w:r w:rsidRPr="00403B0D">
        <w:rPr>
          <w:rFonts w:ascii="Arial" w:eastAsia="Arial" w:hAnsi="Arial" w:cs="Arial"/>
          <w:spacing w:val="-2"/>
          <w:sz w:val="24"/>
          <w:szCs w:val="24"/>
        </w:rPr>
        <w:t>x</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pacing w:val="-2"/>
          <w:sz w:val="24"/>
          <w:szCs w:val="24"/>
        </w:rPr>
        <w:t>s</w:t>
      </w:r>
      <w:r w:rsidRPr="00403B0D">
        <w:rPr>
          <w:rFonts w:ascii="Arial" w:eastAsia="Arial" w:hAnsi="Arial" w:cs="Arial"/>
          <w:sz w:val="24"/>
          <w:szCs w:val="24"/>
        </w:rPr>
        <w:t>.</w:t>
      </w:r>
    </w:p>
    <w:p w14:paraId="5C6BAB10"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Est</w:t>
      </w:r>
      <w:r w:rsidRPr="00403B0D">
        <w:rPr>
          <w:rFonts w:ascii="Arial" w:eastAsia="Arial" w:hAnsi="Arial" w:cs="Arial"/>
          <w:spacing w:val="1"/>
          <w:sz w:val="24"/>
          <w:szCs w:val="24"/>
        </w:rPr>
        <w:t>ab</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sh</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l</w:t>
      </w:r>
      <w:r w:rsidRPr="00403B0D">
        <w:rPr>
          <w:rFonts w:ascii="Arial" w:eastAsia="Arial" w:hAnsi="Arial" w:cs="Arial"/>
          <w:spacing w:val="-2"/>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 xml:space="preserve">ral </w:t>
      </w:r>
      <w:r w:rsidRPr="00403B0D">
        <w:rPr>
          <w:rFonts w:ascii="Arial" w:eastAsia="Arial" w:hAnsi="Arial" w:cs="Arial"/>
          <w:spacing w:val="-1"/>
          <w:sz w:val="24"/>
          <w:szCs w:val="24"/>
        </w:rPr>
        <w:t>en</w:t>
      </w:r>
      <w:r w:rsidRPr="00403B0D">
        <w:rPr>
          <w:rFonts w:ascii="Arial" w:eastAsia="Arial" w:hAnsi="Arial" w:cs="Arial"/>
          <w:spacing w:val="-2"/>
          <w:sz w:val="24"/>
          <w:szCs w:val="24"/>
        </w:rPr>
        <w:t>v</w:t>
      </w:r>
      <w:r w:rsidRPr="00403B0D">
        <w:rPr>
          <w:rFonts w:ascii="Arial" w:eastAsia="Arial" w:hAnsi="Arial" w:cs="Arial"/>
          <w:spacing w:val="2"/>
          <w:sz w:val="24"/>
          <w:szCs w:val="24"/>
        </w:rPr>
        <w:t>i</w:t>
      </w:r>
      <w:r w:rsidRPr="00403B0D">
        <w:rPr>
          <w:rFonts w:ascii="Arial" w:eastAsia="Arial" w:hAnsi="Arial" w:cs="Arial"/>
          <w:sz w:val="24"/>
          <w:szCs w:val="24"/>
        </w:rPr>
        <w:t>ro</w:t>
      </w:r>
      <w:r w:rsidRPr="00403B0D">
        <w:rPr>
          <w:rFonts w:ascii="Arial" w:eastAsia="Arial" w:hAnsi="Arial" w:cs="Arial"/>
          <w:spacing w:val="1"/>
          <w:sz w:val="24"/>
          <w:szCs w:val="24"/>
        </w:rPr>
        <w:t>nm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ci</w:t>
      </w:r>
      <w:r w:rsidRPr="00403B0D">
        <w:rPr>
          <w:rFonts w:ascii="Arial" w:eastAsia="Arial" w:hAnsi="Arial" w:cs="Arial"/>
          <w:spacing w:val="-3"/>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a</w:t>
      </w:r>
      <w:r w:rsidRPr="00403B0D">
        <w:rPr>
          <w:rFonts w:ascii="Arial" w:eastAsia="Arial" w:hAnsi="Arial" w:cs="Arial"/>
          <w:sz w:val="24"/>
          <w:szCs w:val="24"/>
        </w:rPr>
        <w:t>ss</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de</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red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2"/>
          <w:sz w:val="24"/>
          <w:szCs w:val="24"/>
        </w:rPr>
        <w:t>y</w:t>
      </w:r>
      <w:r w:rsidRPr="00403B0D">
        <w:rPr>
          <w:rFonts w:ascii="Arial" w:eastAsia="Arial" w:hAnsi="Arial" w:cs="Arial"/>
          <w:sz w:val="24"/>
          <w:szCs w:val="24"/>
        </w:rPr>
        <w:t>.</w:t>
      </w:r>
    </w:p>
    <w:p w14:paraId="592F9B25"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1"/>
          <w:sz w:val="24"/>
          <w:szCs w:val="24"/>
        </w:rPr>
        <w:t>ta</w:t>
      </w:r>
      <w:r w:rsidRPr="00403B0D">
        <w:rPr>
          <w:rFonts w:ascii="Arial" w:eastAsia="Arial" w:hAnsi="Arial" w:cs="Arial"/>
          <w:sz w:val="24"/>
          <w:szCs w:val="24"/>
        </w:rPr>
        <w:t>in</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ppo</w:t>
      </w:r>
      <w:r w:rsidRPr="00403B0D">
        <w:rPr>
          <w:rFonts w:ascii="Arial" w:eastAsia="Arial" w:hAnsi="Arial" w:cs="Arial"/>
          <w:sz w:val="24"/>
          <w:szCs w:val="24"/>
        </w:rPr>
        <w:t>rts</w:t>
      </w:r>
      <w:r w:rsidRPr="00403B0D">
        <w:rPr>
          <w:rFonts w:ascii="Arial" w:eastAsia="Arial" w:hAnsi="Arial" w:cs="Arial"/>
          <w:spacing w:val="7"/>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pacing w:val="-2"/>
          <w:sz w:val="24"/>
          <w:szCs w:val="24"/>
        </w:rPr>
        <w:t>t</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f 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w:t>
      </w:r>
    </w:p>
    <w:p w14:paraId="7BE2B58A"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ne</w:t>
      </w:r>
      <w:r w:rsidRPr="00403B0D">
        <w:rPr>
          <w:rFonts w:ascii="Arial" w:eastAsia="Arial" w:hAnsi="Arial" w:cs="Arial"/>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ou</w:t>
      </w:r>
      <w:r w:rsidRPr="00403B0D">
        <w:rPr>
          <w:rFonts w:ascii="Arial" w:eastAsia="Arial" w:hAnsi="Arial" w:cs="Arial"/>
          <w:sz w:val="24"/>
          <w:szCs w:val="24"/>
        </w:rPr>
        <w:t>rces</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rf</w:t>
      </w:r>
      <w:r w:rsidRPr="00403B0D">
        <w:rPr>
          <w:rFonts w:ascii="Arial" w:eastAsia="Arial" w:hAnsi="Arial" w:cs="Arial"/>
          <w:spacing w:val="-2"/>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u</w:t>
      </w:r>
      <w:r w:rsidRPr="00403B0D">
        <w:rPr>
          <w:rFonts w:ascii="Arial" w:eastAsia="Arial" w:hAnsi="Arial" w:cs="Arial"/>
          <w:spacing w:val="1"/>
          <w:sz w:val="24"/>
          <w:szCs w:val="24"/>
        </w:rPr>
        <w:t>d</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na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z w:val="24"/>
          <w:szCs w:val="24"/>
        </w:rPr>
        <w:t xml:space="preserve">y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he</w:t>
      </w:r>
      <w:r w:rsidRPr="00403B0D">
        <w:rPr>
          <w:rFonts w:ascii="Arial" w:eastAsia="Arial" w:hAnsi="Arial" w:cs="Arial"/>
          <w:sz w:val="24"/>
          <w:szCs w:val="24"/>
        </w:rPr>
        <w:t>ir</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3"/>
          <w:sz w:val="24"/>
          <w:szCs w:val="24"/>
        </w:rPr>
        <w:t>b</w:t>
      </w:r>
      <w:r w:rsidRPr="00403B0D">
        <w:rPr>
          <w:rFonts w:ascii="Arial" w:eastAsia="Arial" w:hAnsi="Arial" w:cs="Arial"/>
          <w:spacing w:val="-1"/>
          <w:sz w:val="24"/>
          <w:szCs w:val="24"/>
        </w:rPr>
        <w:t>-</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r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rs.</w:t>
      </w:r>
    </w:p>
    <w:p w14:paraId="605743CB"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I</w:t>
      </w:r>
      <w:r w:rsidRPr="00403B0D">
        <w:rPr>
          <w:rFonts w:ascii="Arial" w:eastAsia="Arial" w:hAnsi="Arial" w:cs="Arial"/>
          <w:spacing w:val="2"/>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cial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rot</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lan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004E54F1" w:rsidRPr="00403B0D">
        <w:rPr>
          <w:rFonts w:ascii="Arial" w:eastAsia="Arial" w:hAnsi="Arial" w:cs="Arial"/>
          <w:sz w:val="24"/>
          <w:szCs w:val="24"/>
        </w:rPr>
        <w:t xml:space="preserve"> </w:t>
      </w:r>
      <w:r w:rsidRPr="00403B0D">
        <w:rPr>
          <w:rFonts w:ascii="Arial" w:eastAsia="Arial" w:hAnsi="Arial" w:cs="Arial"/>
          <w:sz w:val="24"/>
          <w:szCs w:val="24"/>
        </w:rPr>
        <w:t>DQR.</w:t>
      </w:r>
    </w:p>
    <w:p w14:paraId="0E99A724"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De</w:t>
      </w:r>
      <w:r w:rsidRPr="00403B0D">
        <w:rPr>
          <w:rFonts w:ascii="Arial" w:eastAsia="Arial" w:hAnsi="Arial" w:cs="Arial"/>
          <w:spacing w:val="3"/>
          <w:sz w:val="24"/>
          <w:szCs w:val="24"/>
        </w:rPr>
        <w:t>f</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i</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w:t>
      </w:r>
      <w:r w:rsidRPr="00403B0D">
        <w:rPr>
          <w:rFonts w:ascii="Arial" w:eastAsia="Arial" w:hAnsi="Arial" w:cs="Arial"/>
          <w:spacing w:val="6"/>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 xml:space="preserve">s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 xml:space="preserve">RAS </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004E54F1" w:rsidRPr="00403B0D">
        <w:rPr>
          <w:rFonts w:ascii="Arial" w:eastAsia="Arial" w:hAnsi="Arial" w:cs="Arial"/>
          <w:sz w:val="24"/>
          <w:szCs w:val="24"/>
        </w:rPr>
        <w:t xml:space="preserve"> </w:t>
      </w:r>
      <w:r w:rsidRPr="00403B0D">
        <w:rPr>
          <w:rFonts w:ascii="Arial" w:eastAsia="Arial" w:hAnsi="Arial" w:cs="Arial"/>
          <w:sz w:val="24"/>
          <w:szCs w:val="24"/>
        </w:rPr>
        <w:t>DQR id</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ies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pacing w:val="3"/>
          <w:sz w:val="24"/>
          <w:szCs w:val="24"/>
        </w:rPr>
        <w:t>n</w:t>
      </w:r>
      <w:r w:rsidRPr="00403B0D">
        <w:rPr>
          <w:rFonts w:ascii="Arial" w:eastAsia="Arial" w:hAnsi="Arial" w:cs="Arial"/>
          <w:spacing w:val="-1"/>
          <w:sz w:val="24"/>
          <w:szCs w:val="24"/>
        </w:rPr>
        <w:t>-</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p>
    <w:p w14:paraId="6EB9175D" w14:textId="172E5E95"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Im</w:t>
      </w:r>
      <w:r w:rsidRPr="00403B0D">
        <w:rPr>
          <w:rFonts w:ascii="Arial" w:eastAsia="Arial" w:hAnsi="Arial" w:cs="Arial"/>
          <w:spacing w:val="1"/>
          <w:sz w:val="24"/>
          <w:szCs w:val="24"/>
        </w:rPr>
        <w:t>med</w:t>
      </w:r>
      <w:r w:rsidRPr="00403B0D">
        <w:rPr>
          <w:rFonts w:ascii="Arial" w:eastAsia="Arial" w:hAnsi="Arial" w:cs="Arial"/>
          <w:spacing w:val="-3"/>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00F333E6">
        <w:rPr>
          <w:rFonts w:ascii="Arial" w:eastAsia="Arial" w:hAnsi="Arial" w:cs="Arial"/>
          <w:spacing w:val="1"/>
          <w:sz w:val="24"/>
          <w:szCs w:val="24"/>
        </w:rPr>
        <w:t>S</w:t>
      </w:r>
      <w:r w:rsidRPr="00403B0D">
        <w:rPr>
          <w:rFonts w:ascii="Arial" w:eastAsia="Arial" w:hAnsi="Arial" w:cs="Arial"/>
          <w:spacing w:val="-2"/>
          <w:sz w:val="24"/>
          <w:szCs w:val="24"/>
        </w:rPr>
        <w:t>Q</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pacing w:val="-2"/>
          <w:sz w:val="24"/>
          <w:szCs w:val="24"/>
        </w:rPr>
        <w:t>y</w:t>
      </w:r>
      <w:r w:rsidRPr="00403B0D">
        <w:rPr>
          <w:rFonts w:ascii="Arial" w:eastAsia="Arial" w:hAnsi="Arial" w:cs="Arial"/>
          <w:sz w:val="24"/>
          <w:szCs w:val="24"/>
        </w:rPr>
        <w:t>) 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b</w:t>
      </w:r>
      <w:r w:rsidRPr="00403B0D">
        <w:rPr>
          <w:rFonts w:ascii="Arial" w:eastAsia="Arial" w:hAnsi="Arial" w:cs="Arial"/>
          <w:spacing w:val="-1"/>
          <w:sz w:val="24"/>
          <w:szCs w:val="24"/>
        </w:rPr>
        <w:t>e</w:t>
      </w:r>
      <w:r w:rsidRPr="00403B0D">
        <w:rPr>
          <w:rFonts w:ascii="Arial" w:eastAsia="Arial" w:hAnsi="Arial" w:cs="Arial"/>
          <w:spacing w:val="1"/>
          <w:sz w:val="24"/>
          <w:szCs w:val="24"/>
        </w:rPr>
        <w:t>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h</w:t>
      </w:r>
      <w:r w:rsidRPr="00403B0D">
        <w:rPr>
          <w:rFonts w:ascii="Arial" w:eastAsia="Arial" w:hAnsi="Arial" w:cs="Arial"/>
          <w:sz w:val="24"/>
          <w:szCs w:val="24"/>
        </w:rPr>
        <w:t>ip</w:t>
      </w:r>
      <w:r w:rsidRPr="00403B0D">
        <w:rPr>
          <w:rFonts w:ascii="Arial" w:eastAsia="Arial" w:hAnsi="Arial" w:cs="Arial"/>
          <w:spacing w:val="-1"/>
          <w:sz w:val="24"/>
          <w:szCs w:val="24"/>
        </w:rPr>
        <w:t>pe</w:t>
      </w:r>
      <w:r w:rsidRPr="00403B0D">
        <w:rPr>
          <w:rFonts w:ascii="Arial" w:eastAsia="Arial" w:hAnsi="Arial" w:cs="Arial"/>
          <w:sz w:val="24"/>
          <w:szCs w:val="24"/>
        </w:rPr>
        <w:t>d c</w:t>
      </w:r>
      <w:r w:rsidRPr="00403B0D">
        <w:rPr>
          <w:rFonts w:ascii="Arial" w:eastAsia="Arial" w:hAnsi="Arial" w:cs="Arial"/>
          <w:spacing w:val="1"/>
          <w:sz w:val="24"/>
          <w:szCs w:val="24"/>
        </w:rPr>
        <w:t>on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on</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w:t>
      </w:r>
    </w:p>
    <w:p w14:paraId="46F5DCFE" w14:textId="3AC0E477" w:rsidR="00CA4BC6"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No</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00F333E6">
        <w:rPr>
          <w:rFonts w:ascii="Arial" w:eastAsia="Arial" w:hAnsi="Arial" w:cs="Arial"/>
          <w:spacing w:val="1"/>
          <w:sz w:val="24"/>
          <w:szCs w:val="24"/>
        </w:rPr>
        <w:t>S</w:t>
      </w:r>
      <w:r w:rsidRPr="00403B0D">
        <w:rPr>
          <w:rFonts w:ascii="Arial" w:eastAsia="Arial" w:hAnsi="Arial" w:cs="Arial"/>
          <w:sz w:val="24"/>
          <w:szCs w:val="24"/>
        </w:rPr>
        <w:t>QE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4"/>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Q</w:t>
      </w:r>
      <w:r w:rsidRPr="00403B0D">
        <w:rPr>
          <w:rFonts w:ascii="Arial" w:eastAsia="Arial" w:hAnsi="Arial" w:cs="Arial"/>
          <w:sz w:val="24"/>
          <w:szCs w:val="24"/>
        </w:rPr>
        <w:t>R c</w:t>
      </w:r>
      <w:r w:rsidRPr="00403B0D">
        <w:rPr>
          <w:rFonts w:ascii="Arial" w:eastAsia="Arial" w:hAnsi="Arial" w:cs="Arial"/>
          <w:spacing w:val="1"/>
          <w:sz w:val="24"/>
          <w:szCs w:val="24"/>
        </w:rPr>
        <w:t>han</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s j</w:t>
      </w:r>
      <w:r w:rsidRPr="00403B0D">
        <w:rPr>
          <w:rFonts w:ascii="Arial" w:eastAsia="Arial" w:hAnsi="Arial" w:cs="Arial"/>
          <w:spacing w:val="-1"/>
          <w:sz w:val="24"/>
          <w:szCs w:val="24"/>
        </w:rPr>
        <w:t>o</w:t>
      </w:r>
      <w:r w:rsidRPr="00403B0D">
        <w:rPr>
          <w:rFonts w:ascii="Arial" w:eastAsia="Arial" w:hAnsi="Arial" w:cs="Arial"/>
          <w:spacing w:val="1"/>
          <w:sz w:val="24"/>
          <w:szCs w:val="24"/>
        </w:rPr>
        <w:t>b</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pacing w:val="1"/>
          <w:sz w:val="24"/>
          <w:szCs w:val="24"/>
        </w:rPr>
        <w:t>an</w:t>
      </w:r>
      <w:r w:rsidRPr="00403B0D">
        <w:rPr>
          <w:rFonts w:ascii="Arial" w:eastAsia="Arial" w:hAnsi="Arial" w:cs="Arial"/>
          <w:spacing w:val="-2"/>
          <w:sz w:val="24"/>
          <w:szCs w:val="24"/>
        </w:rPr>
        <w:t>y</w:t>
      </w:r>
      <w:r w:rsidRPr="00403B0D">
        <w:rPr>
          <w:rFonts w:ascii="Arial" w:eastAsia="Arial" w:hAnsi="Arial" w:cs="Arial"/>
          <w:sz w:val="24"/>
          <w:szCs w:val="24"/>
        </w:rPr>
        <w:t>.</w:t>
      </w:r>
    </w:p>
    <w:p w14:paraId="01A0709B" w14:textId="118DA13E" w:rsidR="00971F47" w:rsidRPr="00403B0D" w:rsidRDefault="00971F47"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 xml:space="preserve">Documenting and maintaining the self-release </w:t>
      </w:r>
      <w:r w:rsidR="002D229B" w:rsidRPr="00403B0D">
        <w:rPr>
          <w:rFonts w:ascii="Arial" w:eastAsia="Arial" w:hAnsi="Arial" w:cs="Arial"/>
          <w:sz w:val="24"/>
          <w:szCs w:val="24"/>
        </w:rPr>
        <w:t>process in the supplier’s QMS, including the establishment of controls and monitoring for process effectiveness.</w:t>
      </w:r>
    </w:p>
    <w:p w14:paraId="46F5DCFF" w14:textId="77777777" w:rsidR="00CA4BC6" w:rsidRPr="00403B0D" w:rsidRDefault="00CA4BC6" w:rsidP="00403B0D">
      <w:pPr>
        <w:spacing w:before="16" w:line="360" w:lineRule="auto"/>
        <w:jc w:val="both"/>
        <w:rPr>
          <w:rFonts w:ascii="Arial" w:hAnsi="Arial" w:cs="Arial"/>
          <w:sz w:val="26"/>
          <w:szCs w:val="26"/>
        </w:rPr>
      </w:pPr>
    </w:p>
    <w:p w14:paraId="46F5DD00" w14:textId="26CD6D69"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DQR Q</w:t>
      </w:r>
      <w:r w:rsidRPr="00403B0D">
        <w:rPr>
          <w:rFonts w:ascii="Arial" w:eastAsia="Arial" w:hAnsi="Arial" w:cs="Arial"/>
          <w:b/>
          <w:spacing w:val="2"/>
          <w:sz w:val="24"/>
          <w:szCs w:val="24"/>
          <w:u w:val="thick" w:color="000000"/>
        </w:rPr>
        <w:t>U</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LIFI</w:t>
      </w:r>
      <w:r w:rsidRPr="00403B0D">
        <w:rPr>
          <w:rFonts w:ascii="Arial" w:eastAsia="Arial" w:hAnsi="Arial" w:cs="Arial"/>
          <w:b/>
          <w:spacing w:val="5"/>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TI</w:t>
      </w:r>
      <w:r w:rsidRPr="00403B0D">
        <w:rPr>
          <w:rFonts w:ascii="Arial" w:eastAsia="Arial" w:hAnsi="Arial" w:cs="Arial"/>
          <w:b/>
          <w:spacing w:val="3"/>
          <w:sz w:val="24"/>
          <w:szCs w:val="24"/>
          <w:u w:val="thick" w:color="000000"/>
        </w:rPr>
        <w:t>O</w:t>
      </w:r>
      <w:r w:rsidRPr="00403B0D">
        <w:rPr>
          <w:rFonts w:ascii="Arial" w:eastAsia="Arial" w:hAnsi="Arial" w:cs="Arial"/>
          <w:b/>
          <w:sz w:val="24"/>
          <w:szCs w:val="24"/>
          <w:u w:val="thick" w:color="000000"/>
        </w:rPr>
        <w:t>N</w:t>
      </w:r>
      <w:r w:rsidRPr="00403B0D">
        <w:rPr>
          <w:rFonts w:ascii="Arial" w:eastAsia="Arial" w:hAnsi="Arial" w:cs="Arial"/>
          <w:b/>
          <w:spacing w:val="2"/>
          <w:sz w:val="24"/>
          <w:szCs w:val="24"/>
          <w:u w:val="thick" w:color="000000"/>
        </w:rPr>
        <w:t xml:space="preserve"> </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N</w:t>
      </w:r>
      <w:r w:rsidRPr="00403B0D">
        <w:rPr>
          <w:rFonts w:ascii="Arial" w:eastAsia="Arial" w:hAnsi="Arial" w:cs="Arial"/>
          <w:b/>
          <w:sz w:val="24"/>
          <w:szCs w:val="24"/>
          <w:u w:val="thick" w:color="000000"/>
        </w:rPr>
        <w:t>D T</w:t>
      </w:r>
      <w:r w:rsidRPr="00403B0D">
        <w:rPr>
          <w:rFonts w:ascii="Arial" w:eastAsia="Arial" w:hAnsi="Arial" w:cs="Arial"/>
          <w:b/>
          <w:spacing w:val="4"/>
          <w:sz w:val="24"/>
          <w:szCs w:val="24"/>
          <w:u w:val="thick" w:color="000000"/>
        </w:rPr>
        <w:t>R</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INING</w:t>
      </w:r>
      <w:r w:rsidRPr="00403B0D">
        <w:rPr>
          <w:rFonts w:ascii="Arial" w:eastAsia="Arial" w:hAnsi="Arial" w:cs="Arial"/>
          <w:b/>
          <w:spacing w:val="1"/>
          <w:sz w:val="24"/>
          <w:szCs w:val="24"/>
          <w:u w:val="thick" w:color="000000"/>
        </w:rPr>
        <w:t xml:space="preserve"> </w:t>
      </w:r>
      <w:r w:rsidRPr="00403B0D">
        <w:rPr>
          <w:rFonts w:ascii="Arial" w:eastAsia="Arial" w:hAnsi="Arial" w:cs="Arial"/>
          <w:b/>
          <w:sz w:val="24"/>
          <w:szCs w:val="24"/>
          <w:u w:val="thick" w:color="000000"/>
        </w:rPr>
        <w:t>R</w:t>
      </w:r>
      <w:r w:rsidRPr="00403B0D">
        <w:rPr>
          <w:rFonts w:ascii="Arial" w:eastAsia="Arial" w:hAnsi="Arial" w:cs="Arial"/>
          <w:b/>
          <w:spacing w:val="2"/>
          <w:sz w:val="24"/>
          <w:szCs w:val="24"/>
          <w:u w:val="thick" w:color="000000"/>
        </w:rPr>
        <w:t>E</w:t>
      </w:r>
      <w:r w:rsidRPr="00403B0D">
        <w:rPr>
          <w:rFonts w:ascii="Arial" w:eastAsia="Arial" w:hAnsi="Arial" w:cs="Arial"/>
          <w:b/>
          <w:sz w:val="24"/>
          <w:szCs w:val="24"/>
          <w:u w:val="thick" w:color="000000"/>
        </w:rPr>
        <w:t>QUIRE</w:t>
      </w:r>
      <w:r w:rsidRPr="00403B0D">
        <w:rPr>
          <w:rFonts w:ascii="Arial" w:eastAsia="Arial" w:hAnsi="Arial" w:cs="Arial"/>
          <w:b/>
          <w:spacing w:val="-1"/>
          <w:sz w:val="24"/>
          <w:szCs w:val="24"/>
          <w:u w:val="thick" w:color="000000"/>
        </w:rPr>
        <w:t>M</w:t>
      </w:r>
      <w:r w:rsidRPr="00403B0D">
        <w:rPr>
          <w:rFonts w:ascii="Arial" w:eastAsia="Arial" w:hAnsi="Arial" w:cs="Arial"/>
          <w:b/>
          <w:sz w:val="24"/>
          <w:szCs w:val="24"/>
          <w:u w:val="thick" w:color="000000"/>
        </w:rPr>
        <w:t>EN</w:t>
      </w:r>
      <w:r w:rsidRPr="00403B0D">
        <w:rPr>
          <w:rFonts w:ascii="Arial" w:eastAsia="Arial" w:hAnsi="Arial" w:cs="Arial"/>
          <w:b/>
          <w:spacing w:val="-1"/>
          <w:sz w:val="24"/>
          <w:szCs w:val="24"/>
          <w:u w:val="thick" w:color="000000"/>
        </w:rPr>
        <w:t>T</w:t>
      </w:r>
      <w:r w:rsidRPr="00403B0D">
        <w:rPr>
          <w:rFonts w:ascii="Arial" w:eastAsia="Arial" w:hAnsi="Arial" w:cs="Arial"/>
          <w:b/>
          <w:sz w:val="24"/>
          <w:szCs w:val="24"/>
          <w:u w:val="thick" w:color="000000"/>
        </w:rPr>
        <w:t>S</w:t>
      </w:r>
    </w:p>
    <w:p w14:paraId="1C499448" w14:textId="77777777" w:rsidR="004E54F1"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3"/>
          <w:sz w:val="24"/>
          <w:szCs w:val="24"/>
        </w:rPr>
        <w:t xml:space="preserve"> </w:t>
      </w:r>
      <w:r w:rsidRPr="00403B0D">
        <w:rPr>
          <w:rFonts w:ascii="Arial" w:eastAsia="Arial" w:hAnsi="Arial" w:cs="Arial"/>
          <w:sz w:val="24"/>
          <w:szCs w:val="24"/>
        </w:rPr>
        <w:t>DQR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m</w:t>
      </w:r>
      <w:r w:rsidRPr="00403B0D">
        <w:rPr>
          <w:rFonts w:ascii="Arial" w:eastAsia="Arial" w:hAnsi="Arial" w:cs="Arial"/>
          <w:sz w:val="24"/>
          <w:szCs w:val="24"/>
        </w:rPr>
        <w:t>ini</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2"/>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emen</w:t>
      </w:r>
      <w:r w:rsidRPr="00403B0D">
        <w:rPr>
          <w:rFonts w:ascii="Arial" w:eastAsia="Arial" w:hAnsi="Arial" w:cs="Arial"/>
          <w:sz w:val="24"/>
          <w:szCs w:val="24"/>
        </w:rPr>
        <w:t>ts</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e</w:t>
      </w:r>
      <w:r w:rsidRPr="00403B0D">
        <w:rPr>
          <w:rFonts w:ascii="Arial" w:eastAsia="Arial" w:hAnsi="Arial" w:cs="Arial"/>
          <w:sz w:val="24"/>
          <w:szCs w:val="24"/>
        </w:rPr>
        <w:t>t:</w:t>
      </w:r>
    </w:p>
    <w:p w14:paraId="49E73672"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k re</w:t>
      </w:r>
      <w:r w:rsidRPr="00403B0D">
        <w:rPr>
          <w:rFonts w:ascii="Arial" w:eastAsia="Arial" w:hAnsi="Arial" w:cs="Arial"/>
          <w:spacing w:val="-1"/>
          <w:sz w:val="24"/>
          <w:szCs w:val="24"/>
        </w:rPr>
        <w:t>a</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mp</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z w:val="24"/>
          <w:szCs w:val="24"/>
        </w:rPr>
        <w:t xml:space="preserve">te </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pacing w:val="1"/>
          <w:sz w:val="24"/>
          <w:szCs w:val="24"/>
        </w:rPr>
        <w:t>de</w:t>
      </w:r>
      <w:r w:rsidRPr="00403B0D">
        <w:rPr>
          <w:rFonts w:ascii="Arial" w:eastAsia="Arial" w:hAnsi="Arial" w:cs="Arial"/>
          <w:sz w:val="24"/>
          <w:szCs w:val="24"/>
        </w:rPr>
        <w:t>rsta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ing</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En</w:t>
      </w:r>
      <w:r w:rsidRPr="00403B0D">
        <w:rPr>
          <w:rFonts w:ascii="Arial" w:eastAsia="Arial" w:hAnsi="Arial" w:cs="Arial"/>
          <w:spacing w:val="-4"/>
          <w:sz w:val="24"/>
          <w:szCs w:val="24"/>
        </w:rPr>
        <w:t>g</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sh la</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pacing w:val="1"/>
          <w:sz w:val="24"/>
          <w:szCs w:val="24"/>
        </w:rPr>
        <w:t>ua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w:t>
      </w:r>
    </w:p>
    <w:p w14:paraId="0B697443"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ph</w:t>
      </w:r>
      <w:r w:rsidRPr="00403B0D">
        <w:rPr>
          <w:rFonts w:ascii="Arial" w:eastAsia="Arial" w:hAnsi="Arial" w:cs="Arial"/>
          <w:spacing w:val="-2"/>
          <w:sz w:val="24"/>
          <w:szCs w:val="24"/>
        </w:rPr>
        <w:t>y</w:t>
      </w:r>
      <w:r w:rsidRPr="00403B0D">
        <w:rPr>
          <w:rFonts w:ascii="Arial" w:eastAsia="Arial" w:hAnsi="Arial" w:cs="Arial"/>
          <w:sz w:val="24"/>
          <w:szCs w:val="24"/>
        </w:rPr>
        <w:t>sically</w:t>
      </w:r>
      <w:r w:rsidRPr="00403B0D">
        <w:rPr>
          <w:rFonts w:ascii="Arial" w:eastAsia="Arial" w:hAnsi="Arial" w:cs="Arial"/>
          <w:spacing w:val="-3"/>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apab</w:t>
      </w:r>
      <w:r w:rsidRPr="00403B0D">
        <w:rPr>
          <w:rFonts w:ascii="Arial" w:eastAsia="Arial" w:hAnsi="Arial" w:cs="Arial"/>
          <w:sz w:val="24"/>
          <w:szCs w:val="24"/>
        </w:rPr>
        <w:t>le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ta</w:t>
      </w:r>
      <w:r w:rsidRPr="00403B0D">
        <w:rPr>
          <w:rFonts w:ascii="Arial" w:eastAsia="Arial" w:hAnsi="Arial" w:cs="Arial"/>
          <w:sz w:val="24"/>
          <w:szCs w:val="24"/>
        </w:rPr>
        <w:t>sk</w:t>
      </w:r>
      <w:r w:rsidRPr="00403B0D">
        <w:rPr>
          <w:rFonts w:ascii="Arial" w:eastAsia="Arial" w:hAnsi="Arial" w:cs="Arial"/>
          <w:spacing w:val="-2"/>
          <w:sz w:val="24"/>
          <w:szCs w:val="24"/>
        </w:rPr>
        <w:t>s</w:t>
      </w:r>
      <w:r w:rsidRPr="00403B0D">
        <w:rPr>
          <w:rFonts w:ascii="Arial" w:eastAsia="Arial" w:hAnsi="Arial" w:cs="Arial"/>
          <w:sz w:val="24"/>
          <w:szCs w:val="24"/>
        </w:rPr>
        <w:t>.</w:t>
      </w:r>
    </w:p>
    <w:p w14:paraId="6EE14196" w14:textId="5BF795FC" w:rsidR="00485F84" w:rsidRPr="00403B0D" w:rsidRDefault="00485F84"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t>Provide a resume to verify inspection/quality experience.</w:t>
      </w:r>
    </w:p>
    <w:p w14:paraId="3FD6C943" w14:textId="052E0B92" w:rsidR="00C868D1" w:rsidRPr="00403B0D" w:rsidRDefault="00BC091F" w:rsidP="00832405">
      <w:pPr>
        <w:pStyle w:val="ListParagraph"/>
        <w:numPr>
          <w:ilvl w:val="2"/>
          <w:numId w:val="2"/>
        </w:numPr>
        <w:spacing w:line="360" w:lineRule="auto"/>
        <w:ind w:left="810" w:firstLine="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l i</w:t>
      </w:r>
      <w:r w:rsidRPr="00403B0D">
        <w:rPr>
          <w:rFonts w:ascii="Arial" w:eastAsia="Arial" w:hAnsi="Arial" w:cs="Arial"/>
          <w:spacing w:val="-1"/>
          <w:sz w:val="24"/>
          <w:szCs w:val="24"/>
        </w:rPr>
        <w:t>m</w:t>
      </w:r>
      <w:r w:rsidRPr="00403B0D">
        <w:rPr>
          <w:rFonts w:ascii="Arial" w:eastAsia="Arial" w:hAnsi="Arial" w:cs="Arial"/>
          <w:spacing w:val="1"/>
          <w:sz w:val="24"/>
          <w:szCs w:val="24"/>
        </w:rPr>
        <w:t>pa</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ha</w:t>
      </w:r>
      <w:r w:rsidRPr="00403B0D">
        <w:rPr>
          <w:rFonts w:ascii="Arial" w:eastAsia="Arial" w:hAnsi="Arial" w:cs="Arial"/>
          <w:sz w:val="24"/>
          <w:szCs w:val="24"/>
        </w:rPr>
        <w:t>t</w:t>
      </w:r>
      <w:r w:rsidRPr="00403B0D">
        <w:rPr>
          <w:rFonts w:ascii="Arial" w:eastAsia="Arial" w:hAnsi="Arial" w:cs="Arial"/>
          <w:spacing w:val="-2"/>
          <w:sz w:val="24"/>
          <w:szCs w:val="24"/>
        </w:rPr>
        <w:t xml:space="preserve"> w</w:t>
      </w:r>
      <w:r w:rsidRPr="00403B0D">
        <w:rPr>
          <w:rFonts w:ascii="Arial" w:eastAsia="Arial" w:hAnsi="Arial" w:cs="Arial"/>
          <w:spacing w:val="1"/>
          <w:sz w:val="24"/>
          <w:szCs w:val="24"/>
        </w:rPr>
        <w:t>ou</w:t>
      </w:r>
      <w:r w:rsidRPr="00403B0D">
        <w:rPr>
          <w:rFonts w:ascii="Arial" w:eastAsia="Arial" w:hAnsi="Arial" w:cs="Arial"/>
          <w:sz w:val="24"/>
          <w:szCs w:val="24"/>
        </w:rPr>
        <w:t>ld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l ins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00C868D1" w:rsidRPr="00403B0D">
        <w:rPr>
          <w:rFonts w:ascii="Arial" w:eastAsia="Arial" w:hAnsi="Arial" w:cs="Arial"/>
          <w:sz w:val="24"/>
          <w:szCs w:val="24"/>
        </w:rPr>
        <w:t xml:space="preserve"> and complete annual vision assessment to a minimum of </w:t>
      </w:r>
      <w:proofErr w:type="spellStart"/>
      <w:r w:rsidR="00C868D1" w:rsidRPr="00403B0D">
        <w:rPr>
          <w:rFonts w:ascii="Arial" w:eastAsia="Arial" w:hAnsi="Arial" w:cs="Arial"/>
          <w:sz w:val="24"/>
          <w:szCs w:val="24"/>
        </w:rPr>
        <w:t>Curpax</w:t>
      </w:r>
      <w:proofErr w:type="spellEnd"/>
      <w:r w:rsidR="00C868D1" w:rsidRPr="00403B0D">
        <w:rPr>
          <w:rFonts w:ascii="Arial" w:eastAsia="Arial" w:hAnsi="Arial" w:cs="Arial"/>
          <w:sz w:val="24"/>
          <w:szCs w:val="24"/>
        </w:rPr>
        <w:t xml:space="preserve"> N5, Jaeger #2 by suitably trained and qualified personnel.</w:t>
      </w:r>
    </w:p>
    <w:p w14:paraId="7590C525" w14:textId="6E076503" w:rsidR="004E54F1" w:rsidRPr="00403B0D" w:rsidRDefault="00C868D1" w:rsidP="00832405">
      <w:pPr>
        <w:pStyle w:val="ListParagraph"/>
        <w:numPr>
          <w:ilvl w:val="3"/>
          <w:numId w:val="2"/>
        </w:numPr>
        <w:spacing w:line="360" w:lineRule="auto"/>
        <w:ind w:firstLine="360"/>
        <w:jc w:val="both"/>
        <w:rPr>
          <w:rFonts w:ascii="Arial" w:eastAsia="Arial" w:hAnsi="Arial" w:cs="Arial"/>
          <w:sz w:val="24"/>
          <w:szCs w:val="24"/>
        </w:rPr>
      </w:pPr>
      <w:r w:rsidRPr="00403B0D">
        <w:rPr>
          <w:rFonts w:ascii="Arial" w:eastAsia="Arial" w:hAnsi="Arial" w:cs="Arial"/>
          <w:sz w:val="24"/>
          <w:szCs w:val="24"/>
        </w:rPr>
        <w:t>Vision correcting eyewear (e.g., glasses, contact lenses) used by personnel to pass the vision examination shall be worn when performing product verification/inspection activities.</w:t>
      </w:r>
    </w:p>
    <w:p w14:paraId="38FAA4D2" w14:textId="15097223" w:rsidR="00C868D1" w:rsidRPr="00403B0D" w:rsidRDefault="00C868D1" w:rsidP="00832405">
      <w:pPr>
        <w:pStyle w:val="ListParagraph"/>
        <w:numPr>
          <w:ilvl w:val="3"/>
          <w:numId w:val="2"/>
        </w:numPr>
        <w:spacing w:line="360" w:lineRule="auto"/>
        <w:ind w:firstLine="360"/>
        <w:jc w:val="both"/>
        <w:rPr>
          <w:rFonts w:ascii="Arial" w:eastAsia="Arial" w:hAnsi="Arial" w:cs="Arial"/>
          <w:sz w:val="24"/>
          <w:szCs w:val="24"/>
        </w:rPr>
      </w:pPr>
      <w:r w:rsidRPr="00403B0D">
        <w:rPr>
          <w:rFonts w:ascii="Arial" w:eastAsia="Arial" w:hAnsi="Arial" w:cs="Arial"/>
          <w:sz w:val="24"/>
          <w:szCs w:val="24"/>
        </w:rPr>
        <w:lastRenderedPageBreak/>
        <w:t>The use of any tinted or darkened lenses or those that darken on exposure to light are prohibited</w:t>
      </w:r>
      <w:r w:rsidR="00F333E6">
        <w:rPr>
          <w:rFonts w:ascii="Arial" w:eastAsia="Arial" w:hAnsi="Arial" w:cs="Arial"/>
          <w:sz w:val="24"/>
          <w:szCs w:val="24"/>
        </w:rPr>
        <w:t>.</w:t>
      </w:r>
    </w:p>
    <w:p w14:paraId="4B61FE2A"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Supp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trol res</w:t>
      </w:r>
      <w:r w:rsidRPr="00403B0D">
        <w:rPr>
          <w:rFonts w:ascii="Arial" w:eastAsia="Arial" w:hAnsi="Arial" w:cs="Arial"/>
          <w:spacing w:val="-1"/>
          <w:sz w:val="24"/>
          <w:szCs w:val="24"/>
        </w:rPr>
        <w:t>p</w:t>
      </w:r>
      <w:r w:rsidRPr="00403B0D">
        <w:rPr>
          <w:rFonts w:ascii="Arial" w:eastAsia="Arial" w:hAnsi="Arial" w:cs="Arial"/>
          <w:spacing w:val="1"/>
          <w:sz w:val="24"/>
          <w:szCs w:val="24"/>
        </w:rPr>
        <w:t>on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 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ee</w:t>
      </w:r>
      <w:r w:rsidRPr="00403B0D">
        <w:rPr>
          <w:rFonts w:ascii="Arial" w:eastAsia="Arial" w:hAnsi="Arial" w:cs="Arial"/>
          <w:sz w:val="24"/>
          <w:szCs w:val="24"/>
        </w:rPr>
        <w:t>.</w:t>
      </w:r>
    </w:p>
    <w:p w14:paraId="0D808468" w14:textId="0A8F3889"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ini</w:t>
      </w:r>
      <w:r w:rsidRPr="00403B0D">
        <w:rPr>
          <w:rFonts w:ascii="Arial" w:eastAsia="Arial" w:hAnsi="Arial" w:cs="Arial"/>
          <w:spacing w:val="1"/>
          <w:sz w:val="24"/>
          <w:szCs w:val="24"/>
        </w:rPr>
        <w:t>mu</w:t>
      </w:r>
      <w:r w:rsidRPr="00403B0D">
        <w:rPr>
          <w:rFonts w:ascii="Arial" w:eastAsia="Arial" w:hAnsi="Arial" w:cs="Arial"/>
          <w:sz w:val="24"/>
          <w:szCs w:val="24"/>
        </w:rPr>
        <w:t>m</w:t>
      </w:r>
      <w:r w:rsidRPr="00403B0D">
        <w:rPr>
          <w:rFonts w:ascii="Arial" w:eastAsia="Arial" w:hAnsi="Arial" w:cs="Arial"/>
          <w:spacing w:val="1"/>
          <w:sz w:val="24"/>
          <w:szCs w:val="24"/>
        </w:rPr>
        <w:t xml:space="preserve"> </w:t>
      </w:r>
      <w:r w:rsidRPr="00403B0D">
        <w:rPr>
          <w:rFonts w:ascii="Arial" w:eastAsia="Arial" w:hAnsi="Arial" w:cs="Arial"/>
          <w:sz w:val="24"/>
          <w:szCs w:val="24"/>
        </w:rPr>
        <w:t>O</w:t>
      </w:r>
      <w:r w:rsidRPr="00403B0D">
        <w:rPr>
          <w:rFonts w:ascii="Arial" w:eastAsia="Arial" w:hAnsi="Arial" w:cs="Arial"/>
          <w:spacing w:val="-1"/>
          <w:sz w:val="24"/>
          <w:szCs w:val="24"/>
        </w:rPr>
        <w:t>n</w:t>
      </w:r>
      <w:r w:rsidRPr="00403B0D">
        <w:rPr>
          <w:rFonts w:ascii="Arial" w:eastAsia="Arial" w:hAnsi="Arial" w:cs="Arial"/>
          <w:spacing w:val="1"/>
          <w:sz w:val="24"/>
          <w:szCs w:val="24"/>
        </w:rPr>
        <w:t>e</w:t>
      </w:r>
      <w:r w:rsidRPr="00403B0D">
        <w:rPr>
          <w:rFonts w:ascii="Arial" w:eastAsia="Arial" w:hAnsi="Arial" w:cs="Arial"/>
          <w:spacing w:val="-1"/>
          <w:sz w:val="24"/>
          <w:szCs w:val="24"/>
        </w:rPr>
        <w:t>-</w:t>
      </w:r>
      <w:r w:rsidRPr="00403B0D">
        <w:rPr>
          <w:rFonts w:ascii="Arial" w:eastAsia="Arial" w:hAnsi="Arial" w:cs="Arial"/>
          <w:spacing w:val="-2"/>
          <w:sz w:val="24"/>
          <w:szCs w:val="24"/>
        </w:rPr>
        <w:t>y</w:t>
      </w:r>
      <w:r w:rsidRPr="00403B0D">
        <w:rPr>
          <w:rFonts w:ascii="Arial" w:eastAsia="Arial" w:hAnsi="Arial" w:cs="Arial"/>
          <w:spacing w:val="1"/>
          <w:sz w:val="24"/>
          <w:szCs w:val="24"/>
        </w:rPr>
        <w:t>ea</w:t>
      </w:r>
      <w:r w:rsidRPr="00403B0D">
        <w:rPr>
          <w:rFonts w:ascii="Arial" w:eastAsia="Arial" w:hAnsi="Arial" w:cs="Arial"/>
          <w:sz w:val="24"/>
          <w:szCs w:val="24"/>
        </w:rPr>
        <w:t>r 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rel</w:t>
      </w:r>
      <w:r w:rsidRPr="00403B0D">
        <w:rPr>
          <w:rFonts w:ascii="Arial" w:eastAsia="Arial" w:hAnsi="Arial" w:cs="Arial"/>
          <w:spacing w:val="-2"/>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pe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en</w:t>
      </w:r>
      <w:r w:rsidRPr="00403B0D">
        <w:rPr>
          <w:rFonts w:ascii="Arial" w:eastAsia="Arial" w:hAnsi="Arial" w:cs="Arial"/>
          <w:spacing w:val="-2"/>
          <w:sz w:val="24"/>
          <w:szCs w:val="24"/>
        </w:rPr>
        <w:t>c</w:t>
      </w:r>
      <w:r w:rsidRPr="00403B0D">
        <w:rPr>
          <w:rFonts w:ascii="Arial" w:eastAsia="Arial" w:hAnsi="Arial" w:cs="Arial"/>
          <w:sz w:val="24"/>
          <w:szCs w:val="24"/>
        </w:rPr>
        <w:t>e</w:t>
      </w:r>
      <w:r w:rsidR="00335FE4" w:rsidRPr="00403B0D">
        <w:rPr>
          <w:rFonts w:ascii="Arial" w:eastAsia="Arial" w:hAnsi="Arial" w:cs="Arial"/>
          <w:sz w:val="24"/>
          <w:szCs w:val="24"/>
        </w:rPr>
        <w:t>.</w:t>
      </w:r>
    </w:p>
    <w:p w14:paraId="0368100F" w14:textId="2CBB1455" w:rsidR="004E54F1" w:rsidRPr="00403B0D" w:rsidRDefault="004E54F1"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Ob</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 xml:space="preserve">in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pp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 (</w:t>
      </w:r>
      <w:r w:rsidRPr="00403B0D">
        <w:rPr>
          <w:rFonts w:ascii="Arial" w:eastAsia="Arial" w:hAnsi="Arial" w:cs="Arial"/>
          <w:spacing w:val="-1"/>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1"/>
          <w:sz w:val="24"/>
          <w:szCs w:val="24"/>
        </w:rPr>
        <w:t xml:space="preserve"> S</w:t>
      </w:r>
      <w:r w:rsidRPr="00403B0D">
        <w:rPr>
          <w:rFonts w:ascii="Arial" w:eastAsia="Arial" w:hAnsi="Arial" w:cs="Arial"/>
          <w:spacing w:val="2"/>
          <w:sz w:val="24"/>
          <w:szCs w:val="24"/>
        </w:rPr>
        <w:t>Q</w:t>
      </w:r>
      <w:r w:rsidRPr="00403B0D">
        <w:rPr>
          <w:rFonts w:ascii="Arial" w:eastAsia="Arial" w:hAnsi="Arial" w:cs="Arial"/>
          <w:spacing w:val="-1"/>
          <w:sz w:val="24"/>
          <w:szCs w:val="24"/>
        </w:rPr>
        <w:t>-2</w:t>
      </w:r>
      <w:r w:rsidRPr="00403B0D">
        <w:rPr>
          <w:rFonts w:ascii="Arial" w:eastAsia="Arial" w:hAnsi="Arial" w:cs="Arial"/>
          <w:spacing w:val="1"/>
          <w:sz w:val="24"/>
          <w:szCs w:val="24"/>
        </w:rPr>
        <w:t>0</w:t>
      </w:r>
      <w:r w:rsidRPr="00403B0D">
        <w:rPr>
          <w:rFonts w:ascii="Arial" w:eastAsia="Arial" w:hAnsi="Arial" w:cs="Arial"/>
          <w:spacing w:val="-1"/>
          <w:sz w:val="24"/>
          <w:szCs w:val="24"/>
        </w:rPr>
        <w:t>0</w:t>
      </w:r>
      <w:r w:rsidRPr="00403B0D">
        <w:rPr>
          <w:rFonts w:ascii="Arial" w:eastAsia="Arial" w:hAnsi="Arial" w:cs="Arial"/>
          <w:spacing w:val="1"/>
          <w:sz w:val="24"/>
          <w:szCs w:val="24"/>
        </w:rPr>
        <w:t>0</w:t>
      </w:r>
      <w:r w:rsidRPr="00403B0D">
        <w:rPr>
          <w:rFonts w:ascii="Arial" w:eastAsia="Arial" w:hAnsi="Arial" w:cs="Arial"/>
          <w:sz w:val="24"/>
          <w:szCs w:val="24"/>
        </w:rPr>
        <w:t>) S</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1"/>
          <w:sz w:val="24"/>
          <w:szCs w:val="24"/>
        </w:rPr>
        <w:t>nd</w:t>
      </w:r>
      <w:r w:rsidRPr="00403B0D">
        <w:rPr>
          <w:rFonts w:ascii="Arial" w:eastAsia="Arial" w:hAnsi="Arial" w:cs="Arial"/>
          <w:sz w:val="24"/>
          <w:szCs w:val="24"/>
        </w:rPr>
        <w:t>ix</w:t>
      </w:r>
      <w:r w:rsidR="00E54957" w:rsidRPr="00403B0D">
        <w:rPr>
          <w:rFonts w:ascii="Arial" w:eastAsia="Arial" w:hAnsi="Arial" w:cs="Arial"/>
          <w:sz w:val="24"/>
          <w:szCs w:val="24"/>
        </w:rPr>
        <w:t xml:space="preserve"> A</w:t>
      </w:r>
      <w:r w:rsidRPr="00403B0D">
        <w:rPr>
          <w:rFonts w:ascii="Arial" w:eastAsia="Arial" w:hAnsi="Arial" w:cs="Arial"/>
          <w:sz w:val="24"/>
          <w:szCs w:val="24"/>
        </w:rPr>
        <w:t>.</w:t>
      </w:r>
    </w:p>
    <w:p w14:paraId="2A2CA20F"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u</w:t>
      </w:r>
      <w:r w:rsidRPr="00403B0D">
        <w:rPr>
          <w:rFonts w:ascii="Arial" w:eastAsia="Arial" w:hAnsi="Arial" w:cs="Arial"/>
          <w:sz w:val="24"/>
          <w:szCs w:val="24"/>
        </w:rPr>
        <w:t>l c</w:t>
      </w:r>
      <w:r w:rsidRPr="00403B0D">
        <w:rPr>
          <w:rFonts w:ascii="Arial" w:eastAsia="Arial" w:hAnsi="Arial" w:cs="Arial"/>
          <w:spacing w:val="-1"/>
          <w:sz w:val="24"/>
          <w:szCs w:val="24"/>
        </w:rPr>
        <w:t>o</w:t>
      </w:r>
      <w:r w:rsidRPr="00403B0D">
        <w:rPr>
          <w:rFonts w:ascii="Arial" w:eastAsia="Arial" w:hAnsi="Arial" w:cs="Arial"/>
          <w:spacing w:val="1"/>
          <w:sz w:val="24"/>
          <w:szCs w:val="24"/>
        </w:rPr>
        <w:t>mp</w:t>
      </w:r>
      <w:r w:rsidRPr="00403B0D">
        <w:rPr>
          <w:rFonts w:ascii="Arial" w:eastAsia="Arial" w:hAnsi="Arial" w:cs="Arial"/>
          <w:sz w:val="24"/>
          <w:szCs w:val="24"/>
        </w:rPr>
        <w:t>le</w:t>
      </w:r>
      <w:r w:rsidRPr="00403B0D">
        <w:rPr>
          <w:rFonts w:ascii="Arial" w:eastAsia="Arial" w:hAnsi="Arial" w:cs="Arial"/>
          <w:spacing w:val="1"/>
          <w:sz w:val="24"/>
          <w:szCs w:val="24"/>
        </w:rPr>
        <w:t>t</w:t>
      </w:r>
      <w:r w:rsidRPr="00403B0D">
        <w:rPr>
          <w:rFonts w:ascii="Arial" w:eastAsia="Arial" w:hAnsi="Arial" w:cs="Arial"/>
          <w:spacing w:val="-3"/>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itial</w:t>
      </w:r>
      <w:r w:rsidRPr="00403B0D">
        <w:rPr>
          <w:rFonts w:ascii="Arial" w:eastAsia="Arial" w:hAnsi="Arial" w:cs="Arial"/>
          <w:spacing w:val="4"/>
          <w:sz w:val="24"/>
          <w:szCs w:val="24"/>
        </w:rPr>
        <w:t xml:space="preserve"> </w:t>
      </w:r>
      <w:r w:rsidRPr="00403B0D">
        <w:rPr>
          <w:rFonts w:ascii="Arial" w:eastAsia="Arial" w:hAnsi="Arial" w:cs="Arial"/>
          <w:sz w:val="24"/>
          <w:szCs w:val="24"/>
        </w:rPr>
        <w:t>DQR tra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w:t>
      </w:r>
    </w:p>
    <w:p w14:paraId="46F5DD09" w14:textId="6F0F1115" w:rsidR="00CA4BC6"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D</w:t>
      </w:r>
      <w:r w:rsidRPr="00403B0D">
        <w:rPr>
          <w:rFonts w:ascii="Arial" w:eastAsia="Arial" w:hAnsi="Arial" w:cs="Arial"/>
          <w:sz w:val="24"/>
          <w:szCs w:val="24"/>
        </w:rPr>
        <w:t>QR</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and</w:t>
      </w:r>
      <w:r w:rsidRPr="00403B0D">
        <w:rPr>
          <w:rFonts w:ascii="Arial" w:eastAsia="Arial" w:hAnsi="Arial" w:cs="Arial"/>
          <w:spacing w:val="-3"/>
          <w:sz w:val="24"/>
          <w:szCs w:val="24"/>
        </w:rPr>
        <w:t>i</w:t>
      </w:r>
      <w:r w:rsidRPr="00403B0D">
        <w:rPr>
          <w:rFonts w:ascii="Arial" w:eastAsia="Arial" w:hAnsi="Arial" w:cs="Arial"/>
          <w:spacing w:val="1"/>
          <w:sz w:val="24"/>
          <w:szCs w:val="24"/>
        </w:rPr>
        <w:t>da</w:t>
      </w:r>
      <w:r w:rsidRPr="00403B0D">
        <w:rPr>
          <w:rFonts w:ascii="Arial" w:eastAsia="Arial" w:hAnsi="Arial" w:cs="Arial"/>
          <w:sz w:val="24"/>
          <w:szCs w:val="24"/>
        </w:rPr>
        <w:t>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z w:val="24"/>
          <w:szCs w:val="24"/>
        </w:rPr>
        <w:t>sf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dem</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stra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p</w:t>
      </w:r>
      <w:r w:rsidRPr="00403B0D">
        <w:rPr>
          <w:rFonts w:ascii="Arial" w:eastAsia="Arial" w:hAnsi="Arial" w:cs="Arial"/>
          <w:sz w:val="24"/>
          <w:szCs w:val="24"/>
        </w:rPr>
        <w:t>ractical k</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le</w:t>
      </w:r>
      <w:r w:rsidRPr="00403B0D">
        <w:rPr>
          <w:rFonts w:ascii="Arial" w:eastAsia="Arial" w:hAnsi="Arial" w:cs="Arial"/>
          <w:spacing w:val="1"/>
          <w:sz w:val="24"/>
          <w:szCs w:val="24"/>
        </w:rPr>
        <w:t>d</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 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w:t>
      </w:r>
      <w:r w:rsidRPr="00403B0D">
        <w:rPr>
          <w:rFonts w:ascii="Arial" w:eastAsia="Arial" w:hAnsi="Arial" w:cs="Arial"/>
          <w:spacing w:val="1"/>
          <w:sz w:val="24"/>
          <w:szCs w:val="24"/>
        </w:rPr>
        <w:t>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a </w:t>
      </w:r>
      <w:r w:rsidRPr="00403B0D">
        <w:rPr>
          <w:rFonts w:ascii="Arial" w:eastAsia="Arial" w:hAnsi="Arial" w:cs="Arial"/>
          <w:spacing w:val="1"/>
          <w:sz w:val="24"/>
          <w:szCs w:val="24"/>
        </w:rPr>
        <w:t>m</w:t>
      </w:r>
      <w:r w:rsidRPr="00403B0D">
        <w:rPr>
          <w:rFonts w:ascii="Arial" w:eastAsia="Arial" w:hAnsi="Arial" w:cs="Arial"/>
          <w:sz w:val="24"/>
          <w:szCs w:val="24"/>
        </w:rPr>
        <w:t>ini</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 xml:space="preserve">m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o</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 xml:space="preserve"> 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e</w:t>
      </w:r>
      <w:r w:rsidRPr="00403B0D">
        <w:rPr>
          <w:rFonts w:ascii="Arial" w:eastAsia="Arial" w:hAnsi="Arial" w:cs="Arial"/>
          <w:spacing w:val="-3"/>
          <w:sz w:val="24"/>
          <w:szCs w:val="24"/>
        </w:rPr>
        <w:t>w</w:t>
      </w:r>
      <w:r w:rsidRPr="00403B0D">
        <w:rPr>
          <w:rFonts w:ascii="Arial" w:eastAsia="Arial" w:hAnsi="Arial" w:cs="Arial"/>
          <w:sz w:val="24"/>
          <w:szCs w:val="24"/>
        </w:rPr>
        <w:t>.</w:t>
      </w:r>
    </w:p>
    <w:p w14:paraId="48CFD22B" w14:textId="77777777" w:rsidR="00832405" w:rsidRDefault="00BC091F" w:rsidP="00832405">
      <w:pPr>
        <w:pStyle w:val="ListParagraph"/>
        <w:numPr>
          <w:ilvl w:val="1"/>
          <w:numId w:val="2"/>
        </w:numPr>
        <w:spacing w:before="60" w:line="360" w:lineRule="auto"/>
        <w:ind w:right="158"/>
        <w:jc w:val="both"/>
        <w:rPr>
          <w:rFonts w:ascii="Arial" w:eastAsia="Arial" w:hAnsi="Arial" w:cs="Arial"/>
          <w:sz w:val="24"/>
          <w:szCs w:val="24"/>
        </w:rPr>
      </w:pPr>
      <w:r w:rsidRPr="00832405">
        <w:rPr>
          <w:rFonts w:ascii="Arial" w:eastAsia="Arial" w:hAnsi="Arial" w:cs="Arial"/>
          <w:sz w:val="24"/>
          <w:szCs w:val="24"/>
        </w:rPr>
        <w:t>Pro</w:t>
      </w:r>
      <w:r w:rsidRPr="00832405">
        <w:rPr>
          <w:rFonts w:ascii="Arial" w:eastAsia="Arial" w:hAnsi="Arial" w:cs="Arial"/>
          <w:spacing w:val="1"/>
          <w:sz w:val="24"/>
          <w:szCs w:val="24"/>
        </w:rPr>
        <w:t>du</w:t>
      </w:r>
      <w:r w:rsidRPr="00832405">
        <w:rPr>
          <w:rFonts w:ascii="Arial" w:eastAsia="Arial" w:hAnsi="Arial" w:cs="Arial"/>
          <w:sz w:val="24"/>
          <w:szCs w:val="24"/>
        </w:rPr>
        <w:t>ct O</w:t>
      </w:r>
      <w:r w:rsidRPr="00832405">
        <w:rPr>
          <w:rFonts w:ascii="Arial" w:eastAsia="Arial" w:hAnsi="Arial" w:cs="Arial"/>
          <w:spacing w:val="-2"/>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3"/>
          <w:sz w:val="24"/>
          <w:szCs w:val="24"/>
        </w:rPr>
        <w:t>v</w:t>
      </w:r>
      <w:r w:rsidRPr="00832405">
        <w:rPr>
          <w:rFonts w:ascii="Arial" w:eastAsia="Arial" w:hAnsi="Arial" w:cs="Arial"/>
          <w:sz w:val="24"/>
          <w:szCs w:val="24"/>
        </w:rPr>
        <w:t>i</w:t>
      </w:r>
      <w:r w:rsidRPr="00832405">
        <w:rPr>
          <w:rFonts w:ascii="Arial" w:eastAsia="Arial" w:hAnsi="Arial" w:cs="Arial"/>
          <w:spacing w:val="3"/>
          <w:sz w:val="24"/>
          <w:szCs w:val="24"/>
        </w:rPr>
        <w:t>e</w:t>
      </w:r>
      <w:r w:rsidR="004E54F1" w:rsidRPr="00832405">
        <w:rPr>
          <w:rFonts w:ascii="Arial" w:eastAsia="Arial" w:hAnsi="Arial" w:cs="Arial"/>
          <w:sz w:val="24"/>
          <w:szCs w:val="24"/>
        </w:rPr>
        <w:t>w</w:t>
      </w:r>
    </w:p>
    <w:p w14:paraId="0B3E3A7B" w14:textId="1B3758CF" w:rsidR="00AD6108" w:rsidRPr="00832405" w:rsidRDefault="00BC091F" w:rsidP="00403B0D">
      <w:pPr>
        <w:pStyle w:val="ListParagraph"/>
        <w:numPr>
          <w:ilvl w:val="2"/>
          <w:numId w:val="2"/>
        </w:numPr>
        <w:spacing w:before="60" w:line="360" w:lineRule="auto"/>
        <w:ind w:right="158" w:hanging="10"/>
        <w:jc w:val="both"/>
        <w:rPr>
          <w:rFonts w:ascii="Arial" w:eastAsia="Arial" w:hAnsi="Arial" w:cs="Arial"/>
          <w:sz w:val="24"/>
          <w:szCs w:val="24"/>
        </w:rPr>
      </w:pPr>
      <w:r w:rsidRPr="00832405">
        <w:rPr>
          <w:rFonts w:ascii="Arial" w:eastAsia="Arial" w:hAnsi="Arial" w:cs="Arial"/>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pacing w:val="3"/>
          <w:sz w:val="24"/>
          <w:szCs w:val="24"/>
        </w:rPr>
        <w:t>f</w:t>
      </w:r>
      <w:r w:rsidRPr="00832405">
        <w:rPr>
          <w:rFonts w:ascii="Arial" w:eastAsia="Arial" w:hAnsi="Arial" w:cs="Arial"/>
          <w:sz w:val="24"/>
          <w:szCs w:val="24"/>
        </w:rPr>
        <w:t>i</w:t>
      </w:r>
      <w:r w:rsidRPr="00832405">
        <w:rPr>
          <w:rFonts w:ascii="Arial" w:eastAsia="Arial" w:hAnsi="Arial" w:cs="Arial"/>
          <w:spacing w:val="-3"/>
          <w:sz w:val="24"/>
          <w:szCs w:val="24"/>
        </w:rPr>
        <w:t>c</w:t>
      </w:r>
      <w:r w:rsidRPr="00832405">
        <w:rPr>
          <w:rFonts w:ascii="Arial" w:eastAsia="Arial" w:hAnsi="Arial" w:cs="Arial"/>
          <w:spacing w:val="1"/>
          <w:sz w:val="24"/>
          <w:szCs w:val="24"/>
        </w:rPr>
        <w:t>a</w:t>
      </w:r>
      <w:r w:rsidRPr="00832405">
        <w:rPr>
          <w:rFonts w:ascii="Arial" w:eastAsia="Arial" w:hAnsi="Arial" w:cs="Arial"/>
          <w:sz w:val="24"/>
          <w:szCs w:val="24"/>
        </w:rPr>
        <w:t>ti</w:t>
      </w:r>
      <w:r w:rsidRPr="00832405">
        <w:rPr>
          <w:rFonts w:ascii="Arial" w:eastAsia="Arial" w:hAnsi="Arial" w:cs="Arial"/>
          <w:spacing w:val="1"/>
          <w:sz w:val="24"/>
          <w:szCs w:val="24"/>
        </w:rPr>
        <w:t>o</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z w:val="24"/>
          <w:szCs w:val="24"/>
        </w:rPr>
        <w:t>t</w:t>
      </w:r>
      <w:r w:rsidRPr="00832405">
        <w:rPr>
          <w:rFonts w:ascii="Arial" w:eastAsia="Arial" w:hAnsi="Arial" w:cs="Arial"/>
          <w:spacing w:val="1"/>
          <w:sz w:val="24"/>
          <w:szCs w:val="24"/>
        </w:rPr>
        <w:t>h</w:t>
      </w:r>
      <w:r w:rsidRPr="00832405">
        <w:rPr>
          <w:rFonts w:ascii="Arial" w:eastAsia="Arial" w:hAnsi="Arial" w:cs="Arial"/>
          <w:spacing w:val="-1"/>
          <w:sz w:val="24"/>
          <w:szCs w:val="24"/>
        </w:rPr>
        <w:t>a</w:t>
      </w:r>
      <w:r w:rsidRPr="00832405">
        <w:rPr>
          <w:rFonts w:ascii="Arial" w:eastAsia="Arial" w:hAnsi="Arial" w:cs="Arial"/>
          <w:sz w:val="24"/>
          <w:szCs w:val="24"/>
        </w:rPr>
        <w:t>t</w:t>
      </w:r>
      <w:r w:rsidRPr="00832405">
        <w:rPr>
          <w:rFonts w:ascii="Arial" w:eastAsia="Arial" w:hAnsi="Arial" w:cs="Arial"/>
          <w:spacing w:val="1"/>
          <w:sz w:val="24"/>
          <w:szCs w:val="24"/>
        </w:rPr>
        <w:t xml:space="preserve"> </w:t>
      </w:r>
      <w:r w:rsidRPr="00832405">
        <w:rPr>
          <w:rFonts w:ascii="Arial" w:eastAsia="Arial" w:hAnsi="Arial" w:cs="Arial"/>
          <w:sz w:val="24"/>
          <w:szCs w:val="24"/>
        </w:rPr>
        <w:t>t</w:t>
      </w:r>
      <w:r w:rsidRPr="00832405">
        <w:rPr>
          <w:rFonts w:ascii="Arial" w:eastAsia="Arial" w:hAnsi="Arial" w:cs="Arial"/>
          <w:spacing w:val="-1"/>
          <w:sz w:val="24"/>
          <w:szCs w:val="24"/>
        </w:rPr>
        <w:t>h</w:t>
      </w:r>
      <w:r w:rsidRPr="00832405">
        <w:rPr>
          <w:rFonts w:ascii="Arial" w:eastAsia="Arial" w:hAnsi="Arial" w:cs="Arial"/>
          <w:sz w:val="24"/>
          <w:szCs w:val="24"/>
        </w:rPr>
        <w:t>e</w:t>
      </w:r>
      <w:r w:rsidRPr="00832405">
        <w:rPr>
          <w:rFonts w:ascii="Arial" w:eastAsia="Arial" w:hAnsi="Arial" w:cs="Arial"/>
          <w:spacing w:val="4"/>
          <w:sz w:val="24"/>
          <w:szCs w:val="24"/>
        </w:rPr>
        <w:t xml:space="preserve"> </w:t>
      </w:r>
      <w:r w:rsidRPr="00832405">
        <w:rPr>
          <w:rFonts w:ascii="Arial" w:eastAsia="Arial" w:hAnsi="Arial" w:cs="Arial"/>
          <w:spacing w:val="-3"/>
          <w:sz w:val="24"/>
          <w:szCs w:val="24"/>
        </w:rPr>
        <w:t>D</w:t>
      </w:r>
      <w:r w:rsidRPr="00832405">
        <w:rPr>
          <w:rFonts w:ascii="Arial" w:eastAsia="Arial" w:hAnsi="Arial" w:cs="Arial"/>
          <w:sz w:val="24"/>
          <w:szCs w:val="24"/>
        </w:rPr>
        <w:t>QR</w:t>
      </w:r>
      <w:r w:rsidRPr="00832405">
        <w:rPr>
          <w:rFonts w:ascii="Arial" w:eastAsia="Arial" w:hAnsi="Arial" w:cs="Arial"/>
          <w:spacing w:val="1"/>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and</w:t>
      </w:r>
      <w:r w:rsidRPr="00832405">
        <w:rPr>
          <w:rFonts w:ascii="Arial" w:eastAsia="Arial" w:hAnsi="Arial" w:cs="Arial"/>
          <w:spacing w:val="-3"/>
          <w:sz w:val="24"/>
          <w:szCs w:val="24"/>
        </w:rPr>
        <w:t>i</w:t>
      </w:r>
      <w:r w:rsidRPr="00832405">
        <w:rPr>
          <w:rFonts w:ascii="Arial" w:eastAsia="Arial" w:hAnsi="Arial" w:cs="Arial"/>
          <w:spacing w:val="1"/>
          <w:sz w:val="24"/>
          <w:szCs w:val="24"/>
        </w:rPr>
        <w:t>da</w:t>
      </w:r>
      <w:r w:rsidRPr="00832405">
        <w:rPr>
          <w:rFonts w:ascii="Arial" w:eastAsia="Arial" w:hAnsi="Arial" w:cs="Arial"/>
          <w:sz w:val="24"/>
          <w:szCs w:val="24"/>
        </w:rPr>
        <w:t>te</w:t>
      </w:r>
      <w:r w:rsidRPr="00832405">
        <w:rPr>
          <w:rFonts w:ascii="Arial" w:eastAsia="Arial" w:hAnsi="Arial" w:cs="Arial"/>
          <w:spacing w:val="-1"/>
          <w:sz w:val="24"/>
          <w:szCs w:val="24"/>
        </w:rPr>
        <w:t xml:space="preserve"> </w:t>
      </w:r>
      <w:r w:rsidRPr="00832405">
        <w:rPr>
          <w:rFonts w:ascii="Arial" w:eastAsia="Arial" w:hAnsi="Arial" w:cs="Arial"/>
          <w:sz w:val="24"/>
          <w:szCs w:val="24"/>
        </w:rPr>
        <w:t>s</w:t>
      </w:r>
      <w:r w:rsidRPr="00832405">
        <w:rPr>
          <w:rFonts w:ascii="Arial" w:eastAsia="Arial" w:hAnsi="Arial" w:cs="Arial"/>
          <w:spacing w:val="1"/>
          <w:sz w:val="24"/>
          <w:szCs w:val="24"/>
        </w:rPr>
        <w:t>a</w:t>
      </w:r>
      <w:r w:rsidRPr="00832405">
        <w:rPr>
          <w:rFonts w:ascii="Arial" w:eastAsia="Arial" w:hAnsi="Arial" w:cs="Arial"/>
          <w:sz w:val="24"/>
          <w:szCs w:val="24"/>
        </w:rPr>
        <w:t>ti</w:t>
      </w:r>
      <w:r w:rsidRPr="00832405">
        <w:rPr>
          <w:rFonts w:ascii="Arial" w:eastAsia="Arial" w:hAnsi="Arial" w:cs="Arial"/>
          <w:spacing w:val="-2"/>
          <w:sz w:val="24"/>
          <w:szCs w:val="24"/>
        </w:rPr>
        <w:t>s</w:t>
      </w:r>
      <w:r w:rsidRPr="00832405">
        <w:rPr>
          <w:rFonts w:ascii="Arial" w:eastAsia="Arial" w:hAnsi="Arial" w:cs="Arial"/>
          <w:sz w:val="24"/>
          <w:szCs w:val="24"/>
        </w:rPr>
        <w:t>f</w:t>
      </w:r>
      <w:r w:rsidRPr="00832405">
        <w:rPr>
          <w:rFonts w:ascii="Arial" w:eastAsia="Arial" w:hAnsi="Arial" w:cs="Arial"/>
          <w:spacing w:val="1"/>
          <w:sz w:val="24"/>
          <w:szCs w:val="24"/>
        </w:rPr>
        <w:t>a</w:t>
      </w:r>
      <w:r w:rsidRPr="00832405">
        <w:rPr>
          <w:rFonts w:ascii="Arial" w:eastAsia="Arial" w:hAnsi="Arial" w:cs="Arial"/>
          <w:sz w:val="24"/>
          <w:szCs w:val="24"/>
        </w:rPr>
        <w:t>c</w:t>
      </w:r>
      <w:r w:rsidRPr="00832405">
        <w:rPr>
          <w:rFonts w:ascii="Arial" w:eastAsia="Arial" w:hAnsi="Arial" w:cs="Arial"/>
          <w:spacing w:val="-2"/>
          <w:sz w:val="24"/>
          <w:szCs w:val="24"/>
        </w:rPr>
        <w:t>t</w:t>
      </w:r>
      <w:r w:rsidRPr="00832405">
        <w:rPr>
          <w:rFonts w:ascii="Arial" w:eastAsia="Arial" w:hAnsi="Arial" w:cs="Arial"/>
          <w:spacing w:val="1"/>
          <w:sz w:val="24"/>
          <w:szCs w:val="24"/>
        </w:rPr>
        <w:t>o</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z w:val="24"/>
          <w:szCs w:val="24"/>
        </w:rPr>
        <w:t>ly</w:t>
      </w:r>
      <w:r w:rsidRPr="00832405">
        <w:rPr>
          <w:rFonts w:ascii="Arial" w:eastAsia="Arial" w:hAnsi="Arial" w:cs="Arial"/>
          <w:spacing w:val="-3"/>
          <w:sz w:val="24"/>
          <w:szCs w:val="24"/>
        </w:rPr>
        <w:t xml:space="preserve"> </w:t>
      </w:r>
      <w:r w:rsidRPr="00832405">
        <w:rPr>
          <w:rFonts w:ascii="Arial" w:eastAsia="Arial" w:hAnsi="Arial" w:cs="Arial"/>
          <w:spacing w:val="1"/>
          <w:sz w:val="24"/>
          <w:szCs w:val="24"/>
        </w:rPr>
        <w:t>pe</w:t>
      </w:r>
      <w:r w:rsidRPr="00832405">
        <w:rPr>
          <w:rFonts w:ascii="Arial" w:eastAsia="Arial" w:hAnsi="Arial" w:cs="Arial"/>
          <w:sz w:val="24"/>
          <w:szCs w:val="24"/>
        </w:rPr>
        <w:t>r</w:t>
      </w:r>
      <w:r w:rsidRPr="00832405">
        <w:rPr>
          <w:rFonts w:ascii="Arial" w:eastAsia="Arial" w:hAnsi="Arial" w:cs="Arial"/>
          <w:spacing w:val="2"/>
          <w:sz w:val="24"/>
          <w:szCs w:val="24"/>
        </w:rPr>
        <w:t>f</w:t>
      </w:r>
      <w:r w:rsidRPr="00832405">
        <w:rPr>
          <w:rFonts w:ascii="Arial" w:eastAsia="Arial" w:hAnsi="Arial" w:cs="Arial"/>
          <w:spacing w:val="1"/>
          <w:sz w:val="24"/>
          <w:szCs w:val="24"/>
        </w:rPr>
        <w:t>o</w:t>
      </w:r>
      <w:r w:rsidRPr="00832405">
        <w:rPr>
          <w:rFonts w:ascii="Arial" w:eastAsia="Arial" w:hAnsi="Arial" w:cs="Arial"/>
          <w:sz w:val="24"/>
          <w:szCs w:val="24"/>
        </w:rPr>
        <w:t>r</w:t>
      </w:r>
      <w:r w:rsidRPr="00832405">
        <w:rPr>
          <w:rFonts w:ascii="Arial" w:eastAsia="Arial" w:hAnsi="Arial" w:cs="Arial"/>
          <w:spacing w:val="-1"/>
          <w:sz w:val="24"/>
          <w:szCs w:val="24"/>
        </w:rPr>
        <w:t>m</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t</w:t>
      </w:r>
      <w:r w:rsidRPr="00832405">
        <w:rPr>
          <w:rFonts w:ascii="Arial" w:eastAsia="Arial" w:hAnsi="Arial" w:cs="Arial"/>
          <w:spacing w:val="1"/>
          <w:sz w:val="24"/>
          <w:szCs w:val="24"/>
        </w:rPr>
        <w:t>he</w:t>
      </w:r>
      <w:r w:rsidRPr="00832405">
        <w:rPr>
          <w:rFonts w:ascii="Arial" w:eastAsia="Arial" w:hAnsi="Arial" w:cs="Arial"/>
          <w:sz w:val="24"/>
          <w:szCs w:val="24"/>
        </w:rPr>
        <w:t>ir</w:t>
      </w:r>
      <w:r w:rsidRPr="00832405">
        <w:rPr>
          <w:rFonts w:ascii="Arial" w:eastAsia="Arial" w:hAnsi="Arial" w:cs="Arial"/>
          <w:spacing w:val="-1"/>
          <w:sz w:val="24"/>
          <w:szCs w:val="24"/>
        </w:rPr>
        <w:t xml:space="preserve"> </w:t>
      </w:r>
      <w:r w:rsidRPr="00832405">
        <w:rPr>
          <w:rFonts w:ascii="Arial" w:eastAsia="Arial" w:hAnsi="Arial" w:cs="Arial"/>
          <w:sz w:val="24"/>
          <w:szCs w:val="24"/>
        </w:rPr>
        <w:t>r</w:t>
      </w:r>
      <w:r w:rsidRPr="00832405">
        <w:rPr>
          <w:rFonts w:ascii="Arial" w:eastAsia="Arial" w:hAnsi="Arial" w:cs="Arial"/>
          <w:spacing w:val="-2"/>
          <w:sz w:val="24"/>
          <w:szCs w:val="24"/>
        </w:rPr>
        <w:t>e</w:t>
      </w:r>
      <w:r w:rsidRPr="00832405">
        <w:rPr>
          <w:rFonts w:ascii="Arial" w:eastAsia="Arial" w:hAnsi="Arial" w:cs="Arial"/>
          <w:spacing w:val="-1"/>
          <w:sz w:val="24"/>
          <w:szCs w:val="24"/>
        </w:rPr>
        <w:t>q</w:t>
      </w:r>
      <w:r w:rsidRPr="00832405">
        <w:rPr>
          <w:rFonts w:ascii="Arial" w:eastAsia="Arial" w:hAnsi="Arial" w:cs="Arial"/>
          <w:spacing w:val="1"/>
          <w:sz w:val="24"/>
          <w:szCs w:val="24"/>
        </w:rPr>
        <w:t>u</w:t>
      </w:r>
      <w:r w:rsidRPr="00832405">
        <w:rPr>
          <w:rFonts w:ascii="Arial" w:eastAsia="Arial" w:hAnsi="Arial" w:cs="Arial"/>
          <w:sz w:val="24"/>
          <w:szCs w:val="24"/>
        </w:rPr>
        <w:t>i</w:t>
      </w:r>
      <w:r w:rsidRPr="00832405">
        <w:rPr>
          <w:rFonts w:ascii="Arial" w:eastAsia="Arial" w:hAnsi="Arial" w:cs="Arial"/>
          <w:spacing w:val="-1"/>
          <w:sz w:val="24"/>
          <w:szCs w:val="24"/>
        </w:rPr>
        <w:t>r</w:t>
      </w:r>
      <w:r w:rsidRPr="00832405">
        <w:rPr>
          <w:rFonts w:ascii="Arial" w:eastAsia="Arial" w:hAnsi="Arial" w:cs="Arial"/>
          <w:spacing w:val="1"/>
          <w:sz w:val="24"/>
          <w:szCs w:val="24"/>
        </w:rPr>
        <w:t>e</w:t>
      </w:r>
      <w:r w:rsidRPr="00832405">
        <w:rPr>
          <w:rFonts w:ascii="Arial" w:eastAsia="Arial" w:hAnsi="Arial" w:cs="Arial"/>
          <w:sz w:val="24"/>
          <w:szCs w:val="24"/>
        </w:rPr>
        <w:t xml:space="preserve">d </w:t>
      </w:r>
      <w:r w:rsidRPr="00832405">
        <w:rPr>
          <w:rFonts w:ascii="Arial" w:eastAsia="Arial" w:hAnsi="Arial" w:cs="Arial"/>
          <w:spacing w:val="1"/>
          <w:sz w:val="24"/>
          <w:szCs w:val="24"/>
        </w:rPr>
        <w:t>du</w:t>
      </w:r>
      <w:r w:rsidRPr="00832405">
        <w:rPr>
          <w:rFonts w:ascii="Arial" w:eastAsia="Arial" w:hAnsi="Arial" w:cs="Arial"/>
          <w:sz w:val="24"/>
          <w:szCs w:val="24"/>
        </w:rPr>
        <w:t>ti</w:t>
      </w:r>
      <w:r w:rsidRPr="00832405">
        <w:rPr>
          <w:rFonts w:ascii="Arial" w:eastAsia="Arial" w:hAnsi="Arial" w:cs="Arial"/>
          <w:spacing w:val="1"/>
          <w:sz w:val="24"/>
          <w:szCs w:val="24"/>
        </w:rPr>
        <w:t>e</w:t>
      </w:r>
      <w:r w:rsidRPr="00832405">
        <w:rPr>
          <w:rFonts w:ascii="Arial" w:eastAsia="Arial" w:hAnsi="Arial" w:cs="Arial"/>
          <w:sz w:val="24"/>
          <w:szCs w:val="24"/>
        </w:rPr>
        <w:t>s</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o</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a</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a</w:t>
      </w:r>
      <w:r w:rsidRPr="00832405">
        <w:rPr>
          <w:rFonts w:ascii="Arial" w:eastAsia="Arial" w:hAnsi="Arial" w:cs="Arial"/>
          <w:sz w:val="24"/>
          <w:szCs w:val="24"/>
        </w:rPr>
        <w:t>ct</w:t>
      </w:r>
      <w:r w:rsidRPr="00832405">
        <w:rPr>
          <w:rFonts w:ascii="Arial" w:eastAsia="Arial" w:hAnsi="Arial" w:cs="Arial"/>
          <w:spacing w:val="-1"/>
          <w:sz w:val="24"/>
          <w:szCs w:val="24"/>
        </w:rPr>
        <w:t>u</w:t>
      </w:r>
      <w:r w:rsidRPr="00832405">
        <w:rPr>
          <w:rFonts w:ascii="Arial" w:eastAsia="Arial" w:hAnsi="Arial" w:cs="Arial"/>
          <w:spacing w:val="1"/>
          <w:sz w:val="24"/>
          <w:szCs w:val="24"/>
        </w:rPr>
        <w:t>a</w:t>
      </w:r>
      <w:r w:rsidRPr="00832405">
        <w:rPr>
          <w:rFonts w:ascii="Arial" w:eastAsia="Arial" w:hAnsi="Arial" w:cs="Arial"/>
          <w:sz w:val="24"/>
          <w:szCs w:val="24"/>
        </w:rPr>
        <w:t xml:space="preserve">l </w:t>
      </w:r>
      <w:r w:rsidRPr="00832405">
        <w:rPr>
          <w:rFonts w:ascii="Arial" w:eastAsia="Arial" w:hAnsi="Arial" w:cs="Arial"/>
          <w:spacing w:val="1"/>
          <w:sz w:val="24"/>
          <w:szCs w:val="24"/>
        </w:rPr>
        <w:t>p</w:t>
      </w:r>
      <w:r w:rsidRPr="00832405">
        <w:rPr>
          <w:rFonts w:ascii="Arial" w:eastAsia="Arial" w:hAnsi="Arial" w:cs="Arial"/>
          <w:sz w:val="24"/>
          <w:szCs w:val="24"/>
        </w:rPr>
        <w:t>r</w:t>
      </w:r>
      <w:r w:rsidRPr="00832405">
        <w:rPr>
          <w:rFonts w:ascii="Arial" w:eastAsia="Arial" w:hAnsi="Arial" w:cs="Arial"/>
          <w:spacing w:val="-2"/>
          <w:sz w:val="24"/>
          <w:szCs w:val="24"/>
        </w:rPr>
        <w:t>o</w:t>
      </w:r>
      <w:r w:rsidRPr="00832405">
        <w:rPr>
          <w:rFonts w:ascii="Arial" w:eastAsia="Arial" w:hAnsi="Arial" w:cs="Arial"/>
          <w:spacing w:val="1"/>
          <w:sz w:val="24"/>
          <w:szCs w:val="24"/>
        </w:rPr>
        <w:t>du</w:t>
      </w:r>
      <w:r w:rsidRPr="00832405">
        <w:rPr>
          <w:rFonts w:ascii="Arial" w:eastAsia="Arial" w:hAnsi="Arial" w:cs="Arial"/>
          <w:sz w:val="24"/>
          <w:szCs w:val="24"/>
        </w:rPr>
        <w:t>ct</w:t>
      </w:r>
      <w:r w:rsidRPr="00832405">
        <w:rPr>
          <w:rFonts w:ascii="Arial" w:eastAsia="Arial" w:hAnsi="Arial" w:cs="Arial"/>
          <w:spacing w:val="1"/>
          <w:sz w:val="24"/>
          <w:szCs w:val="24"/>
        </w:rPr>
        <w:t xml:space="preserve"> </w:t>
      </w:r>
      <w:r w:rsidRPr="00832405">
        <w:rPr>
          <w:rFonts w:ascii="Arial" w:eastAsia="Arial" w:hAnsi="Arial" w:cs="Arial"/>
          <w:sz w:val="24"/>
          <w:szCs w:val="24"/>
        </w:rPr>
        <w:t>rel</w:t>
      </w:r>
      <w:r w:rsidRPr="00832405">
        <w:rPr>
          <w:rFonts w:ascii="Arial" w:eastAsia="Arial" w:hAnsi="Arial" w:cs="Arial"/>
          <w:spacing w:val="-2"/>
          <w:sz w:val="24"/>
          <w:szCs w:val="24"/>
        </w:rPr>
        <w:t>e</w:t>
      </w:r>
      <w:r w:rsidRPr="00832405">
        <w:rPr>
          <w:rFonts w:ascii="Arial" w:eastAsia="Arial" w:hAnsi="Arial" w:cs="Arial"/>
          <w:spacing w:val="1"/>
          <w:sz w:val="24"/>
          <w:szCs w:val="24"/>
        </w:rPr>
        <w:t>a</w:t>
      </w:r>
      <w:r w:rsidRPr="00832405">
        <w:rPr>
          <w:rFonts w:ascii="Arial" w:eastAsia="Arial" w:hAnsi="Arial" w:cs="Arial"/>
          <w:sz w:val="24"/>
          <w:szCs w:val="24"/>
        </w:rPr>
        <w:t>se</w:t>
      </w:r>
      <w:r w:rsidRPr="00832405">
        <w:rPr>
          <w:rFonts w:ascii="Arial" w:eastAsia="Arial" w:hAnsi="Arial" w:cs="Arial"/>
          <w:spacing w:val="1"/>
          <w:sz w:val="24"/>
          <w:szCs w:val="24"/>
        </w:rPr>
        <w:t xml:space="preserve"> </w:t>
      </w:r>
      <w:r w:rsidRPr="00832405">
        <w:rPr>
          <w:rFonts w:ascii="Arial" w:eastAsia="Arial" w:hAnsi="Arial" w:cs="Arial"/>
          <w:sz w:val="24"/>
          <w:szCs w:val="24"/>
        </w:rPr>
        <w:t>is re</w:t>
      </w:r>
      <w:r w:rsidRPr="00832405">
        <w:rPr>
          <w:rFonts w:ascii="Arial" w:eastAsia="Arial" w:hAnsi="Arial" w:cs="Arial"/>
          <w:spacing w:val="-1"/>
          <w:sz w:val="24"/>
          <w:szCs w:val="24"/>
        </w:rPr>
        <w:t>q</w:t>
      </w:r>
      <w:r w:rsidRPr="00832405">
        <w:rPr>
          <w:rFonts w:ascii="Arial" w:eastAsia="Arial" w:hAnsi="Arial" w:cs="Arial"/>
          <w:spacing w:val="1"/>
          <w:sz w:val="24"/>
          <w:szCs w:val="24"/>
        </w:rPr>
        <w:t>u</w:t>
      </w:r>
      <w:r w:rsidRPr="00832405">
        <w:rPr>
          <w:rFonts w:ascii="Arial" w:eastAsia="Arial" w:hAnsi="Arial" w:cs="Arial"/>
          <w:sz w:val="24"/>
          <w:szCs w:val="24"/>
        </w:rPr>
        <w:t>i</w:t>
      </w:r>
      <w:r w:rsidRPr="00832405">
        <w:rPr>
          <w:rFonts w:ascii="Arial" w:eastAsia="Arial" w:hAnsi="Arial" w:cs="Arial"/>
          <w:spacing w:val="-1"/>
          <w:sz w:val="24"/>
          <w:szCs w:val="24"/>
        </w:rPr>
        <w:t>re</w:t>
      </w:r>
      <w:r w:rsidRPr="00832405">
        <w:rPr>
          <w:rFonts w:ascii="Arial" w:eastAsia="Arial" w:hAnsi="Arial" w:cs="Arial"/>
          <w:spacing w:val="1"/>
          <w:sz w:val="24"/>
          <w:szCs w:val="24"/>
        </w:rPr>
        <w:t>d</w:t>
      </w:r>
      <w:r w:rsidRPr="00832405">
        <w:rPr>
          <w:rFonts w:ascii="Arial" w:eastAsia="Arial" w:hAnsi="Arial" w:cs="Arial"/>
          <w:sz w:val="24"/>
          <w:szCs w:val="24"/>
        </w:rPr>
        <w:t>.   The</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p</w:t>
      </w:r>
      <w:r w:rsidRPr="00832405">
        <w:rPr>
          <w:rFonts w:ascii="Arial" w:eastAsia="Arial" w:hAnsi="Arial" w:cs="Arial"/>
          <w:sz w:val="24"/>
          <w:szCs w:val="24"/>
        </w:rPr>
        <w:t>ro</w:t>
      </w:r>
      <w:r w:rsidRPr="00832405">
        <w:rPr>
          <w:rFonts w:ascii="Arial" w:eastAsia="Arial" w:hAnsi="Arial" w:cs="Arial"/>
          <w:spacing w:val="1"/>
          <w:sz w:val="24"/>
          <w:szCs w:val="24"/>
        </w:rPr>
        <w:t>du</w:t>
      </w:r>
      <w:r w:rsidRPr="00832405">
        <w:rPr>
          <w:rFonts w:ascii="Arial" w:eastAsia="Arial" w:hAnsi="Arial" w:cs="Arial"/>
          <w:spacing w:val="-2"/>
          <w:sz w:val="24"/>
          <w:szCs w:val="24"/>
        </w:rPr>
        <w:t>c</w:t>
      </w:r>
      <w:r w:rsidRPr="00832405">
        <w:rPr>
          <w:rFonts w:ascii="Arial" w:eastAsia="Arial" w:hAnsi="Arial" w:cs="Arial"/>
          <w:sz w:val="24"/>
          <w:szCs w:val="24"/>
        </w:rPr>
        <w:t>t</w:t>
      </w:r>
      <w:r w:rsidRPr="00832405">
        <w:rPr>
          <w:rFonts w:ascii="Arial" w:eastAsia="Arial" w:hAnsi="Arial" w:cs="Arial"/>
          <w:spacing w:val="1"/>
          <w:sz w:val="24"/>
          <w:szCs w:val="24"/>
        </w:rPr>
        <w:t xml:space="preserve"> </w:t>
      </w:r>
      <w:r w:rsidRPr="00832405">
        <w:rPr>
          <w:rFonts w:ascii="Arial" w:eastAsia="Arial" w:hAnsi="Arial" w:cs="Arial"/>
          <w:sz w:val="24"/>
          <w:szCs w:val="24"/>
        </w:rPr>
        <w:t>rele</w:t>
      </w:r>
      <w:r w:rsidRPr="00832405">
        <w:rPr>
          <w:rFonts w:ascii="Arial" w:eastAsia="Arial" w:hAnsi="Arial" w:cs="Arial"/>
          <w:spacing w:val="1"/>
          <w:sz w:val="24"/>
          <w:szCs w:val="24"/>
        </w:rPr>
        <w:t>a</w:t>
      </w:r>
      <w:r w:rsidRPr="00832405">
        <w:rPr>
          <w:rFonts w:ascii="Arial" w:eastAsia="Arial" w:hAnsi="Arial" w:cs="Arial"/>
          <w:spacing w:val="-2"/>
          <w:sz w:val="24"/>
          <w:szCs w:val="24"/>
        </w:rPr>
        <w:t>s</w:t>
      </w:r>
      <w:r w:rsidRPr="00832405">
        <w:rPr>
          <w:rFonts w:ascii="Arial" w:eastAsia="Arial" w:hAnsi="Arial" w:cs="Arial"/>
          <w:sz w:val="24"/>
          <w:szCs w:val="24"/>
        </w:rPr>
        <w:t>e</w:t>
      </w:r>
      <w:r w:rsidRPr="00832405">
        <w:rPr>
          <w:rFonts w:ascii="Arial" w:eastAsia="Arial" w:hAnsi="Arial" w:cs="Arial"/>
          <w:spacing w:val="1"/>
          <w:sz w:val="24"/>
          <w:szCs w:val="24"/>
        </w:rPr>
        <w:t xml:space="preserve"> </w:t>
      </w:r>
      <w:r w:rsidRPr="00832405">
        <w:rPr>
          <w:rFonts w:ascii="Arial" w:eastAsia="Arial" w:hAnsi="Arial" w:cs="Arial"/>
          <w:spacing w:val="-2"/>
          <w:sz w:val="24"/>
          <w:szCs w:val="24"/>
        </w:rPr>
        <w:t>w</w:t>
      </w:r>
      <w:r w:rsidRPr="00832405">
        <w:rPr>
          <w:rFonts w:ascii="Arial" w:eastAsia="Arial" w:hAnsi="Arial" w:cs="Arial"/>
          <w:sz w:val="24"/>
          <w:szCs w:val="24"/>
        </w:rPr>
        <w:t>i</w:t>
      </w:r>
      <w:r w:rsidRPr="00832405">
        <w:rPr>
          <w:rFonts w:ascii="Arial" w:eastAsia="Arial" w:hAnsi="Arial" w:cs="Arial"/>
          <w:spacing w:val="-1"/>
          <w:sz w:val="24"/>
          <w:szCs w:val="24"/>
        </w:rPr>
        <w:t>l</w:t>
      </w:r>
      <w:r w:rsidRPr="00832405">
        <w:rPr>
          <w:rFonts w:ascii="Arial" w:eastAsia="Arial" w:hAnsi="Arial" w:cs="Arial"/>
          <w:sz w:val="24"/>
          <w:szCs w:val="24"/>
        </w:rPr>
        <w:t xml:space="preserve">l </w:t>
      </w:r>
      <w:r w:rsidRPr="00832405">
        <w:rPr>
          <w:rFonts w:ascii="Arial" w:eastAsia="Arial" w:hAnsi="Arial" w:cs="Arial"/>
          <w:spacing w:val="1"/>
          <w:sz w:val="24"/>
          <w:szCs w:val="24"/>
        </w:rPr>
        <w:t>b</w:t>
      </w:r>
      <w:r w:rsidRPr="00832405">
        <w:rPr>
          <w:rFonts w:ascii="Arial" w:eastAsia="Arial" w:hAnsi="Arial" w:cs="Arial"/>
          <w:sz w:val="24"/>
          <w:szCs w:val="24"/>
        </w:rPr>
        <w:t>e re</w:t>
      </w:r>
      <w:r w:rsidRPr="00832405">
        <w:rPr>
          <w:rFonts w:ascii="Arial" w:eastAsia="Arial" w:hAnsi="Arial" w:cs="Arial"/>
          <w:spacing w:val="-2"/>
          <w:sz w:val="24"/>
          <w:szCs w:val="24"/>
        </w:rPr>
        <w:t>v</w:t>
      </w:r>
      <w:r w:rsidRPr="00832405">
        <w:rPr>
          <w:rFonts w:ascii="Arial" w:eastAsia="Arial" w:hAnsi="Arial" w:cs="Arial"/>
          <w:sz w:val="24"/>
          <w:szCs w:val="24"/>
        </w:rPr>
        <w:t>i</w:t>
      </w:r>
      <w:r w:rsidRPr="00832405">
        <w:rPr>
          <w:rFonts w:ascii="Arial" w:eastAsia="Arial" w:hAnsi="Arial" w:cs="Arial"/>
          <w:spacing w:val="3"/>
          <w:sz w:val="24"/>
          <w:szCs w:val="24"/>
        </w:rPr>
        <w:t>e</w:t>
      </w:r>
      <w:r w:rsidRPr="00832405">
        <w:rPr>
          <w:rFonts w:ascii="Arial" w:eastAsia="Arial" w:hAnsi="Arial" w:cs="Arial"/>
          <w:spacing w:val="-3"/>
          <w:sz w:val="24"/>
          <w:szCs w:val="24"/>
        </w:rPr>
        <w:t>w</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b</w:t>
      </w:r>
      <w:r w:rsidRPr="00832405">
        <w:rPr>
          <w:rFonts w:ascii="Arial" w:eastAsia="Arial" w:hAnsi="Arial" w:cs="Arial"/>
          <w:sz w:val="24"/>
          <w:szCs w:val="24"/>
        </w:rPr>
        <w:t>y</w:t>
      </w:r>
      <w:r w:rsidRPr="00832405">
        <w:rPr>
          <w:rFonts w:ascii="Arial" w:eastAsia="Arial" w:hAnsi="Arial" w:cs="Arial"/>
          <w:spacing w:val="-2"/>
          <w:sz w:val="24"/>
          <w:szCs w:val="24"/>
        </w:rPr>
        <w:t xml:space="preserve"> </w:t>
      </w:r>
      <w:r w:rsidR="004C3495" w:rsidRPr="00832405">
        <w:rPr>
          <w:rFonts w:ascii="Arial" w:eastAsia="Arial" w:hAnsi="Arial" w:cs="Arial"/>
          <w:spacing w:val="3"/>
          <w:sz w:val="24"/>
          <w:szCs w:val="24"/>
        </w:rPr>
        <w:t>a</w:t>
      </w:r>
      <w:r w:rsidRPr="00832405">
        <w:rPr>
          <w:rFonts w:ascii="Arial" w:eastAsia="Arial" w:hAnsi="Arial" w:cs="Arial"/>
          <w:spacing w:val="1"/>
          <w:sz w:val="24"/>
          <w:szCs w:val="24"/>
        </w:rPr>
        <w:t xml:space="preserve"> </w:t>
      </w:r>
      <w:r w:rsidRPr="00832405">
        <w:rPr>
          <w:rFonts w:ascii="Arial" w:eastAsia="Arial" w:hAnsi="Arial" w:cs="Arial"/>
          <w:sz w:val="24"/>
          <w:szCs w:val="24"/>
        </w:rPr>
        <w:t>M</w:t>
      </w:r>
      <w:r w:rsidRPr="00832405">
        <w:rPr>
          <w:rFonts w:ascii="Arial" w:eastAsia="Arial" w:hAnsi="Arial" w:cs="Arial"/>
          <w:spacing w:val="-1"/>
          <w:sz w:val="24"/>
          <w:szCs w:val="24"/>
        </w:rPr>
        <w:t>R</w:t>
      </w:r>
      <w:r w:rsidRPr="00832405">
        <w:rPr>
          <w:rFonts w:ascii="Arial" w:eastAsia="Arial" w:hAnsi="Arial" w:cs="Arial"/>
          <w:sz w:val="24"/>
          <w:szCs w:val="24"/>
        </w:rPr>
        <w:t>AS</w:t>
      </w:r>
      <w:r w:rsidRPr="00832405">
        <w:rPr>
          <w:rFonts w:ascii="Arial" w:eastAsia="Arial" w:hAnsi="Arial" w:cs="Arial"/>
          <w:spacing w:val="-1"/>
          <w:sz w:val="24"/>
          <w:szCs w:val="24"/>
        </w:rPr>
        <w:t xml:space="preserve"> </w:t>
      </w:r>
      <w:r w:rsidRPr="00832405">
        <w:rPr>
          <w:rFonts w:ascii="Arial" w:eastAsia="Arial" w:hAnsi="Arial" w:cs="Arial"/>
          <w:sz w:val="24"/>
          <w:szCs w:val="24"/>
        </w:rPr>
        <w:t>Q</w:t>
      </w:r>
      <w:r w:rsidR="004C3495">
        <w:rPr>
          <w:rFonts w:ascii="Arial" w:eastAsia="Arial" w:hAnsi="Arial" w:cs="Arial"/>
          <w:sz w:val="24"/>
          <w:szCs w:val="24"/>
        </w:rPr>
        <w:t xml:space="preserve">uality </w:t>
      </w:r>
      <w:r w:rsidR="004C3495" w:rsidRPr="00832405">
        <w:rPr>
          <w:rFonts w:ascii="Arial" w:eastAsia="Arial" w:hAnsi="Arial" w:cs="Arial"/>
          <w:sz w:val="24"/>
          <w:szCs w:val="24"/>
        </w:rPr>
        <w:t>R</w:t>
      </w:r>
      <w:r w:rsidR="004C3495">
        <w:rPr>
          <w:rFonts w:ascii="Arial" w:eastAsia="Arial" w:hAnsi="Arial" w:cs="Arial"/>
          <w:sz w:val="24"/>
          <w:szCs w:val="24"/>
        </w:rPr>
        <w:t>epresentative (QR)</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u</w:t>
      </w:r>
      <w:r w:rsidRPr="00832405">
        <w:rPr>
          <w:rFonts w:ascii="Arial" w:eastAsia="Arial" w:hAnsi="Arial" w:cs="Arial"/>
          <w:sz w:val="24"/>
          <w:szCs w:val="24"/>
        </w:rPr>
        <w:t>sing</w:t>
      </w:r>
      <w:r w:rsidRPr="00832405">
        <w:rPr>
          <w:rFonts w:ascii="Arial" w:eastAsia="Arial" w:hAnsi="Arial" w:cs="Arial"/>
          <w:spacing w:val="-1"/>
          <w:sz w:val="24"/>
          <w:szCs w:val="24"/>
        </w:rPr>
        <w:t xml:space="preserve"> </w:t>
      </w:r>
      <w:r w:rsidRPr="00832405">
        <w:rPr>
          <w:rFonts w:ascii="Arial" w:eastAsia="Arial" w:hAnsi="Arial" w:cs="Arial"/>
          <w:sz w:val="24"/>
          <w:szCs w:val="24"/>
        </w:rPr>
        <w:t>s</w:t>
      </w:r>
      <w:r w:rsidRPr="00832405">
        <w:rPr>
          <w:rFonts w:ascii="Arial" w:eastAsia="Arial" w:hAnsi="Arial" w:cs="Arial"/>
          <w:spacing w:val="1"/>
          <w:sz w:val="24"/>
          <w:szCs w:val="24"/>
        </w:rPr>
        <w:t>ta</w:t>
      </w:r>
      <w:r w:rsidRPr="00832405">
        <w:rPr>
          <w:rFonts w:ascii="Arial" w:eastAsia="Arial" w:hAnsi="Arial" w:cs="Arial"/>
          <w:spacing w:val="-1"/>
          <w:sz w:val="24"/>
          <w:szCs w:val="24"/>
        </w:rPr>
        <w:t>n</w:t>
      </w:r>
      <w:r w:rsidRPr="00832405">
        <w:rPr>
          <w:rFonts w:ascii="Arial" w:eastAsia="Arial" w:hAnsi="Arial" w:cs="Arial"/>
          <w:spacing w:val="1"/>
          <w:sz w:val="24"/>
          <w:szCs w:val="24"/>
        </w:rPr>
        <w:t>da</w:t>
      </w:r>
      <w:r w:rsidRPr="00832405">
        <w:rPr>
          <w:rFonts w:ascii="Arial" w:eastAsia="Arial" w:hAnsi="Arial" w:cs="Arial"/>
          <w:sz w:val="24"/>
          <w:szCs w:val="24"/>
        </w:rPr>
        <w:t>rd cri</w:t>
      </w:r>
      <w:r w:rsidRPr="00832405">
        <w:rPr>
          <w:rFonts w:ascii="Arial" w:eastAsia="Arial" w:hAnsi="Arial" w:cs="Arial"/>
          <w:spacing w:val="-2"/>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z w:val="24"/>
          <w:szCs w:val="24"/>
        </w:rPr>
        <w:t>a</w:t>
      </w:r>
      <w:r w:rsidRPr="00832405">
        <w:rPr>
          <w:rFonts w:ascii="Arial" w:eastAsia="Arial" w:hAnsi="Arial" w:cs="Arial"/>
          <w:spacing w:val="1"/>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o</w:t>
      </w:r>
      <w:r w:rsidRPr="00832405">
        <w:rPr>
          <w:rFonts w:ascii="Arial" w:eastAsia="Arial" w:hAnsi="Arial" w:cs="Arial"/>
          <w:spacing w:val="-2"/>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pacing w:val="1"/>
          <w:sz w:val="24"/>
          <w:szCs w:val="24"/>
        </w:rPr>
        <w:t>n</w:t>
      </w:r>
      <w:r w:rsidRPr="00832405">
        <w:rPr>
          <w:rFonts w:ascii="Arial" w:eastAsia="Arial" w:hAnsi="Arial" w:cs="Arial"/>
          <w:sz w:val="24"/>
          <w:szCs w:val="24"/>
        </w:rPr>
        <w:t>g</w:t>
      </w:r>
      <w:r w:rsidRPr="00832405">
        <w:rPr>
          <w:rFonts w:ascii="Arial" w:eastAsia="Arial" w:hAnsi="Arial" w:cs="Arial"/>
          <w:spacing w:val="-1"/>
          <w:sz w:val="24"/>
          <w:szCs w:val="24"/>
        </w:rPr>
        <w:t xml:space="preserve"> </w:t>
      </w:r>
      <w:r w:rsidRPr="00832405">
        <w:rPr>
          <w:rFonts w:ascii="Arial" w:eastAsia="Arial" w:hAnsi="Arial" w:cs="Arial"/>
          <w:sz w:val="24"/>
          <w:szCs w:val="24"/>
        </w:rPr>
        <w:t>cr</w:t>
      </w:r>
      <w:r w:rsidRPr="00832405">
        <w:rPr>
          <w:rFonts w:ascii="Arial" w:eastAsia="Arial" w:hAnsi="Arial" w:cs="Arial"/>
          <w:spacing w:val="-1"/>
          <w:sz w:val="24"/>
          <w:szCs w:val="24"/>
        </w:rPr>
        <w:t>i</w:t>
      </w:r>
      <w:r w:rsidRPr="00832405">
        <w:rPr>
          <w:rFonts w:ascii="Arial" w:eastAsia="Arial" w:hAnsi="Arial" w:cs="Arial"/>
          <w:sz w:val="24"/>
          <w:szCs w:val="24"/>
        </w:rPr>
        <w:t>tic</w:t>
      </w:r>
      <w:r w:rsidRPr="00832405">
        <w:rPr>
          <w:rFonts w:ascii="Arial" w:eastAsia="Arial" w:hAnsi="Arial" w:cs="Arial"/>
          <w:spacing w:val="1"/>
          <w:sz w:val="24"/>
          <w:szCs w:val="24"/>
        </w:rPr>
        <w:t>a</w:t>
      </w:r>
      <w:r w:rsidRPr="00832405">
        <w:rPr>
          <w:rFonts w:ascii="Arial" w:eastAsia="Arial" w:hAnsi="Arial" w:cs="Arial"/>
          <w:sz w:val="24"/>
          <w:szCs w:val="24"/>
        </w:rPr>
        <w:t xml:space="preserve">l </w:t>
      </w:r>
      <w:r w:rsidRPr="00832405">
        <w:rPr>
          <w:rFonts w:ascii="Arial" w:eastAsia="Arial" w:hAnsi="Arial" w:cs="Arial"/>
          <w:spacing w:val="1"/>
          <w:sz w:val="24"/>
          <w:szCs w:val="24"/>
        </w:rPr>
        <w:t>e</w:t>
      </w:r>
      <w:r w:rsidRPr="00832405">
        <w:rPr>
          <w:rFonts w:ascii="Arial" w:eastAsia="Arial" w:hAnsi="Arial" w:cs="Arial"/>
          <w:sz w:val="24"/>
          <w:szCs w:val="24"/>
        </w:rPr>
        <w:t>le</w:t>
      </w:r>
      <w:r w:rsidRPr="00832405">
        <w:rPr>
          <w:rFonts w:ascii="Arial" w:eastAsia="Arial" w:hAnsi="Arial" w:cs="Arial"/>
          <w:spacing w:val="2"/>
          <w:sz w:val="24"/>
          <w:szCs w:val="24"/>
        </w:rPr>
        <w:t>m</w:t>
      </w:r>
      <w:r w:rsidRPr="00832405">
        <w:rPr>
          <w:rFonts w:ascii="Arial" w:eastAsia="Arial" w:hAnsi="Arial" w:cs="Arial"/>
          <w:spacing w:val="-1"/>
          <w:sz w:val="24"/>
          <w:szCs w:val="24"/>
        </w:rPr>
        <w:t>e</w:t>
      </w:r>
      <w:r w:rsidRPr="00832405">
        <w:rPr>
          <w:rFonts w:ascii="Arial" w:eastAsia="Arial" w:hAnsi="Arial" w:cs="Arial"/>
          <w:spacing w:val="1"/>
          <w:sz w:val="24"/>
          <w:szCs w:val="24"/>
        </w:rPr>
        <w:t>n</w:t>
      </w:r>
      <w:r w:rsidRPr="00832405">
        <w:rPr>
          <w:rFonts w:ascii="Arial" w:eastAsia="Arial" w:hAnsi="Arial" w:cs="Arial"/>
          <w:sz w:val="24"/>
          <w:szCs w:val="24"/>
        </w:rPr>
        <w:t>ts.</w:t>
      </w:r>
    </w:p>
    <w:p w14:paraId="442C7FC2" w14:textId="77777777" w:rsidR="00AD6108" w:rsidRPr="00403B0D" w:rsidRDefault="00BC091F" w:rsidP="00403B0D">
      <w:pPr>
        <w:pStyle w:val="ListParagraph"/>
        <w:numPr>
          <w:ilvl w:val="2"/>
          <w:numId w:val="2"/>
        </w:numPr>
        <w:tabs>
          <w:tab w:val="left" w:pos="1800"/>
        </w:tabs>
        <w:spacing w:before="60" w:line="360" w:lineRule="auto"/>
        <w:ind w:right="158" w:hanging="10"/>
        <w:jc w:val="both"/>
        <w:rPr>
          <w:rFonts w:ascii="Arial" w:eastAsia="Arial" w:hAnsi="Arial" w:cs="Arial"/>
          <w:sz w:val="24"/>
          <w:szCs w:val="24"/>
        </w:rPr>
      </w:pP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s</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ry 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1</w:t>
      </w:r>
      <w:r w:rsidRPr="00403B0D">
        <w:rPr>
          <w:rFonts w:ascii="Arial" w:eastAsia="Arial" w:hAnsi="Arial" w:cs="Arial"/>
          <w:spacing w:val="-2"/>
          <w:sz w:val="24"/>
          <w:szCs w:val="24"/>
        </w:rPr>
        <w:t>s</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proofErr w:type="gramStart"/>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e</w:t>
      </w:r>
      <w:r w:rsidRPr="00403B0D">
        <w:rPr>
          <w:rFonts w:ascii="Arial" w:eastAsia="Arial" w:hAnsi="Arial" w:cs="Arial"/>
          <w:sz w:val="24"/>
          <w:szCs w:val="24"/>
        </w:rPr>
        <w:t>wed</w:t>
      </w:r>
      <w:proofErr w:type="gramEnd"/>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id</w:t>
      </w:r>
      <w:r w:rsidRPr="00403B0D">
        <w:rPr>
          <w:rFonts w:ascii="Arial" w:eastAsia="Arial" w:hAnsi="Arial" w:cs="Arial"/>
          <w:spacing w:val="1"/>
          <w:sz w:val="24"/>
          <w:szCs w:val="24"/>
        </w:rPr>
        <w:t>a</w:t>
      </w:r>
      <w:r w:rsidRPr="00403B0D">
        <w:rPr>
          <w:rFonts w:ascii="Arial" w:eastAsia="Arial" w:hAnsi="Arial" w:cs="Arial"/>
          <w:sz w:val="24"/>
          <w:szCs w:val="24"/>
        </w:rPr>
        <w:t>te f</w:t>
      </w:r>
      <w:r w:rsidRPr="00403B0D">
        <w:rPr>
          <w:rFonts w:ascii="Arial" w:eastAsia="Arial" w:hAnsi="Arial" w:cs="Arial"/>
          <w:spacing w:val="1"/>
          <w:sz w:val="24"/>
          <w:szCs w:val="24"/>
        </w:rPr>
        <w:t>o</w:t>
      </w:r>
      <w:r w:rsidRPr="00403B0D">
        <w:rPr>
          <w:rFonts w:ascii="Arial" w:eastAsia="Arial" w:hAnsi="Arial" w:cs="Arial"/>
          <w:sz w:val="24"/>
          <w:szCs w:val="24"/>
        </w:rPr>
        <w:t>r cert</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D</w:t>
      </w:r>
      <w:r w:rsidRPr="00403B0D">
        <w:rPr>
          <w:rFonts w:ascii="Arial" w:eastAsia="Arial" w:hAnsi="Arial" w:cs="Arial"/>
          <w:sz w:val="24"/>
          <w:szCs w:val="24"/>
        </w:rPr>
        <w:t xml:space="preserve">QR. </w:t>
      </w:r>
      <w:r w:rsidRPr="00403B0D">
        <w:rPr>
          <w:rFonts w:ascii="Arial" w:eastAsia="Arial" w:hAnsi="Arial" w:cs="Arial"/>
          <w:spacing w:val="1"/>
          <w:sz w:val="24"/>
          <w:szCs w:val="24"/>
        </w:rPr>
        <w:t xml:space="preserve"> 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1"/>
          <w:sz w:val="24"/>
          <w:szCs w:val="24"/>
        </w:rPr>
        <w:t>ie</w:t>
      </w:r>
      <w:r w:rsidRPr="00403B0D">
        <w:rPr>
          <w:rFonts w:ascii="Arial" w:eastAsia="Arial" w:hAnsi="Arial" w:cs="Arial"/>
          <w:spacing w:val="1"/>
          <w:sz w:val="24"/>
          <w:szCs w:val="24"/>
        </w:rPr>
        <w:t>n</w:t>
      </w:r>
      <w:r w:rsidRPr="00403B0D">
        <w:rPr>
          <w:rFonts w:ascii="Arial" w:eastAsia="Arial" w:hAnsi="Arial" w:cs="Arial"/>
          <w:sz w:val="24"/>
          <w:szCs w:val="24"/>
        </w:rPr>
        <w:t>cy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1</w:t>
      </w:r>
      <w:r w:rsidRPr="00403B0D">
        <w:rPr>
          <w:rFonts w:ascii="Arial" w:eastAsia="Arial" w:hAnsi="Arial" w:cs="Arial"/>
          <w:sz w:val="24"/>
          <w:szCs w:val="24"/>
        </w:rPr>
        <w:t xml:space="preserve">st </w:t>
      </w:r>
      <w:r w:rsidRPr="00403B0D">
        <w:rPr>
          <w:rFonts w:ascii="Arial" w:eastAsia="Arial" w:hAnsi="Arial" w:cs="Arial"/>
          <w:spacing w:val="1"/>
          <w:sz w:val="24"/>
          <w:szCs w:val="24"/>
        </w:rPr>
        <w:t>Lo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rel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2</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rv</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pacing w:val="-3"/>
          <w:sz w:val="24"/>
          <w:szCs w:val="24"/>
        </w:rPr>
        <w:t>w</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tisf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ry 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2n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2"/>
          <w:sz w:val="24"/>
          <w:szCs w:val="24"/>
        </w:rPr>
        <w:t>i</w:t>
      </w:r>
      <w:r w:rsidRPr="00403B0D">
        <w:rPr>
          <w:rFonts w:ascii="Arial" w:eastAsia="Arial" w:hAnsi="Arial" w:cs="Arial"/>
          <w:sz w:val="24"/>
          <w:szCs w:val="24"/>
        </w:rPr>
        <w:t>ll</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4"/>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id</w:t>
      </w:r>
      <w:r w:rsidRPr="00403B0D">
        <w:rPr>
          <w:rFonts w:ascii="Arial" w:eastAsia="Arial" w:hAnsi="Arial" w:cs="Arial"/>
          <w:spacing w:val="-1"/>
          <w:sz w:val="24"/>
          <w:szCs w:val="24"/>
        </w:rPr>
        <w:t>a</w:t>
      </w:r>
      <w:r w:rsidRPr="00403B0D">
        <w:rPr>
          <w:rFonts w:ascii="Arial" w:eastAsia="Arial" w:hAnsi="Arial" w:cs="Arial"/>
          <w:sz w:val="24"/>
          <w:szCs w:val="24"/>
        </w:rPr>
        <w:t xml:space="preserve">te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3"/>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rt</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 xml:space="preserve">n </w:t>
      </w:r>
      <w:r w:rsidRPr="00403B0D">
        <w:rPr>
          <w:rFonts w:ascii="Arial" w:eastAsia="Arial" w:hAnsi="Arial" w:cs="Arial"/>
          <w:spacing w:val="1"/>
          <w:sz w:val="24"/>
          <w:szCs w:val="24"/>
        </w:rPr>
        <w:t>un</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rv</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w</w:t>
      </w:r>
      <w:r w:rsidRPr="00403B0D">
        <w:rPr>
          <w:rFonts w:ascii="Arial" w:eastAsia="Arial" w:hAnsi="Arial" w:cs="Arial"/>
          <w:spacing w:val="-3"/>
          <w:sz w:val="24"/>
          <w:szCs w:val="24"/>
        </w:rPr>
        <w:t xml:space="preserve"> </w:t>
      </w:r>
      <w:proofErr w:type="gramStart"/>
      <w:r w:rsidRPr="00403B0D">
        <w:rPr>
          <w:rFonts w:ascii="Arial" w:eastAsia="Arial" w:hAnsi="Arial" w:cs="Arial"/>
          <w:spacing w:val="1"/>
          <w:sz w:val="24"/>
          <w:szCs w:val="24"/>
        </w:rPr>
        <w:t>o</w:t>
      </w:r>
      <w:r w:rsidRPr="00403B0D">
        <w:rPr>
          <w:rFonts w:ascii="Arial" w:eastAsia="Arial" w:hAnsi="Arial" w:cs="Arial"/>
          <w:sz w:val="24"/>
          <w:szCs w:val="24"/>
        </w:rPr>
        <w:t>n</w:t>
      </w:r>
      <w:proofErr w:type="gramEnd"/>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2n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a</w:t>
      </w:r>
      <w:r w:rsidRPr="00403B0D">
        <w:rPr>
          <w:rFonts w:ascii="Arial" w:eastAsia="Arial" w:hAnsi="Arial" w:cs="Arial"/>
          <w:sz w:val="24"/>
          <w:szCs w:val="24"/>
        </w:rPr>
        <w:t>ss</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7"/>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 xml:space="preserve">RAS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i</w:t>
      </w:r>
      <w:r w:rsidRPr="00403B0D">
        <w:rPr>
          <w:rFonts w:ascii="Arial" w:eastAsia="Arial" w:hAnsi="Arial" w:cs="Arial"/>
          <w:spacing w:val="-2"/>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 xml:space="preserve">te to </w:t>
      </w:r>
      <w:r w:rsidRPr="00403B0D">
        <w:rPr>
          <w:rFonts w:ascii="Arial" w:eastAsia="Arial" w:hAnsi="Arial" w:cs="Arial"/>
          <w:spacing w:val="1"/>
          <w:sz w:val="24"/>
          <w:szCs w:val="24"/>
        </w:rPr>
        <w:t>de</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l</w:t>
      </w:r>
      <w:r w:rsidRPr="00403B0D">
        <w:rPr>
          <w:rFonts w:ascii="Arial" w:eastAsia="Arial" w:hAnsi="Arial" w:cs="Arial"/>
          <w:spacing w:val="-1"/>
          <w:sz w:val="24"/>
          <w:szCs w:val="24"/>
        </w:rPr>
        <w:t>ig</w:t>
      </w:r>
      <w:r w:rsidRPr="00403B0D">
        <w:rPr>
          <w:rFonts w:ascii="Arial" w:eastAsia="Arial" w:hAnsi="Arial" w:cs="Arial"/>
          <w:sz w:val="24"/>
          <w:szCs w:val="24"/>
        </w:rPr>
        <w:t>ibil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io</w:t>
      </w:r>
      <w:r w:rsidRPr="00403B0D">
        <w:rPr>
          <w:rFonts w:ascii="Arial" w:eastAsia="Arial" w:hAnsi="Arial" w:cs="Arial"/>
          <w:spacing w:val="-1"/>
          <w:sz w:val="24"/>
          <w:szCs w:val="24"/>
        </w:rPr>
        <w:t>n</w:t>
      </w:r>
      <w:r w:rsidRPr="00403B0D">
        <w:rPr>
          <w:rFonts w:ascii="Arial" w:eastAsia="Arial" w:hAnsi="Arial" w:cs="Arial"/>
          <w:sz w:val="24"/>
          <w:szCs w:val="24"/>
        </w:rPr>
        <w:t>.</w:t>
      </w:r>
    </w:p>
    <w:p w14:paraId="5EB17813" w14:textId="77777777" w:rsidR="00AD6108" w:rsidRPr="00403B0D" w:rsidRDefault="00BC091F" w:rsidP="00403B0D">
      <w:pPr>
        <w:pStyle w:val="ListParagraph"/>
        <w:numPr>
          <w:ilvl w:val="2"/>
          <w:numId w:val="2"/>
        </w:numPr>
        <w:tabs>
          <w:tab w:val="left" w:pos="1800"/>
        </w:tabs>
        <w:spacing w:before="60" w:line="360" w:lineRule="auto"/>
        <w:ind w:right="158" w:hanging="10"/>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 s</w:t>
      </w:r>
      <w:r w:rsidRPr="00403B0D">
        <w:rPr>
          <w:rFonts w:ascii="Arial" w:eastAsia="Arial" w:hAnsi="Arial" w:cs="Arial"/>
          <w:spacing w:val="-3"/>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z w:val="24"/>
          <w:szCs w:val="24"/>
        </w:rPr>
        <w:t xml:space="preserve">ic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z w:val="24"/>
          <w:szCs w:val="24"/>
        </w:rPr>
        <w:t>ie</w:t>
      </w:r>
      <w:r w:rsidRPr="00403B0D">
        <w:rPr>
          <w:rFonts w:ascii="Arial" w:eastAsia="Arial" w:hAnsi="Arial" w:cs="Arial"/>
          <w:spacing w:val="1"/>
          <w:sz w:val="24"/>
          <w:szCs w:val="24"/>
        </w:rPr>
        <w:t>n</w:t>
      </w:r>
      <w:r w:rsidRPr="00403B0D">
        <w:rPr>
          <w:rFonts w:ascii="Arial" w:eastAsia="Arial" w:hAnsi="Arial" w:cs="Arial"/>
          <w:sz w:val="24"/>
          <w:szCs w:val="24"/>
        </w:rPr>
        <w:t>cies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ad</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rsely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id</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ab</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ity 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rform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re s</w:t>
      </w:r>
      <w:r w:rsidRPr="00403B0D">
        <w:rPr>
          <w:rFonts w:ascii="Arial" w:eastAsia="Arial" w:hAnsi="Arial" w:cs="Arial"/>
          <w:spacing w:val="1"/>
          <w:sz w:val="24"/>
          <w:szCs w:val="24"/>
        </w:rPr>
        <w:t>ub</w:t>
      </w:r>
      <w:r w:rsidRPr="00403B0D">
        <w:rPr>
          <w:rFonts w:ascii="Arial" w:eastAsia="Arial" w:hAnsi="Arial" w:cs="Arial"/>
          <w:spacing w:val="-3"/>
          <w:sz w:val="24"/>
          <w:szCs w:val="24"/>
        </w:rPr>
        <w:t>j</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iew</w:t>
      </w:r>
      <w:r w:rsidRPr="00403B0D">
        <w:rPr>
          <w:rFonts w:ascii="Arial" w:eastAsia="Arial" w:hAnsi="Arial" w:cs="Arial"/>
          <w:spacing w:val="-2"/>
          <w:sz w:val="24"/>
          <w:szCs w:val="24"/>
        </w:rPr>
        <w:t xml:space="preserve"> </w:t>
      </w:r>
      <w:r w:rsidRPr="00403B0D">
        <w:rPr>
          <w:rFonts w:ascii="Arial" w:eastAsia="Arial" w:hAnsi="Arial" w:cs="Arial"/>
          <w:spacing w:val="4"/>
          <w:sz w:val="24"/>
          <w:szCs w:val="24"/>
        </w:rPr>
        <w:t>b</w:t>
      </w:r>
      <w:r w:rsidRPr="00403B0D">
        <w:rPr>
          <w:rFonts w:ascii="Arial" w:eastAsia="Arial" w:hAnsi="Arial" w:cs="Arial"/>
          <w:sz w:val="24"/>
          <w:szCs w:val="24"/>
        </w:rPr>
        <w:t>y</w:t>
      </w:r>
      <w:r w:rsidRPr="00403B0D">
        <w:rPr>
          <w:rFonts w:ascii="Arial" w:eastAsia="Arial" w:hAnsi="Arial" w:cs="Arial"/>
          <w:spacing w:val="4"/>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 t</w:t>
      </w:r>
      <w:r w:rsidRPr="00403B0D">
        <w:rPr>
          <w:rFonts w:ascii="Arial" w:eastAsia="Arial" w:hAnsi="Arial" w:cs="Arial"/>
          <w:spacing w:val="1"/>
          <w:sz w:val="24"/>
          <w:szCs w:val="24"/>
        </w:rPr>
        <w:t>h</w:t>
      </w:r>
      <w:r w:rsidRPr="00403B0D">
        <w:rPr>
          <w:rFonts w:ascii="Arial" w:eastAsia="Arial" w:hAnsi="Arial" w:cs="Arial"/>
          <w:sz w:val="24"/>
          <w:szCs w:val="24"/>
        </w:rPr>
        <w:t>ro</w:t>
      </w:r>
      <w:r w:rsidRPr="00403B0D">
        <w:rPr>
          <w:rFonts w:ascii="Arial" w:eastAsia="Arial" w:hAnsi="Arial" w:cs="Arial"/>
          <w:spacing w:val="1"/>
          <w:sz w:val="24"/>
          <w:szCs w:val="24"/>
        </w:rPr>
        <w:t>u</w:t>
      </w:r>
      <w:r w:rsidRPr="00403B0D">
        <w:rPr>
          <w:rFonts w:ascii="Arial" w:eastAsia="Arial" w:hAnsi="Arial" w:cs="Arial"/>
          <w:spacing w:val="-1"/>
          <w:sz w:val="24"/>
          <w:szCs w:val="24"/>
        </w:rPr>
        <w:t>g</w:t>
      </w:r>
      <w:r w:rsidRPr="00403B0D">
        <w:rPr>
          <w:rFonts w:ascii="Arial" w:eastAsia="Arial" w:hAnsi="Arial" w:cs="Arial"/>
          <w:sz w:val="24"/>
          <w:szCs w:val="24"/>
        </w:rPr>
        <w:t>h</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2"/>
          <w:sz w:val="24"/>
          <w:szCs w:val="24"/>
        </w:rPr>
        <w:t>A</w:t>
      </w:r>
      <w:r w:rsidRPr="00403B0D">
        <w:rPr>
          <w:rFonts w:ascii="Arial" w:eastAsia="Arial" w:hAnsi="Arial" w:cs="Arial"/>
          <w:spacing w:val="1"/>
          <w:sz w:val="24"/>
          <w:szCs w:val="24"/>
        </w:rPr>
        <w:t>ud</w:t>
      </w:r>
      <w:r w:rsidRPr="00403B0D">
        <w:rPr>
          <w:rFonts w:ascii="Arial" w:eastAsia="Arial" w:hAnsi="Arial" w:cs="Arial"/>
          <w:sz w:val="24"/>
          <w:szCs w:val="24"/>
        </w:rPr>
        <w:t>it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lu</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w:t>
      </w:r>
    </w:p>
    <w:p w14:paraId="46F5DD0F" w14:textId="36625CAD" w:rsidR="00CA4BC6" w:rsidRPr="00832405" w:rsidRDefault="00BC091F" w:rsidP="00832405">
      <w:pPr>
        <w:pStyle w:val="ListParagraph"/>
        <w:numPr>
          <w:ilvl w:val="1"/>
          <w:numId w:val="2"/>
        </w:numPr>
        <w:spacing w:before="60" w:line="360" w:lineRule="auto"/>
        <w:ind w:right="158"/>
        <w:jc w:val="both"/>
        <w:rPr>
          <w:rFonts w:ascii="Arial" w:eastAsia="Arial" w:hAnsi="Arial" w:cs="Arial"/>
          <w:sz w:val="24"/>
          <w:szCs w:val="24"/>
        </w:rPr>
      </w:pPr>
      <w:r w:rsidRPr="00403B0D">
        <w:rPr>
          <w:rFonts w:ascii="Arial" w:eastAsia="Arial" w:hAnsi="Arial" w:cs="Arial"/>
          <w:sz w:val="24"/>
          <w:szCs w:val="24"/>
        </w:rPr>
        <w:t>ln</w:t>
      </w:r>
      <w:r w:rsidRPr="00403B0D">
        <w:rPr>
          <w:rFonts w:ascii="Arial" w:eastAsia="Arial" w:hAnsi="Arial" w:cs="Arial"/>
          <w:spacing w:val="1"/>
          <w:sz w:val="24"/>
          <w:szCs w:val="24"/>
        </w:rPr>
        <w:t xml:space="preserve"> o</w:t>
      </w:r>
      <w:r w:rsidRPr="00403B0D">
        <w:rPr>
          <w:rFonts w:ascii="Arial" w:eastAsia="Arial" w:hAnsi="Arial" w:cs="Arial"/>
          <w:sz w:val="24"/>
          <w:szCs w:val="24"/>
        </w:rPr>
        <w:t>r</w:t>
      </w:r>
      <w:r w:rsidRPr="00403B0D">
        <w:rPr>
          <w:rFonts w:ascii="Arial" w:eastAsia="Arial" w:hAnsi="Arial" w:cs="Arial"/>
          <w:spacing w:val="-2"/>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r 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ta</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z w:val="24"/>
          <w:szCs w:val="24"/>
        </w:rPr>
        <w:t>DQR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a</w:t>
      </w:r>
      <w:r w:rsidRPr="00403B0D">
        <w:rPr>
          <w:rFonts w:ascii="Arial" w:eastAsia="Arial" w:hAnsi="Arial" w:cs="Arial"/>
          <w:spacing w:val="-2"/>
          <w:sz w:val="24"/>
          <w:szCs w:val="24"/>
        </w:rPr>
        <w:t>t</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004C3495" w:rsidRPr="00403B0D">
        <w:rPr>
          <w:rFonts w:ascii="Arial" w:eastAsia="Arial" w:hAnsi="Arial" w:cs="Arial"/>
          <w:sz w:val="24"/>
          <w:szCs w:val="24"/>
        </w:rPr>
        <w:t xml:space="preserve">SAE </w:t>
      </w:r>
      <w:r w:rsidR="004C3495" w:rsidRPr="00403B0D">
        <w:rPr>
          <w:rFonts w:ascii="Arial" w:eastAsia="Arial" w:hAnsi="Arial" w:cs="Arial"/>
          <w:spacing w:val="-1"/>
          <w:sz w:val="24"/>
          <w:szCs w:val="24"/>
        </w:rPr>
        <w:t>AS</w:t>
      </w:r>
      <w:r w:rsidR="006E1B2A" w:rsidRPr="00403B0D">
        <w:rPr>
          <w:rFonts w:ascii="Arial" w:eastAsia="Arial" w:hAnsi="Arial" w:cs="Arial"/>
          <w:spacing w:val="-1"/>
          <w:sz w:val="24"/>
          <w:szCs w:val="24"/>
        </w:rPr>
        <w:t xml:space="preserve">13001 </w:t>
      </w:r>
      <w:r w:rsidRPr="00403B0D">
        <w:rPr>
          <w:rFonts w:ascii="Arial" w:eastAsia="Arial" w:hAnsi="Arial" w:cs="Arial"/>
          <w:spacing w:val="1"/>
          <w:sz w:val="24"/>
          <w:szCs w:val="24"/>
        </w:rPr>
        <w:t>t</w:t>
      </w:r>
      <w:r w:rsidRPr="00403B0D">
        <w:rPr>
          <w:rFonts w:ascii="Arial" w:eastAsia="Arial" w:hAnsi="Arial" w:cs="Arial"/>
          <w:sz w:val="24"/>
          <w:szCs w:val="24"/>
        </w:rPr>
        <w:t>r</w:t>
      </w:r>
      <w:r w:rsidRPr="00403B0D">
        <w:rPr>
          <w:rFonts w:ascii="Arial" w:eastAsia="Arial" w:hAnsi="Arial" w:cs="Arial"/>
          <w:spacing w:val="-2"/>
          <w:sz w:val="24"/>
          <w:szCs w:val="24"/>
        </w:rPr>
        <w:t>a</w:t>
      </w:r>
      <w:r w:rsidRPr="00403B0D">
        <w:rPr>
          <w:rFonts w:ascii="Arial" w:eastAsia="Arial" w:hAnsi="Arial" w:cs="Arial"/>
          <w:sz w:val="24"/>
          <w:szCs w:val="24"/>
        </w:rPr>
        <w:t>ini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er</w:t>
      </w:r>
      <w:r w:rsidRPr="00403B0D">
        <w:rPr>
          <w:rFonts w:ascii="Arial" w:eastAsia="Arial" w:hAnsi="Arial" w:cs="Arial"/>
          <w:sz w:val="24"/>
          <w:szCs w:val="24"/>
        </w:rPr>
        <w:t>y</w:t>
      </w:r>
      <w:r w:rsidR="00832405">
        <w:rPr>
          <w:rFonts w:ascii="Arial" w:eastAsia="Arial" w:hAnsi="Arial" w:cs="Arial"/>
          <w:sz w:val="24"/>
          <w:szCs w:val="24"/>
        </w:rPr>
        <w:t xml:space="preserve"> </w:t>
      </w:r>
      <w:r w:rsidRPr="00832405">
        <w:rPr>
          <w:rFonts w:ascii="Arial" w:eastAsia="Arial" w:hAnsi="Arial" w:cs="Arial"/>
          <w:sz w:val="24"/>
          <w:szCs w:val="24"/>
        </w:rPr>
        <w:t>t</w:t>
      </w:r>
      <w:r w:rsidRPr="00832405">
        <w:rPr>
          <w:rFonts w:ascii="Arial" w:eastAsia="Arial" w:hAnsi="Arial" w:cs="Arial"/>
          <w:spacing w:val="1"/>
          <w:sz w:val="24"/>
          <w:szCs w:val="24"/>
        </w:rPr>
        <w:t>h</w:t>
      </w:r>
      <w:r w:rsidRPr="00832405">
        <w:rPr>
          <w:rFonts w:ascii="Arial" w:eastAsia="Arial" w:hAnsi="Arial" w:cs="Arial"/>
          <w:sz w:val="24"/>
          <w:szCs w:val="24"/>
        </w:rPr>
        <w:t>ree</w:t>
      </w:r>
      <w:r w:rsidRPr="00832405">
        <w:rPr>
          <w:rFonts w:ascii="Arial" w:eastAsia="Arial" w:hAnsi="Arial" w:cs="Arial"/>
          <w:spacing w:val="1"/>
          <w:sz w:val="24"/>
          <w:szCs w:val="24"/>
        </w:rPr>
        <w:t xml:space="preserve"> </w:t>
      </w:r>
      <w:r w:rsidRPr="00832405">
        <w:rPr>
          <w:rFonts w:ascii="Arial" w:eastAsia="Arial" w:hAnsi="Arial" w:cs="Arial"/>
          <w:spacing w:val="-2"/>
          <w:sz w:val="24"/>
          <w:szCs w:val="24"/>
        </w:rPr>
        <w:t>y</w:t>
      </w:r>
      <w:r w:rsidRPr="00832405">
        <w:rPr>
          <w:rFonts w:ascii="Arial" w:eastAsia="Arial" w:hAnsi="Arial" w:cs="Arial"/>
          <w:spacing w:val="1"/>
          <w:sz w:val="24"/>
          <w:szCs w:val="24"/>
        </w:rPr>
        <w:t>ea</w:t>
      </w:r>
      <w:r w:rsidRPr="00832405">
        <w:rPr>
          <w:rFonts w:ascii="Arial" w:eastAsia="Arial" w:hAnsi="Arial" w:cs="Arial"/>
          <w:sz w:val="24"/>
          <w:szCs w:val="24"/>
        </w:rPr>
        <w:t>rs</w:t>
      </w:r>
      <w:r w:rsidRPr="00832405">
        <w:rPr>
          <w:rFonts w:ascii="Arial" w:eastAsia="Arial" w:hAnsi="Arial" w:cs="Arial"/>
          <w:spacing w:val="-2"/>
          <w:sz w:val="24"/>
          <w:szCs w:val="24"/>
        </w:rPr>
        <w:t xml:space="preserve"> </w:t>
      </w:r>
      <w:r w:rsidR="00D457F3" w:rsidRPr="00832405">
        <w:rPr>
          <w:rFonts w:ascii="Arial" w:eastAsia="Arial" w:hAnsi="Arial" w:cs="Arial"/>
          <w:spacing w:val="3"/>
          <w:sz w:val="24"/>
          <w:szCs w:val="24"/>
        </w:rPr>
        <w:t>(date recorded on AS13001 certificate)</w:t>
      </w:r>
      <w:r w:rsidR="00066527" w:rsidRPr="00832405">
        <w:rPr>
          <w:rFonts w:ascii="Arial" w:eastAsia="Arial" w:hAnsi="Arial" w:cs="Arial"/>
          <w:sz w:val="24"/>
          <w:szCs w:val="24"/>
        </w:rPr>
        <w:t xml:space="preserve"> and share certificate with MRAS representative.</w:t>
      </w:r>
    </w:p>
    <w:p w14:paraId="46F5DD10" w14:textId="77777777" w:rsidR="00CA4BC6" w:rsidRPr="00403B0D" w:rsidRDefault="00CA4BC6" w:rsidP="00403B0D">
      <w:pPr>
        <w:spacing w:before="16" w:line="360" w:lineRule="auto"/>
        <w:jc w:val="both"/>
        <w:rPr>
          <w:rFonts w:ascii="Arial" w:hAnsi="Arial" w:cs="Arial"/>
          <w:sz w:val="26"/>
          <w:szCs w:val="26"/>
        </w:rPr>
      </w:pPr>
    </w:p>
    <w:p w14:paraId="46F5DD11" w14:textId="3397529A"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rPr>
        <w:t xml:space="preserve"> </w:t>
      </w:r>
      <w:r w:rsidRPr="00403B0D">
        <w:rPr>
          <w:rFonts w:ascii="Arial" w:eastAsia="Arial" w:hAnsi="Arial" w:cs="Arial"/>
          <w:b/>
          <w:spacing w:val="26"/>
          <w:sz w:val="24"/>
          <w:szCs w:val="24"/>
        </w:rPr>
        <w:t xml:space="preserve"> </w:t>
      </w:r>
      <w:r w:rsidRPr="00403B0D">
        <w:rPr>
          <w:rFonts w:ascii="Arial" w:eastAsia="Arial" w:hAnsi="Arial" w:cs="Arial"/>
          <w:b/>
          <w:sz w:val="24"/>
          <w:szCs w:val="24"/>
          <w:u w:val="thick" w:color="000000"/>
        </w:rPr>
        <w:t>DQR RE</w:t>
      </w:r>
      <w:r w:rsidRPr="00403B0D">
        <w:rPr>
          <w:rFonts w:ascii="Arial" w:eastAsia="Arial" w:hAnsi="Arial" w:cs="Arial"/>
          <w:b/>
          <w:spacing w:val="1"/>
          <w:sz w:val="24"/>
          <w:szCs w:val="24"/>
          <w:u w:val="thick" w:color="000000"/>
        </w:rPr>
        <w:t>S</w:t>
      </w:r>
      <w:r w:rsidRPr="00403B0D">
        <w:rPr>
          <w:rFonts w:ascii="Arial" w:eastAsia="Arial" w:hAnsi="Arial" w:cs="Arial"/>
          <w:b/>
          <w:sz w:val="24"/>
          <w:szCs w:val="24"/>
          <w:u w:val="thick" w:color="000000"/>
        </w:rPr>
        <w:t>PONSIBILI</w:t>
      </w:r>
      <w:r w:rsidRPr="00403B0D">
        <w:rPr>
          <w:rFonts w:ascii="Arial" w:eastAsia="Arial" w:hAnsi="Arial" w:cs="Arial"/>
          <w:b/>
          <w:spacing w:val="-3"/>
          <w:sz w:val="24"/>
          <w:szCs w:val="24"/>
          <w:u w:val="thick" w:color="000000"/>
        </w:rPr>
        <w:t>T</w:t>
      </w:r>
      <w:r w:rsidRPr="00403B0D">
        <w:rPr>
          <w:rFonts w:ascii="Arial" w:eastAsia="Arial" w:hAnsi="Arial" w:cs="Arial"/>
          <w:b/>
          <w:sz w:val="24"/>
          <w:szCs w:val="24"/>
          <w:u w:val="thick" w:color="000000"/>
        </w:rPr>
        <w:t>I</w:t>
      </w:r>
      <w:r w:rsidRPr="00403B0D">
        <w:rPr>
          <w:rFonts w:ascii="Arial" w:eastAsia="Arial" w:hAnsi="Arial" w:cs="Arial"/>
          <w:b/>
          <w:spacing w:val="1"/>
          <w:sz w:val="24"/>
          <w:szCs w:val="24"/>
          <w:u w:val="thick" w:color="000000"/>
        </w:rPr>
        <w:t>E</w:t>
      </w:r>
      <w:r w:rsidRPr="00403B0D">
        <w:rPr>
          <w:rFonts w:ascii="Arial" w:eastAsia="Arial" w:hAnsi="Arial" w:cs="Arial"/>
          <w:b/>
          <w:sz w:val="24"/>
          <w:szCs w:val="24"/>
          <w:u w:val="thick" w:color="000000"/>
        </w:rPr>
        <w:t>S</w:t>
      </w:r>
    </w:p>
    <w:p w14:paraId="46F5DD12" w14:textId="77777777" w:rsidR="00CA4BC6" w:rsidRPr="00403B0D" w:rsidRDefault="00BC091F" w:rsidP="004C3495">
      <w:pPr>
        <w:spacing w:line="360" w:lineRule="auto"/>
        <w:ind w:left="100" w:firstLine="360"/>
        <w:jc w:val="both"/>
        <w:rPr>
          <w:rFonts w:ascii="Arial" w:eastAsia="Arial" w:hAnsi="Arial" w:cs="Arial"/>
          <w:sz w:val="24"/>
          <w:szCs w:val="24"/>
        </w:rPr>
      </w:pPr>
      <w:r w:rsidRPr="00403B0D">
        <w:rPr>
          <w:rFonts w:ascii="Arial" w:eastAsia="Arial" w:hAnsi="Arial" w:cs="Arial"/>
          <w:spacing w:val="6"/>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p</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tlin</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6"/>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4"/>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z w:val="24"/>
          <w:szCs w:val="24"/>
        </w:rPr>
        <w:t xml:space="preserve">DQR is </w:t>
      </w:r>
      <w:r w:rsidRPr="00403B0D">
        <w:rPr>
          <w:rFonts w:ascii="Arial" w:eastAsia="Arial" w:hAnsi="Arial" w:cs="Arial"/>
          <w:spacing w:val="-1"/>
          <w:sz w:val="24"/>
          <w:szCs w:val="24"/>
        </w:rPr>
        <w:t>a</w:t>
      </w:r>
      <w:r w:rsidRPr="00403B0D">
        <w:rPr>
          <w:rFonts w:ascii="Arial" w:eastAsia="Arial" w:hAnsi="Arial" w:cs="Arial"/>
          <w:sz w:val="24"/>
          <w:szCs w:val="24"/>
        </w:rPr>
        <w:t>cti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eha</w:t>
      </w:r>
      <w:r w:rsidRPr="00403B0D">
        <w:rPr>
          <w:rFonts w:ascii="Arial" w:eastAsia="Arial" w:hAnsi="Arial" w:cs="Arial"/>
          <w:spacing w:val="-3"/>
          <w:sz w:val="24"/>
          <w:szCs w:val="24"/>
        </w:rPr>
        <w:t>l</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p>
    <w:p w14:paraId="46F5DD13" w14:textId="77777777" w:rsidR="00CA4BC6" w:rsidRPr="00403B0D" w:rsidRDefault="00BC091F" w:rsidP="004C3495">
      <w:pPr>
        <w:spacing w:line="360" w:lineRule="auto"/>
        <w:ind w:left="100" w:firstLine="36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pacing w:val="-1"/>
          <w:sz w:val="24"/>
          <w:szCs w:val="24"/>
        </w:rPr>
        <w:t>p</w:t>
      </w:r>
      <w:r w:rsidRPr="00403B0D">
        <w:rPr>
          <w:rFonts w:ascii="Arial" w:eastAsia="Arial" w:hAnsi="Arial" w:cs="Arial"/>
          <w:sz w:val="24"/>
          <w:szCs w:val="24"/>
        </w:rPr>
        <w:t>t</w:t>
      </w:r>
      <w:r w:rsidRPr="00403B0D">
        <w:rPr>
          <w:rFonts w:ascii="Arial" w:eastAsia="Arial" w:hAnsi="Arial" w:cs="Arial"/>
          <w:spacing w:val="1"/>
          <w:sz w:val="24"/>
          <w:szCs w:val="24"/>
        </w:rPr>
        <w:t>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o</w:t>
      </w:r>
      <w:r w:rsidRPr="00403B0D">
        <w:rPr>
          <w:rFonts w:ascii="Arial" w:eastAsia="Arial" w:hAnsi="Arial" w:cs="Arial"/>
          <w:spacing w:val="1"/>
          <w:sz w:val="24"/>
          <w:szCs w:val="24"/>
        </w:rPr>
        <w:t>me</w:t>
      </w:r>
      <w:r w:rsidRPr="00403B0D">
        <w:rPr>
          <w:rFonts w:ascii="Arial" w:eastAsia="Arial" w:hAnsi="Arial" w:cs="Arial"/>
          <w:sz w:val="24"/>
          <w:szCs w:val="24"/>
        </w:rPr>
        <w:t>r u</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w:t>
      </w:r>
    </w:p>
    <w:p w14:paraId="46F5DD14" w14:textId="2DA74EFE" w:rsidR="00CA4BC6" w:rsidRPr="00403B0D" w:rsidRDefault="00AD6108" w:rsidP="004C3495">
      <w:pPr>
        <w:pStyle w:val="ListParagraph"/>
        <w:numPr>
          <w:ilvl w:val="1"/>
          <w:numId w:val="2"/>
        </w:numPr>
        <w:spacing w:line="360" w:lineRule="auto"/>
        <w:ind w:right="337"/>
        <w:jc w:val="both"/>
        <w:rPr>
          <w:rFonts w:ascii="Arial" w:eastAsia="Arial" w:hAnsi="Arial" w:cs="Arial"/>
          <w:sz w:val="24"/>
          <w:szCs w:val="24"/>
        </w:rPr>
      </w:pPr>
      <w:r w:rsidRPr="00403B0D">
        <w:rPr>
          <w:rFonts w:ascii="Arial" w:eastAsia="Arial" w:hAnsi="Arial" w:cs="Arial"/>
          <w:spacing w:val="2"/>
          <w:sz w:val="24"/>
          <w:szCs w:val="24"/>
        </w:rPr>
        <w:lastRenderedPageBreak/>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 xml:space="preserve">re </w:t>
      </w:r>
      <w:r w:rsidRPr="00403B0D">
        <w:rPr>
          <w:rFonts w:ascii="Arial" w:eastAsia="Arial" w:hAnsi="Arial" w:cs="Arial"/>
          <w:spacing w:val="-1"/>
          <w:sz w:val="24"/>
          <w:szCs w:val="24"/>
        </w:rPr>
        <w:t>a</w:t>
      </w:r>
      <w:r w:rsidRPr="00403B0D">
        <w:rPr>
          <w:rFonts w:ascii="Arial" w:eastAsia="Arial" w:hAnsi="Arial" w:cs="Arial"/>
          <w:spacing w:val="1"/>
          <w:sz w:val="24"/>
          <w:szCs w:val="24"/>
        </w:rPr>
        <w:t>bo</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pacing w:val="-2"/>
          <w:sz w:val="24"/>
          <w:szCs w:val="24"/>
        </w:rPr>
        <w:t>y</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ities</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ondu</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in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da</w:t>
      </w:r>
      <w:r w:rsidRPr="00403B0D">
        <w:rPr>
          <w:rFonts w:ascii="Arial" w:eastAsia="Arial" w:hAnsi="Arial" w:cs="Arial"/>
          <w:spacing w:val="-1"/>
          <w:sz w:val="24"/>
          <w:szCs w:val="24"/>
        </w:rPr>
        <w:t>y-</w:t>
      </w:r>
      <w:r w:rsidRPr="00403B0D">
        <w:rPr>
          <w:rFonts w:ascii="Arial" w:eastAsia="Arial" w:hAnsi="Arial" w:cs="Arial"/>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w:t>
      </w:r>
      <w:r w:rsidRPr="00403B0D">
        <w:rPr>
          <w:rFonts w:ascii="Arial" w:eastAsia="Arial" w:hAnsi="Arial" w:cs="Arial"/>
          <w:spacing w:val="1"/>
          <w:sz w:val="24"/>
          <w:szCs w:val="24"/>
        </w:rPr>
        <w:t>da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role</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ee</w:t>
      </w:r>
      <w:r w:rsidRPr="00403B0D">
        <w:rPr>
          <w:rFonts w:ascii="Arial" w:eastAsia="Arial" w:hAnsi="Arial" w:cs="Arial"/>
          <w:sz w:val="24"/>
          <w:szCs w:val="24"/>
        </w:rPr>
        <w:t>.</w:t>
      </w:r>
    </w:p>
    <w:p w14:paraId="4F0123FB" w14:textId="35473D42" w:rsidR="007A0856" w:rsidRPr="00403B0D" w:rsidRDefault="007A0856" w:rsidP="004C3495">
      <w:pPr>
        <w:pStyle w:val="ListParagraph"/>
        <w:numPr>
          <w:ilvl w:val="1"/>
          <w:numId w:val="2"/>
        </w:numPr>
        <w:spacing w:line="360" w:lineRule="auto"/>
        <w:ind w:right="337"/>
        <w:jc w:val="both"/>
        <w:rPr>
          <w:rFonts w:ascii="Arial" w:eastAsia="Arial" w:hAnsi="Arial" w:cs="Arial"/>
          <w:sz w:val="24"/>
          <w:szCs w:val="24"/>
        </w:rPr>
      </w:pPr>
      <w:r w:rsidRPr="00403B0D">
        <w:rPr>
          <w:rFonts w:ascii="Arial" w:eastAsia="Arial" w:hAnsi="Arial" w:cs="Arial"/>
          <w:spacing w:val="1"/>
          <w:sz w:val="24"/>
          <w:szCs w:val="24"/>
        </w:rPr>
        <w:t>The DQR inspection shall be performed on each product release, unless a special agreement applies.</w:t>
      </w:r>
      <w:r w:rsidRPr="00403B0D">
        <w:rPr>
          <w:rFonts w:ascii="Arial" w:eastAsia="Arial" w:hAnsi="Arial" w:cs="Arial"/>
          <w:sz w:val="24"/>
          <w:szCs w:val="24"/>
        </w:rPr>
        <w:t xml:space="preserve"> The inspection shall be performed after the supplier’s final inspection, and as close to shipment as practical.</w:t>
      </w:r>
    </w:p>
    <w:p w14:paraId="46F5DD15" w14:textId="4DBA5E62" w:rsidR="00CA4BC6" w:rsidRPr="00403B0D"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A</w:t>
      </w:r>
      <w:r w:rsidRPr="00403B0D">
        <w:rPr>
          <w:rFonts w:ascii="Arial" w:eastAsia="Arial" w:hAnsi="Arial" w:cs="Arial"/>
          <w:spacing w:val="1"/>
          <w:sz w:val="24"/>
          <w:szCs w:val="24"/>
        </w:rPr>
        <w:t>pp</w:t>
      </w:r>
      <w:r w:rsidRPr="00403B0D">
        <w:rPr>
          <w:rFonts w:ascii="Arial" w:eastAsia="Arial" w:hAnsi="Arial" w:cs="Arial"/>
          <w:spacing w:val="-1"/>
          <w:sz w:val="24"/>
          <w:szCs w:val="24"/>
        </w:rPr>
        <w:t>e</w:t>
      </w:r>
      <w:r w:rsidRPr="00403B0D">
        <w:rPr>
          <w:rFonts w:ascii="Arial" w:eastAsia="Arial" w:hAnsi="Arial" w:cs="Arial"/>
          <w:spacing w:val="1"/>
          <w:sz w:val="24"/>
          <w:szCs w:val="24"/>
        </w:rPr>
        <w:t>ndi</w:t>
      </w:r>
      <w:r w:rsidRPr="00403B0D">
        <w:rPr>
          <w:rFonts w:ascii="Arial" w:eastAsia="Arial" w:hAnsi="Arial" w:cs="Arial"/>
          <w:sz w:val="24"/>
          <w:szCs w:val="24"/>
        </w:rPr>
        <w:t>x</w:t>
      </w:r>
      <w:r w:rsidRPr="00403B0D">
        <w:rPr>
          <w:rFonts w:ascii="Arial" w:eastAsia="Arial" w:hAnsi="Arial" w:cs="Arial"/>
          <w:spacing w:val="-2"/>
          <w:sz w:val="24"/>
          <w:szCs w:val="24"/>
        </w:rPr>
        <w:t xml:space="preserve"> </w:t>
      </w:r>
      <w:r w:rsidR="004C3495">
        <w:rPr>
          <w:rFonts w:ascii="Arial" w:eastAsia="Arial" w:hAnsi="Arial" w:cs="Arial"/>
          <w:sz w:val="24"/>
          <w:szCs w:val="24"/>
        </w:rPr>
        <w:t>B</w:t>
      </w:r>
      <w:r w:rsidRPr="00403B0D">
        <w:rPr>
          <w:rFonts w:ascii="Arial" w:eastAsia="Arial" w:hAnsi="Arial" w:cs="Arial"/>
          <w:spacing w:val="1"/>
          <w:sz w:val="24"/>
          <w:szCs w:val="24"/>
        </w:rPr>
        <w:t xml:space="preserve"> o</w:t>
      </w:r>
      <w:r w:rsidRPr="00403B0D">
        <w:rPr>
          <w:rFonts w:ascii="Arial" w:eastAsia="Arial" w:hAnsi="Arial" w:cs="Arial"/>
          <w:spacing w:val="-1"/>
          <w:sz w:val="24"/>
          <w:szCs w:val="24"/>
        </w:rPr>
        <w:t>u</w:t>
      </w:r>
      <w:r w:rsidRPr="00403B0D">
        <w:rPr>
          <w:rFonts w:ascii="Arial" w:eastAsia="Arial" w:hAnsi="Arial" w:cs="Arial"/>
          <w:sz w:val="24"/>
          <w:szCs w:val="24"/>
        </w:rPr>
        <w:t>tlin</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DQR.</w:t>
      </w:r>
    </w:p>
    <w:p w14:paraId="46F5DD17" w14:textId="667833FF" w:rsidR="00CA4BC6"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DQR si</w:t>
      </w:r>
      <w:r w:rsidRPr="00403B0D">
        <w:rPr>
          <w:rFonts w:ascii="Arial" w:eastAsia="Arial" w:hAnsi="Arial" w:cs="Arial"/>
          <w:spacing w:val="-2"/>
          <w:sz w:val="24"/>
          <w:szCs w:val="24"/>
        </w:rPr>
        <w:t>g</w:t>
      </w:r>
      <w:r w:rsidRPr="00403B0D">
        <w:rPr>
          <w:rFonts w:ascii="Arial" w:eastAsia="Arial" w:hAnsi="Arial" w:cs="Arial"/>
          <w:spacing w:val="1"/>
          <w:sz w:val="24"/>
          <w:szCs w:val="24"/>
        </w:rPr>
        <w:t>na</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SSRN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3"/>
          <w:sz w:val="24"/>
          <w:szCs w:val="24"/>
        </w:rPr>
        <w:t>i</w:t>
      </w:r>
      <w:r w:rsidRPr="00403B0D">
        <w:rPr>
          <w:rFonts w:ascii="Arial" w:eastAsia="Arial" w:hAnsi="Arial" w:cs="Arial"/>
          <w:spacing w:val="1"/>
          <w:sz w:val="24"/>
          <w:szCs w:val="24"/>
        </w:rPr>
        <w:t>pp</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must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004C3495">
        <w:rPr>
          <w:rFonts w:ascii="Arial" w:eastAsia="Arial" w:hAnsi="Arial" w:cs="Arial"/>
          <w:sz w:val="24"/>
          <w:szCs w:val="24"/>
        </w:rPr>
        <w:t xml:space="preserve"> </w:t>
      </w:r>
      <w:r w:rsidRPr="004C3495">
        <w:rPr>
          <w:rFonts w:ascii="Arial" w:eastAsia="Arial" w:hAnsi="Arial" w:cs="Arial"/>
          <w:sz w:val="24"/>
          <w:szCs w:val="24"/>
        </w:rPr>
        <w:t xml:space="preserve">DQR </w:t>
      </w:r>
      <w:r w:rsidRPr="004C3495">
        <w:rPr>
          <w:rFonts w:ascii="Arial" w:eastAsia="Arial" w:hAnsi="Arial" w:cs="Arial"/>
          <w:spacing w:val="-3"/>
          <w:sz w:val="24"/>
          <w:szCs w:val="24"/>
        </w:rPr>
        <w:t>w</w:t>
      </w:r>
      <w:r w:rsidRPr="004C3495">
        <w:rPr>
          <w:rFonts w:ascii="Arial" w:eastAsia="Arial" w:hAnsi="Arial" w:cs="Arial"/>
          <w:spacing w:val="1"/>
          <w:sz w:val="24"/>
          <w:szCs w:val="24"/>
        </w:rPr>
        <w:t>h</w:t>
      </w:r>
      <w:r w:rsidRPr="004C3495">
        <w:rPr>
          <w:rFonts w:ascii="Arial" w:eastAsia="Arial" w:hAnsi="Arial" w:cs="Arial"/>
          <w:sz w:val="24"/>
          <w:szCs w:val="24"/>
        </w:rPr>
        <w:t>o</w:t>
      </w:r>
      <w:r w:rsidRPr="004C3495">
        <w:rPr>
          <w:rFonts w:ascii="Arial" w:eastAsia="Arial" w:hAnsi="Arial" w:cs="Arial"/>
          <w:spacing w:val="1"/>
          <w:sz w:val="24"/>
          <w:szCs w:val="24"/>
        </w:rPr>
        <w:t xml:space="preserve"> </w:t>
      </w:r>
      <w:r w:rsidRPr="004C3495">
        <w:rPr>
          <w:rFonts w:ascii="Arial" w:eastAsia="Arial" w:hAnsi="Arial" w:cs="Arial"/>
          <w:sz w:val="24"/>
          <w:szCs w:val="24"/>
        </w:rPr>
        <w:t>r</w:t>
      </w:r>
      <w:r w:rsidRPr="004C3495">
        <w:rPr>
          <w:rFonts w:ascii="Arial" w:eastAsia="Arial" w:hAnsi="Arial" w:cs="Arial"/>
          <w:spacing w:val="2"/>
          <w:sz w:val="24"/>
          <w:szCs w:val="24"/>
        </w:rPr>
        <w:t>e</w:t>
      </w:r>
      <w:r w:rsidRPr="004C3495">
        <w:rPr>
          <w:rFonts w:ascii="Arial" w:eastAsia="Arial" w:hAnsi="Arial" w:cs="Arial"/>
          <w:spacing w:val="-1"/>
          <w:sz w:val="24"/>
          <w:szCs w:val="24"/>
        </w:rPr>
        <w:t>-</w:t>
      </w:r>
      <w:r w:rsidRPr="004C3495">
        <w:rPr>
          <w:rFonts w:ascii="Arial" w:eastAsia="Arial" w:hAnsi="Arial" w:cs="Arial"/>
          <w:spacing w:val="-2"/>
          <w:sz w:val="24"/>
          <w:szCs w:val="24"/>
        </w:rPr>
        <w:t>v</w:t>
      </w:r>
      <w:r w:rsidRPr="004C3495">
        <w:rPr>
          <w:rFonts w:ascii="Arial" w:eastAsia="Arial" w:hAnsi="Arial" w:cs="Arial"/>
          <w:spacing w:val="1"/>
          <w:sz w:val="24"/>
          <w:szCs w:val="24"/>
        </w:rPr>
        <w:t>er</w:t>
      </w:r>
      <w:r w:rsidRPr="004C3495">
        <w:rPr>
          <w:rFonts w:ascii="Arial" w:eastAsia="Arial" w:hAnsi="Arial" w:cs="Arial"/>
          <w:sz w:val="24"/>
          <w:szCs w:val="24"/>
        </w:rPr>
        <w:t>i</w:t>
      </w:r>
      <w:r w:rsidRPr="004C3495">
        <w:rPr>
          <w:rFonts w:ascii="Arial" w:eastAsia="Arial" w:hAnsi="Arial" w:cs="Arial"/>
          <w:spacing w:val="2"/>
          <w:sz w:val="24"/>
          <w:szCs w:val="24"/>
        </w:rPr>
        <w:t>f</w:t>
      </w:r>
      <w:r w:rsidRPr="004C3495">
        <w:rPr>
          <w:rFonts w:ascii="Arial" w:eastAsia="Arial" w:hAnsi="Arial" w:cs="Arial"/>
          <w:sz w:val="24"/>
          <w:szCs w:val="24"/>
        </w:rPr>
        <w:t xml:space="preserve">ied </w:t>
      </w:r>
      <w:r w:rsidRPr="004C3495">
        <w:rPr>
          <w:rFonts w:ascii="Arial" w:eastAsia="Arial" w:hAnsi="Arial" w:cs="Arial"/>
          <w:spacing w:val="1"/>
          <w:sz w:val="24"/>
          <w:szCs w:val="24"/>
        </w:rPr>
        <w:t>p</w:t>
      </w:r>
      <w:r w:rsidRPr="004C3495">
        <w:rPr>
          <w:rFonts w:ascii="Arial" w:eastAsia="Arial" w:hAnsi="Arial" w:cs="Arial"/>
          <w:sz w:val="24"/>
          <w:szCs w:val="24"/>
        </w:rPr>
        <w:t>ro</w:t>
      </w:r>
      <w:r w:rsidRPr="004C3495">
        <w:rPr>
          <w:rFonts w:ascii="Arial" w:eastAsia="Arial" w:hAnsi="Arial" w:cs="Arial"/>
          <w:spacing w:val="1"/>
          <w:sz w:val="24"/>
          <w:szCs w:val="24"/>
        </w:rPr>
        <w:t>du</w:t>
      </w:r>
      <w:r w:rsidRPr="004C3495">
        <w:rPr>
          <w:rFonts w:ascii="Arial" w:eastAsia="Arial" w:hAnsi="Arial" w:cs="Arial"/>
          <w:sz w:val="24"/>
          <w:szCs w:val="24"/>
        </w:rPr>
        <w:t>ct</w:t>
      </w:r>
      <w:r w:rsidRPr="004C3495">
        <w:rPr>
          <w:rFonts w:ascii="Arial" w:eastAsia="Arial" w:hAnsi="Arial" w:cs="Arial"/>
          <w:spacing w:val="-4"/>
          <w:sz w:val="24"/>
          <w:szCs w:val="24"/>
        </w:rPr>
        <w:t xml:space="preserve"> </w:t>
      </w:r>
      <w:r w:rsidRPr="004C3495">
        <w:rPr>
          <w:rFonts w:ascii="Arial" w:eastAsia="Arial" w:hAnsi="Arial" w:cs="Arial"/>
          <w:spacing w:val="3"/>
          <w:sz w:val="24"/>
          <w:szCs w:val="24"/>
        </w:rPr>
        <w:t>f</w:t>
      </w:r>
      <w:r w:rsidRPr="004C3495">
        <w:rPr>
          <w:rFonts w:ascii="Arial" w:eastAsia="Arial" w:hAnsi="Arial" w:cs="Arial"/>
          <w:spacing w:val="1"/>
          <w:sz w:val="24"/>
          <w:szCs w:val="24"/>
        </w:rPr>
        <w:t>o</w:t>
      </w:r>
      <w:r w:rsidRPr="004C3495">
        <w:rPr>
          <w:rFonts w:ascii="Arial" w:eastAsia="Arial" w:hAnsi="Arial" w:cs="Arial"/>
          <w:sz w:val="24"/>
          <w:szCs w:val="24"/>
        </w:rPr>
        <w:t>r sh</w:t>
      </w:r>
      <w:r w:rsidRPr="004C3495">
        <w:rPr>
          <w:rFonts w:ascii="Arial" w:eastAsia="Arial" w:hAnsi="Arial" w:cs="Arial"/>
          <w:spacing w:val="-3"/>
          <w:sz w:val="24"/>
          <w:szCs w:val="24"/>
        </w:rPr>
        <w:t>i</w:t>
      </w:r>
      <w:r w:rsidRPr="004C3495">
        <w:rPr>
          <w:rFonts w:ascii="Arial" w:eastAsia="Arial" w:hAnsi="Arial" w:cs="Arial"/>
          <w:spacing w:val="1"/>
          <w:sz w:val="24"/>
          <w:szCs w:val="24"/>
        </w:rPr>
        <w:t>p</w:t>
      </w:r>
      <w:r w:rsidRPr="004C3495">
        <w:rPr>
          <w:rFonts w:ascii="Arial" w:eastAsia="Arial" w:hAnsi="Arial" w:cs="Arial"/>
          <w:spacing w:val="-1"/>
          <w:sz w:val="24"/>
          <w:szCs w:val="24"/>
        </w:rPr>
        <w:t>m</w:t>
      </w:r>
      <w:r w:rsidRPr="004C3495">
        <w:rPr>
          <w:rFonts w:ascii="Arial" w:eastAsia="Arial" w:hAnsi="Arial" w:cs="Arial"/>
          <w:spacing w:val="1"/>
          <w:sz w:val="24"/>
          <w:szCs w:val="24"/>
        </w:rPr>
        <w:t>en</w:t>
      </w:r>
      <w:r w:rsidRPr="004C3495">
        <w:rPr>
          <w:rFonts w:ascii="Arial" w:eastAsia="Arial" w:hAnsi="Arial" w:cs="Arial"/>
          <w:sz w:val="24"/>
          <w:szCs w:val="24"/>
        </w:rPr>
        <w:t>t.</w:t>
      </w:r>
    </w:p>
    <w:p w14:paraId="4C8CAE8A" w14:textId="3E61C306" w:rsidR="004E6989" w:rsidRPr="00403B0D" w:rsidRDefault="003C1F9C"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 xml:space="preserve">DQR shall report all noncompliance’s having potential product impact and all nonconformances encountered (as the DQR) to the supplier management in writing. Evidence of reported nonconformances and corrective actions taken shall be maintained for follow-up and </w:t>
      </w:r>
      <w:r w:rsidR="004917A4" w:rsidRPr="00403B0D">
        <w:rPr>
          <w:rFonts w:ascii="Arial" w:eastAsia="Arial" w:hAnsi="Arial" w:cs="Arial"/>
          <w:sz w:val="24"/>
          <w:szCs w:val="24"/>
        </w:rPr>
        <w:t xml:space="preserve">MRAS </w:t>
      </w:r>
      <w:r w:rsidR="004C3495">
        <w:rPr>
          <w:rFonts w:ascii="Arial" w:eastAsia="Arial" w:hAnsi="Arial" w:cs="Arial"/>
          <w:sz w:val="24"/>
          <w:szCs w:val="24"/>
        </w:rPr>
        <w:t>Supplier</w:t>
      </w:r>
      <w:r w:rsidRPr="00403B0D">
        <w:rPr>
          <w:rFonts w:ascii="Arial" w:eastAsia="Arial" w:hAnsi="Arial" w:cs="Arial"/>
          <w:sz w:val="24"/>
          <w:szCs w:val="24"/>
        </w:rPr>
        <w:t xml:space="preserve"> Quality review, as applicable</w:t>
      </w:r>
      <w:r w:rsidR="004917A4" w:rsidRPr="00403B0D">
        <w:rPr>
          <w:rFonts w:ascii="Arial" w:eastAsia="Arial" w:hAnsi="Arial" w:cs="Arial"/>
          <w:sz w:val="24"/>
          <w:szCs w:val="24"/>
        </w:rPr>
        <w:t>.</w:t>
      </w:r>
    </w:p>
    <w:p w14:paraId="46F5DD18" w14:textId="77777777" w:rsidR="00CA4BC6" w:rsidRDefault="00CA4BC6" w:rsidP="00403B0D">
      <w:pPr>
        <w:spacing w:before="16" w:line="360" w:lineRule="auto"/>
        <w:jc w:val="both"/>
        <w:rPr>
          <w:rFonts w:ascii="Arial" w:hAnsi="Arial" w:cs="Arial"/>
          <w:sz w:val="26"/>
          <w:szCs w:val="26"/>
        </w:rPr>
      </w:pPr>
    </w:p>
    <w:p w14:paraId="46F5DD19" w14:textId="5D9EAD47"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pacing w:val="-1"/>
          <w:sz w:val="24"/>
          <w:szCs w:val="24"/>
          <w:u w:val="thick" w:color="000000"/>
        </w:rPr>
        <w:t>M</w:t>
      </w:r>
      <w:r w:rsidRPr="00403B0D">
        <w:rPr>
          <w:rFonts w:ascii="Arial" w:eastAsia="Arial" w:hAnsi="Arial" w:cs="Arial"/>
          <w:b/>
          <w:spacing w:val="4"/>
          <w:sz w:val="24"/>
          <w:szCs w:val="24"/>
          <w:u w:val="thick" w:color="000000"/>
        </w:rPr>
        <w:t>R</w:t>
      </w:r>
      <w:r w:rsidRPr="00403B0D">
        <w:rPr>
          <w:rFonts w:ascii="Arial" w:eastAsia="Arial" w:hAnsi="Arial" w:cs="Arial"/>
          <w:b/>
          <w:spacing w:val="-8"/>
          <w:sz w:val="24"/>
          <w:szCs w:val="24"/>
          <w:u w:val="thick" w:color="000000"/>
        </w:rPr>
        <w:t>A</w:t>
      </w:r>
      <w:r w:rsidRPr="00403B0D">
        <w:rPr>
          <w:rFonts w:ascii="Arial" w:eastAsia="Arial" w:hAnsi="Arial" w:cs="Arial"/>
          <w:b/>
          <w:sz w:val="24"/>
          <w:szCs w:val="24"/>
          <w:u w:val="thick" w:color="000000"/>
        </w:rPr>
        <w:t xml:space="preserve">S </w:t>
      </w:r>
      <w:r w:rsidRPr="00403B0D">
        <w:rPr>
          <w:rFonts w:ascii="Arial" w:eastAsia="Arial" w:hAnsi="Arial" w:cs="Arial"/>
          <w:b/>
          <w:spacing w:val="1"/>
          <w:sz w:val="24"/>
          <w:szCs w:val="24"/>
          <w:u w:val="thick" w:color="000000"/>
        </w:rPr>
        <w:t>S</w:t>
      </w:r>
      <w:r w:rsidRPr="00403B0D">
        <w:rPr>
          <w:rFonts w:ascii="Arial" w:eastAsia="Arial" w:hAnsi="Arial" w:cs="Arial"/>
          <w:b/>
          <w:sz w:val="24"/>
          <w:szCs w:val="24"/>
          <w:u w:val="thick" w:color="000000"/>
        </w:rPr>
        <w:t>U</w:t>
      </w:r>
      <w:r w:rsidRPr="00403B0D">
        <w:rPr>
          <w:rFonts w:ascii="Arial" w:eastAsia="Arial" w:hAnsi="Arial" w:cs="Arial"/>
          <w:b/>
          <w:spacing w:val="-1"/>
          <w:sz w:val="24"/>
          <w:szCs w:val="24"/>
          <w:u w:val="thick" w:color="000000"/>
        </w:rPr>
        <w:t>R</w:t>
      </w:r>
      <w:r w:rsidRPr="00403B0D">
        <w:rPr>
          <w:rFonts w:ascii="Arial" w:eastAsia="Arial" w:hAnsi="Arial" w:cs="Arial"/>
          <w:b/>
          <w:sz w:val="24"/>
          <w:szCs w:val="24"/>
          <w:u w:val="thick" w:color="000000"/>
        </w:rPr>
        <w:t>VEIL</w:t>
      </w:r>
      <w:r w:rsidRPr="00403B0D">
        <w:rPr>
          <w:rFonts w:ascii="Arial" w:eastAsia="Arial" w:hAnsi="Arial" w:cs="Arial"/>
          <w:b/>
          <w:spacing w:val="5"/>
          <w:sz w:val="24"/>
          <w:szCs w:val="24"/>
          <w:u w:val="thick" w:color="000000"/>
        </w:rPr>
        <w:t>L</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N</w:t>
      </w:r>
      <w:r w:rsidRPr="00403B0D">
        <w:rPr>
          <w:rFonts w:ascii="Arial" w:eastAsia="Arial" w:hAnsi="Arial" w:cs="Arial"/>
          <w:b/>
          <w:sz w:val="24"/>
          <w:szCs w:val="24"/>
          <w:u w:val="thick" w:color="000000"/>
        </w:rPr>
        <w:t>CE</w:t>
      </w:r>
    </w:p>
    <w:p w14:paraId="65CE2093" w14:textId="178EEEF8" w:rsidR="00E92421"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37"/>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pacing w:val="1"/>
          <w:sz w:val="24"/>
          <w:szCs w:val="24"/>
        </w:rPr>
        <w:t>h</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u</w:t>
      </w:r>
      <w:r w:rsidRPr="00403B0D">
        <w:rPr>
          <w:rFonts w:ascii="Arial" w:eastAsia="Arial" w:hAnsi="Arial" w:cs="Arial"/>
          <w:spacing w:val="1"/>
          <w:sz w:val="24"/>
          <w:szCs w:val="24"/>
        </w:rPr>
        <w:t>d</w:t>
      </w:r>
      <w:r w:rsidRPr="00403B0D">
        <w:rPr>
          <w:rFonts w:ascii="Arial" w:eastAsia="Arial" w:hAnsi="Arial" w:cs="Arial"/>
          <w:sz w:val="24"/>
          <w:szCs w:val="24"/>
        </w:rPr>
        <w:t xml:space="preserve">it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8"/>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Q</w:t>
      </w:r>
      <w:r w:rsidRPr="00403B0D">
        <w:rPr>
          <w:rFonts w:ascii="Arial" w:eastAsia="Arial" w:hAnsi="Arial" w:cs="Arial"/>
          <w:sz w:val="24"/>
          <w:szCs w:val="24"/>
        </w:rPr>
        <w:t>R A</w:t>
      </w:r>
      <w:r w:rsidRPr="00403B0D">
        <w:rPr>
          <w:rFonts w:ascii="Arial" w:eastAsia="Arial" w:hAnsi="Arial" w:cs="Arial"/>
          <w:spacing w:val="1"/>
          <w:sz w:val="24"/>
          <w:szCs w:val="24"/>
        </w:rPr>
        <w:t>ud</w:t>
      </w:r>
      <w:r w:rsidRPr="00403B0D">
        <w:rPr>
          <w:rFonts w:ascii="Arial" w:eastAsia="Arial" w:hAnsi="Arial" w:cs="Arial"/>
          <w:sz w:val="24"/>
          <w:szCs w:val="24"/>
        </w:rPr>
        <w:t>it</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t</w:t>
      </w:r>
      <w:r w:rsidRPr="00403B0D">
        <w:rPr>
          <w:rFonts w:ascii="Arial" w:eastAsia="Arial" w:hAnsi="Arial" w:cs="Arial"/>
          <w:sz w:val="24"/>
          <w:szCs w:val="24"/>
        </w:rPr>
        <w:t>o</w:t>
      </w:r>
      <w:r w:rsidR="004C3495">
        <w:rPr>
          <w:rFonts w:ascii="Arial" w:eastAsia="Arial" w:hAnsi="Arial" w:cs="Arial"/>
          <w:sz w:val="24"/>
          <w:szCs w:val="24"/>
        </w:rPr>
        <w:t xml:space="preserve"> </w:t>
      </w:r>
      <w:r w:rsidRPr="004C3495">
        <w:rPr>
          <w:rFonts w:ascii="Arial" w:eastAsia="Arial" w:hAnsi="Arial" w:cs="Arial"/>
          <w:spacing w:val="1"/>
          <w:sz w:val="24"/>
          <w:szCs w:val="24"/>
        </w:rPr>
        <w:t>de</w:t>
      </w:r>
      <w:r w:rsidRPr="004C3495">
        <w:rPr>
          <w:rFonts w:ascii="Arial" w:eastAsia="Arial" w:hAnsi="Arial" w:cs="Arial"/>
          <w:sz w:val="24"/>
          <w:szCs w:val="24"/>
        </w:rPr>
        <w:t>t</w:t>
      </w:r>
      <w:r w:rsidRPr="004C3495">
        <w:rPr>
          <w:rFonts w:ascii="Arial" w:eastAsia="Arial" w:hAnsi="Arial" w:cs="Arial"/>
          <w:spacing w:val="1"/>
          <w:sz w:val="24"/>
          <w:szCs w:val="24"/>
        </w:rPr>
        <w:t>e</w:t>
      </w:r>
      <w:r w:rsidRPr="004C3495">
        <w:rPr>
          <w:rFonts w:ascii="Arial" w:eastAsia="Arial" w:hAnsi="Arial" w:cs="Arial"/>
          <w:spacing w:val="-3"/>
          <w:sz w:val="24"/>
          <w:szCs w:val="24"/>
        </w:rPr>
        <w:t>r</w:t>
      </w:r>
      <w:r w:rsidRPr="004C3495">
        <w:rPr>
          <w:rFonts w:ascii="Arial" w:eastAsia="Arial" w:hAnsi="Arial" w:cs="Arial"/>
          <w:spacing w:val="1"/>
          <w:sz w:val="24"/>
          <w:szCs w:val="24"/>
        </w:rPr>
        <w:t>m</w:t>
      </w:r>
      <w:r w:rsidRPr="004C3495">
        <w:rPr>
          <w:rFonts w:ascii="Arial" w:eastAsia="Arial" w:hAnsi="Arial" w:cs="Arial"/>
          <w:sz w:val="24"/>
          <w:szCs w:val="24"/>
        </w:rPr>
        <w:t>ine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th</w:t>
      </w:r>
      <w:r w:rsidRPr="004C3495">
        <w:rPr>
          <w:rFonts w:ascii="Arial" w:eastAsia="Arial" w:hAnsi="Arial" w:cs="Arial"/>
          <w:sz w:val="24"/>
          <w:szCs w:val="24"/>
        </w:rPr>
        <w:t>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S</w:t>
      </w:r>
      <w:r w:rsidRPr="004C3495">
        <w:rPr>
          <w:rFonts w:ascii="Arial" w:eastAsia="Arial" w:hAnsi="Arial" w:cs="Arial"/>
          <w:spacing w:val="-1"/>
          <w:sz w:val="24"/>
          <w:szCs w:val="24"/>
        </w:rPr>
        <w:t>u</w:t>
      </w:r>
      <w:r w:rsidRPr="004C3495">
        <w:rPr>
          <w:rFonts w:ascii="Arial" w:eastAsia="Arial" w:hAnsi="Arial" w:cs="Arial"/>
          <w:spacing w:val="1"/>
          <w:sz w:val="24"/>
          <w:szCs w:val="24"/>
        </w:rPr>
        <w:t>pp</w:t>
      </w:r>
      <w:r w:rsidRPr="004C3495">
        <w:rPr>
          <w:rFonts w:ascii="Arial" w:eastAsia="Arial" w:hAnsi="Arial" w:cs="Arial"/>
          <w:sz w:val="24"/>
          <w:szCs w:val="24"/>
        </w:rPr>
        <w:t>l</w:t>
      </w:r>
      <w:r w:rsidRPr="004C3495">
        <w:rPr>
          <w:rFonts w:ascii="Arial" w:eastAsia="Arial" w:hAnsi="Arial" w:cs="Arial"/>
          <w:spacing w:val="-1"/>
          <w:sz w:val="24"/>
          <w:szCs w:val="24"/>
        </w:rPr>
        <w:t>i</w:t>
      </w:r>
      <w:r w:rsidRPr="004C3495">
        <w:rPr>
          <w:rFonts w:ascii="Arial" w:eastAsia="Arial" w:hAnsi="Arial" w:cs="Arial"/>
          <w:spacing w:val="1"/>
          <w:sz w:val="24"/>
          <w:szCs w:val="24"/>
        </w:rPr>
        <w:t>e</w:t>
      </w:r>
      <w:r w:rsidRPr="004C3495">
        <w:rPr>
          <w:rFonts w:ascii="Arial" w:eastAsia="Arial" w:hAnsi="Arial" w:cs="Arial"/>
          <w:spacing w:val="-3"/>
          <w:sz w:val="24"/>
          <w:szCs w:val="24"/>
        </w:rPr>
        <w:t>r</w:t>
      </w:r>
      <w:r w:rsidRPr="004C3495">
        <w:rPr>
          <w:rFonts w:ascii="Arial" w:eastAsia="Arial" w:hAnsi="Arial" w:cs="Arial"/>
          <w:sz w:val="24"/>
          <w:szCs w:val="24"/>
        </w:rPr>
        <w:t>'s</w:t>
      </w:r>
      <w:r w:rsidRPr="004C3495">
        <w:rPr>
          <w:rFonts w:ascii="Arial" w:eastAsia="Arial" w:hAnsi="Arial" w:cs="Arial"/>
          <w:spacing w:val="7"/>
          <w:sz w:val="24"/>
          <w:szCs w:val="24"/>
        </w:rPr>
        <w:t xml:space="preserve"> </w:t>
      </w:r>
      <w:r w:rsidRPr="004C3495">
        <w:rPr>
          <w:rFonts w:ascii="Arial" w:eastAsia="Arial" w:hAnsi="Arial" w:cs="Arial"/>
          <w:sz w:val="24"/>
          <w:szCs w:val="24"/>
        </w:rPr>
        <w:t>c</w:t>
      </w:r>
      <w:r w:rsidRPr="004C3495">
        <w:rPr>
          <w:rFonts w:ascii="Arial" w:eastAsia="Arial" w:hAnsi="Arial" w:cs="Arial"/>
          <w:spacing w:val="1"/>
          <w:sz w:val="24"/>
          <w:szCs w:val="24"/>
        </w:rPr>
        <w:t>omp</w:t>
      </w:r>
      <w:r w:rsidRPr="004C3495">
        <w:rPr>
          <w:rFonts w:ascii="Arial" w:eastAsia="Arial" w:hAnsi="Arial" w:cs="Arial"/>
          <w:sz w:val="24"/>
          <w:szCs w:val="24"/>
        </w:rPr>
        <w:t>l</w:t>
      </w:r>
      <w:r w:rsidRPr="004C3495">
        <w:rPr>
          <w:rFonts w:ascii="Arial" w:eastAsia="Arial" w:hAnsi="Arial" w:cs="Arial"/>
          <w:spacing w:val="-1"/>
          <w:sz w:val="24"/>
          <w:szCs w:val="24"/>
        </w:rPr>
        <w:t>ia</w:t>
      </w:r>
      <w:r w:rsidRPr="004C3495">
        <w:rPr>
          <w:rFonts w:ascii="Arial" w:eastAsia="Arial" w:hAnsi="Arial" w:cs="Arial"/>
          <w:spacing w:val="1"/>
          <w:sz w:val="24"/>
          <w:szCs w:val="24"/>
        </w:rPr>
        <w:t>n</w:t>
      </w:r>
      <w:r w:rsidRPr="004C3495">
        <w:rPr>
          <w:rFonts w:ascii="Arial" w:eastAsia="Arial" w:hAnsi="Arial" w:cs="Arial"/>
          <w:sz w:val="24"/>
          <w:szCs w:val="24"/>
        </w:rPr>
        <w:t>ce</w:t>
      </w:r>
      <w:r w:rsidRPr="004C3495">
        <w:rPr>
          <w:rFonts w:ascii="Arial" w:eastAsia="Arial" w:hAnsi="Arial" w:cs="Arial"/>
          <w:spacing w:val="-1"/>
          <w:sz w:val="24"/>
          <w:szCs w:val="24"/>
        </w:rPr>
        <w:t xml:space="preserve"> </w:t>
      </w:r>
      <w:r w:rsidRPr="004C3495">
        <w:rPr>
          <w:rFonts w:ascii="Arial" w:eastAsia="Arial" w:hAnsi="Arial" w:cs="Arial"/>
          <w:sz w:val="24"/>
          <w:szCs w:val="24"/>
        </w:rPr>
        <w:t>to</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t</w:t>
      </w:r>
      <w:r w:rsidRPr="004C3495">
        <w:rPr>
          <w:rFonts w:ascii="Arial" w:eastAsia="Arial" w:hAnsi="Arial" w:cs="Arial"/>
          <w:spacing w:val="1"/>
          <w:sz w:val="24"/>
          <w:szCs w:val="24"/>
        </w:rPr>
        <w:t>h</w:t>
      </w:r>
      <w:r w:rsidRPr="004C3495">
        <w:rPr>
          <w:rFonts w:ascii="Arial" w:eastAsia="Arial" w:hAnsi="Arial" w:cs="Arial"/>
          <w:sz w:val="24"/>
          <w:szCs w:val="24"/>
        </w:rPr>
        <w:t xml:space="preserve">is </w:t>
      </w:r>
      <w:r w:rsidRPr="004C3495">
        <w:rPr>
          <w:rFonts w:ascii="Arial" w:eastAsia="Arial" w:hAnsi="Arial" w:cs="Arial"/>
          <w:spacing w:val="1"/>
          <w:sz w:val="24"/>
          <w:szCs w:val="24"/>
        </w:rPr>
        <w:t>p</w:t>
      </w:r>
      <w:r w:rsidRPr="004C3495">
        <w:rPr>
          <w:rFonts w:ascii="Arial" w:eastAsia="Arial" w:hAnsi="Arial" w:cs="Arial"/>
          <w:spacing w:val="-3"/>
          <w:sz w:val="24"/>
          <w:szCs w:val="24"/>
        </w:rPr>
        <w:t>l</w:t>
      </w:r>
      <w:r w:rsidRPr="004C3495">
        <w:rPr>
          <w:rFonts w:ascii="Arial" w:eastAsia="Arial" w:hAnsi="Arial" w:cs="Arial"/>
          <w:spacing w:val="1"/>
          <w:sz w:val="24"/>
          <w:szCs w:val="24"/>
        </w:rPr>
        <w:t>a</w:t>
      </w:r>
      <w:r w:rsidRPr="004C3495">
        <w:rPr>
          <w:rFonts w:ascii="Arial" w:eastAsia="Arial" w:hAnsi="Arial" w:cs="Arial"/>
          <w:sz w:val="24"/>
          <w:szCs w:val="24"/>
        </w:rPr>
        <w:t>n</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a</w:t>
      </w:r>
      <w:r w:rsidRPr="004C3495">
        <w:rPr>
          <w:rFonts w:ascii="Arial" w:eastAsia="Arial" w:hAnsi="Arial" w:cs="Arial"/>
          <w:sz w:val="24"/>
          <w:szCs w:val="24"/>
        </w:rPr>
        <w:t>t</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a</w:t>
      </w:r>
      <w:r w:rsidRPr="004C3495">
        <w:rPr>
          <w:rFonts w:ascii="Arial" w:eastAsia="Arial" w:hAnsi="Arial" w:cs="Arial"/>
          <w:spacing w:val="1"/>
          <w:sz w:val="24"/>
          <w:szCs w:val="24"/>
        </w:rPr>
        <w:t>n</w:t>
      </w:r>
      <w:r w:rsidRPr="004C3495">
        <w:rPr>
          <w:rFonts w:ascii="Arial" w:eastAsia="Arial" w:hAnsi="Arial" w:cs="Arial"/>
          <w:sz w:val="24"/>
          <w:szCs w:val="24"/>
        </w:rPr>
        <w:t>y</w:t>
      </w:r>
      <w:r w:rsidRPr="004C3495">
        <w:rPr>
          <w:rFonts w:ascii="Arial" w:eastAsia="Arial" w:hAnsi="Arial" w:cs="Arial"/>
          <w:spacing w:val="-2"/>
          <w:sz w:val="24"/>
          <w:szCs w:val="24"/>
        </w:rPr>
        <w:t xml:space="preserve"> </w:t>
      </w:r>
      <w:r w:rsidRPr="004C3495">
        <w:rPr>
          <w:rFonts w:ascii="Arial" w:eastAsia="Arial" w:hAnsi="Arial" w:cs="Arial"/>
          <w:spacing w:val="1"/>
          <w:sz w:val="24"/>
          <w:szCs w:val="24"/>
        </w:rPr>
        <w:t>t</w:t>
      </w:r>
      <w:r w:rsidRPr="004C3495">
        <w:rPr>
          <w:rFonts w:ascii="Arial" w:eastAsia="Arial" w:hAnsi="Arial" w:cs="Arial"/>
          <w:sz w:val="24"/>
          <w:szCs w:val="24"/>
        </w:rPr>
        <w:t>i</w:t>
      </w:r>
      <w:r w:rsidRPr="004C3495">
        <w:rPr>
          <w:rFonts w:ascii="Arial" w:eastAsia="Arial" w:hAnsi="Arial" w:cs="Arial"/>
          <w:spacing w:val="1"/>
          <w:sz w:val="24"/>
          <w:szCs w:val="24"/>
        </w:rPr>
        <w:t>me</w:t>
      </w:r>
      <w:r w:rsidRPr="004C3495">
        <w:rPr>
          <w:rFonts w:ascii="Arial" w:eastAsia="Arial" w:hAnsi="Arial" w:cs="Arial"/>
          <w:sz w:val="24"/>
          <w:szCs w:val="24"/>
        </w:rPr>
        <w:t>.</w:t>
      </w:r>
      <w:r w:rsidR="00323A0F" w:rsidRPr="004C3495">
        <w:rPr>
          <w:rFonts w:ascii="Arial" w:eastAsia="Arial" w:hAnsi="Arial" w:cs="Arial"/>
          <w:sz w:val="24"/>
          <w:szCs w:val="24"/>
        </w:rPr>
        <w:t xml:space="preserve"> </w:t>
      </w:r>
    </w:p>
    <w:p w14:paraId="7697A831" w14:textId="5FF00325" w:rsidR="00E92421"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Res</w:t>
      </w:r>
      <w:r w:rsidRPr="00403B0D">
        <w:rPr>
          <w:rFonts w:ascii="Arial" w:eastAsia="Arial" w:hAnsi="Arial" w:cs="Arial"/>
          <w:spacing w:val="1"/>
          <w:sz w:val="24"/>
          <w:szCs w:val="24"/>
        </w:rPr>
        <w:t>u</w:t>
      </w:r>
      <w:r w:rsidRPr="00403B0D">
        <w:rPr>
          <w:rFonts w:ascii="Arial" w:eastAsia="Arial" w:hAnsi="Arial" w:cs="Arial"/>
          <w:sz w:val="24"/>
          <w:szCs w:val="24"/>
        </w:rPr>
        <w:t xml:space="preserve">lts </w:t>
      </w:r>
      <w:r w:rsidRPr="00403B0D">
        <w:rPr>
          <w:rFonts w:ascii="Arial" w:eastAsia="Arial" w:hAnsi="Arial" w:cs="Arial"/>
          <w:spacing w:val="1"/>
          <w:sz w:val="24"/>
          <w:szCs w:val="24"/>
        </w:rPr>
        <w:t>o</w:t>
      </w:r>
      <w:r w:rsidRPr="00403B0D">
        <w:rPr>
          <w:rFonts w:ascii="Arial" w:eastAsia="Arial" w:hAnsi="Arial" w:cs="Arial"/>
          <w:sz w:val="24"/>
          <w:szCs w:val="24"/>
        </w:rPr>
        <w:t>r c</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rns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z w:val="24"/>
          <w:szCs w:val="24"/>
        </w:rPr>
        <w:t xml:space="preserve">m </w:t>
      </w:r>
      <w:r w:rsidRPr="00403B0D">
        <w:rPr>
          <w:rFonts w:ascii="Arial" w:eastAsia="Arial" w:hAnsi="Arial" w:cs="Arial"/>
          <w:spacing w:val="1"/>
          <w:sz w:val="24"/>
          <w:szCs w:val="24"/>
        </w:rPr>
        <w:t>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e</w:t>
      </w:r>
      <w:r w:rsidRPr="00403B0D">
        <w:rPr>
          <w:rFonts w:ascii="Arial" w:eastAsia="Arial" w:hAnsi="Arial" w:cs="Arial"/>
          <w:spacing w:val="-3"/>
          <w:sz w:val="24"/>
          <w:szCs w:val="24"/>
        </w:rPr>
        <w:t>w</w:t>
      </w:r>
      <w:r w:rsidRPr="00403B0D">
        <w:rPr>
          <w:rFonts w:ascii="Arial" w:eastAsia="Arial" w:hAnsi="Arial" w:cs="Arial"/>
          <w:sz w:val="24"/>
          <w:szCs w:val="24"/>
        </w:rPr>
        <w:t>/</w:t>
      </w:r>
      <w:r w:rsidRPr="00403B0D">
        <w:rPr>
          <w:rFonts w:ascii="Arial" w:eastAsia="Arial" w:hAnsi="Arial" w:cs="Arial"/>
          <w:spacing w:val="1"/>
          <w:sz w:val="24"/>
          <w:szCs w:val="24"/>
        </w:rPr>
        <w:t>aud</w:t>
      </w:r>
      <w:r w:rsidRPr="00403B0D">
        <w:rPr>
          <w:rFonts w:ascii="Arial" w:eastAsia="Arial" w:hAnsi="Arial" w:cs="Arial"/>
          <w:sz w:val="24"/>
          <w:szCs w:val="24"/>
        </w:rPr>
        <w:t xml:space="preserve">it </w:t>
      </w:r>
      <w:r w:rsidRPr="00403B0D">
        <w:rPr>
          <w:rFonts w:ascii="Arial" w:eastAsia="Arial" w:hAnsi="Arial" w:cs="Arial"/>
          <w:spacing w:val="-2"/>
          <w:sz w:val="24"/>
          <w:szCs w:val="24"/>
        </w:rPr>
        <w:t>w</w:t>
      </w:r>
      <w:r w:rsidRPr="00403B0D">
        <w:rPr>
          <w:rFonts w:ascii="Arial" w:eastAsia="Arial" w:hAnsi="Arial" w:cs="Arial"/>
          <w:spacing w:val="2"/>
          <w:sz w:val="24"/>
          <w:szCs w:val="24"/>
        </w:rPr>
        <w:t>i</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004C3495">
        <w:rPr>
          <w:rFonts w:ascii="Arial" w:eastAsia="Arial" w:hAnsi="Arial" w:cs="Arial"/>
          <w:sz w:val="24"/>
          <w:szCs w:val="24"/>
        </w:rPr>
        <w:t xml:space="preserve"> </w:t>
      </w:r>
      <w:r w:rsidRPr="004C3495">
        <w:rPr>
          <w:rFonts w:ascii="Arial" w:eastAsia="Arial" w:hAnsi="Arial" w:cs="Arial"/>
          <w:spacing w:val="-1"/>
          <w:sz w:val="24"/>
          <w:szCs w:val="24"/>
        </w:rPr>
        <w:t>M</w:t>
      </w:r>
      <w:r w:rsidRPr="004C3495">
        <w:rPr>
          <w:rFonts w:ascii="Arial" w:eastAsia="Arial" w:hAnsi="Arial" w:cs="Arial"/>
          <w:spacing w:val="1"/>
          <w:sz w:val="24"/>
          <w:szCs w:val="24"/>
        </w:rPr>
        <w:t>ana</w:t>
      </w:r>
      <w:r w:rsidRPr="004C3495">
        <w:rPr>
          <w:rFonts w:ascii="Arial" w:eastAsia="Arial" w:hAnsi="Arial" w:cs="Arial"/>
          <w:spacing w:val="-1"/>
          <w:sz w:val="24"/>
          <w:szCs w:val="24"/>
        </w:rPr>
        <w:t>g</w:t>
      </w:r>
      <w:r w:rsidRPr="004C3495">
        <w:rPr>
          <w:rFonts w:ascii="Arial" w:eastAsia="Arial" w:hAnsi="Arial" w:cs="Arial"/>
          <w:spacing w:val="1"/>
          <w:sz w:val="24"/>
          <w:szCs w:val="24"/>
        </w:rPr>
        <w:t>e</w:t>
      </w:r>
      <w:r w:rsidRPr="004C3495">
        <w:rPr>
          <w:rFonts w:ascii="Arial" w:eastAsia="Arial" w:hAnsi="Arial" w:cs="Arial"/>
          <w:spacing w:val="-1"/>
          <w:sz w:val="24"/>
          <w:szCs w:val="24"/>
        </w:rPr>
        <w:t>m</w:t>
      </w:r>
      <w:r w:rsidRPr="004C3495">
        <w:rPr>
          <w:rFonts w:ascii="Arial" w:eastAsia="Arial" w:hAnsi="Arial" w:cs="Arial"/>
          <w:spacing w:val="1"/>
          <w:sz w:val="24"/>
          <w:szCs w:val="24"/>
        </w:rPr>
        <w:t>en</w:t>
      </w:r>
      <w:r w:rsidRPr="004C3495">
        <w:rPr>
          <w:rFonts w:ascii="Arial" w:eastAsia="Arial" w:hAnsi="Arial" w:cs="Arial"/>
          <w:sz w:val="24"/>
          <w:szCs w:val="24"/>
        </w:rPr>
        <w:t>t</w:t>
      </w:r>
      <w:r w:rsidRPr="004C3495">
        <w:rPr>
          <w:rFonts w:ascii="Arial" w:eastAsia="Arial" w:hAnsi="Arial" w:cs="Arial"/>
          <w:spacing w:val="-1"/>
          <w:sz w:val="24"/>
          <w:szCs w:val="24"/>
        </w:rPr>
        <w:t xml:space="preserve"> </w:t>
      </w:r>
      <w:r w:rsidRPr="004C3495">
        <w:rPr>
          <w:rFonts w:ascii="Arial" w:eastAsia="Arial" w:hAnsi="Arial" w:cs="Arial"/>
          <w:sz w:val="24"/>
          <w:szCs w:val="24"/>
        </w:rPr>
        <w:t>f</w:t>
      </w:r>
      <w:r w:rsidRPr="004C3495">
        <w:rPr>
          <w:rFonts w:ascii="Arial" w:eastAsia="Arial" w:hAnsi="Arial" w:cs="Arial"/>
          <w:spacing w:val="1"/>
          <w:sz w:val="24"/>
          <w:szCs w:val="24"/>
        </w:rPr>
        <w:t>o</w:t>
      </w:r>
      <w:r w:rsidRPr="004C3495">
        <w:rPr>
          <w:rFonts w:ascii="Arial" w:eastAsia="Arial" w:hAnsi="Arial" w:cs="Arial"/>
          <w:sz w:val="24"/>
          <w:szCs w:val="24"/>
        </w:rPr>
        <w:t xml:space="preserve">r </w:t>
      </w:r>
      <w:r w:rsidRPr="004C3495">
        <w:rPr>
          <w:rFonts w:ascii="Arial" w:eastAsia="Arial" w:hAnsi="Arial" w:cs="Arial"/>
          <w:spacing w:val="-2"/>
          <w:sz w:val="24"/>
          <w:szCs w:val="24"/>
        </w:rPr>
        <w:t>a</w:t>
      </w:r>
      <w:r w:rsidRPr="004C3495">
        <w:rPr>
          <w:rFonts w:ascii="Arial" w:eastAsia="Arial" w:hAnsi="Arial" w:cs="Arial"/>
          <w:spacing w:val="1"/>
          <w:sz w:val="24"/>
          <w:szCs w:val="24"/>
        </w:rPr>
        <w:t>pp</w:t>
      </w:r>
      <w:r w:rsidRPr="004C3495">
        <w:rPr>
          <w:rFonts w:ascii="Arial" w:eastAsia="Arial" w:hAnsi="Arial" w:cs="Arial"/>
          <w:sz w:val="24"/>
          <w:szCs w:val="24"/>
        </w:rPr>
        <w:t>r</w:t>
      </w:r>
      <w:r w:rsidRPr="004C3495">
        <w:rPr>
          <w:rFonts w:ascii="Arial" w:eastAsia="Arial" w:hAnsi="Arial" w:cs="Arial"/>
          <w:spacing w:val="-2"/>
          <w:sz w:val="24"/>
          <w:szCs w:val="24"/>
        </w:rPr>
        <w:t>o</w:t>
      </w:r>
      <w:r w:rsidRPr="004C3495">
        <w:rPr>
          <w:rFonts w:ascii="Arial" w:eastAsia="Arial" w:hAnsi="Arial" w:cs="Arial"/>
          <w:spacing w:val="1"/>
          <w:sz w:val="24"/>
          <w:szCs w:val="24"/>
        </w:rPr>
        <w:t>p</w:t>
      </w:r>
      <w:r w:rsidRPr="004C3495">
        <w:rPr>
          <w:rFonts w:ascii="Arial" w:eastAsia="Arial" w:hAnsi="Arial" w:cs="Arial"/>
          <w:sz w:val="24"/>
          <w:szCs w:val="24"/>
        </w:rPr>
        <w:t>r</w:t>
      </w:r>
      <w:r w:rsidRPr="004C3495">
        <w:rPr>
          <w:rFonts w:ascii="Arial" w:eastAsia="Arial" w:hAnsi="Arial" w:cs="Arial"/>
          <w:spacing w:val="-1"/>
          <w:sz w:val="24"/>
          <w:szCs w:val="24"/>
        </w:rPr>
        <w:t>i</w:t>
      </w:r>
      <w:r w:rsidRPr="004C3495">
        <w:rPr>
          <w:rFonts w:ascii="Arial" w:eastAsia="Arial" w:hAnsi="Arial" w:cs="Arial"/>
          <w:spacing w:val="1"/>
          <w:sz w:val="24"/>
          <w:szCs w:val="24"/>
        </w:rPr>
        <w:t>a</w:t>
      </w:r>
      <w:r w:rsidRPr="004C3495">
        <w:rPr>
          <w:rFonts w:ascii="Arial" w:eastAsia="Arial" w:hAnsi="Arial" w:cs="Arial"/>
          <w:sz w:val="24"/>
          <w:szCs w:val="24"/>
        </w:rPr>
        <w:t>te</w:t>
      </w:r>
      <w:r w:rsidRPr="004C3495">
        <w:rPr>
          <w:rFonts w:ascii="Arial" w:eastAsia="Arial" w:hAnsi="Arial" w:cs="Arial"/>
          <w:spacing w:val="1"/>
          <w:sz w:val="24"/>
          <w:szCs w:val="24"/>
        </w:rPr>
        <w:t xml:space="preserve"> </w:t>
      </w:r>
      <w:r w:rsidRPr="004C3495">
        <w:rPr>
          <w:rFonts w:ascii="Arial" w:eastAsia="Arial" w:hAnsi="Arial" w:cs="Arial"/>
          <w:sz w:val="24"/>
          <w:szCs w:val="24"/>
        </w:rPr>
        <w:t>c</w:t>
      </w:r>
      <w:r w:rsidRPr="004C3495">
        <w:rPr>
          <w:rFonts w:ascii="Arial" w:eastAsia="Arial" w:hAnsi="Arial" w:cs="Arial"/>
          <w:spacing w:val="1"/>
          <w:sz w:val="24"/>
          <w:szCs w:val="24"/>
        </w:rPr>
        <w:t>o</w:t>
      </w:r>
      <w:r w:rsidRPr="004C3495">
        <w:rPr>
          <w:rFonts w:ascii="Arial" w:eastAsia="Arial" w:hAnsi="Arial" w:cs="Arial"/>
          <w:sz w:val="24"/>
          <w:szCs w:val="24"/>
        </w:rPr>
        <w:t>r</w:t>
      </w:r>
      <w:r w:rsidRPr="004C3495">
        <w:rPr>
          <w:rFonts w:ascii="Arial" w:eastAsia="Arial" w:hAnsi="Arial" w:cs="Arial"/>
          <w:spacing w:val="-1"/>
          <w:sz w:val="24"/>
          <w:szCs w:val="24"/>
        </w:rPr>
        <w:t>r</w:t>
      </w:r>
      <w:r w:rsidRPr="004C3495">
        <w:rPr>
          <w:rFonts w:ascii="Arial" w:eastAsia="Arial" w:hAnsi="Arial" w:cs="Arial"/>
          <w:spacing w:val="1"/>
          <w:sz w:val="24"/>
          <w:szCs w:val="24"/>
        </w:rPr>
        <w:t>e</w:t>
      </w:r>
      <w:r w:rsidRPr="004C3495">
        <w:rPr>
          <w:rFonts w:ascii="Arial" w:eastAsia="Arial" w:hAnsi="Arial" w:cs="Arial"/>
          <w:sz w:val="24"/>
          <w:szCs w:val="24"/>
        </w:rPr>
        <w:t>cti</w:t>
      </w:r>
      <w:r w:rsidRPr="004C3495">
        <w:rPr>
          <w:rFonts w:ascii="Arial" w:eastAsia="Arial" w:hAnsi="Arial" w:cs="Arial"/>
          <w:spacing w:val="-2"/>
          <w:sz w:val="24"/>
          <w:szCs w:val="24"/>
        </w:rPr>
        <w:t>v</w:t>
      </w:r>
      <w:r w:rsidRPr="004C3495">
        <w:rPr>
          <w:rFonts w:ascii="Arial" w:eastAsia="Arial" w:hAnsi="Arial" w:cs="Arial"/>
          <w:sz w:val="24"/>
          <w:szCs w:val="24"/>
        </w:rPr>
        <w:t>e</w:t>
      </w:r>
      <w:r w:rsidRPr="004C3495">
        <w:rPr>
          <w:rFonts w:ascii="Arial" w:eastAsia="Arial" w:hAnsi="Arial" w:cs="Arial"/>
          <w:spacing w:val="1"/>
          <w:sz w:val="24"/>
          <w:szCs w:val="24"/>
        </w:rPr>
        <w:t xml:space="preserve"> a</w:t>
      </w:r>
      <w:r w:rsidRPr="004C3495">
        <w:rPr>
          <w:rFonts w:ascii="Arial" w:eastAsia="Arial" w:hAnsi="Arial" w:cs="Arial"/>
          <w:sz w:val="24"/>
          <w:szCs w:val="24"/>
        </w:rPr>
        <w:t>ct</w:t>
      </w:r>
      <w:r w:rsidRPr="004C3495">
        <w:rPr>
          <w:rFonts w:ascii="Arial" w:eastAsia="Arial" w:hAnsi="Arial" w:cs="Arial"/>
          <w:spacing w:val="-2"/>
          <w:sz w:val="24"/>
          <w:szCs w:val="24"/>
        </w:rPr>
        <w:t>i</w:t>
      </w:r>
      <w:r w:rsidRPr="004C3495">
        <w:rPr>
          <w:rFonts w:ascii="Arial" w:eastAsia="Arial" w:hAnsi="Arial" w:cs="Arial"/>
          <w:spacing w:val="1"/>
          <w:sz w:val="24"/>
          <w:szCs w:val="24"/>
        </w:rPr>
        <w:t>o</w:t>
      </w:r>
      <w:r w:rsidRPr="004C3495">
        <w:rPr>
          <w:rFonts w:ascii="Arial" w:eastAsia="Arial" w:hAnsi="Arial" w:cs="Arial"/>
          <w:spacing w:val="-1"/>
          <w:sz w:val="24"/>
          <w:szCs w:val="24"/>
        </w:rPr>
        <w:t>n</w:t>
      </w:r>
      <w:r w:rsidRPr="004C3495">
        <w:rPr>
          <w:rFonts w:ascii="Arial" w:eastAsia="Arial" w:hAnsi="Arial" w:cs="Arial"/>
          <w:sz w:val="24"/>
          <w:szCs w:val="24"/>
        </w:rPr>
        <w:t>(s</w:t>
      </w:r>
      <w:r w:rsidRPr="004C3495">
        <w:rPr>
          <w:rFonts w:ascii="Arial" w:eastAsia="Arial" w:hAnsi="Arial" w:cs="Arial"/>
          <w:spacing w:val="-1"/>
          <w:sz w:val="24"/>
          <w:szCs w:val="24"/>
        </w:rPr>
        <w:t>)</w:t>
      </w:r>
      <w:r w:rsidRPr="004C3495">
        <w:rPr>
          <w:rFonts w:ascii="Arial" w:eastAsia="Arial" w:hAnsi="Arial" w:cs="Arial"/>
          <w:sz w:val="24"/>
          <w:szCs w:val="24"/>
        </w:rPr>
        <w:t>.</w:t>
      </w:r>
    </w:p>
    <w:p w14:paraId="46F5DD20" w14:textId="6EE82C7F" w:rsidR="00CA4BC6"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lec</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 xml:space="preserve">y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sur</w:t>
      </w:r>
      <w:r w:rsidRPr="00403B0D">
        <w:rPr>
          <w:rFonts w:ascii="Arial" w:eastAsia="Arial" w:hAnsi="Arial" w:cs="Arial"/>
          <w:spacing w:val="-3"/>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sc</w:t>
      </w:r>
      <w:r w:rsidRPr="00403B0D">
        <w:rPr>
          <w:rFonts w:ascii="Arial" w:eastAsia="Arial" w:hAnsi="Arial" w:cs="Arial"/>
          <w:spacing w:val="1"/>
          <w:sz w:val="24"/>
          <w:szCs w:val="24"/>
        </w:rPr>
        <w:t>he</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pacing w:val="6"/>
          <w:sz w:val="24"/>
          <w:szCs w:val="24"/>
        </w:rPr>
        <w:t>l</w:t>
      </w:r>
      <w:r w:rsidRPr="00403B0D">
        <w:rPr>
          <w:rFonts w:ascii="Arial" w:eastAsia="Arial" w:hAnsi="Arial" w:cs="Arial"/>
          <w:spacing w:val="1"/>
          <w:sz w:val="24"/>
          <w:szCs w:val="24"/>
        </w:rPr>
        <w:t>ed</w:t>
      </w:r>
      <w:r w:rsidRPr="00403B0D">
        <w:rPr>
          <w:rFonts w:ascii="Arial" w:eastAsia="Arial" w:hAnsi="Arial" w:cs="Arial"/>
          <w:sz w:val="24"/>
          <w:szCs w:val="24"/>
        </w:rPr>
        <w:t>.</w:t>
      </w:r>
    </w:p>
    <w:p w14:paraId="46F5DD21" w14:textId="77777777" w:rsidR="00CA4BC6" w:rsidRPr="00403B0D" w:rsidRDefault="00CA4BC6" w:rsidP="00403B0D">
      <w:pPr>
        <w:spacing w:before="16" w:line="360" w:lineRule="auto"/>
        <w:jc w:val="both"/>
        <w:rPr>
          <w:rFonts w:ascii="Arial" w:hAnsi="Arial" w:cs="Arial"/>
          <w:sz w:val="26"/>
          <w:szCs w:val="26"/>
        </w:rPr>
      </w:pPr>
    </w:p>
    <w:p w14:paraId="46F5DD22" w14:textId="162E834B"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SUP</w:t>
      </w:r>
      <w:r w:rsidRPr="00403B0D">
        <w:rPr>
          <w:rFonts w:ascii="Arial" w:eastAsia="Arial" w:hAnsi="Arial" w:cs="Arial"/>
          <w:b/>
          <w:spacing w:val="1"/>
          <w:sz w:val="24"/>
          <w:szCs w:val="24"/>
          <w:u w:val="thick" w:color="000000"/>
        </w:rPr>
        <w:t>P</w:t>
      </w:r>
      <w:r w:rsidRPr="00403B0D">
        <w:rPr>
          <w:rFonts w:ascii="Arial" w:eastAsia="Arial" w:hAnsi="Arial" w:cs="Arial"/>
          <w:b/>
          <w:sz w:val="24"/>
          <w:szCs w:val="24"/>
          <w:u w:val="thick" w:color="000000"/>
        </w:rPr>
        <w:t>LI</w:t>
      </w:r>
      <w:r w:rsidRPr="00403B0D">
        <w:rPr>
          <w:rFonts w:ascii="Arial" w:eastAsia="Arial" w:hAnsi="Arial" w:cs="Arial"/>
          <w:b/>
          <w:spacing w:val="1"/>
          <w:sz w:val="24"/>
          <w:szCs w:val="24"/>
          <w:u w:val="thick" w:color="000000"/>
        </w:rPr>
        <w:t>E</w:t>
      </w:r>
      <w:r w:rsidRPr="00403B0D">
        <w:rPr>
          <w:rFonts w:ascii="Arial" w:eastAsia="Arial" w:hAnsi="Arial" w:cs="Arial"/>
          <w:b/>
          <w:sz w:val="24"/>
          <w:szCs w:val="24"/>
          <w:u w:val="thick" w:color="000000"/>
        </w:rPr>
        <w:t>R DI</w:t>
      </w:r>
      <w:r w:rsidRPr="00403B0D">
        <w:rPr>
          <w:rFonts w:ascii="Arial" w:eastAsia="Arial" w:hAnsi="Arial" w:cs="Arial"/>
          <w:b/>
          <w:spacing w:val="-2"/>
          <w:sz w:val="24"/>
          <w:szCs w:val="24"/>
          <w:u w:val="thick" w:color="000000"/>
        </w:rPr>
        <w:t>S</w:t>
      </w:r>
      <w:r w:rsidRPr="00403B0D">
        <w:rPr>
          <w:rFonts w:ascii="Arial" w:eastAsia="Arial" w:hAnsi="Arial" w:cs="Arial"/>
          <w:b/>
          <w:sz w:val="24"/>
          <w:szCs w:val="24"/>
          <w:u w:val="thick" w:color="000000"/>
        </w:rPr>
        <w:t>Q</w:t>
      </w:r>
      <w:r w:rsidRPr="00403B0D">
        <w:rPr>
          <w:rFonts w:ascii="Arial" w:eastAsia="Arial" w:hAnsi="Arial" w:cs="Arial"/>
          <w:b/>
          <w:spacing w:val="2"/>
          <w:sz w:val="24"/>
          <w:szCs w:val="24"/>
          <w:u w:val="thick" w:color="000000"/>
        </w:rPr>
        <w:t>U</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w:t>
      </w:r>
      <w:r w:rsidRPr="00403B0D">
        <w:rPr>
          <w:rFonts w:ascii="Arial" w:eastAsia="Arial" w:hAnsi="Arial" w:cs="Arial"/>
          <w:b/>
          <w:spacing w:val="2"/>
          <w:sz w:val="24"/>
          <w:szCs w:val="24"/>
          <w:u w:val="thick" w:color="000000"/>
        </w:rPr>
        <w:t>I</w:t>
      </w:r>
      <w:r w:rsidRPr="00403B0D">
        <w:rPr>
          <w:rFonts w:ascii="Arial" w:eastAsia="Arial" w:hAnsi="Arial" w:cs="Arial"/>
          <w:b/>
          <w:sz w:val="24"/>
          <w:szCs w:val="24"/>
          <w:u w:val="thick" w:color="000000"/>
        </w:rPr>
        <w:t>FI</w:t>
      </w:r>
      <w:r w:rsidRPr="00403B0D">
        <w:rPr>
          <w:rFonts w:ascii="Arial" w:eastAsia="Arial" w:hAnsi="Arial" w:cs="Arial"/>
          <w:b/>
          <w:spacing w:val="2"/>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TION</w:t>
      </w:r>
      <w:r w:rsidRPr="00403B0D">
        <w:rPr>
          <w:rFonts w:ascii="Arial" w:eastAsia="Arial" w:hAnsi="Arial" w:cs="Arial"/>
          <w:b/>
          <w:spacing w:val="5"/>
          <w:sz w:val="24"/>
          <w:szCs w:val="24"/>
          <w:u w:val="thick" w:color="000000"/>
        </w:rPr>
        <w:t xml:space="preserve"> </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N</w:t>
      </w:r>
      <w:r w:rsidRPr="00403B0D">
        <w:rPr>
          <w:rFonts w:ascii="Arial" w:eastAsia="Arial" w:hAnsi="Arial" w:cs="Arial"/>
          <w:b/>
          <w:sz w:val="24"/>
          <w:szCs w:val="24"/>
          <w:u w:val="thick" w:color="000000"/>
        </w:rPr>
        <w:t>D REQ</w:t>
      </w:r>
      <w:r w:rsidRPr="00403B0D">
        <w:rPr>
          <w:rFonts w:ascii="Arial" w:eastAsia="Arial" w:hAnsi="Arial" w:cs="Arial"/>
          <w:b/>
          <w:spacing w:val="2"/>
          <w:sz w:val="24"/>
          <w:szCs w:val="24"/>
          <w:u w:val="thick" w:color="000000"/>
        </w:rPr>
        <w:t>U</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LIFI</w:t>
      </w:r>
      <w:r w:rsidRPr="00403B0D">
        <w:rPr>
          <w:rFonts w:ascii="Arial" w:eastAsia="Arial" w:hAnsi="Arial" w:cs="Arial"/>
          <w:b/>
          <w:spacing w:val="5"/>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T</w:t>
      </w:r>
      <w:r w:rsidRPr="00403B0D">
        <w:rPr>
          <w:rFonts w:ascii="Arial" w:eastAsia="Arial" w:hAnsi="Arial" w:cs="Arial"/>
          <w:b/>
          <w:sz w:val="24"/>
          <w:szCs w:val="24"/>
          <w:u w:val="thick" w:color="000000"/>
        </w:rPr>
        <w:t>I</w:t>
      </w:r>
      <w:r w:rsidRPr="00403B0D">
        <w:rPr>
          <w:rFonts w:ascii="Arial" w:eastAsia="Arial" w:hAnsi="Arial" w:cs="Arial"/>
          <w:b/>
          <w:spacing w:val="1"/>
          <w:sz w:val="24"/>
          <w:szCs w:val="24"/>
          <w:u w:val="thick" w:color="000000"/>
        </w:rPr>
        <w:t>O</w:t>
      </w:r>
      <w:r w:rsidRPr="00403B0D">
        <w:rPr>
          <w:rFonts w:ascii="Arial" w:eastAsia="Arial" w:hAnsi="Arial" w:cs="Arial"/>
          <w:b/>
          <w:sz w:val="24"/>
          <w:szCs w:val="24"/>
          <w:u w:val="thick" w:color="000000"/>
        </w:rPr>
        <w:t>N</w:t>
      </w:r>
    </w:p>
    <w:p w14:paraId="56FA4F62" w14:textId="5599F362" w:rsidR="000324AF"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 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en</w:t>
      </w:r>
      <w:r w:rsidRPr="00403B0D">
        <w:rPr>
          <w:rFonts w:ascii="Arial" w:eastAsia="Arial" w:hAnsi="Arial" w:cs="Arial"/>
          <w:sz w:val="24"/>
          <w:szCs w:val="24"/>
        </w:rPr>
        <w:t xml:space="preserve">d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tly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pacing w:val="8"/>
          <w:sz w:val="24"/>
          <w:szCs w:val="24"/>
        </w:rPr>
        <w:t>f</w:t>
      </w:r>
      <w:r w:rsidRPr="00403B0D">
        <w:rPr>
          <w:rFonts w:ascii="Arial" w:eastAsia="Arial" w:hAnsi="Arial" w:cs="Arial"/>
          <w:spacing w:val="-1"/>
          <w:sz w:val="24"/>
          <w:szCs w:val="24"/>
        </w:rPr>
        <w:t>-</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w:t>
      </w:r>
      <w:r w:rsidR="004C3495">
        <w:rPr>
          <w:rFonts w:ascii="Arial" w:eastAsia="Arial" w:hAnsi="Arial" w:cs="Arial"/>
          <w:sz w:val="24"/>
          <w:szCs w:val="24"/>
        </w:rPr>
        <w:t xml:space="preserve"> </w:t>
      </w:r>
      <w:r w:rsidRPr="004C3495">
        <w:rPr>
          <w:rFonts w:ascii="Arial" w:eastAsia="Arial" w:hAnsi="Arial" w:cs="Arial"/>
          <w:sz w:val="24"/>
          <w:szCs w:val="24"/>
        </w:rPr>
        <w:t>S</w:t>
      </w:r>
      <w:r w:rsidRPr="004C3495">
        <w:rPr>
          <w:rFonts w:ascii="Arial" w:eastAsia="Arial" w:hAnsi="Arial" w:cs="Arial"/>
          <w:spacing w:val="1"/>
          <w:sz w:val="24"/>
          <w:szCs w:val="24"/>
        </w:rPr>
        <w:t>u</w:t>
      </w:r>
      <w:r w:rsidRPr="004C3495">
        <w:rPr>
          <w:rFonts w:ascii="Arial" w:eastAsia="Arial" w:hAnsi="Arial" w:cs="Arial"/>
          <w:sz w:val="24"/>
          <w:szCs w:val="24"/>
        </w:rPr>
        <w:t>s</w:t>
      </w:r>
      <w:r w:rsidRPr="004C3495">
        <w:rPr>
          <w:rFonts w:ascii="Arial" w:eastAsia="Arial" w:hAnsi="Arial" w:cs="Arial"/>
          <w:spacing w:val="1"/>
          <w:sz w:val="24"/>
          <w:szCs w:val="24"/>
        </w:rPr>
        <w:t>p</w:t>
      </w:r>
      <w:r w:rsidRPr="004C3495">
        <w:rPr>
          <w:rFonts w:ascii="Arial" w:eastAsia="Arial" w:hAnsi="Arial" w:cs="Arial"/>
          <w:spacing w:val="-1"/>
          <w:sz w:val="24"/>
          <w:szCs w:val="24"/>
        </w:rPr>
        <w:t>e</w:t>
      </w:r>
      <w:r w:rsidRPr="004C3495">
        <w:rPr>
          <w:rFonts w:ascii="Arial" w:eastAsia="Arial" w:hAnsi="Arial" w:cs="Arial"/>
          <w:spacing w:val="1"/>
          <w:sz w:val="24"/>
          <w:szCs w:val="24"/>
        </w:rPr>
        <w:t>n</w:t>
      </w:r>
      <w:r w:rsidRPr="004C3495">
        <w:rPr>
          <w:rFonts w:ascii="Arial" w:eastAsia="Arial" w:hAnsi="Arial" w:cs="Arial"/>
          <w:sz w:val="24"/>
          <w:szCs w:val="24"/>
        </w:rPr>
        <w:t>sion</w:t>
      </w:r>
      <w:r w:rsidRPr="004C3495">
        <w:rPr>
          <w:rFonts w:ascii="Arial" w:eastAsia="Arial" w:hAnsi="Arial" w:cs="Arial"/>
          <w:spacing w:val="-1"/>
          <w:sz w:val="24"/>
          <w:szCs w:val="24"/>
        </w:rPr>
        <w:t xml:space="preserve"> o</w:t>
      </w:r>
      <w:r w:rsidRPr="004C3495">
        <w:rPr>
          <w:rFonts w:ascii="Arial" w:eastAsia="Arial" w:hAnsi="Arial" w:cs="Arial"/>
          <w:sz w:val="24"/>
          <w:szCs w:val="24"/>
        </w:rPr>
        <w:t>f</w:t>
      </w:r>
      <w:r w:rsidRPr="004C3495">
        <w:rPr>
          <w:rFonts w:ascii="Arial" w:eastAsia="Arial" w:hAnsi="Arial" w:cs="Arial"/>
          <w:spacing w:val="1"/>
          <w:sz w:val="24"/>
          <w:szCs w:val="24"/>
        </w:rPr>
        <w:t xml:space="preserve"> p</w:t>
      </w:r>
      <w:r w:rsidRPr="004C3495">
        <w:rPr>
          <w:rFonts w:ascii="Arial" w:eastAsia="Arial" w:hAnsi="Arial" w:cs="Arial"/>
          <w:sz w:val="24"/>
          <w:szCs w:val="24"/>
        </w:rPr>
        <w:t>r</w:t>
      </w:r>
      <w:r w:rsidRPr="004C3495">
        <w:rPr>
          <w:rFonts w:ascii="Arial" w:eastAsia="Arial" w:hAnsi="Arial" w:cs="Arial"/>
          <w:spacing w:val="-1"/>
          <w:sz w:val="24"/>
          <w:szCs w:val="24"/>
        </w:rPr>
        <w:t>i</w:t>
      </w:r>
      <w:r w:rsidRPr="004C3495">
        <w:rPr>
          <w:rFonts w:ascii="Arial" w:eastAsia="Arial" w:hAnsi="Arial" w:cs="Arial"/>
          <w:spacing w:val="-2"/>
          <w:sz w:val="24"/>
          <w:szCs w:val="24"/>
        </w:rPr>
        <w:t>v</w:t>
      </w:r>
      <w:r w:rsidRPr="004C3495">
        <w:rPr>
          <w:rFonts w:ascii="Arial" w:eastAsia="Arial" w:hAnsi="Arial" w:cs="Arial"/>
          <w:sz w:val="24"/>
          <w:szCs w:val="24"/>
        </w:rPr>
        <w:t>i</w:t>
      </w:r>
      <w:r w:rsidRPr="004C3495">
        <w:rPr>
          <w:rFonts w:ascii="Arial" w:eastAsia="Arial" w:hAnsi="Arial" w:cs="Arial"/>
          <w:spacing w:val="-1"/>
          <w:sz w:val="24"/>
          <w:szCs w:val="24"/>
        </w:rPr>
        <w:t>l</w:t>
      </w:r>
      <w:r w:rsidRPr="004C3495">
        <w:rPr>
          <w:rFonts w:ascii="Arial" w:eastAsia="Arial" w:hAnsi="Arial" w:cs="Arial"/>
          <w:spacing w:val="1"/>
          <w:sz w:val="24"/>
          <w:szCs w:val="24"/>
        </w:rPr>
        <w:t>ege</w:t>
      </w:r>
      <w:r w:rsidRPr="004C3495">
        <w:rPr>
          <w:rFonts w:ascii="Arial" w:eastAsia="Arial" w:hAnsi="Arial" w:cs="Arial"/>
          <w:sz w:val="24"/>
          <w:szCs w:val="24"/>
        </w:rPr>
        <w:t>s may</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app</w:t>
      </w:r>
      <w:r w:rsidRPr="004C3495">
        <w:rPr>
          <w:rFonts w:ascii="Arial" w:eastAsia="Arial" w:hAnsi="Arial" w:cs="Arial"/>
          <w:sz w:val="24"/>
          <w:szCs w:val="24"/>
        </w:rPr>
        <w:t>ly</w:t>
      </w:r>
      <w:r w:rsidRPr="004C3495">
        <w:rPr>
          <w:rFonts w:ascii="Arial" w:eastAsia="Arial" w:hAnsi="Arial" w:cs="Arial"/>
          <w:spacing w:val="-3"/>
          <w:sz w:val="24"/>
          <w:szCs w:val="24"/>
        </w:rPr>
        <w:t xml:space="preserve"> </w:t>
      </w:r>
      <w:r w:rsidRPr="004C3495">
        <w:rPr>
          <w:rFonts w:ascii="Arial" w:eastAsia="Arial" w:hAnsi="Arial" w:cs="Arial"/>
          <w:spacing w:val="1"/>
          <w:sz w:val="24"/>
          <w:szCs w:val="24"/>
        </w:rPr>
        <w:t>t</w:t>
      </w:r>
      <w:r w:rsidRPr="004C3495">
        <w:rPr>
          <w:rFonts w:ascii="Arial" w:eastAsia="Arial" w:hAnsi="Arial" w:cs="Arial"/>
          <w:sz w:val="24"/>
          <w:szCs w:val="24"/>
        </w:rPr>
        <w:t>o</w:t>
      </w:r>
      <w:r w:rsidRPr="004C3495">
        <w:rPr>
          <w:rFonts w:ascii="Arial" w:eastAsia="Arial" w:hAnsi="Arial" w:cs="Arial"/>
          <w:spacing w:val="1"/>
          <w:sz w:val="24"/>
          <w:szCs w:val="24"/>
        </w:rPr>
        <w:t xml:space="preserve"> t</w:t>
      </w:r>
      <w:r w:rsidRPr="004C3495">
        <w:rPr>
          <w:rFonts w:ascii="Arial" w:eastAsia="Arial" w:hAnsi="Arial" w:cs="Arial"/>
          <w:spacing w:val="-1"/>
          <w:sz w:val="24"/>
          <w:szCs w:val="24"/>
        </w:rPr>
        <w:t>h</w:t>
      </w:r>
      <w:r w:rsidRPr="004C3495">
        <w:rPr>
          <w:rFonts w:ascii="Arial" w:eastAsia="Arial" w:hAnsi="Arial" w:cs="Arial"/>
          <w:sz w:val="24"/>
          <w:szCs w:val="24"/>
        </w:rPr>
        <w:t>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en</w:t>
      </w:r>
      <w:r w:rsidRPr="004C3495">
        <w:rPr>
          <w:rFonts w:ascii="Arial" w:eastAsia="Arial" w:hAnsi="Arial" w:cs="Arial"/>
          <w:sz w:val="24"/>
          <w:szCs w:val="24"/>
        </w:rPr>
        <w:t>tire</w:t>
      </w:r>
      <w:r w:rsidRPr="004C3495">
        <w:rPr>
          <w:rFonts w:ascii="Arial" w:eastAsia="Arial" w:hAnsi="Arial" w:cs="Arial"/>
          <w:spacing w:val="1"/>
          <w:sz w:val="24"/>
          <w:szCs w:val="24"/>
        </w:rPr>
        <w:t xml:space="preserve"> p</w:t>
      </w:r>
      <w:r w:rsidRPr="004C3495">
        <w:rPr>
          <w:rFonts w:ascii="Arial" w:eastAsia="Arial" w:hAnsi="Arial" w:cs="Arial"/>
          <w:sz w:val="24"/>
          <w:szCs w:val="24"/>
        </w:rPr>
        <w:t>ro</w:t>
      </w:r>
      <w:r w:rsidRPr="004C3495">
        <w:rPr>
          <w:rFonts w:ascii="Arial" w:eastAsia="Arial" w:hAnsi="Arial" w:cs="Arial"/>
          <w:spacing w:val="-1"/>
          <w:sz w:val="24"/>
          <w:szCs w:val="24"/>
        </w:rPr>
        <w:t>d</w:t>
      </w:r>
      <w:r w:rsidRPr="004C3495">
        <w:rPr>
          <w:rFonts w:ascii="Arial" w:eastAsia="Arial" w:hAnsi="Arial" w:cs="Arial"/>
          <w:spacing w:val="1"/>
          <w:sz w:val="24"/>
          <w:szCs w:val="24"/>
        </w:rPr>
        <w:t>u</w:t>
      </w:r>
      <w:r w:rsidRPr="004C3495">
        <w:rPr>
          <w:rFonts w:ascii="Arial" w:eastAsia="Arial" w:hAnsi="Arial" w:cs="Arial"/>
          <w:sz w:val="24"/>
          <w:szCs w:val="24"/>
        </w:rPr>
        <w:t>ct</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b</w:t>
      </w:r>
      <w:r w:rsidRPr="004C3495">
        <w:rPr>
          <w:rFonts w:ascii="Arial" w:eastAsia="Arial" w:hAnsi="Arial" w:cs="Arial"/>
          <w:spacing w:val="1"/>
          <w:sz w:val="24"/>
          <w:szCs w:val="24"/>
        </w:rPr>
        <w:t>a</w:t>
      </w:r>
      <w:r w:rsidRPr="004C3495">
        <w:rPr>
          <w:rFonts w:ascii="Arial" w:eastAsia="Arial" w:hAnsi="Arial" w:cs="Arial"/>
          <w:sz w:val="24"/>
          <w:szCs w:val="24"/>
        </w:rPr>
        <w:t>se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o</w:t>
      </w:r>
      <w:r w:rsidRPr="004C3495">
        <w:rPr>
          <w:rFonts w:ascii="Arial" w:eastAsia="Arial" w:hAnsi="Arial" w:cs="Arial"/>
          <w:sz w:val="24"/>
          <w:szCs w:val="24"/>
        </w:rPr>
        <w:t>r to</w:t>
      </w:r>
      <w:r w:rsidRPr="004C3495">
        <w:rPr>
          <w:rFonts w:ascii="Arial" w:eastAsia="Arial" w:hAnsi="Arial" w:cs="Arial"/>
          <w:spacing w:val="-1"/>
          <w:sz w:val="24"/>
          <w:szCs w:val="24"/>
        </w:rPr>
        <w:t xml:space="preserve"> </w:t>
      </w:r>
      <w:r w:rsidRPr="004C3495">
        <w:rPr>
          <w:rFonts w:ascii="Arial" w:eastAsia="Arial" w:hAnsi="Arial" w:cs="Arial"/>
          <w:sz w:val="24"/>
          <w:szCs w:val="24"/>
        </w:rPr>
        <w:t>s</w:t>
      </w:r>
      <w:r w:rsidRPr="004C3495">
        <w:rPr>
          <w:rFonts w:ascii="Arial" w:eastAsia="Arial" w:hAnsi="Arial" w:cs="Arial"/>
          <w:spacing w:val="1"/>
          <w:sz w:val="24"/>
          <w:szCs w:val="24"/>
        </w:rPr>
        <w:t>pe</w:t>
      </w:r>
      <w:r w:rsidRPr="004C3495">
        <w:rPr>
          <w:rFonts w:ascii="Arial" w:eastAsia="Arial" w:hAnsi="Arial" w:cs="Arial"/>
          <w:sz w:val="24"/>
          <w:szCs w:val="24"/>
        </w:rPr>
        <w:t>c</w:t>
      </w:r>
      <w:r w:rsidRPr="004C3495">
        <w:rPr>
          <w:rFonts w:ascii="Arial" w:eastAsia="Arial" w:hAnsi="Arial" w:cs="Arial"/>
          <w:spacing w:val="-3"/>
          <w:sz w:val="24"/>
          <w:szCs w:val="24"/>
        </w:rPr>
        <w:t>i</w:t>
      </w:r>
      <w:r w:rsidRPr="004C3495">
        <w:rPr>
          <w:rFonts w:ascii="Arial" w:eastAsia="Arial" w:hAnsi="Arial" w:cs="Arial"/>
          <w:spacing w:val="3"/>
          <w:sz w:val="24"/>
          <w:szCs w:val="24"/>
        </w:rPr>
        <w:t>f</w:t>
      </w:r>
      <w:r w:rsidRPr="004C3495">
        <w:rPr>
          <w:rFonts w:ascii="Arial" w:eastAsia="Arial" w:hAnsi="Arial" w:cs="Arial"/>
          <w:sz w:val="24"/>
          <w:szCs w:val="24"/>
        </w:rPr>
        <w:t xml:space="preserve">ied </w:t>
      </w:r>
      <w:r w:rsidRPr="004C3495">
        <w:rPr>
          <w:rFonts w:ascii="Arial" w:eastAsia="Arial" w:hAnsi="Arial" w:cs="Arial"/>
          <w:spacing w:val="1"/>
          <w:sz w:val="24"/>
          <w:szCs w:val="24"/>
        </w:rPr>
        <w:t>pa</w:t>
      </w:r>
      <w:r w:rsidRPr="004C3495">
        <w:rPr>
          <w:rFonts w:ascii="Arial" w:eastAsia="Arial" w:hAnsi="Arial" w:cs="Arial"/>
          <w:sz w:val="24"/>
          <w:szCs w:val="24"/>
        </w:rPr>
        <w:t xml:space="preserve">rt </w:t>
      </w:r>
      <w:r w:rsidRPr="004C3495">
        <w:rPr>
          <w:rFonts w:ascii="Arial" w:eastAsia="Arial" w:hAnsi="Arial" w:cs="Arial"/>
          <w:spacing w:val="-1"/>
          <w:sz w:val="24"/>
          <w:szCs w:val="24"/>
        </w:rPr>
        <w:t>n</w:t>
      </w:r>
      <w:r w:rsidRPr="004C3495">
        <w:rPr>
          <w:rFonts w:ascii="Arial" w:eastAsia="Arial" w:hAnsi="Arial" w:cs="Arial"/>
          <w:spacing w:val="1"/>
          <w:sz w:val="24"/>
          <w:szCs w:val="24"/>
        </w:rPr>
        <w:t>u</w:t>
      </w:r>
      <w:r w:rsidRPr="004C3495">
        <w:rPr>
          <w:rFonts w:ascii="Arial" w:eastAsia="Arial" w:hAnsi="Arial" w:cs="Arial"/>
          <w:spacing w:val="-1"/>
          <w:sz w:val="24"/>
          <w:szCs w:val="24"/>
        </w:rPr>
        <w:t>m</w:t>
      </w:r>
      <w:r w:rsidRPr="004C3495">
        <w:rPr>
          <w:rFonts w:ascii="Arial" w:eastAsia="Arial" w:hAnsi="Arial" w:cs="Arial"/>
          <w:spacing w:val="1"/>
          <w:sz w:val="24"/>
          <w:szCs w:val="24"/>
        </w:rPr>
        <w:t>be</w:t>
      </w:r>
      <w:r w:rsidRPr="004C3495">
        <w:rPr>
          <w:rFonts w:ascii="Arial" w:eastAsia="Arial" w:hAnsi="Arial" w:cs="Arial"/>
          <w:sz w:val="24"/>
          <w:szCs w:val="24"/>
        </w:rPr>
        <w:t>rs.</w:t>
      </w:r>
      <w:r w:rsidR="000324AF" w:rsidRPr="004C3495">
        <w:rPr>
          <w:rFonts w:ascii="Arial" w:eastAsia="Arial" w:hAnsi="Arial" w:cs="Arial"/>
          <w:sz w:val="24"/>
          <w:szCs w:val="24"/>
        </w:rPr>
        <w:t xml:space="preserve"> B</w:t>
      </w:r>
      <w:r w:rsidR="000324AF" w:rsidRPr="004C3495">
        <w:rPr>
          <w:rFonts w:ascii="Arial" w:eastAsia="Arial" w:hAnsi="Arial" w:cs="Arial"/>
          <w:spacing w:val="1"/>
          <w:sz w:val="24"/>
          <w:szCs w:val="24"/>
        </w:rPr>
        <w:t>a</w:t>
      </w:r>
      <w:r w:rsidR="000324AF" w:rsidRPr="004C3495">
        <w:rPr>
          <w:rFonts w:ascii="Arial" w:eastAsia="Arial" w:hAnsi="Arial" w:cs="Arial"/>
          <w:sz w:val="24"/>
          <w:szCs w:val="24"/>
        </w:rPr>
        <w:t>sis</w:t>
      </w:r>
      <w:r w:rsidR="000324AF" w:rsidRPr="004C3495">
        <w:rPr>
          <w:rFonts w:ascii="Arial" w:eastAsia="Arial" w:hAnsi="Arial" w:cs="Arial"/>
          <w:spacing w:val="-2"/>
          <w:sz w:val="24"/>
          <w:szCs w:val="24"/>
        </w:rPr>
        <w:t xml:space="preserve"> </w:t>
      </w:r>
      <w:r w:rsidR="000324AF" w:rsidRPr="004C3495">
        <w:rPr>
          <w:rFonts w:ascii="Arial" w:eastAsia="Arial" w:hAnsi="Arial" w:cs="Arial"/>
          <w:spacing w:val="3"/>
          <w:sz w:val="24"/>
          <w:szCs w:val="24"/>
        </w:rPr>
        <w:t>f</w:t>
      </w:r>
      <w:r w:rsidR="000324AF" w:rsidRPr="004C3495">
        <w:rPr>
          <w:rFonts w:ascii="Arial" w:eastAsia="Arial" w:hAnsi="Arial" w:cs="Arial"/>
          <w:spacing w:val="1"/>
          <w:sz w:val="24"/>
          <w:szCs w:val="24"/>
        </w:rPr>
        <w:t>o</w:t>
      </w:r>
      <w:r w:rsidR="000324AF" w:rsidRPr="004C3495">
        <w:rPr>
          <w:rFonts w:ascii="Arial" w:eastAsia="Arial" w:hAnsi="Arial" w:cs="Arial"/>
          <w:sz w:val="24"/>
          <w:szCs w:val="24"/>
        </w:rPr>
        <w:t xml:space="preserve">r </w:t>
      </w:r>
      <w:r w:rsidR="000324AF" w:rsidRPr="004C3495">
        <w:rPr>
          <w:rFonts w:ascii="Arial" w:eastAsia="Arial" w:hAnsi="Arial" w:cs="Arial"/>
          <w:spacing w:val="-3"/>
          <w:sz w:val="24"/>
          <w:szCs w:val="24"/>
        </w:rPr>
        <w:t>s</w:t>
      </w:r>
      <w:r w:rsidR="000324AF" w:rsidRPr="004C3495">
        <w:rPr>
          <w:rFonts w:ascii="Arial" w:eastAsia="Arial" w:hAnsi="Arial" w:cs="Arial"/>
          <w:spacing w:val="1"/>
          <w:sz w:val="24"/>
          <w:szCs w:val="24"/>
        </w:rPr>
        <w:t>u</w:t>
      </w:r>
      <w:r w:rsidR="000324AF" w:rsidRPr="004C3495">
        <w:rPr>
          <w:rFonts w:ascii="Arial" w:eastAsia="Arial" w:hAnsi="Arial" w:cs="Arial"/>
          <w:sz w:val="24"/>
          <w:szCs w:val="24"/>
        </w:rPr>
        <w:t>s</w:t>
      </w:r>
      <w:r w:rsidR="000324AF" w:rsidRPr="004C3495">
        <w:rPr>
          <w:rFonts w:ascii="Arial" w:eastAsia="Arial" w:hAnsi="Arial" w:cs="Arial"/>
          <w:spacing w:val="1"/>
          <w:sz w:val="24"/>
          <w:szCs w:val="24"/>
        </w:rPr>
        <w:t>p</w:t>
      </w:r>
      <w:r w:rsidR="000324AF" w:rsidRPr="004C3495">
        <w:rPr>
          <w:rFonts w:ascii="Arial" w:eastAsia="Arial" w:hAnsi="Arial" w:cs="Arial"/>
          <w:spacing w:val="-1"/>
          <w:sz w:val="24"/>
          <w:szCs w:val="24"/>
        </w:rPr>
        <w:t>e</w:t>
      </w:r>
      <w:r w:rsidR="000324AF" w:rsidRPr="004C3495">
        <w:rPr>
          <w:rFonts w:ascii="Arial" w:eastAsia="Arial" w:hAnsi="Arial" w:cs="Arial"/>
          <w:spacing w:val="1"/>
          <w:sz w:val="24"/>
          <w:szCs w:val="24"/>
        </w:rPr>
        <w:t>n</w:t>
      </w:r>
      <w:r w:rsidR="000324AF" w:rsidRPr="004C3495">
        <w:rPr>
          <w:rFonts w:ascii="Arial" w:eastAsia="Arial" w:hAnsi="Arial" w:cs="Arial"/>
          <w:sz w:val="24"/>
          <w:szCs w:val="24"/>
        </w:rPr>
        <w:t>sio</w:t>
      </w:r>
      <w:r w:rsidR="000324AF" w:rsidRPr="004C3495">
        <w:rPr>
          <w:rFonts w:ascii="Arial" w:eastAsia="Arial" w:hAnsi="Arial" w:cs="Arial"/>
          <w:spacing w:val="1"/>
          <w:sz w:val="24"/>
          <w:szCs w:val="24"/>
        </w:rPr>
        <w:t>n</w:t>
      </w:r>
      <w:r w:rsidR="000324AF" w:rsidRPr="004C3495">
        <w:rPr>
          <w:rFonts w:ascii="Arial" w:eastAsia="Arial" w:hAnsi="Arial" w:cs="Arial"/>
          <w:sz w:val="24"/>
          <w:szCs w:val="24"/>
        </w:rPr>
        <w:t>/</w:t>
      </w:r>
      <w:r w:rsidR="000324AF" w:rsidRPr="004C3495">
        <w:rPr>
          <w:rFonts w:ascii="Arial" w:eastAsia="Arial" w:hAnsi="Arial" w:cs="Arial"/>
          <w:spacing w:val="-3"/>
          <w:sz w:val="24"/>
          <w:szCs w:val="24"/>
        </w:rPr>
        <w:t>r</w:t>
      </w:r>
      <w:r w:rsidR="000324AF" w:rsidRPr="004C3495">
        <w:rPr>
          <w:rFonts w:ascii="Arial" w:eastAsia="Arial" w:hAnsi="Arial" w:cs="Arial"/>
          <w:spacing w:val="1"/>
          <w:sz w:val="24"/>
          <w:szCs w:val="24"/>
        </w:rPr>
        <w:t>emo</w:t>
      </w:r>
      <w:r w:rsidR="000324AF" w:rsidRPr="004C3495">
        <w:rPr>
          <w:rFonts w:ascii="Arial" w:eastAsia="Arial" w:hAnsi="Arial" w:cs="Arial"/>
          <w:spacing w:val="-2"/>
          <w:sz w:val="24"/>
          <w:szCs w:val="24"/>
        </w:rPr>
        <w:t>v</w:t>
      </w:r>
      <w:r w:rsidR="000324AF" w:rsidRPr="004C3495">
        <w:rPr>
          <w:rFonts w:ascii="Arial" w:eastAsia="Arial" w:hAnsi="Arial" w:cs="Arial"/>
          <w:spacing w:val="1"/>
          <w:sz w:val="24"/>
          <w:szCs w:val="24"/>
        </w:rPr>
        <w:t>a</w:t>
      </w:r>
      <w:r w:rsidR="000324AF" w:rsidRPr="004C3495">
        <w:rPr>
          <w:rFonts w:ascii="Arial" w:eastAsia="Arial" w:hAnsi="Arial" w:cs="Arial"/>
          <w:sz w:val="24"/>
          <w:szCs w:val="24"/>
        </w:rPr>
        <w:t>l</w:t>
      </w:r>
      <w:r w:rsidR="000324AF" w:rsidRPr="004C3495">
        <w:rPr>
          <w:rFonts w:ascii="Arial" w:eastAsia="Arial" w:hAnsi="Arial" w:cs="Arial"/>
          <w:spacing w:val="-2"/>
          <w:sz w:val="24"/>
          <w:szCs w:val="24"/>
        </w:rPr>
        <w:t xml:space="preserve"> </w:t>
      </w:r>
      <w:r w:rsidR="000324AF" w:rsidRPr="004C3495">
        <w:rPr>
          <w:rFonts w:ascii="Arial" w:eastAsia="Arial" w:hAnsi="Arial" w:cs="Arial"/>
          <w:spacing w:val="1"/>
          <w:sz w:val="24"/>
          <w:szCs w:val="24"/>
        </w:rPr>
        <w:t>ma</w:t>
      </w:r>
      <w:r w:rsidR="000324AF" w:rsidRPr="004C3495">
        <w:rPr>
          <w:rFonts w:ascii="Arial" w:eastAsia="Arial" w:hAnsi="Arial" w:cs="Arial"/>
          <w:sz w:val="24"/>
          <w:szCs w:val="24"/>
        </w:rPr>
        <w:t>y</w:t>
      </w:r>
      <w:r w:rsidR="000324AF" w:rsidRPr="004C3495">
        <w:rPr>
          <w:rFonts w:ascii="Arial" w:eastAsia="Arial" w:hAnsi="Arial" w:cs="Arial"/>
          <w:spacing w:val="3"/>
          <w:sz w:val="24"/>
          <w:szCs w:val="24"/>
        </w:rPr>
        <w:t xml:space="preserve"> </w:t>
      </w:r>
      <w:r w:rsidR="000324AF" w:rsidRPr="004C3495">
        <w:rPr>
          <w:rFonts w:ascii="Arial" w:eastAsia="Arial" w:hAnsi="Arial" w:cs="Arial"/>
          <w:sz w:val="24"/>
          <w:szCs w:val="24"/>
        </w:rPr>
        <w:t>incl</w:t>
      </w:r>
      <w:r w:rsidR="000324AF" w:rsidRPr="004C3495">
        <w:rPr>
          <w:rFonts w:ascii="Arial" w:eastAsia="Arial" w:hAnsi="Arial" w:cs="Arial"/>
          <w:spacing w:val="1"/>
          <w:sz w:val="24"/>
          <w:szCs w:val="24"/>
        </w:rPr>
        <w:t>ude</w:t>
      </w:r>
      <w:r w:rsidR="000324AF" w:rsidRPr="004C3495">
        <w:rPr>
          <w:rFonts w:ascii="Arial" w:eastAsia="Arial" w:hAnsi="Arial" w:cs="Arial"/>
          <w:sz w:val="24"/>
          <w:szCs w:val="24"/>
        </w:rPr>
        <w:t>,</w:t>
      </w:r>
      <w:r w:rsidR="000324AF" w:rsidRPr="004C3495">
        <w:rPr>
          <w:rFonts w:ascii="Arial" w:eastAsia="Arial" w:hAnsi="Arial" w:cs="Arial"/>
          <w:spacing w:val="-2"/>
          <w:sz w:val="24"/>
          <w:szCs w:val="24"/>
        </w:rPr>
        <w:t xml:space="preserve"> </w:t>
      </w:r>
      <w:r w:rsidR="000324AF" w:rsidRPr="004C3495">
        <w:rPr>
          <w:rFonts w:ascii="Arial" w:eastAsia="Arial" w:hAnsi="Arial" w:cs="Arial"/>
          <w:spacing w:val="-1"/>
          <w:sz w:val="24"/>
          <w:szCs w:val="24"/>
        </w:rPr>
        <w:t>b</w:t>
      </w:r>
      <w:r w:rsidR="000324AF" w:rsidRPr="004C3495">
        <w:rPr>
          <w:rFonts w:ascii="Arial" w:eastAsia="Arial" w:hAnsi="Arial" w:cs="Arial"/>
          <w:spacing w:val="1"/>
          <w:sz w:val="24"/>
          <w:szCs w:val="24"/>
        </w:rPr>
        <w:t>u</w:t>
      </w:r>
      <w:r w:rsidR="000324AF" w:rsidRPr="004C3495">
        <w:rPr>
          <w:rFonts w:ascii="Arial" w:eastAsia="Arial" w:hAnsi="Arial" w:cs="Arial"/>
          <w:sz w:val="24"/>
          <w:szCs w:val="24"/>
        </w:rPr>
        <w:t>t</w:t>
      </w:r>
      <w:r w:rsidR="000324AF" w:rsidRPr="004C3495">
        <w:rPr>
          <w:rFonts w:ascii="Arial" w:eastAsia="Arial" w:hAnsi="Arial" w:cs="Arial"/>
          <w:spacing w:val="1"/>
          <w:sz w:val="24"/>
          <w:szCs w:val="24"/>
        </w:rPr>
        <w:t xml:space="preserve"> a</w:t>
      </w:r>
      <w:r w:rsidR="000324AF" w:rsidRPr="004C3495">
        <w:rPr>
          <w:rFonts w:ascii="Arial" w:eastAsia="Arial" w:hAnsi="Arial" w:cs="Arial"/>
          <w:sz w:val="24"/>
          <w:szCs w:val="24"/>
        </w:rPr>
        <w:t>re</w:t>
      </w:r>
      <w:r w:rsidR="000324AF" w:rsidRPr="004C3495">
        <w:rPr>
          <w:rFonts w:ascii="Arial" w:eastAsia="Arial" w:hAnsi="Arial" w:cs="Arial"/>
          <w:spacing w:val="-1"/>
          <w:sz w:val="24"/>
          <w:szCs w:val="24"/>
        </w:rPr>
        <w:t xml:space="preserve"> </w:t>
      </w:r>
      <w:r w:rsidR="000324AF" w:rsidRPr="004C3495">
        <w:rPr>
          <w:rFonts w:ascii="Arial" w:eastAsia="Arial" w:hAnsi="Arial" w:cs="Arial"/>
          <w:spacing w:val="1"/>
          <w:sz w:val="24"/>
          <w:szCs w:val="24"/>
        </w:rPr>
        <w:t>no</w:t>
      </w:r>
      <w:r w:rsidR="000324AF" w:rsidRPr="004C3495">
        <w:rPr>
          <w:rFonts w:ascii="Arial" w:eastAsia="Arial" w:hAnsi="Arial" w:cs="Arial"/>
          <w:sz w:val="24"/>
          <w:szCs w:val="24"/>
        </w:rPr>
        <w:t>t</w:t>
      </w:r>
      <w:r w:rsidR="000324AF" w:rsidRPr="004C3495">
        <w:rPr>
          <w:rFonts w:ascii="Arial" w:eastAsia="Arial" w:hAnsi="Arial" w:cs="Arial"/>
          <w:spacing w:val="-2"/>
          <w:sz w:val="24"/>
          <w:szCs w:val="24"/>
        </w:rPr>
        <w:t xml:space="preserve"> </w:t>
      </w:r>
      <w:r w:rsidR="000324AF" w:rsidRPr="004C3495">
        <w:rPr>
          <w:rFonts w:ascii="Arial" w:eastAsia="Arial" w:hAnsi="Arial" w:cs="Arial"/>
          <w:sz w:val="24"/>
          <w:szCs w:val="24"/>
        </w:rPr>
        <w:t>li</w:t>
      </w:r>
      <w:r w:rsidR="000324AF" w:rsidRPr="004C3495">
        <w:rPr>
          <w:rFonts w:ascii="Arial" w:eastAsia="Arial" w:hAnsi="Arial" w:cs="Arial"/>
          <w:spacing w:val="1"/>
          <w:sz w:val="24"/>
          <w:szCs w:val="24"/>
        </w:rPr>
        <w:t>m</w:t>
      </w:r>
      <w:r w:rsidR="000324AF" w:rsidRPr="004C3495">
        <w:rPr>
          <w:rFonts w:ascii="Arial" w:eastAsia="Arial" w:hAnsi="Arial" w:cs="Arial"/>
          <w:sz w:val="24"/>
          <w:szCs w:val="24"/>
        </w:rPr>
        <w:t>it</w:t>
      </w:r>
      <w:r w:rsidR="000324AF" w:rsidRPr="004C3495">
        <w:rPr>
          <w:rFonts w:ascii="Arial" w:eastAsia="Arial" w:hAnsi="Arial" w:cs="Arial"/>
          <w:spacing w:val="-1"/>
          <w:sz w:val="24"/>
          <w:szCs w:val="24"/>
        </w:rPr>
        <w:t>e</w:t>
      </w:r>
      <w:r w:rsidR="000324AF" w:rsidRPr="004C3495">
        <w:rPr>
          <w:rFonts w:ascii="Arial" w:eastAsia="Arial" w:hAnsi="Arial" w:cs="Arial"/>
          <w:sz w:val="24"/>
          <w:szCs w:val="24"/>
        </w:rPr>
        <w:t>d</w:t>
      </w:r>
      <w:r w:rsidR="000324AF" w:rsidRPr="004C3495">
        <w:rPr>
          <w:rFonts w:ascii="Arial" w:eastAsia="Arial" w:hAnsi="Arial" w:cs="Arial"/>
          <w:spacing w:val="1"/>
          <w:sz w:val="24"/>
          <w:szCs w:val="24"/>
        </w:rPr>
        <w:t xml:space="preserve"> t</w:t>
      </w:r>
      <w:r w:rsidR="000324AF" w:rsidRPr="004C3495">
        <w:rPr>
          <w:rFonts w:ascii="Arial" w:eastAsia="Arial" w:hAnsi="Arial" w:cs="Arial"/>
          <w:spacing w:val="-1"/>
          <w:sz w:val="24"/>
          <w:szCs w:val="24"/>
        </w:rPr>
        <w:t>o</w:t>
      </w:r>
      <w:r w:rsidR="000324AF" w:rsidRPr="004C3495">
        <w:rPr>
          <w:rFonts w:ascii="Arial" w:eastAsia="Arial" w:hAnsi="Arial" w:cs="Arial"/>
          <w:sz w:val="24"/>
          <w:szCs w:val="24"/>
        </w:rPr>
        <w:t>:</w:t>
      </w:r>
    </w:p>
    <w:p w14:paraId="160FF323" w14:textId="1D8F761E" w:rsidR="006F6AED" w:rsidRPr="00403B0D" w:rsidRDefault="003E312B"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pacing w:val="1"/>
          <w:sz w:val="24"/>
          <w:szCs w:val="24"/>
        </w:rPr>
        <w:t xml:space="preserve"> </w:t>
      </w:r>
      <w:r w:rsidR="006F6AED" w:rsidRPr="00403B0D">
        <w:rPr>
          <w:rFonts w:ascii="Arial" w:eastAsia="Arial" w:hAnsi="Arial" w:cs="Arial"/>
          <w:spacing w:val="1"/>
          <w:sz w:val="24"/>
          <w:szCs w:val="24"/>
        </w:rPr>
        <w:t xml:space="preserve">Loss of QMS accreditation. </w:t>
      </w:r>
    </w:p>
    <w:p w14:paraId="169DF1E3" w14:textId="39BAA2AF" w:rsidR="003E312B" w:rsidRPr="00403B0D" w:rsidRDefault="003E312B"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pacing w:val="1"/>
          <w:sz w:val="24"/>
          <w:szCs w:val="24"/>
        </w:rPr>
        <w:t>Lo</w:t>
      </w:r>
      <w:r w:rsidRPr="00403B0D">
        <w:rPr>
          <w:rFonts w:ascii="Arial" w:eastAsia="Arial" w:hAnsi="Arial" w:cs="Arial"/>
          <w:sz w:val="24"/>
          <w:szCs w:val="24"/>
        </w:rPr>
        <w:t xml:space="preserve">ss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2"/>
          <w:sz w:val="24"/>
          <w:szCs w:val="24"/>
        </w:rPr>
        <w:t xml:space="preserve"> </w:t>
      </w:r>
      <w:r w:rsidRPr="00403B0D">
        <w:rPr>
          <w:rFonts w:ascii="Arial" w:eastAsia="Arial" w:hAnsi="Arial" w:cs="Arial"/>
          <w:sz w:val="24"/>
          <w:szCs w:val="24"/>
        </w:rPr>
        <w:t>DQR re</w:t>
      </w:r>
      <w:r w:rsidRPr="00403B0D">
        <w:rPr>
          <w:rFonts w:ascii="Arial" w:eastAsia="Arial" w:hAnsi="Arial" w:cs="Arial"/>
          <w:spacing w:val="1"/>
          <w:sz w:val="24"/>
          <w:szCs w:val="24"/>
        </w:rPr>
        <w:t>p</w:t>
      </w:r>
      <w:r w:rsidRPr="00403B0D">
        <w:rPr>
          <w:rFonts w:ascii="Arial" w:eastAsia="Arial" w:hAnsi="Arial" w:cs="Arial"/>
          <w:sz w:val="24"/>
          <w:szCs w:val="24"/>
        </w:rPr>
        <w:t>re</w:t>
      </w:r>
      <w:r w:rsidRPr="00403B0D">
        <w:rPr>
          <w:rFonts w:ascii="Arial" w:eastAsia="Arial" w:hAnsi="Arial" w:cs="Arial"/>
          <w:spacing w:val="-2"/>
          <w:sz w:val="24"/>
          <w:szCs w:val="24"/>
        </w:rPr>
        <w:t>s</w:t>
      </w:r>
      <w:r w:rsidRPr="00403B0D">
        <w:rPr>
          <w:rFonts w:ascii="Arial" w:eastAsia="Arial" w:hAnsi="Arial" w:cs="Arial"/>
          <w:spacing w:val="1"/>
          <w:sz w:val="24"/>
          <w:szCs w:val="24"/>
        </w:rPr>
        <w:t>en</w:t>
      </w:r>
      <w:r w:rsidRPr="00403B0D">
        <w:rPr>
          <w:rFonts w:ascii="Arial" w:eastAsia="Arial" w:hAnsi="Arial" w:cs="Arial"/>
          <w:spacing w:val="-2"/>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z w:val="24"/>
          <w:szCs w:val="24"/>
        </w:rPr>
        <w:t>rary</w:t>
      </w:r>
      <w:r w:rsidRPr="00403B0D">
        <w:rPr>
          <w:rFonts w:ascii="Arial" w:eastAsia="Arial" w:hAnsi="Arial" w:cs="Arial"/>
          <w:spacing w:val="-3"/>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 xml:space="preserve">ss </w:t>
      </w:r>
      <w:r w:rsidRPr="00403B0D">
        <w:rPr>
          <w:rFonts w:ascii="Arial" w:eastAsia="Arial" w:hAnsi="Arial" w:cs="Arial"/>
          <w:spacing w:val="2"/>
          <w:sz w:val="24"/>
          <w:szCs w:val="24"/>
        </w:rPr>
        <w:t>(</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w:t>
      </w:r>
      <w:r w:rsidR="004C3495">
        <w:rPr>
          <w:rFonts w:ascii="Arial" w:eastAsia="Arial" w:hAnsi="Arial" w:cs="Arial"/>
          <w:sz w:val="24"/>
          <w:szCs w:val="24"/>
        </w:rPr>
        <w:t xml:space="preserve"> </w:t>
      </w:r>
      <w:r w:rsidRPr="00403B0D">
        <w:rPr>
          <w:rFonts w:ascii="Arial" w:eastAsia="Arial" w:hAnsi="Arial" w:cs="Arial"/>
          <w:sz w:val="24"/>
          <w:szCs w:val="24"/>
        </w:rPr>
        <w:t>sickn</w:t>
      </w:r>
      <w:r w:rsidRPr="00403B0D">
        <w:rPr>
          <w:rFonts w:ascii="Arial" w:eastAsia="Arial" w:hAnsi="Arial" w:cs="Arial"/>
          <w:spacing w:val="1"/>
          <w:sz w:val="24"/>
          <w:szCs w:val="24"/>
        </w:rPr>
        <w:t>e</w:t>
      </w:r>
      <w:r w:rsidRPr="00403B0D">
        <w:rPr>
          <w:rFonts w:ascii="Arial" w:eastAsia="Arial" w:hAnsi="Arial" w:cs="Arial"/>
          <w:sz w:val="24"/>
          <w:szCs w:val="24"/>
        </w:rPr>
        <w:t>ss).</w:t>
      </w:r>
    </w:p>
    <w:p w14:paraId="17DCC8DB" w14:textId="77777777" w:rsidR="003E312B"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t>Un</w:t>
      </w:r>
      <w:r w:rsidRPr="00403B0D">
        <w:rPr>
          <w:rFonts w:ascii="Arial" w:eastAsia="Arial" w:hAnsi="Arial" w:cs="Arial"/>
          <w:spacing w:val="1"/>
          <w:sz w:val="24"/>
          <w:szCs w:val="24"/>
        </w:rPr>
        <w:t>au</w:t>
      </w:r>
      <w:r w:rsidRPr="00403B0D">
        <w:rPr>
          <w:rFonts w:ascii="Arial" w:eastAsia="Arial" w:hAnsi="Arial" w:cs="Arial"/>
          <w:spacing w:val="-2"/>
          <w:sz w:val="24"/>
          <w:szCs w:val="24"/>
        </w:rPr>
        <w:t>t</w:t>
      </w:r>
      <w:r w:rsidRPr="00403B0D">
        <w:rPr>
          <w:rFonts w:ascii="Arial" w:eastAsia="Arial" w:hAnsi="Arial" w:cs="Arial"/>
          <w:spacing w:val="1"/>
          <w:sz w:val="24"/>
          <w:szCs w:val="24"/>
        </w:rPr>
        <w:t>ho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2"/>
          <w:sz w:val="24"/>
          <w:szCs w:val="24"/>
        </w:rPr>
        <w:t>z</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pacing w:val="1"/>
          <w:sz w:val="24"/>
          <w:szCs w:val="24"/>
        </w:rPr>
        <w:t>mp</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pacing w:val="1"/>
          <w:sz w:val="24"/>
          <w:szCs w:val="24"/>
        </w:rPr>
        <w:t>pe</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w:t>
      </w:r>
      <w:r w:rsidR="003E312B" w:rsidRPr="00403B0D">
        <w:rPr>
          <w:rFonts w:ascii="Arial" w:eastAsia="Arial" w:hAnsi="Arial" w:cs="Arial"/>
          <w:sz w:val="24"/>
          <w:szCs w:val="24"/>
        </w:rPr>
        <w:t>.</w:t>
      </w:r>
    </w:p>
    <w:p w14:paraId="33F61B92" w14:textId="77777777" w:rsidR="003E312B"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an</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pacing w:val="1"/>
          <w:sz w:val="24"/>
          <w:szCs w:val="24"/>
        </w:rPr>
        <w:t>ne</w:t>
      </w:r>
      <w:r w:rsidRPr="00403B0D">
        <w:rPr>
          <w:rFonts w:ascii="Arial" w:eastAsia="Arial" w:hAnsi="Arial" w:cs="Arial"/>
          <w:sz w:val="24"/>
          <w:szCs w:val="24"/>
        </w:rPr>
        <w:t>rship/l</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r di</w:t>
      </w:r>
      <w:r w:rsidRPr="00403B0D">
        <w:rPr>
          <w:rFonts w:ascii="Arial" w:eastAsia="Arial" w:hAnsi="Arial" w:cs="Arial"/>
          <w:spacing w:val="-3"/>
          <w:sz w:val="24"/>
          <w:szCs w:val="24"/>
        </w:rPr>
        <w:t>s</w:t>
      </w:r>
      <w:r w:rsidRPr="00403B0D">
        <w:rPr>
          <w:rFonts w:ascii="Arial" w:eastAsia="Arial" w:hAnsi="Arial" w:cs="Arial"/>
          <w:spacing w:val="1"/>
          <w:sz w:val="24"/>
          <w:szCs w:val="24"/>
        </w:rPr>
        <w:t>pu</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 (str</w:t>
      </w:r>
      <w:r w:rsidRPr="00403B0D">
        <w:rPr>
          <w:rFonts w:ascii="Arial" w:eastAsia="Arial" w:hAnsi="Arial" w:cs="Arial"/>
          <w:spacing w:val="-1"/>
          <w:sz w:val="24"/>
          <w:szCs w:val="24"/>
        </w:rPr>
        <w:t>i</w:t>
      </w:r>
      <w:r w:rsidRPr="00403B0D">
        <w:rPr>
          <w:rFonts w:ascii="Arial" w:eastAsia="Arial" w:hAnsi="Arial" w:cs="Arial"/>
          <w:sz w:val="24"/>
          <w:szCs w:val="24"/>
        </w:rPr>
        <w:t>k</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lock</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 xml:space="preserve">t),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k</w:t>
      </w:r>
      <w:r w:rsidRPr="00403B0D">
        <w:rPr>
          <w:rFonts w:ascii="Arial" w:eastAsia="Arial" w:hAnsi="Arial" w:cs="Arial"/>
          <w:spacing w:val="1"/>
          <w:sz w:val="24"/>
          <w:szCs w:val="24"/>
        </w:rPr>
        <w:t>e</w:t>
      </w:r>
      <w:r w:rsidRPr="00403B0D">
        <w:rPr>
          <w:rFonts w:ascii="Arial" w:eastAsia="Arial" w:hAnsi="Arial" w:cs="Arial"/>
          <w:sz w:val="24"/>
          <w:szCs w:val="24"/>
        </w:rPr>
        <w:t>y</w:t>
      </w:r>
      <w:r w:rsidR="003E312B" w:rsidRPr="00403B0D">
        <w:rPr>
          <w:rFonts w:ascii="Arial" w:eastAsia="Arial" w:hAnsi="Arial" w:cs="Arial"/>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pacing w:val="-1"/>
          <w:sz w:val="24"/>
          <w:szCs w:val="24"/>
        </w:rPr>
        <w:t>u</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4"/>
          <w:sz w:val="24"/>
          <w:szCs w:val="24"/>
        </w:rPr>
        <w:t>e</w:t>
      </w:r>
      <w:r w:rsidRPr="00403B0D">
        <w:rPr>
          <w:rFonts w:ascii="Arial" w:eastAsia="Arial" w:hAnsi="Arial" w:cs="Arial"/>
          <w:sz w:val="24"/>
          <w:szCs w:val="24"/>
        </w:rPr>
        <w:t>rso</w:t>
      </w:r>
      <w:r w:rsidRPr="00403B0D">
        <w:rPr>
          <w:rFonts w:ascii="Arial" w:eastAsia="Arial" w:hAnsi="Arial" w:cs="Arial"/>
          <w:spacing w:val="1"/>
          <w:sz w:val="24"/>
          <w:szCs w:val="24"/>
        </w:rPr>
        <w:t>nne</w:t>
      </w:r>
      <w:r w:rsidRPr="00403B0D">
        <w:rPr>
          <w:rFonts w:ascii="Arial" w:eastAsia="Arial" w:hAnsi="Arial" w:cs="Arial"/>
          <w:sz w:val="24"/>
          <w:szCs w:val="24"/>
        </w:rPr>
        <w:t>l</w:t>
      </w:r>
      <w:r w:rsidR="003E312B" w:rsidRPr="00403B0D">
        <w:rPr>
          <w:rFonts w:ascii="Arial" w:eastAsia="Arial" w:hAnsi="Arial" w:cs="Arial"/>
          <w:sz w:val="24"/>
          <w:szCs w:val="24"/>
        </w:rPr>
        <w:t>.</w:t>
      </w:r>
    </w:p>
    <w:p w14:paraId="5AC837C0" w14:textId="77777777" w:rsidR="003E312B"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lastRenderedPageBreak/>
        <w:t>De</w:t>
      </w:r>
      <w:r w:rsidRPr="00403B0D">
        <w:rPr>
          <w:rFonts w:ascii="Arial" w:eastAsia="Arial" w:hAnsi="Arial" w:cs="Arial"/>
          <w:spacing w:val="1"/>
          <w:sz w:val="24"/>
          <w:szCs w:val="24"/>
        </w:rPr>
        <w:t>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rati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rati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z w:val="24"/>
          <w:szCs w:val="24"/>
        </w:rPr>
        <w:t>low</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ep</w:t>
      </w:r>
      <w:r w:rsidRPr="00403B0D">
        <w:rPr>
          <w:rFonts w:ascii="Arial" w:eastAsia="Arial" w:hAnsi="Arial" w:cs="Arial"/>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l</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ls</w:t>
      </w:r>
      <w:r w:rsidR="003E312B" w:rsidRPr="00403B0D">
        <w:rPr>
          <w:rFonts w:ascii="Arial" w:eastAsia="Arial" w:hAnsi="Arial" w:cs="Arial"/>
          <w:sz w:val="24"/>
          <w:szCs w:val="24"/>
        </w:rPr>
        <w:t>.</w:t>
      </w:r>
    </w:p>
    <w:p w14:paraId="5798BC5B" w14:textId="555D6A44" w:rsidR="00CA4BC6"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t>l</w:t>
      </w:r>
      <w:r w:rsidRPr="00403B0D">
        <w:rPr>
          <w:rFonts w:ascii="Arial" w:eastAsia="Arial" w:hAnsi="Arial" w:cs="Arial"/>
          <w:spacing w:val="1"/>
          <w:sz w:val="24"/>
          <w:szCs w:val="24"/>
        </w:rPr>
        <w:t>na</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u</w:t>
      </w:r>
      <w:r w:rsidRPr="00403B0D">
        <w:rPr>
          <w:rFonts w:ascii="Arial" w:eastAsia="Arial" w:hAnsi="Arial" w:cs="Arial"/>
          <w:sz w:val="24"/>
          <w:szCs w:val="24"/>
        </w:rPr>
        <w:t>sin</w:t>
      </w:r>
      <w:r w:rsidRPr="00403B0D">
        <w:rPr>
          <w:rFonts w:ascii="Arial" w:eastAsia="Arial" w:hAnsi="Arial" w:cs="Arial"/>
          <w:spacing w:val="1"/>
          <w:sz w:val="24"/>
          <w:szCs w:val="24"/>
        </w:rPr>
        <w:t>e</w:t>
      </w:r>
      <w:r w:rsidRPr="00403B0D">
        <w:rPr>
          <w:rFonts w:ascii="Arial" w:eastAsia="Arial" w:hAnsi="Arial" w:cs="Arial"/>
          <w:sz w:val="24"/>
          <w:szCs w:val="24"/>
        </w:rPr>
        <w:t xml:space="preserve">ss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rein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z w:val="24"/>
          <w:szCs w:val="24"/>
        </w:rPr>
        <w:t>rd</w:t>
      </w:r>
      <w:r w:rsidRPr="00403B0D">
        <w:rPr>
          <w:rFonts w:ascii="Arial" w:eastAsia="Arial" w:hAnsi="Arial" w:cs="Arial"/>
          <w:spacing w:val="-3"/>
          <w:sz w:val="24"/>
          <w:szCs w:val="24"/>
        </w:rPr>
        <w:t>w</w:t>
      </w:r>
      <w:r w:rsidRPr="00403B0D">
        <w:rPr>
          <w:rFonts w:ascii="Arial" w:eastAsia="Arial" w:hAnsi="Arial" w:cs="Arial"/>
          <w:spacing w:val="1"/>
          <w:sz w:val="24"/>
          <w:szCs w:val="24"/>
        </w:rPr>
        <w:t>a</w:t>
      </w:r>
      <w:r w:rsidRPr="00403B0D">
        <w:rPr>
          <w:rFonts w:ascii="Arial" w:eastAsia="Arial" w:hAnsi="Arial" w:cs="Arial"/>
          <w:sz w:val="24"/>
          <w:szCs w:val="24"/>
        </w:rPr>
        <w:t xml:space="preserve">re </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 xml:space="preserve">s </w:t>
      </w:r>
      <w:r w:rsidRPr="00403B0D">
        <w:rPr>
          <w:rFonts w:ascii="Arial" w:eastAsia="Arial" w:hAnsi="Arial" w:cs="Arial"/>
          <w:spacing w:val="1"/>
          <w:sz w:val="24"/>
          <w:szCs w:val="24"/>
        </w:rPr>
        <w:t>be</w:t>
      </w:r>
      <w:r w:rsidRPr="00403B0D">
        <w:rPr>
          <w:rFonts w:ascii="Arial" w:eastAsia="Arial" w:hAnsi="Arial" w:cs="Arial"/>
          <w:spacing w:val="-1"/>
          <w:sz w:val="24"/>
          <w:szCs w:val="24"/>
        </w:rPr>
        <w:t>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z w:val="24"/>
          <w:szCs w:val="24"/>
        </w:rPr>
        <w:t>i</w:t>
      </w:r>
      <w:r w:rsidRPr="00403B0D">
        <w:rPr>
          <w:rFonts w:ascii="Arial" w:eastAsia="Arial" w:hAnsi="Arial" w:cs="Arial"/>
          <w:spacing w:val="-2"/>
          <w:sz w:val="24"/>
          <w:szCs w:val="24"/>
        </w:rPr>
        <w:t>p</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 xml:space="preserve">n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z w:val="24"/>
          <w:szCs w:val="24"/>
        </w:rPr>
        <w:t>t</w:t>
      </w:r>
      <w:r w:rsidRPr="00403B0D">
        <w:rPr>
          <w:rFonts w:ascii="Arial" w:eastAsia="Arial" w:hAnsi="Arial" w:cs="Arial"/>
          <w:spacing w:val="1"/>
          <w:sz w:val="24"/>
          <w:szCs w:val="24"/>
        </w:rPr>
        <w:t>ende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004C3495" w:rsidRPr="00403B0D">
        <w:rPr>
          <w:rFonts w:ascii="Arial" w:eastAsia="Arial" w:hAnsi="Arial" w:cs="Arial"/>
          <w:spacing w:val="1"/>
          <w:sz w:val="24"/>
          <w:szCs w:val="24"/>
        </w:rPr>
        <w:t>pe</w:t>
      </w:r>
      <w:r w:rsidR="004C3495" w:rsidRPr="00403B0D">
        <w:rPr>
          <w:rFonts w:ascii="Arial" w:eastAsia="Arial" w:hAnsi="Arial" w:cs="Arial"/>
          <w:sz w:val="24"/>
          <w:szCs w:val="24"/>
        </w:rPr>
        <w:t>r</w:t>
      </w:r>
      <w:r w:rsidR="004C3495" w:rsidRPr="00403B0D">
        <w:rPr>
          <w:rFonts w:ascii="Arial" w:eastAsia="Arial" w:hAnsi="Arial" w:cs="Arial"/>
          <w:spacing w:val="-1"/>
          <w:sz w:val="24"/>
          <w:szCs w:val="24"/>
        </w:rPr>
        <w:t>io</w:t>
      </w:r>
      <w:r w:rsidR="004C3495"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2"/>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1"/>
          <w:sz w:val="24"/>
          <w:szCs w:val="24"/>
        </w:rPr>
        <w:t>pe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rc</w:t>
      </w:r>
      <w:r w:rsidRPr="00403B0D">
        <w:rPr>
          <w:rFonts w:ascii="Arial" w:eastAsia="Arial" w:hAnsi="Arial" w:cs="Arial"/>
          <w:spacing w:val="-2"/>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rd</w:t>
      </w:r>
      <w:r w:rsidRPr="00403B0D">
        <w:rPr>
          <w:rFonts w:ascii="Arial" w:eastAsia="Arial" w:hAnsi="Arial" w:cs="Arial"/>
          <w:spacing w:val="1"/>
          <w:sz w:val="24"/>
          <w:szCs w:val="24"/>
        </w:rPr>
        <w:t>e</w:t>
      </w:r>
      <w:r w:rsidRPr="00403B0D">
        <w:rPr>
          <w:rFonts w:ascii="Arial" w:eastAsia="Arial" w:hAnsi="Arial" w:cs="Arial"/>
          <w:sz w:val="24"/>
          <w:szCs w:val="24"/>
        </w:rPr>
        <w:t>rs e</w:t>
      </w:r>
      <w:r w:rsidRPr="00403B0D">
        <w:rPr>
          <w:rFonts w:ascii="Arial" w:eastAsia="Arial" w:hAnsi="Arial" w:cs="Arial"/>
          <w:spacing w:val="-2"/>
          <w:sz w:val="24"/>
          <w:szCs w:val="24"/>
        </w:rPr>
        <w:t>x</w:t>
      </w:r>
      <w:r w:rsidRPr="00403B0D">
        <w:rPr>
          <w:rFonts w:ascii="Arial" w:eastAsia="Arial" w:hAnsi="Arial" w:cs="Arial"/>
          <w:sz w:val="24"/>
          <w:szCs w:val="24"/>
        </w:rPr>
        <w:t>is</w:t>
      </w:r>
      <w:r w:rsidR="003E312B" w:rsidRPr="00403B0D">
        <w:rPr>
          <w:rFonts w:ascii="Arial" w:eastAsia="Arial" w:hAnsi="Arial" w:cs="Arial"/>
          <w:sz w:val="24"/>
          <w:szCs w:val="24"/>
        </w:rPr>
        <w:t>t.</w:t>
      </w:r>
    </w:p>
    <w:p w14:paraId="05FF5905" w14:textId="77777777" w:rsidR="003D2F6E" w:rsidRPr="00403B0D" w:rsidRDefault="00BC091F" w:rsidP="00403B0D">
      <w:pPr>
        <w:pStyle w:val="ListParagraph"/>
        <w:numPr>
          <w:ilvl w:val="2"/>
          <w:numId w:val="2"/>
        </w:numPr>
        <w:tabs>
          <w:tab w:val="left" w:pos="1710"/>
        </w:tabs>
        <w:spacing w:before="60" w:line="360" w:lineRule="auto"/>
        <w:ind w:hanging="280"/>
        <w:jc w:val="both"/>
        <w:rPr>
          <w:rFonts w:ascii="Arial" w:eastAsia="Arial" w:hAnsi="Arial" w:cs="Arial"/>
          <w:sz w:val="24"/>
          <w:szCs w:val="24"/>
        </w:rPr>
      </w:pPr>
      <w:r w:rsidRPr="00403B0D">
        <w:rPr>
          <w:rFonts w:ascii="Arial" w:eastAsia="Arial" w:hAnsi="Arial" w:cs="Arial"/>
          <w:sz w:val="24"/>
          <w:szCs w:val="24"/>
        </w:rPr>
        <w:t>Fai</w:t>
      </w:r>
      <w:r w:rsidRPr="00403B0D">
        <w:rPr>
          <w:rFonts w:ascii="Arial" w:eastAsia="Arial" w:hAnsi="Arial" w:cs="Arial"/>
          <w:spacing w:val="-1"/>
          <w:sz w:val="24"/>
          <w:szCs w:val="24"/>
        </w:rPr>
        <w:t>l</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with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003D2F6E" w:rsidRPr="00403B0D">
        <w:rPr>
          <w:rFonts w:ascii="Arial" w:eastAsia="Arial" w:hAnsi="Arial" w:cs="Arial"/>
          <w:sz w:val="24"/>
          <w:szCs w:val="24"/>
        </w:rPr>
        <w:t>.</w:t>
      </w:r>
    </w:p>
    <w:p w14:paraId="08274A0F" w14:textId="77777777" w:rsidR="003D2F6E" w:rsidRPr="00403B0D" w:rsidRDefault="00BC091F" w:rsidP="00403B0D">
      <w:pPr>
        <w:pStyle w:val="ListParagraph"/>
        <w:numPr>
          <w:ilvl w:val="2"/>
          <w:numId w:val="2"/>
        </w:numPr>
        <w:tabs>
          <w:tab w:val="left" w:pos="1710"/>
        </w:tabs>
        <w:spacing w:before="60" w:line="360" w:lineRule="auto"/>
        <w:ind w:hanging="280"/>
        <w:jc w:val="both"/>
        <w:rPr>
          <w:rFonts w:ascii="Arial" w:eastAsia="Arial" w:hAnsi="Arial" w:cs="Arial"/>
          <w:sz w:val="24"/>
          <w:szCs w:val="24"/>
        </w:rPr>
      </w:pPr>
      <w:r w:rsidRPr="00403B0D">
        <w:rPr>
          <w:rFonts w:ascii="Arial" w:eastAsia="Arial" w:hAnsi="Arial" w:cs="Arial"/>
          <w:sz w:val="24"/>
          <w:szCs w:val="24"/>
        </w:rPr>
        <w:t>Re</w:t>
      </w:r>
      <w:r w:rsidRPr="00403B0D">
        <w:rPr>
          <w:rFonts w:ascii="Arial" w:eastAsia="Arial" w:hAnsi="Arial" w:cs="Arial"/>
          <w:spacing w:val="1"/>
          <w:sz w:val="24"/>
          <w:szCs w:val="24"/>
        </w:rPr>
        <w:t>pe</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3"/>
          <w:sz w:val="24"/>
          <w:szCs w:val="24"/>
        </w:rPr>
        <w:t>e</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2"/>
          <w:sz w:val="24"/>
          <w:szCs w:val="24"/>
        </w:rPr>
        <w:t>t</w:t>
      </w:r>
      <w:r w:rsidRPr="00403B0D">
        <w:rPr>
          <w:rFonts w:ascii="Arial" w:eastAsia="Arial" w:hAnsi="Arial" w:cs="Arial"/>
          <w:spacing w:val="1"/>
          <w:sz w:val="24"/>
          <w:szCs w:val="24"/>
        </w:rPr>
        <w:t>ome</w:t>
      </w:r>
      <w:r w:rsidRPr="00403B0D">
        <w:rPr>
          <w:rFonts w:ascii="Arial" w:eastAsia="Arial" w:hAnsi="Arial" w:cs="Arial"/>
          <w:sz w:val="24"/>
          <w:szCs w:val="24"/>
        </w:rPr>
        <w:t>r</w:t>
      </w:r>
      <w:r w:rsidR="003D2F6E" w:rsidRPr="00403B0D">
        <w:rPr>
          <w:rFonts w:ascii="Arial" w:eastAsia="Arial" w:hAnsi="Arial" w:cs="Arial"/>
          <w:sz w:val="24"/>
          <w:szCs w:val="24"/>
        </w:rPr>
        <w:t>.</w:t>
      </w:r>
    </w:p>
    <w:p w14:paraId="46F5DD2E" w14:textId="7BC29E4C" w:rsidR="00CA4BC6" w:rsidRPr="00403B0D" w:rsidRDefault="00BC091F" w:rsidP="00403B0D">
      <w:pPr>
        <w:pStyle w:val="ListParagraph"/>
        <w:numPr>
          <w:ilvl w:val="2"/>
          <w:numId w:val="2"/>
        </w:numPr>
        <w:tabs>
          <w:tab w:val="left" w:pos="1710"/>
        </w:tabs>
        <w:spacing w:before="60" w:line="360" w:lineRule="auto"/>
        <w:ind w:hanging="280"/>
        <w:jc w:val="both"/>
        <w:rPr>
          <w:rFonts w:ascii="Arial" w:eastAsia="Arial" w:hAnsi="Arial" w:cs="Arial"/>
          <w:sz w:val="24"/>
          <w:szCs w:val="24"/>
        </w:rPr>
      </w:pPr>
      <w:r w:rsidRPr="00403B0D">
        <w:rPr>
          <w:rFonts w:ascii="Arial" w:eastAsia="Arial" w:hAnsi="Arial" w:cs="Arial"/>
          <w:spacing w:val="1"/>
          <w:sz w:val="24"/>
          <w:szCs w:val="24"/>
        </w:rPr>
        <w:t>La</w:t>
      </w:r>
      <w:r w:rsidRPr="00403B0D">
        <w:rPr>
          <w:rFonts w:ascii="Arial" w:eastAsia="Arial" w:hAnsi="Arial" w:cs="Arial"/>
          <w:sz w:val="24"/>
          <w:szCs w:val="24"/>
        </w:rPr>
        <w:t xml:space="preserve">ck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ti</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pon</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ue</w:t>
      </w:r>
      <w:r w:rsidRPr="00403B0D">
        <w:rPr>
          <w:rFonts w:ascii="Arial" w:eastAsia="Arial" w:hAnsi="Arial" w:cs="Arial"/>
          <w:sz w:val="24"/>
          <w:szCs w:val="24"/>
        </w:rPr>
        <w:t>sts</w:t>
      </w:r>
      <w:r w:rsidR="004C3495">
        <w:rPr>
          <w:rFonts w:ascii="Arial" w:eastAsia="Arial" w:hAnsi="Arial" w:cs="Arial"/>
          <w:sz w:val="24"/>
          <w:szCs w:val="24"/>
        </w:rPr>
        <w:t>.</w:t>
      </w:r>
    </w:p>
    <w:p w14:paraId="3453758C" w14:textId="77777777" w:rsidR="003D2F6E" w:rsidRPr="00403B0D" w:rsidRDefault="00BC091F" w:rsidP="00403B0D">
      <w:pPr>
        <w:pStyle w:val="ListParagraph"/>
        <w:numPr>
          <w:ilvl w:val="1"/>
          <w:numId w:val="2"/>
        </w:numPr>
        <w:spacing w:line="360" w:lineRule="auto"/>
        <w:ind w:right="385"/>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en</w:t>
      </w:r>
      <w:r w:rsidRPr="00403B0D">
        <w:rPr>
          <w:rFonts w:ascii="Arial" w:eastAsia="Arial" w:hAnsi="Arial" w:cs="Arial"/>
          <w:spacing w:val="-2"/>
          <w:sz w:val="24"/>
          <w:szCs w:val="24"/>
        </w:rPr>
        <w:t>s</w:t>
      </w:r>
      <w:r w:rsidRPr="00403B0D">
        <w:rPr>
          <w:rFonts w:ascii="Arial" w:eastAsia="Arial" w:hAnsi="Arial" w:cs="Arial"/>
          <w:sz w:val="24"/>
          <w:szCs w:val="24"/>
        </w:rPr>
        <w:t>ion</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pacing w:val="10"/>
          <w:sz w:val="24"/>
          <w:szCs w:val="24"/>
        </w:rPr>
        <w:t>f</w:t>
      </w:r>
      <w:r w:rsidRPr="00403B0D">
        <w:rPr>
          <w:rFonts w:ascii="Arial" w:eastAsia="Arial" w:hAnsi="Arial" w:cs="Arial"/>
          <w:spacing w:val="-1"/>
          <w:sz w:val="24"/>
          <w:szCs w:val="24"/>
        </w:rPr>
        <w:t>-</w:t>
      </w:r>
      <w:r w:rsidRPr="00403B0D">
        <w:rPr>
          <w:rFonts w:ascii="Arial" w:eastAsia="Arial" w:hAnsi="Arial" w:cs="Arial"/>
          <w:sz w:val="24"/>
          <w:szCs w:val="24"/>
        </w:rPr>
        <w:t>rel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 xml:space="preserve">se </w:t>
      </w:r>
      <w:r w:rsidRPr="00403B0D">
        <w:rPr>
          <w:rFonts w:ascii="Arial" w:eastAsia="Arial" w:hAnsi="Arial" w:cs="Arial"/>
          <w:spacing w:val="-2"/>
          <w:sz w:val="24"/>
          <w:szCs w:val="24"/>
        </w:rPr>
        <w:t>v</w:t>
      </w:r>
      <w:r w:rsidRPr="00403B0D">
        <w:rPr>
          <w:rFonts w:ascii="Arial" w:eastAsia="Arial" w:hAnsi="Arial" w:cs="Arial"/>
          <w:sz w:val="24"/>
          <w:szCs w:val="24"/>
        </w:rPr>
        <w:t>ia</w:t>
      </w:r>
      <w:r w:rsidRPr="00403B0D">
        <w:rPr>
          <w:rFonts w:ascii="Arial" w:eastAsia="Arial" w:hAnsi="Arial" w:cs="Arial"/>
          <w:spacing w:val="1"/>
          <w:sz w:val="24"/>
          <w:szCs w:val="24"/>
        </w:rPr>
        <w:t xml:space="preserve"> ema</w:t>
      </w:r>
      <w:r w:rsidRPr="00403B0D">
        <w:rPr>
          <w:rFonts w:ascii="Arial" w:eastAsia="Arial" w:hAnsi="Arial" w:cs="Arial"/>
          <w:sz w:val="24"/>
          <w:szCs w:val="24"/>
        </w:rPr>
        <w:t xml:space="preserve">il </w:t>
      </w:r>
      <w:r w:rsidRPr="00403B0D">
        <w:rPr>
          <w:rFonts w:ascii="Arial" w:eastAsia="Arial" w:hAnsi="Arial" w:cs="Arial"/>
          <w:spacing w:val="1"/>
          <w:sz w:val="24"/>
          <w:szCs w:val="24"/>
        </w:rPr>
        <w:t>o</w:t>
      </w:r>
      <w:r w:rsidRPr="00403B0D">
        <w:rPr>
          <w:rFonts w:ascii="Arial" w:eastAsia="Arial" w:hAnsi="Arial" w:cs="Arial"/>
          <w:sz w:val="24"/>
          <w:szCs w:val="24"/>
        </w:rPr>
        <w:t>r c</w:t>
      </w:r>
      <w:r w:rsidRPr="00403B0D">
        <w:rPr>
          <w:rFonts w:ascii="Arial" w:eastAsia="Arial" w:hAnsi="Arial" w:cs="Arial"/>
          <w:spacing w:val="-2"/>
          <w:sz w:val="24"/>
          <w:szCs w:val="24"/>
        </w:rPr>
        <w:t>o</w:t>
      </w:r>
      <w:r w:rsidRPr="00403B0D">
        <w:rPr>
          <w:rFonts w:ascii="Arial" w:eastAsia="Arial" w:hAnsi="Arial" w:cs="Arial"/>
          <w:spacing w:val="1"/>
          <w:sz w:val="24"/>
          <w:szCs w:val="24"/>
        </w:rPr>
        <w:t>o</w:t>
      </w:r>
      <w:r w:rsidRPr="00403B0D">
        <w:rPr>
          <w:rFonts w:ascii="Arial" w:eastAsia="Arial" w:hAnsi="Arial" w:cs="Arial"/>
          <w:sz w:val="24"/>
          <w:szCs w:val="24"/>
        </w:rPr>
        <w:t>rdin</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mo</w:t>
      </w:r>
      <w:r w:rsidRPr="00403B0D">
        <w:rPr>
          <w:rFonts w:ascii="Arial" w:eastAsia="Arial" w:hAnsi="Arial" w:cs="Arial"/>
          <w:sz w:val="24"/>
          <w:szCs w:val="24"/>
        </w:rPr>
        <w:t>.</w:t>
      </w:r>
    </w:p>
    <w:p w14:paraId="6EAA7878" w14:textId="5C09B9BF" w:rsidR="002B6817" w:rsidRPr="00403B0D" w:rsidRDefault="00BC091F" w:rsidP="00403B0D">
      <w:pPr>
        <w:pStyle w:val="ListParagraph"/>
        <w:numPr>
          <w:ilvl w:val="1"/>
          <w:numId w:val="2"/>
        </w:numPr>
        <w:spacing w:line="360" w:lineRule="auto"/>
        <w:ind w:right="385"/>
        <w:jc w:val="both"/>
        <w:rPr>
          <w:rFonts w:ascii="Arial" w:eastAsia="Arial" w:hAnsi="Arial" w:cs="Arial"/>
          <w:sz w:val="24"/>
          <w:szCs w:val="24"/>
        </w:rPr>
      </w:pPr>
      <w:r w:rsidRPr="00403B0D">
        <w:rPr>
          <w:rFonts w:ascii="Arial" w:eastAsia="Arial" w:hAnsi="Arial" w:cs="Arial"/>
          <w:sz w:val="24"/>
          <w:szCs w:val="24"/>
        </w:rPr>
        <w:t xml:space="preserve">For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002B6817" w:rsidRPr="00403B0D">
        <w:rPr>
          <w:rFonts w:ascii="Arial" w:eastAsia="Arial" w:hAnsi="Arial" w:cs="Arial"/>
          <w:sz w:val="24"/>
          <w:szCs w:val="24"/>
        </w:rPr>
        <w:t>:</w:t>
      </w:r>
    </w:p>
    <w:p w14:paraId="76B5ADE2" w14:textId="2804761A" w:rsidR="00D209F5" w:rsidRPr="00403B0D" w:rsidRDefault="00181B8E" w:rsidP="00832405">
      <w:pPr>
        <w:pStyle w:val="ListParagraph"/>
        <w:numPr>
          <w:ilvl w:val="2"/>
          <w:numId w:val="2"/>
        </w:numPr>
        <w:spacing w:line="360" w:lineRule="auto"/>
        <w:ind w:left="1170" w:right="385"/>
        <w:jc w:val="both"/>
        <w:rPr>
          <w:rFonts w:ascii="Arial" w:eastAsia="Arial" w:hAnsi="Arial" w:cs="Arial"/>
          <w:sz w:val="24"/>
          <w:szCs w:val="24"/>
        </w:rPr>
      </w:pPr>
      <w:proofErr w:type="gramStart"/>
      <w:r w:rsidRPr="00403B0D">
        <w:rPr>
          <w:rFonts w:ascii="Arial" w:eastAsia="Arial" w:hAnsi="Arial" w:cs="Arial"/>
          <w:sz w:val="24"/>
          <w:szCs w:val="24"/>
        </w:rPr>
        <w:t>Supplier</w:t>
      </w:r>
      <w:proofErr w:type="gramEnd"/>
      <w:r w:rsidRPr="00403B0D">
        <w:rPr>
          <w:rFonts w:ascii="Arial" w:eastAsia="Arial" w:hAnsi="Arial" w:cs="Arial"/>
          <w:sz w:val="24"/>
          <w:szCs w:val="24"/>
        </w:rPr>
        <w:t xml:space="preserve"> shall s</w:t>
      </w:r>
      <w:r w:rsidR="00BC091F" w:rsidRPr="00403B0D">
        <w:rPr>
          <w:rFonts w:ascii="Arial" w:eastAsia="Arial" w:hAnsi="Arial" w:cs="Arial"/>
          <w:spacing w:val="1"/>
          <w:sz w:val="24"/>
          <w:szCs w:val="24"/>
        </w:rPr>
        <w:t>ubm</w:t>
      </w:r>
      <w:r w:rsidR="00BC091F" w:rsidRPr="00403B0D">
        <w:rPr>
          <w:rFonts w:ascii="Arial" w:eastAsia="Arial" w:hAnsi="Arial" w:cs="Arial"/>
          <w:sz w:val="24"/>
          <w:szCs w:val="24"/>
        </w:rPr>
        <w:t>it</w:t>
      </w:r>
      <w:r w:rsidR="00BC091F" w:rsidRPr="00403B0D">
        <w:rPr>
          <w:rFonts w:ascii="Arial" w:eastAsia="Arial" w:hAnsi="Arial" w:cs="Arial"/>
          <w:spacing w:val="-2"/>
          <w:sz w:val="24"/>
          <w:szCs w:val="24"/>
        </w:rPr>
        <w:t xml:space="preserve"> </w:t>
      </w:r>
      <w:r w:rsidR="00BC091F" w:rsidRPr="00403B0D">
        <w:rPr>
          <w:rFonts w:ascii="Arial" w:eastAsia="Arial" w:hAnsi="Arial" w:cs="Arial"/>
          <w:sz w:val="24"/>
          <w:szCs w:val="24"/>
        </w:rPr>
        <w:t>a</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c</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r</w:t>
      </w:r>
      <w:r w:rsidR="00BC091F" w:rsidRPr="00403B0D">
        <w:rPr>
          <w:rFonts w:ascii="Arial" w:eastAsia="Arial" w:hAnsi="Arial" w:cs="Arial"/>
          <w:spacing w:val="-1"/>
          <w:sz w:val="24"/>
          <w:szCs w:val="24"/>
        </w:rPr>
        <w:t>re</w:t>
      </w:r>
      <w:r w:rsidR="00BC091F" w:rsidRPr="00403B0D">
        <w:rPr>
          <w:rFonts w:ascii="Arial" w:eastAsia="Arial" w:hAnsi="Arial" w:cs="Arial"/>
          <w:sz w:val="24"/>
          <w:szCs w:val="24"/>
        </w:rPr>
        <w:t>cti</w:t>
      </w:r>
      <w:r w:rsidR="00BC091F" w:rsidRPr="00403B0D">
        <w:rPr>
          <w:rFonts w:ascii="Arial" w:eastAsia="Arial" w:hAnsi="Arial" w:cs="Arial"/>
          <w:spacing w:val="-2"/>
          <w:sz w:val="24"/>
          <w:szCs w:val="24"/>
        </w:rPr>
        <w:t>v</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z w:val="24"/>
          <w:szCs w:val="24"/>
        </w:rPr>
        <w:t>cti</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p</w:t>
      </w:r>
      <w:r w:rsidR="00BC091F" w:rsidRPr="00403B0D">
        <w:rPr>
          <w:rFonts w:ascii="Arial" w:eastAsia="Arial" w:hAnsi="Arial" w:cs="Arial"/>
          <w:sz w:val="24"/>
          <w:szCs w:val="24"/>
        </w:rPr>
        <w:t>l</w:t>
      </w:r>
      <w:r w:rsidR="00BC091F" w:rsidRPr="00403B0D">
        <w:rPr>
          <w:rFonts w:ascii="Arial" w:eastAsia="Arial" w:hAnsi="Arial" w:cs="Arial"/>
          <w:spacing w:val="-2"/>
          <w:sz w:val="24"/>
          <w:szCs w:val="24"/>
        </w:rPr>
        <w:t>a</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2"/>
          <w:sz w:val="24"/>
          <w:szCs w:val="24"/>
        </w:rPr>
        <w:t>w</w:t>
      </w:r>
      <w:r w:rsidR="00BC091F" w:rsidRPr="00403B0D">
        <w:rPr>
          <w:rFonts w:ascii="Arial" w:eastAsia="Arial" w:hAnsi="Arial" w:cs="Arial"/>
          <w:sz w:val="24"/>
          <w:szCs w:val="24"/>
        </w:rPr>
        <w:t>it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in</w:t>
      </w:r>
      <w:r w:rsidR="00BC091F" w:rsidRPr="00403B0D">
        <w:rPr>
          <w:rFonts w:ascii="Arial" w:eastAsia="Arial" w:hAnsi="Arial" w:cs="Arial"/>
          <w:spacing w:val="1"/>
          <w:sz w:val="24"/>
          <w:szCs w:val="24"/>
        </w:rPr>
        <w:t xml:space="preserve"> 3</w:t>
      </w:r>
      <w:r w:rsidR="00BC091F" w:rsidRPr="00403B0D">
        <w:rPr>
          <w:rFonts w:ascii="Arial" w:eastAsia="Arial" w:hAnsi="Arial" w:cs="Arial"/>
          <w:sz w:val="24"/>
          <w:szCs w:val="24"/>
        </w:rPr>
        <w:t>0</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da</w:t>
      </w:r>
      <w:r w:rsidR="00BC091F" w:rsidRPr="00403B0D">
        <w:rPr>
          <w:rFonts w:ascii="Arial" w:eastAsia="Arial" w:hAnsi="Arial" w:cs="Arial"/>
          <w:spacing w:val="-2"/>
          <w:sz w:val="24"/>
          <w:szCs w:val="24"/>
        </w:rPr>
        <w:t>y</w:t>
      </w:r>
      <w:r w:rsidR="00BC091F" w:rsidRPr="00403B0D">
        <w:rPr>
          <w:rFonts w:ascii="Arial" w:eastAsia="Arial" w:hAnsi="Arial" w:cs="Arial"/>
          <w:sz w:val="24"/>
          <w:szCs w:val="24"/>
        </w:rPr>
        <w:t xml:space="preserve">s </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f s</w:t>
      </w:r>
      <w:r w:rsidR="00BC091F" w:rsidRPr="00403B0D">
        <w:rPr>
          <w:rFonts w:ascii="Arial" w:eastAsia="Arial" w:hAnsi="Arial" w:cs="Arial"/>
          <w:spacing w:val="1"/>
          <w:sz w:val="24"/>
          <w:szCs w:val="24"/>
        </w:rPr>
        <w:t>u</w:t>
      </w:r>
      <w:r w:rsidR="00BC091F" w:rsidRPr="00403B0D">
        <w:rPr>
          <w:rFonts w:ascii="Arial" w:eastAsia="Arial" w:hAnsi="Arial" w:cs="Arial"/>
          <w:sz w:val="24"/>
          <w:szCs w:val="24"/>
        </w:rPr>
        <w:t>s</w:t>
      </w:r>
      <w:r w:rsidR="00BC091F" w:rsidRPr="00403B0D">
        <w:rPr>
          <w:rFonts w:ascii="Arial" w:eastAsia="Arial" w:hAnsi="Arial" w:cs="Arial"/>
          <w:spacing w:val="1"/>
          <w:sz w:val="24"/>
          <w:szCs w:val="24"/>
        </w:rPr>
        <w:t>p</w:t>
      </w:r>
      <w:r w:rsidR="00BC091F" w:rsidRPr="00403B0D">
        <w:rPr>
          <w:rFonts w:ascii="Arial" w:eastAsia="Arial" w:hAnsi="Arial" w:cs="Arial"/>
          <w:spacing w:val="-1"/>
          <w:sz w:val="24"/>
          <w:szCs w:val="24"/>
        </w:rPr>
        <w:t>e</w:t>
      </w:r>
      <w:r w:rsidR="00BC091F" w:rsidRPr="00403B0D">
        <w:rPr>
          <w:rFonts w:ascii="Arial" w:eastAsia="Arial" w:hAnsi="Arial" w:cs="Arial"/>
          <w:spacing w:val="1"/>
          <w:sz w:val="24"/>
          <w:szCs w:val="24"/>
        </w:rPr>
        <w:t>n</w:t>
      </w:r>
      <w:r w:rsidR="00BC091F" w:rsidRPr="00403B0D">
        <w:rPr>
          <w:rFonts w:ascii="Arial" w:eastAsia="Arial" w:hAnsi="Arial" w:cs="Arial"/>
          <w:sz w:val="24"/>
          <w:szCs w:val="24"/>
        </w:rPr>
        <w:t xml:space="preserve">sion </w:t>
      </w:r>
      <w:r w:rsidR="00BC091F" w:rsidRPr="00403B0D">
        <w:rPr>
          <w:rFonts w:ascii="Arial" w:eastAsia="Arial" w:hAnsi="Arial" w:cs="Arial"/>
          <w:spacing w:val="1"/>
          <w:sz w:val="24"/>
          <w:szCs w:val="24"/>
        </w:rPr>
        <w:t>no</w:t>
      </w:r>
      <w:r w:rsidR="00BC091F" w:rsidRPr="00403B0D">
        <w:rPr>
          <w:rFonts w:ascii="Arial" w:eastAsia="Arial" w:hAnsi="Arial" w:cs="Arial"/>
          <w:sz w:val="24"/>
          <w:szCs w:val="24"/>
        </w:rPr>
        <w:t>t</w:t>
      </w:r>
      <w:r w:rsidR="00BC091F" w:rsidRPr="00403B0D">
        <w:rPr>
          <w:rFonts w:ascii="Arial" w:eastAsia="Arial" w:hAnsi="Arial" w:cs="Arial"/>
          <w:spacing w:val="-2"/>
          <w:sz w:val="24"/>
          <w:szCs w:val="24"/>
        </w:rPr>
        <w:t>i</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ic</w:t>
      </w:r>
      <w:r w:rsidR="00BC091F" w:rsidRPr="00403B0D">
        <w:rPr>
          <w:rFonts w:ascii="Arial" w:eastAsia="Arial" w:hAnsi="Arial" w:cs="Arial"/>
          <w:spacing w:val="-2"/>
          <w:sz w:val="24"/>
          <w:szCs w:val="24"/>
        </w:rPr>
        <w:t>a</w:t>
      </w:r>
      <w:r w:rsidR="00BC091F" w:rsidRPr="00403B0D">
        <w:rPr>
          <w:rFonts w:ascii="Arial" w:eastAsia="Arial" w:hAnsi="Arial" w:cs="Arial"/>
          <w:sz w:val="24"/>
          <w:szCs w:val="24"/>
        </w:rPr>
        <w:t>ti</w:t>
      </w:r>
      <w:r w:rsidR="00BC091F" w:rsidRPr="00403B0D">
        <w:rPr>
          <w:rFonts w:ascii="Arial" w:eastAsia="Arial" w:hAnsi="Arial" w:cs="Arial"/>
          <w:spacing w:val="1"/>
          <w:sz w:val="24"/>
          <w:szCs w:val="24"/>
        </w:rPr>
        <w:t>o</w:t>
      </w:r>
      <w:r w:rsidR="00BC091F" w:rsidRPr="00403B0D">
        <w:rPr>
          <w:rFonts w:ascii="Arial" w:eastAsia="Arial" w:hAnsi="Arial" w:cs="Arial"/>
          <w:spacing w:val="-1"/>
          <w:sz w:val="24"/>
          <w:szCs w:val="24"/>
        </w:rPr>
        <w:t>n</w:t>
      </w:r>
      <w:r w:rsidR="00832405">
        <w:rPr>
          <w:rFonts w:ascii="Arial" w:eastAsia="Arial" w:hAnsi="Arial" w:cs="Arial"/>
          <w:spacing w:val="-1"/>
          <w:sz w:val="24"/>
          <w:szCs w:val="24"/>
        </w:rPr>
        <w:t xml:space="preserve"> </w:t>
      </w:r>
      <w:r w:rsidRPr="00403B0D">
        <w:rPr>
          <w:rFonts w:ascii="Arial" w:eastAsia="Arial" w:hAnsi="Arial" w:cs="Arial"/>
          <w:sz w:val="24"/>
          <w:szCs w:val="24"/>
        </w:rPr>
        <w:t xml:space="preserve">and </w:t>
      </w:r>
      <w:r w:rsidR="00832405">
        <w:rPr>
          <w:rFonts w:ascii="Arial" w:eastAsia="Arial" w:hAnsi="Arial" w:cs="Arial"/>
          <w:sz w:val="24"/>
          <w:szCs w:val="24"/>
        </w:rPr>
        <w:t>c</w:t>
      </w:r>
      <w:r w:rsidR="00BC091F" w:rsidRPr="00403B0D">
        <w:rPr>
          <w:rFonts w:ascii="Arial" w:eastAsia="Arial" w:hAnsi="Arial" w:cs="Arial"/>
          <w:spacing w:val="1"/>
          <w:sz w:val="24"/>
          <w:szCs w:val="24"/>
        </w:rPr>
        <w:t>omp</w:t>
      </w:r>
      <w:r w:rsidR="00BC091F" w:rsidRPr="00403B0D">
        <w:rPr>
          <w:rFonts w:ascii="Arial" w:eastAsia="Arial" w:hAnsi="Arial" w:cs="Arial"/>
          <w:sz w:val="24"/>
          <w:szCs w:val="24"/>
        </w:rPr>
        <w:t>le</w:t>
      </w:r>
      <w:r w:rsidR="00BC091F" w:rsidRPr="00403B0D">
        <w:rPr>
          <w:rFonts w:ascii="Arial" w:eastAsia="Arial" w:hAnsi="Arial" w:cs="Arial"/>
          <w:spacing w:val="-1"/>
          <w:sz w:val="24"/>
          <w:szCs w:val="24"/>
        </w:rPr>
        <w:t>t</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c</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r</w:t>
      </w:r>
      <w:r w:rsidR="00BC091F" w:rsidRPr="00403B0D">
        <w:rPr>
          <w:rFonts w:ascii="Arial" w:eastAsia="Arial" w:hAnsi="Arial" w:cs="Arial"/>
          <w:spacing w:val="-1"/>
          <w:sz w:val="24"/>
          <w:szCs w:val="24"/>
        </w:rPr>
        <w:t>r</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cti</w:t>
      </w:r>
      <w:r w:rsidR="00BC091F" w:rsidRPr="00403B0D">
        <w:rPr>
          <w:rFonts w:ascii="Arial" w:eastAsia="Arial" w:hAnsi="Arial" w:cs="Arial"/>
          <w:spacing w:val="-2"/>
          <w:sz w:val="24"/>
          <w:szCs w:val="24"/>
        </w:rPr>
        <w:t>v</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z w:val="24"/>
          <w:szCs w:val="24"/>
        </w:rPr>
        <w:t>cti</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p</w:t>
      </w:r>
      <w:r w:rsidR="00BC091F" w:rsidRPr="00403B0D">
        <w:rPr>
          <w:rFonts w:ascii="Arial" w:eastAsia="Arial" w:hAnsi="Arial" w:cs="Arial"/>
          <w:spacing w:val="-3"/>
          <w:sz w:val="24"/>
          <w:szCs w:val="24"/>
        </w:rPr>
        <w:t>l</w:t>
      </w:r>
      <w:r w:rsidR="00BC091F" w:rsidRPr="00403B0D">
        <w:rPr>
          <w:rFonts w:ascii="Arial" w:eastAsia="Arial" w:hAnsi="Arial" w:cs="Arial"/>
          <w:spacing w:val="1"/>
          <w:sz w:val="24"/>
          <w:szCs w:val="24"/>
        </w:rPr>
        <w:t>a</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3"/>
          <w:sz w:val="24"/>
          <w:szCs w:val="24"/>
        </w:rPr>
        <w:t>w</w:t>
      </w:r>
      <w:r w:rsidR="00BC091F" w:rsidRPr="00403B0D">
        <w:rPr>
          <w:rFonts w:ascii="Arial" w:eastAsia="Arial" w:hAnsi="Arial" w:cs="Arial"/>
          <w:sz w:val="24"/>
          <w:szCs w:val="24"/>
        </w:rPr>
        <w:t>it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in</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e s</w:t>
      </w:r>
      <w:r w:rsidR="00BC091F" w:rsidRPr="00403B0D">
        <w:rPr>
          <w:rFonts w:ascii="Arial" w:eastAsia="Arial" w:hAnsi="Arial" w:cs="Arial"/>
          <w:spacing w:val="1"/>
          <w:sz w:val="24"/>
          <w:szCs w:val="24"/>
        </w:rPr>
        <w:t>pe</w:t>
      </w:r>
      <w:r w:rsidR="00BC091F" w:rsidRPr="00403B0D">
        <w:rPr>
          <w:rFonts w:ascii="Arial" w:eastAsia="Arial" w:hAnsi="Arial" w:cs="Arial"/>
          <w:sz w:val="24"/>
          <w:szCs w:val="24"/>
        </w:rPr>
        <w:t>c</w:t>
      </w:r>
      <w:r w:rsidR="00BC091F" w:rsidRPr="00403B0D">
        <w:rPr>
          <w:rFonts w:ascii="Arial" w:eastAsia="Arial" w:hAnsi="Arial" w:cs="Arial"/>
          <w:spacing w:val="-3"/>
          <w:sz w:val="24"/>
          <w:szCs w:val="24"/>
        </w:rPr>
        <w:t>i</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ied</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t</w:t>
      </w:r>
      <w:r w:rsidR="00BC091F" w:rsidRPr="00403B0D">
        <w:rPr>
          <w:rFonts w:ascii="Arial" w:eastAsia="Arial" w:hAnsi="Arial" w:cs="Arial"/>
          <w:sz w:val="24"/>
          <w:szCs w:val="24"/>
        </w:rPr>
        <w:t>i</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r</w:t>
      </w:r>
      <w:r w:rsidR="00BC091F" w:rsidRPr="00403B0D">
        <w:rPr>
          <w:rFonts w:ascii="Arial" w:eastAsia="Arial" w:hAnsi="Arial" w:cs="Arial"/>
          <w:spacing w:val="-2"/>
          <w:sz w:val="24"/>
          <w:szCs w:val="24"/>
        </w:rPr>
        <w:t>a</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pacing w:val="1"/>
          <w:sz w:val="24"/>
          <w:szCs w:val="24"/>
        </w:rPr>
        <w:t>pp</w:t>
      </w:r>
      <w:r w:rsidR="00BC091F" w:rsidRPr="00403B0D">
        <w:rPr>
          <w:rFonts w:ascii="Arial" w:eastAsia="Arial" w:hAnsi="Arial" w:cs="Arial"/>
          <w:sz w:val="24"/>
          <w:szCs w:val="24"/>
        </w:rPr>
        <w:t>ro</w:t>
      </w:r>
      <w:r w:rsidR="00BC091F" w:rsidRPr="00403B0D">
        <w:rPr>
          <w:rFonts w:ascii="Arial" w:eastAsia="Arial" w:hAnsi="Arial" w:cs="Arial"/>
          <w:spacing w:val="-2"/>
          <w:sz w:val="24"/>
          <w:szCs w:val="24"/>
        </w:rPr>
        <w:t>v</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d</w:t>
      </w:r>
      <w:r w:rsidR="00BC091F" w:rsidRPr="00403B0D">
        <w:rPr>
          <w:rFonts w:ascii="Arial" w:eastAsia="Arial" w:hAnsi="Arial" w:cs="Arial"/>
          <w:spacing w:val="1"/>
          <w:sz w:val="24"/>
          <w:szCs w:val="24"/>
        </w:rPr>
        <w:t xml:space="preserve"> b</w:t>
      </w:r>
      <w:r w:rsidR="00BC091F" w:rsidRPr="00403B0D">
        <w:rPr>
          <w:rFonts w:ascii="Arial" w:eastAsia="Arial" w:hAnsi="Arial" w:cs="Arial"/>
          <w:sz w:val="24"/>
          <w:szCs w:val="24"/>
        </w:rPr>
        <w:t>y</w:t>
      </w:r>
      <w:r w:rsidR="00BC091F" w:rsidRPr="00403B0D">
        <w:rPr>
          <w:rFonts w:ascii="Arial" w:eastAsia="Arial" w:hAnsi="Arial" w:cs="Arial"/>
          <w:spacing w:val="2"/>
          <w:sz w:val="24"/>
          <w:szCs w:val="24"/>
        </w:rPr>
        <w:t xml:space="preserve"> </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RA</w:t>
      </w:r>
      <w:r w:rsidR="00BC091F" w:rsidRPr="00403B0D">
        <w:rPr>
          <w:rFonts w:ascii="Arial" w:eastAsia="Arial" w:hAnsi="Arial" w:cs="Arial"/>
          <w:spacing w:val="1"/>
          <w:sz w:val="24"/>
          <w:szCs w:val="24"/>
        </w:rPr>
        <w:t>S</w:t>
      </w:r>
      <w:r w:rsidR="00BC091F" w:rsidRPr="00403B0D">
        <w:rPr>
          <w:rFonts w:ascii="Arial" w:eastAsia="Arial" w:hAnsi="Arial" w:cs="Arial"/>
          <w:sz w:val="24"/>
          <w:szCs w:val="24"/>
        </w:rPr>
        <w:t>,</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t</w:t>
      </w:r>
      <w:r w:rsidR="00BC091F" w:rsidRPr="00403B0D">
        <w:rPr>
          <w:rFonts w:ascii="Arial" w:eastAsia="Arial" w:hAnsi="Arial" w:cs="Arial"/>
          <w:spacing w:val="-2"/>
          <w:sz w:val="24"/>
          <w:szCs w:val="24"/>
        </w:rPr>
        <w:t>y</w:t>
      </w:r>
      <w:r w:rsidR="00BC091F" w:rsidRPr="00403B0D">
        <w:rPr>
          <w:rFonts w:ascii="Arial" w:eastAsia="Arial" w:hAnsi="Arial" w:cs="Arial"/>
          <w:spacing w:val="1"/>
          <w:sz w:val="24"/>
          <w:szCs w:val="24"/>
        </w:rPr>
        <w:t>p</w:t>
      </w:r>
      <w:r w:rsidR="00BC091F" w:rsidRPr="00403B0D">
        <w:rPr>
          <w:rFonts w:ascii="Arial" w:eastAsia="Arial" w:hAnsi="Arial" w:cs="Arial"/>
          <w:sz w:val="24"/>
          <w:szCs w:val="24"/>
        </w:rPr>
        <w:t>ically</w:t>
      </w:r>
      <w:r w:rsidR="00BC091F" w:rsidRPr="00403B0D">
        <w:rPr>
          <w:rFonts w:ascii="Arial" w:eastAsia="Arial" w:hAnsi="Arial" w:cs="Arial"/>
          <w:spacing w:val="-3"/>
          <w:sz w:val="24"/>
          <w:szCs w:val="24"/>
        </w:rPr>
        <w:t xml:space="preserve"> </w:t>
      </w:r>
      <w:r w:rsidR="00BC091F" w:rsidRPr="00403B0D">
        <w:rPr>
          <w:rFonts w:ascii="Arial" w:eastAsia="Arial" w:hAnsi="Arial" w:cs="Arial"/>
          <w:spacing w:val="1"/>
          <w:sz w:val="24"/>
          <w:szCs w:val="24"/>
        </w:rPr>
        <w:t>no</w:t>
      </w:r>
      <w:r w:rsidR="00BC091F" w:rsidRPr="00403B0D">
        <w:rPr>
          <w:rFonts w:ascii="Arial" w:eastAsia="Arial" w:hAnsi="Arial" w:cs="Arial"/>
          <w:sz w:val="24"/>
          <w:szCs w:val="24"/>
        </w:rPr>
        <w:t>t</w:t>
      </w:r>
      <w:r w:rsidR="00BC091F" w:rsidRPr="00403B0D">
        <w:rPr>
          <w:rFonts w:ascii="Arial" w:eastAsia="Arial" w:hAnsi="Arial" w:cs="Arial"/>
          <w:spacing w:val="1"/>
          <w:sz w:val="24"/>
          <w:szCs w:val="24"/>
        </w:rPr>
        <w:t xml:space="preserve"> mo</w:t>
      </w:r>
      <w:r w:rsidR="00BC091F" w:rsidRPr="00403B0D">
        <w:rPr>
          <w:rFonts w:ascii="Arial" w:eastAsia="Arial" w:hAnsi="Arial" w:cs="Arial"/>
          <w:sz w:val="24"/>
          <w:szCs w:val="24"/>
        </w:rPr>
        <w:t>re</w:t>
      </w:r>
      <w:r w:rsidR="00BC091F" w:rsidRPr="00403B0D">
        <w:rPr>
          <w:rFonts w:ascii="Arial" w:eastAsia="Arial" w:hAnsi="Arial" w:cs="Arial"/>
          <w:spacing w:val="-2"/>
          <w:sz w:val="24"/>
          <w:szCs w:val="24"/>
        </w:rPr>
        <w:t xml:space="preserve"> </w:t>
      </w:r>
      <w:r w:rsidR="00BC091F" w:rsidRPr="00403B0D">
        <w:rPr>
          <w:rFonts w:ascii="Arial" w:eastAsia="Arial" w:hAnsi="Arial" w:cs="Arial"/>
          <w:spacing w:val="1"/>
          <w:sz w:val="24"/>
          <w:szCs w:val="24"/>
        </w:rPr>
        <w:t>t</w:t>
      </w:r>
      <w:r w:rsidR="00BC091F" w:rsidRPr="00403B0D">
        <w:rPr>
          <w:rFonts w:ascii="Arial" w:eastAsia="Arial" w:hAnsi="Arial" w:cs="Arial"/>
          <w:spacing w:val="-1"/>
          <w:sz w:val="24"/>
          <w:szCs w:val="24"/>
        </w:rPr>
        <w:t>h</w:t>
      </w:r>
      <w:r w:rsidR="00BC091F" w:rsidRPr="00403B0D">
        <w:rPr>
          <w:rFonts w:ascii="Arial" w:eastAsia="Arial" w:hAnsi="Arial" w:cs="Arial"/>
          <w:spacing w:val="1"/>
          <w:sz w:val="24"/>
          <w:szCs w:val="24"/>
        </w:rPr>
        <w:t>a</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6</w:t>
      </w:r>
      <w:r w:rsidR="00BC091F" w:rsidRPr="00403B0D">
        <w:rPr>
          <w:rFonts w:ascii="Arial" w:eastAsia="Arial" w:hAnsi="Arial" w:cs="Arial"/>
          <w:sz w:val="24"/>
          <w:szCs w:val="24"/>
        </w:rPr>
        <w:t>0</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da</w:t>
      </w:r>
      <w:r w:rsidR="00BC091F" w:rsidRPr="00403B0D">
        <w:rPr>
          <w:rFonts w:ascii="Arial" w:eastAsia="Arial" w:hAnsi="Arial" w:cs="Arial"/>
          <w:spacing w:val="-2"/>
          <w:sz w:val="24"/>
          <w:szCs w:val="24"/>
        </w:rPr>
        <w:t>y</w:t>
      </w:r>
      <w:r w:rsidR="00BC091F" w:rsidRPr="00403B0D">
        <w:rPr>
          <w:rFonts w:ascii="Arial" w:eastAsia="Arial" w:hAnsi="Arial" w:cs="Arial"/>
          <w:sz w:val="24"/>
          <w:szCs w:val="24"/>
        </w:rPr>
        <w:t xml:space="preserve">s </w:t>
      </w:r>
      <w:r w:rsidR="00BC091F" w:rsidRPr="00403B0D">
        <w:rPr>
          <w:rFonts w:ascii="Arial" w:eastAsia="Arial" w:hAnsi="Arial" w:cs="Arial"/>
          <w:spacing w:val="-1"/>
          <w:sz w:val="24"/>
          <w:szCs w:val="24"/>
        </w:rPr>
        <w:t>a</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t</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 xml:space="preserve">r </w:t>
      </w:r>
      <w:r w:rsidR="00BC091F" w:rsidRPr="00403B0D">
        <w:rPr>
          <w:rFonts w:ascii="Arial" w:eastAsia="Arial" w:hAnsi="Arial" w:cs="Arial"/>
          <w:spacing w:val="1"/>
          <w:sz w:val="24"/>
          <w:szCs w:val="24"/>
        </w:rPr>
        <w:t>app</w:t>
      </w:r>
      <w:r w:rsidR="00BC091F" w:rsidRPr="00403B0D">
        <w:rPr>
          <w:rFonts w:ascii="Arial" w:eastAsia="Arial" w:hAnsi="Arial" w:cs="Arial"/>
          <w:sz w:val="24"/>
          <w:szCs w:val="24"/>
        </w:rPr>
        <w:t>ro</w:t>
      </w:r>
      <w:r w:rsidR="00BC091F" w:rsidRPr="00403B0D">
        <w:rPr>
          <w:rFonts w:ascii="Arial" w:eastAsia="Arial" w:hAnsi="Arial" w:cs="Arial"/>
          <w:spacing w:val="-2"/>
          <w:sz w:val="24"/>
          <w:szCs w:val="24"/>
        </w:rPr>
        <w:t>v</w:t>
      </w:r>
      <w:r w:rsidR="00BC091F" w:rsidRPr="00403B0D">
        <w:rPr>
          <w:rFonts w:ascii="Arial" w:eastAsia="Arial" w:hAnsi="Arial" w:cs="Arial"/>
          <w:spacing w:val="1"/>
          <w:sz w:val="24"/>
          <w:szCs w:val="24"/>
        </w:rPr>
        <w:t>a</w:t>
      </w:r>
      <w:r w:rsidR="00BC091F" w:rsidRPr="00403B0D">
        <w:rPr>
          <w:rFonts w:ascii="Arial" w:eastAsia="Arial" w:hAnsi="Arial" w:cs="Arial"/>
          <w:sz w:val="24"/>
          <w:szCs w:val="24"/>
        </w:rPr>
        <w:t xml:space="preserve">l </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f</w:t>
      </w:r>
      <w:r w:rsidR="00BC091F" w:rsidRPr="00403B0D">
        <w:rPr>
          <w:rFonts w:ascii="Arial" w:eastAsia="Arial" w:hAnsi="Arial" w:cs="Arial"/>
          <w:spacing w:val="3"/>
          <w:sz w:val="24"/>
          <w:szCs w:val="24"/>
        </w:rPr>
        <w:t xml:space="preserve"> </w:t>
      </w:r>
      <w:r w:rsidR="00BC091F" w:rsidRPr="00403B0D">
        <w:rPr>
          <w:rFonts w:ascii="Arial" w:eastAsia="Arial" w:hAnsi="Arial" w:cs="Arial"/>
          <w:spacing w:val="-2"/>
          <w:sz w:val="24"/>
          <w:szCs w:val="24"/>
        </w:rPr>
        <w:t>s</w:t>
      </w:r>
      <w:r w:rsidR="00BC091F" w:rsidRPr="00403B0D">
        <w:rPr>
          <w:rFonts w:ascii="Arial" w:eastAsia="Arial" w:hAnsi="Arial" w:cs="Arial"/>
          <w:spacing w:val="3"/>
          <w:sz w:val="24"/>
          <w:szCs w:val="24"/>
        </w:rPr>
        <w:t>u</w:t>
      </w:r>
      <w:r w:rsidR="00BC091F" w:rsidRPr="00403B0D">
        <w:rPr>
          <w:rFonts w:ascii="Arial" w:eastAsia="Arial" w:hAnsi="Arial" w:cs="Arial"/>
          <w:spacing w:val="-1"/>
          <w:sz w:val="24"/>
          <w:szCs w:val="24"/>
        </w:rPr>
        <w:t>b</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itt</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d</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c</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r</w:t>
      </w:r>
      <w:r w:rsidR="00BC091F" w:rsidRPr="00403B0D">
        <w:rPr>
          <w:rFonts w:ascii="Arial" w:eastAsia="Arial" w:hAnsi="Arial" w:cs="Arial"/>
          <w:spacing w:val="-1"/>
          <w:sz w:val="24"/>
          <w:szCs w:val="24"/>
        </w:rPr>
        <w:t>r</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cti</w:t>
      </w:r>
      <w:r w:rsidR="00BC091F" w:rsidRPr="00403B0D">
        <w:rPr>
          <w:rFonts w:ascii="Arial" w:eastAsia="Arial" w:hAnsi="Arial" w:cs="Arial"/>
          <w:spacing w:val="-2"/>
          <w:sz w:val="24"/>
          <w:szCs w:val="24"/>
        </w:rPr>
        <w:t>v</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z w:val="24"/>
          <w:szCs w:val="24"/>
        </w:rPr>
        <w:t>cti</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p</w:t>
      </w:r>
      <w:r w:rsidR="00BC091F" w:rsidRPr="00403B0D">
        <w:rPr>
          <w:rFonts w:ascii="Arial" w:eastAsia="Arial" w:hAnsi="Arial" w:cs="Arial"/>
          <w:spacing w:val="-3"/>
          <w:sz w:val="24"/>
          <w:szCs w:val="24"/>
        </w:rPr>
        <w:t>l</w:t>
      </w:r>
      <w:r w:rsidR="00BC091F" w:rsidRPr="00403B0D">
        <w:rPr>
          <w:rFonts w:ascii="Arial" w:eastAsia="Arial" w:hAnsi="Arial" w:cs="Arial"/>
          <w:spacing w:val="1"/>
          <w:sz w:val="24"/>
          <w:szCs w:val="24"/>
        </w:rPr>
        <w:t>an</w:t>
      </w:r>
      <w:r w:rsidR="00BC091F" w:rsidRPr="00403B0D">
        <w:rPr>
          <w:rFonts w:ascii="Arial" w:eastAsia="Arial" w:hAnsi="Arial" w:cs="Arial"/>
          <w:sz w:val="24"/>
          <w:szCs w:val="24"/>
        </w:rPr>
        <w:t>.</w:t>
      </w:r>
    </w:p>
    <w:p w14:paraId="3E6E19BF" w14:textId="6460277E" w:rsidR="002B6817" w:rsidRPr="00403B0D" w:rsidRDefault="002B6817" w:rsidP="00832405">
      <w:pPr>
        <w:pStyle w:val="ListParagraph"/>
        <w:numPr>
          <w:ilvl w:val="2"/>
          <w:numId w:val="2"/>
        </w:numPr>
        <w:spacing w:line="360" w:lineRule="auto"/>
        <w:ind w:left="1170"/>
        <w:jc w:val="both"/>
        <w:rPr>
          <w:rFonts w:ascii="Arial" w:eastAsia="Arial" w:hAnsi="Arial" w:cs="Arial"/>
          <w:sz w:val="24"/>
          <w:szCs w:val="24"/>
        </w:rPr>
      </w:pPr>
      <w:r w:rsidRPr="00403B0D">
        <w:rPr>
          <w:rFonts w:ascii="Arial" w:eastAsia="Arial" w:hAnsi="Arial" w:cs="Arial"/>
          <w:spacing w:val="1"/>
          <w:sz w:val="24"/>
          <w:szCs w:val="24"/>
        </w:rPr>
        <w:t>MRAS</w:t>
      </w:r>
      <w:r w:rsidR="00181B8E" w:rsidRPr="00403B0D">
        <w:rPr>
          <w:rFonts w:ascii="Arial" w:eastAsia="Arial" w:hAnsi="Arial" w:cs="Arial"/>
          <w:spacing w:val="1"/>
          <w:sz w:val="24"/>
          <w:szCs w:val="24"/>
        </w:rPr>
        <w:t xml:space="preserve"> may</w:t>
      </w:r>
      <w:r w:rsidR="003E7F54">
        <w:rPr>
          <w:rFonts w:ascii="Arial" w:eastAsia="Arial" w:hAnsi="Arial" w:cs="Arial"/>
          <w:spacing w:val="1"/>
          <w:sz w:val="24"/>
          <w:szCs w:val="24"/>
        </w:rPr>
        <w:t>,</w:t>
      </w:r>
      <w:r w:rsidR="00181B8E" w:rsidRPr="00403B0D">
        <w:rPr>
          <w:rFonts w:ascii="Arial" w:eastAsia="Arial" w:hAnsi="Arial" w:cs="Arial"/>
          <w:spacing w:val="1"/>
          <w:sz w:val="24"/>
          <w:szCs w:val="24"/>
        </w:rPr>
        <w:t xml:space="preserve"> as deem</w:t>
      </w:r>
      <w:r w:rsidR="003E7F54">
        <w:rPr>
          <w:rFonts w:ascii="Arial" w:eastAsia="Arial" w:hAnsi="Arial" w:cs="Arial"/>
          <w:spacing w:val="1"/>
          <w:sz w:val="24"/>
          <w:szCs w:val="24"/>
        </w:rPr>
        <w:t>ed</w:t>
      </w:r>
      <w:r w:rsidR="00181B8E" w:rsidRPr="00403B0D">
        <w:rPr>
          <w:rFonts w:ascii="Arial" w:eastAsia="Arial" w:hAnsi="Arial" w:cs="Arial"/>
          <w:spacing w:val="1"/>
          <w:sz w:val="24"/>
          <w:szCs w:val="24"/>
        </w:rPr>
        <w:t xml:space="preserve"> appropriate</w:t>
      </w:r>
      <w:r w:rsidR="003E7F54">
        <w:rPr>
          <w:rFonts w:ascii="Arial" w:eastAsia="Arial" w:hAnsi="Arial" w:cs="Arial"/>
          <w:spacing w:val="1"/>
          <w:sz w:val="24"/>
          <w:szCs w:val="24"/>
        </w:rPr>
        <w:t>,</w:t>
      </w:r>
      <w:r w:rsidR="00181B8E" w:rsidRPr="00403B0D">
        <w:rPr>
          <w:rFonts w:ascii="Arial" w:eastAsia="Arial" w:hAnsi="Arial" w:cs="Arial"/>
          <w:spacing w:val="1"/>
          <w:sz w:val="24"/>
          <w:szCs w:val="24"/>
        </w:rPr>
        <w:t xml:space="preserve"> request</w:t>
      </w:r>
      <w:r w:rsidRPr="00403B0D">
        <w:rPr>
          <w:rFonts w:ascii="Arial" w:eastAsia="Arial" w:hAnsi="Arial" w:cs="Arial"/>
          <w:spacing w:val="1"/>
          <w:sz w:val="24"/>
          <w:szCs w:val="24"/>
        </w:rPr>
        <w:t>:</w:t>
      </w:r>
    </w:p>
    <w:p w14:paraId="13B2C7E0" w14:textId="77777777"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Repeat audit of supplier’s DQR program.</w:t>
      </w:r>
    </w:p>
    <w:p w14:paraId="4CAAA534" w14:textId="432C0468" w:rsidR="002B6817" w:rsidRPr="00403B0D" w:rsidRDefault="00181B8E"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F</w:t>
      </w:r>
      <w:r w:rsidR="002B6817" w:rsidRPr="00403B0D">
        <w:rPr>
          <w:rFonts w:ascii="Arial" w:eastAsia="Arial" w:hAnsi="Arial" w:cs="Arial"/>
          <w:spacing w:val="1"/>
          <w:sz w:val="24"/>
          <w:szCs w:val="24"/>
        </w:rPr>
        <w:t>ormal request from supplier Quality Manager for re-qualification</w:t>
      </w:r>
      <w:r w:rsidRPr="00403B0D">
        <w:rPr>
          <w:rFonts w:ascii="Arial" w:eastAsia="Arial" w:hAnsi="Arial" w:cs="Arial"/>
          <w:spacing w:val="1"/>
          <w:sz w:val="24"/>
          <w:szCs w:val="24"/>
        </w:rPr>
        <w:t>.</w:t>
      </w:r>
    </w:p>
    <w:p w14:paraId="4DFD53E0" w14:textId="58705E98"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 xml:space="preserve">Repeat </w:t>
      </w:r>
      <w:r w:rsidR="00181B8E" w:rsidRPr="00403B0D">
        <w:rPr>
          <w:rFonts w:ascii="Arial" w:eastAsia="Arial" w:hAnsi="Arial" w:cs="Arial"/>
          <w:spacing w:val="1"/>
          <w:sz w:val="24"/>
          <w:szCs w:val="24"/>
        </w:rPr>
        <w:t xml:space="preserve">of </w:t>
      </w:r>
      <w:r w:rsidRPr="00403B0D">
        <w:rPr>
          <w:rFonts w:ascii="Arial" w:eastAsia="Arial" w:hAnsi="Arial" w:cs="Arial"/>
          <w:spacing w:val="1"/>
          <w:sz w:val="24"/>
          <w:szCs w:val="24"/>
        </w:rPr>
        <w:t>AS13001 training.</w:t>
      </w:r>
    </w:p>
    <w:p w14:paraId="0A87A4A6" w14:textId="3F5F9DC2"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 xml:space="preserve">Repeat </w:t>
      </w:r>
      <w:r w:rsidR="00181B8E" w:rsidRPr="00403B0D">
        <w:rPr>
          <w:rFonts w:ascii="Arial" w:eastAsia="Arial" w:hAnsi="Arial" w:cs="Arial"/>
          <w:spacing w:val="1"/>
          <w:sz w:val="24"/>
          <w:szCs w:val="24"/>
        </w:rPr>
        <w:t xml:space="preserve">of </w:t>
      </w:r>
      <w:r w:rsidRPr="00403B0D">
        <w:rPr>
          <w:rFonts w:ascii="Arial" w:eastAsia="Arial" w:hAnsi="Arial" w:cs="Arial"/>
          <w:spacing w:val="1"/>
          <w:sz w:val="24"/>
          <w:szCs w:val="24"/>
        </w:rPr>
        <w:t>DQR exam.</w:t>
      </w:r>
    </w:p>
    <w:p w14:paraId="10C439D7" w14:textId="6E419E03"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 xml:space="preserve">Repeat </w:t>
      </w:r>
      <w:r w:rsidR="00181B8E" w:rsidRPr="00403B0D">
        <w:rPr>
          <w:rFonts w:ascii="Arial" w:eastAsia="Arial" w:hAnsi="Arial" w:cs="Arial"/>
          <w:spacing w:val="1"/>
          <w:sz w:val="24"/>
          <w:szCs w:val="24"/>
        </w:rPr>
        <w:t xml:space="preserve">review of supplier’s </w:t>
      </w:r>
      <w:r w:rsidRPr="00403B0D">
        <w:rPr>
          <w:rFonts w:ascii="Arial" w:eastAsia="Arial" w:hAnsi="Arial" w:cs="Arial"/>
          <w:spacing w:val="1"/>
          <w:sz w:val="24"/>
          <w:szCs w:val="24"/>
        </w:rPr>
        <w:t xml:space="preserve">DQR </w:t>
      </w:r>
      <w:r w:rsidR="00181B8E" w:rsidRPr="00403B0D">
        <w:rPr>
          <w:rFonts w:ascii="Arial" w:eastAsia="Arial" w:hAnsi="Arial" w:cs="Arial"/>
          <w:spacing w:val="1"/>
          <w:sz w:val="24"/>
          <w:szCs w:val="24"/>
        </w:rPr>
        <w:t>program</w:t>
      </w:r>
      <w:r w:rsidRPr="00403B0D">
        <w:rPr>
          <w:rFonts w:ascii="Arial" w:eastAsia="Arial" w:hAnsi="Arial" w:cs="Arial"/>
          <w:spacing w:val="1"/>
          <w:sz w:val="24"/>
          <w:szCs w:val="24"/>
        </w:rPr>
        <w:t xml:space="preserve">. </w:t>
      </w:r>
    </w:p>
    <w:p w14:paraId="46F5DD36" w14:textId="6CE3B578" w:rsidR="00CA4BC6" w:rsidRPr="00403B0D" w:rsidRDefault="00BC091F" w:rsidP="00403B0D">
      <w:pPr>
        <w:pStyle w:val="ListParagraph"/>
        <w:numPr>
          <w:ilvl w:val="1"/>
          <w:numId w:val="2"/>
        </w:numPr>
        <w:spacing w:line="360" w:lineRule="auto"/>
        <w:ind w:right="385"/>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upo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5"/>
          <w:sz w:val="24"/>
          <w:szCs w:val="24"/>
        </w:rPr>
        <w:t>e</w:t>
      </w:r>
      <w:r w:rsidRPr="00403B0D">
        <w:rPr>
          <w:rFonts w:ascii="Arial" w:eastAsia="Arial" w:hAnsi="Arial" w:cs="Arial"/>
          <w:spacing w:val="-1"/>
          <w:sz w:val="24"/>
          <w:szCs w:val="24"/>
        </w:rPr>
        <w:t>-</w:t>
      </w:r>
      <w:r w:rsidRPr="00403B0D">
        <w:rPr>
          <w:rFonts w:ascii="Arial" w:eastAsia="Arial" w:hAnsi="Arial" w:cs="Arial"/>
          <w:sz w:val="24"/>
          <w:szCs w:val="24"/>
        </w:rPr>
        <w:t>ins</w:t>
      </w:r>
      <w:r w:rsidRPr="00403B0D">
        <w:rPr>
          <w:rFonts w:ascii="Arial" w:eastAsia="Arial" w:hAnsi="Arial" w:cs="Arial"/>
          <w:spacing w:val="1"/>
          <w:sz w:val="24"/>
          <w:szCs w:val="24"/>
        </w:rPr>
        <w:t>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lf 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 xml:space="preserve">e </w:t>
      </w:r>
      <w:r w:rsidRPr="00403B0D">
        <w:rPr>
          <w:rFonts w:ascii="Arial" w:eastAsia="Arial" w:hAnsi="Arial" w:cs="Arial"/>
          <w:spacing w:val="1"/>
          <w:sz w:val="24"/>
          <w:szCs w:val="24"/>
        </w:rPr>
        <w:t>p</w:t>
      </w:r>
      <w:r w:rsidRPr="00403B0D">
        <w:rPr>
          <w:rFonts w:ascii="Arial" w:eastAsia="Arial" w:hAnsi="Arial" w:cs="Arial"/>
          <w:sz w:val="24"/>
          <w:szCs w:val="24"/>
        </w:rPr>
        <w:t>la</w:t>
      </w:r>
      <w:r w:rsidRPr="00403B0D">
        <w:rPr>
          <w:rFonts w:ascii="Arial" w:eastAsia="Arial" w:hAnsi="Arial" w:cs="Arial"/>
          <w:spacing w:val="1"/>
          <w:sz w:val="24"/>
          <w:szCs w:val="24"/>
        </w:rPr>
        <w:t>n</w:t>
      </w:r>
      <w:r w:rsidRPr="00403B0D">
        <w:rPr>
          <w:rFonts w:ascii="Arial" w:eastAsia="Arial" w:hAnsi="Arial" w:cs="Arial"/>
          <w:sz w:val="24"/>
          <w:szCs w:val="24"/>
        </w:rPr>
        <w:t>.</w:t>
      </w:r>
    </w:p>
    <w:p w14:paraId="46F5DD37" w14:textId="77777777" w:rsidR="00CA4BC6" w:rsidRPr="00403B0D" w:rsidRDefault="00CA4BC6" w:rsidP="00403B0D">
      <w:pPr>
        <w:spacing w:before="16" w:line="360" w:lineRule="auto"/>
        <w:jc w:val="both"/>
        <w:rPr>
          <w:rFonts w:ascii="Arial" w:hAnsi="Arial" w:cs="Arial"/>
          <w:sz w:val="26"/>
          <w:szCs w:val="26"/>
        </w:rPr>
      </w:pPr>
    </w:p>
    <w:p w14:paraId="25BAC069" w14:textId="77777777" w:rsidR="00D209F5"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DQR SUS</w:t>
      </w:r>
      <w:r w:rsidRPr="00403B0D">
        <w:rPr>
          <w:rFonts w:ascii="Arial" w:eastAsia="Arial" w:hAnsi="Arial" w:cs="Arial"/>
          <w:b/>
          <w:spacing w:val="1"/>
          <w:sz w:val="24"/>
          <w:szCs w:val="24"/>
          <w:u w:val="thick" w:color="000000"/>
        </w:rPr>
        <w:t>P</w:t>
      </w:r>
      <w:r w:rsidRPr="00403B0D">
        <w:rPr>
          <w:rFonts w:ascii="Arial" w:eastAsia="Arial" w:hAnsi="Arial" w:cs="Arial"/>
          <w:b/>
          <w:sz w:val="24"/>
          <w:szCs w:val="24"/>
          <w:u w:val="thick" w:color="000000"/>
        </w:rPr>
        <w:t>ENSION/</w:t>
      </w:r>
      <w:r w:rsidRPr="00403B0D">
        <w:rPr>
          <w:rFonts w:ascii="Arial" w:eastAsia="Arial" w:hAnsi="Arial" w:cs="Arial"/>
          <w:b/>
          <w:spacing w:val="-2"/>
          <w:sz w:val="24"/>
          <w:szCs w:val="24"/>
          <w:u w:val="thick" w:color="000000"/>
        </w:rPr>
        <w:t>R</w:t>
      </w:r>
      <w:r w:rsidRPr="00403B0D">
        <w:rPr>
          <w:rFonts w:ascii="Arial" w:eastAsia="Arial" w:hAnsi="Arial" w:cs="Arial"/>
          <w:b/>
          <w:sz w:val="24"/>
          <w:szCs w:val="24"/>
          <w:u w:val="thick" w:color="000000"/>
        </w:rPr>
        <w:t>E</w:t>
      </w:r>
      <w:r w:rsidRPr="00403B0D">
        <w:rPr>
          <w:rFonts w:ascii="Arial" w:eastAsia="Arial" w:hAnsi="Arial" w:cs="Arial"/>
          <w:b/>
          <w:spacing w:val="-1"/>
          <w:sz w:val="24"/>
          <w:szCs w:val="24"/>
          <w:u w:val="thick" w:color="000000"/>
        </w:rPr>
        <w:t>M</w:t>
      </w:r>
      <w:r w:rsidRPr="00403B0D">
        <w:rPr>
          <w:rFonts w:ascii="Arial" w:eastAsia="Arial" w:hAnsi="Arial" w:cs="Arial"/>
          <w:b/>
          <w:sz w:val="24"/>
          <w:szCs w:val="24"/>
          <w:u w:val="thick" w:color="000000"/>
        </w:rPr>
        <w:t>O</w:t>
      </w:r>
      <w:r w:rsidRPr="00403B0D">
        <w:rPr>
          <w:rFonts w:ascii="Arial" w:eastAsia="Arial" w:hAnsi="Arial" w:cs="Arial"/>
          <w:b/>
          <w:spacing w:val="3"/>
          <w:sz w:val="24"/>
          <w:szCs w:val="24"/>
          <w:u w:val="thick" w:color="000000"/>
        </w:rPr>
        <w:t>V</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w:t>
      </w:r>
    </w:p>
    <w:p w14:paraId="66D8C9C3" w14:textId="77777777" w:rsidR="00D209F5"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en</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emo</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5"/>
          <w:sz w:val="24"/>
          <w:szCs w:val="24"/>
        </w:rPr>
        <w:t xml:space="preserve"> </w:t>
      </w:r>
      <w:r w:rsidRPr="00403B0D">
        <w:rPr>
          <w:rFonts w:ascii="Arial" w:eastAsia="Arial" w:hAnsi="Arial" w:cs="Arial"/>
          <w:sz w:val="24"/>
          <w:szCs w:val="24"/>
        </w:rPr>
        <w:t>DQR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z w:val="24"/>
          <w:szCs w:val="24"/>
        </w:rPr>
        <w:t xml:space="preserve">m </w:t>
      </w:r>
      <w:r w:rsidRPr="00403B0D">
        <w:rPr>
          <w:rFonts w:ascii="Arial" w:eastAsia="Arial" w:hAnsi="Arial" w:cs="Arial"/>
          <w:spacing w:val="-2"/>
          <w:sz w:val="24"/>
          <w:szCs w:val="24"/>
        </w:rPr>
        <w:t>f</w:t>
      </w:r>
      <w:r w:rsidRPr="00403B0D">
        <w:rPr>
          <w:rFonts w:ascii="Arial" w:eastAsia="Arial" w:hAnsi="Arial" w:cs="Arial"/>
          <w:spacing w:val="1"/>
          <w:sz w:val="24"/>
          <w:szCs w:val="24"/>
        </w:rPr>
        <w:t>u</w:t>
      </w:r>
      <w:r w:rsidRPr="00403B0D">
        <w:rPr>
          <w:rFonts w:ascii="Arial" w:eastAsia="Arial" w:hAnsi="Arial" w:cs="Arial"/>
          <w:sz w:val="24"/>
          <w:szCs w:val="24"/>
        </w:rPr>
        <w:t>rth</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3"/>
          <w:sz w:val="24"/>
          <w:szCs w:val="24"/>
        </w:rPr>
        <w:t>w</w:t>
      </w:r>
      <w:r w:rsidRPr="00403B0D">
        <w:rPr>
          <w:rFonts w:ascii="Arial" w:eastAsia="Arial" w:hAnsi="Arial" w:cs="Arial"/>
          <w:spacing w:val="1"/>
          <w:sz w:val="24"/>
          <w:szCs w:val="24"/>
        </w:rPr>
        <w:t>o</w:t>
      </w:r>
      <w:r w:rsidRPr="00403B0D">
        <w:rPr>
          <w:rFonts w:ascii="Arial" w:eastAsia="Arial" w:hAnsi="Arial" w:cs="Arial"/>
          <w:sz w:val="24"/>
          <w:szCs w:val="24"/>
        </w:rPr>
        <w:t>rk on</w:t>
      </w:r>
      <w:r w:rsidRPr="00403B0D">
        <w:rPr>
          <w:rFonts w:ascii="Arial" w:eastAsia="Arial" w:hAnsi="Arial" w:cs="Arial"/>
          <w:spacing w:val="4"/>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rs </w:t>
      </w:r>
      <w:r w:rsidRPr="00403B0D">
        <w:rPr>
          <w:rFonts w:ascii="Arial" w:eastAsia="Arial" w:hAnsi="Arial" w:cs="Arial"/>
          <w:spacing w:val="-1"/>
          <w:sz w:val="24"/>
          <w:szCs w:val="24"/>
        </w:rPr>
        <w:t>i</w:t>
      </w:r>
      <w:r w:rsidRPr="00403B0D">
        <w:rPr>
          <w:rFonts w:ascii="Arial" w:eastAsia="Arial" w:hAnsi="Arial" w:cs="Arial"/>
          <w:sz w:val="24"/>
          <w:szCs w:val="24"/>
        </w:rPr>
        <w:t xml:space="preserve">n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o</w:t>
      </w:r>
      <w:r w:rsidRPr="00403B0D">
        <w:rPr>
          <w:rFonts w:ascii="Arial" w:eastAsia="Arial" w:hAnsi="Arial" w:cs="Arial"/>
          <w:sz w:val="24"/>
          <w:szCs w:val="24"/>
        </w:rPr>
        <w:t>rd</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is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la</w:t>
      </w:r>
      <w:r w:rsidRPr="00403B0D">
        <w:rPr>
          <w:rFonts w:ascii="Arial" w:eastAsia="Arial" w:hAnsi="Arial" w:cs="Arial"/>
          <w:spacing w:val="1"/>
          <w:sz w:val="24"/>
          <w:szCs w:val="24"/>
        </w:rPr>
        <w:t>n</w:t>
      </w:r>
      <w:r w:rsidRPr="00403B0D">
        <w:rPr>
          <w:rFonts w:ascii="Arial" w:eastAsia="Arial" w:hAnsi="Arial" w:cs="Arial"/>
          <w:sz w:val="24"/>
          <w:szCs w:val="24"/>
        </w:rPr>
        <w:t xml:space="preserve">.   </w:t>
      </w:r>
      <w:r w:rsidRPr="00403B0D">
        <w:rPr>
          <w:rFonts w:ascii="Arial" w:eastAsia="Arial" w:hAnsi="Arial" w:cs="Arial"/>
          <w:spacing w:val="1"/>
          <w:sz w:val="24"/>
          <w:szCs w:val="24"/>
        </w:rPr>
        <w:t>Ba</w:t>
      </w:r>
      <w:r w:rsidRPr="00403B0D">
        <w:rPr>
          <w:rFonts w:ascii="Arial" w:eastAsia="Arial" w:hAnsi="Arial" w:cs="Arial"/>
          <w:sz w:val="24"/>
          <w:szCs w:val="24"/>
        </w:rPr>
        <w:t>sis</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4"/>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w:t>
      </w:r>
      <w:r w:rsidRPr="00403B0D">
        <w:rPr>
          <w:rFonts w:ascii="Arial" w:eastAsia="Arial" w:hAnsi="Arial" w:cs="Arial"/>
          <w:spacing w:val="1"/>
          <w:sz w:val="24"/>
          <w:szCs w:val="24"/>
        </w:rPr>
        <w:t>AS</w:t>
      </w:r>
      <w:r w:rsidRPr="00403B0D">
        <w:rPr>
          <w:rFonts w:ascii="Arial" w:eastAsia="Arial" w:hAnsi="Arial" w:cs="Arial"/>
          <w:sz w:val="24"/>
          <w:szCs w:val="24"/>
        </w:rPr>
        <w:t>'s</w:t>
      </w:r>
      <w:r w:rsidRPr="00403B0D">
        <w:rPr>
          <w:rFonts w:ascii="Arial" w:eastAsia="Arial" w:hAnsi="Arial" w:cs="Arial"/>
          <w:spacing w:val="4"/>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 xml:space="preserve">sion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a</w:t>
      </w:r>
      <w:r w:rsidRPr="00403B0D">
        <w:rPr>
          <w:rFonts w:ascii="Arial" w:eastAsia="Arial" w:hAnsi="Arial" w:cs="Arial"/>
          <w:spacing w:val="5"/>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clu</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u</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m</w:t>
      </w:r>
      <w:r w:rsidRPr="00403B0D">
        <w:rPr>
          <w:rFonts w:ascii="Arial" w:eastAsia="Arial" w:hAnsi="Arial" w:cs="Arial"/>
          <w:sz w:val="24"/>
          <w:szCs w:val="24"/>
        </w:rPr>
        <w:t>it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w:t>
      </w:r>
    </w:p>
    <w:p w14:paraId="6F2058D9"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z w:val="24"/>
          <w:szCs w:val="24"/>
        </w:rPr>
        <w:t>O</w:t>
      </w:r>
      <w:r w:rsidRPr="00403B0D">
        <w:rPr>
          <w:rFonts w:ascii="Arial" w:eastAsia="Arial" w:hAnsi="Arial" w:cs="Arial"/>
          <w:spacing w:val="1"/>
          <w:sz w:val="24"/>
          <w:szCs w:val="24"/>
        </w:rPr>
        <w:t>b</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 xml:space="preserve">s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ma</w:t>
      </w:r>
      <w:r w:rsidRPr="00403B0D">
        <w:rPr>
          <w:rFonts w:ascii="Arial" w:eastAsia="Arial" w:hAnsi="Arial" w:cs="Arial"/>
          <w:sz w:val="24"/>
          <w:szCs w:val="24"/>
        </w:rPr>
        <w:t>r</w:t>
      </w:r>
      <w:r w:rsidRPr="00403B0D">
        <w:rPr>
          <w:rFonts w:ascii="Arial" w:eastAsia="Arial" w:hAnsi="Arial" w:cs="Arial"/>
          <w:spacing w:val="-3"/>
          <w:sz w:val="24"/>
          <w:szCs w:val="24"/>
        </w:rPr>
        <w:t>k</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non</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5"/>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ou</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f</w:t>
      </w:r>
      <w:r w:rsidRPr="00403B0D">
        <w:rPr>
          <w:rFonts w:ascii="Arial" w:eastAsia="Arial" w:hAnsi="Arial" w:cs="Arial"/>
          <w:spacing w:val="1"/>
          <w:sz w:val="24"/>
          <w:szCs w:val="24"/>
        </w:rPr>
        <w:t>te</w:t>
      </w:r>
      <w:r w:rsidRPr="00403B0D">
        <w:rPr>
          <w:rFonts w:ascii="Arial" w:eastAsia="Arial" w:hAnsi="Arial" w:cs="Arial"/>
          <w:sz w:val="24"/>
          <w:szCs w:val="24"/>
        </w:rPr>
        <w:t>r</w:t>
      </w:r>
      <w:r w:rsidRPr="00403B0D">
        <w:rPr>
          <w:rFonts w:ascii="Arial" w:eastAsia="Arial" w:hAnsi="Arial" w:cs="Arial"/>
          <w:spacing w:val="6"/>
          <w:sz w:val="24"/>
          <w:szCs w:val="24"/>
        </w:rPr>
        <w:t xml:space="preserve"> </w:t>
      </w:r>
      <w:r w:rsidRPr="00403B0D">
        <w:rPr>
          <w:rFonts w:ascii="Arial" w:eastAsia="Arial" w:hAnsi="Arial" w:cs="Arial"/>
          <w:sz w:val="24"/>
          <w:szCs w:val="24"/>
        </w:rPr>
        <w:t>DQR rel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se</w:t>
      </w:r>
      <w:r w:rsidR="00D209F5" w:rsidRPr="00403B0D">
        <w:rPr>
          <w:rFonts w:ascii="Arial" w:eastAsia="Arial" w:hAnsi="Arial" w:cs="Arial"/>
          <w:sz w:val="24"/>
          <w:szCs w:val="24"/>
        </w:rPr>
        <w:t>.</w:t>
      </w:r>
    </w:p>
    <w:p w14:paraId="0A33AD74"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z w:val="24"/>
          <w:szCs w:val="24"/>
        </w:rPr>
        <w:t>Fai</w:t>
      </w:r>
      <w:r w:rsidRPr="00403B0D">
        <w:rPr>
          <w:rFonts w:ascii="Arial" w:eastAsia="Arial" w:hAnsi="Arial" w:cs="Arial"/>
          <w:spacing w:val="-1"/>
          <w:sz w:val="24"/>
          <w:szCs w:val="24"/>
        </w:rPr>
        <w:t>l</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with</w:t>
      </w:r>
      <w:r w:rsidRPr="00403B0D">
        <w:rPr>
          <w:rFonts w:ascii="Arial" w:eastAsia="Arial" w:hAnsi="Arial" w:cs="Arial"/>
          <w:spacing w:val="1"/>
          <w:sz w:val="24"/>
          <w:szCs w:val="24"/>
        </w:rPr>
        <w:t xml:space="preserve"> e</w:t>
      </w:r>
      <w:r w:rsidRPr="00403B0D">
        <w:rPr>
          <w:rFonts w:ascii="Arial" w:eastAsia="Arial" w:hAnsi="Arial" w:cs="Arial"/>
          <w:sz w:val="24"/>
          <w:szCs w:val="24"/>
        </w:rPr>
        <w:t>leme</w:t>
      </w:r>
      <w:r w:rsidRPr="00403B0D">
        <w:rPr>
          <w:rFonts w:ascii="Arial" w:eastAsia="Arial" w:hAnsi="Arial" w:cs="Arial"/>
          <w:spacing w:val="1"/>
          <w:sz w:val="24"/>
          <w:szCs w:val="24"/>
        </w:rPr>
        <w:t>n</w:t>
      </w:r>
      <w:r w:rsidRPr="00403B0D">
        <w:rPr>
          <w:rFonts w:ascii="Arial" w:eastAsia="Arial" w:hAnsi="Arial" w:cs="Arial"/>
          <w:sz w:val="24"/>
          <w:szCs w:val="24"/>
        </w:rPr>
        <w:t>ts</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2"/>
          <w:sz w:val="24"/>
          <w:szCs w:val="24"/>
        </w:rPr>
        <w:t>c</w:t>
      </w:r>
      <w:r w:rsidRPr="00403B0D">
        <w:rPr>
          <w:rFonts w:ascii="Arial" w:eastAsia="Arial" w:hAnsi="Arial" w:cs="Arial"/>
          <w:sz w:val="24"/>
          <w:szCs w:val="24"/>
        </w:rPr>
        <w:t>h</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mai</w:t>
      </w:r>
      <w:r w:rsidRPr="00403B0D">
        <w:rPr>
          <w:rFonts w:ascii="Arial" w:eastAsia="Arial" w:hAnsi="Arial" w:cs="Arial"/>
          <w:spacing w:val="-2"/>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ini</w:t>
      </w:r>
      <w:r w:rsidRPr="00403B0D">
        <w:rPr>
          <w:rFonts w:ascii="Arial" w:eastAsia="Arial" w:hAnsi="Arial" w:cs="Arial"/>
          <w:spacing w:val="1"/>
          <w:sz w:val="24"/>
          <w:szCs w:val="24"/>
        </w:rPr>
        <w:t>n</w:t>
      </w:r>
      <w:r w:rsidRPr="00403B0D">
        <w:rPr>
          <w:rFonts w:ascii="Arial" w:eastAsia="Arial" w:hAnsi="Arial" w:cs="Arial"/>
          <w:sz w:val="24"/>
          <w:szCs w:val="24"/>
        </w:rPr>
        <w:t>g rec</w:t>
      </w:r>
      <w:r w:rsidRPr="00403B0D">
        <w:rPr>
          <w:rFonts w:ascii="Arial" w:eastAsia="Arial" w:hAnsi="Arial" w:cs="Arial"/>
          <w:spacing w:val="1"/>
          <w:sz w:val="24"/>
          <w:szCs w:val="24"/>
        </w:rPr>
        <w:t>o</w:t>
      </w:r>
      <w:r w:rsidRPr="00403B0D">
        <w:rPr>
          <w:rFonts w:ascii="Arial" w:eastAsia="Arial" w:hAnsi="Arial" w:cs="Arial"/>
          <w:sz w:val="24"/>
          <w:szCs w:val="24"/>
        </w:rPr>
        <w:t>rds,</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4"/>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ie</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pa</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4"/>
          <w:sz w:val="24"/>
          <w:szCs w:val="24"/>
        </w:rPr>
        <w:t>w</w:t>
      </w:r>
      <w:r w:rsidRPr="00403B0D">
        <w:rPr>
          <w:rFonts w:ascii="Arial" w:eastAsia="Arial" w:hAnsi="Arial" w:cs="Arial"/>
          <w:spacing w:val="1"/>
          <w:sz w:val="24"/>
          <w:szCs w:val="24"/>
        </w:rPr>
        <w:t>o</w:t>
      </w:r>
      <w:r w:rsidRPr="00403B0D">
        <w:rPr>
          <w:rFonts w:ascii="Arial" w:eastAsia="Arial" w:hAnsi="Arial" w:cs="Arial"/>
          <w:sz w:val="24"/>
          <w:szCs w:val="24"/>
        </w:rPr>
        <w:t xml:space="preserve">rk, </w:t>
      </w:r>
      <w:r w:rsidRPr="00403B0D">
        <w:rPr>
          <w:rFonts w:ascii="Arial" w:eastAsia="Arial" w:hAnsi="Arial" w:cs="Arial"/>
          <w:spacing w:val="1"/>
          <w:sz w:val="24"/>
          <w:szCs w:val="24"/>
        </w:rPr>
        <w:t>e</w:t>
      </w:r>
      <w:r w:rsidRPr="00403B0D">
        <w:rPr>
          <w:rFonts w:ascii="Arial" w:eastAsia="Arial" w:hAnsi="Arial" w:cs="Arial"/>
          <w:sz w:val="24"/>
          <w:szCs w:val="24"/>
        </w:rPr>
        <w:t>tc.</w:t>
      </w:r>
    </w:p>
    <w:p w14:paraId="3C9C98BE"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z w:val="24"/>
          <w:szCs w:val="24"/>
        </w:rPr>
        <w:t>Fai</w:t>
      </w:r>
      <w:r w:rsidRPr="00403B0D">
        <w:rPr>
          <w:rFonts w:ascii="Arial" w:eastAsia="Arial" w:hAnsi="Arial" w:cs="Arial"/>
          <w:spacing w:val="-1"/>
          <w:sz w:val="24"/>
          <w:szCs w:val="24"/>
        </w:rPr>
        <w:t>l</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Q</w:t>
      </w:r>
      <w:r w:rsidRPr="00403B0D">
        <w:rPr>
          <w:rFonts w:ascii="Arial" w:eastAsia="Arial" w:hAnsi="Arial" w:cs="Arial"/>
          <w:sz w:val="24"/>
          <w:szCs w:val="24"/>
        </w:rPr>
        <w:t>R c</w:t>
      </w:r>
      <w:r w:rsidRPr="00403B0D">
        <w:rPr>
          <w:rFonts w:ascii="Arial" w:eastAsia="Arial" w:hAnsi="Arial" w:cs="Arial"/>
          <w:spacing w:val="1"/>
          <w:sz w:val="24"/>
          <w:szCs w:val="24"/>
        </w:rPr>
        <w:t>e</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00D209F5" w:rsidRPr="00403B0D">
        <w:rPr>
          <w:rFonts w:ascii="Arial" w:eastAsia="Arial" w:hAnsi="Arial" w:cs="Arial"/>
          <w:sz w:val="24"/>
          <w:szCs w:val="24"/>
        </w:rPr>
        <w:t>.</w:t>
      </w:r>
    </w:p>
    <w:p w14:paraId="46661BC4"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pacing w:val="2"/>
          <w:sz w:val="24"/>
          <w:szCs w:val="24"/>
        </w:rPr>
        <w:lastRenderedPageBreak/>
        <w:t>T</w:t>
      </w:r>
      <w:r w:rsidRPr="00403B0D">
        <w:rPr>
          <w:rFonts w:ascii="Arial" w:eastAsia="Arial" w:hAnsi="Arial" w:cs="Arial"/>
          <w:sz w:val="24"/>
          <w:szCs w:val="24"/>
        </w:rPr>
        <w:t>ra</w:t>
      </w:r>
      <w:r w:rsidRPr="00403B0D">
        <w:rPr>
          <w:rFonts w:ascii="Arial" w:eastAsia="Arial" w:hAnsi="Arial" w:cs="Arial"/>
          <w:spacing w:val="1"/>
          <w:sz w:val="24"/>
          <w:szCs w:val="24"/>
        </w:rPr>
        <w:t>n</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z w:val="24"/>
          <w:szCs w:val="24"/>
        </w:rPr>
        <w:t>lo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j</w:t>
      </w:r>
      <w:r w:rsidRPr="00403B0D">
        <w:rPr>
          <w:rFonts w:ascii="Arial" w:eastAsia="Arial" w:hAnsi="Arial" w:cs="Arial"/>
          <w:spacing w:val="1"/>
          <w:sz w:val="24"/>
          <w:szCs w:val="24"/>
        </w:rPr>
        <w:t>o</w:t>
      </w:r>
      <w:r w:rsidRPr="00403B0D">
        <w:rPr>
          <w:rFonts w:ascii="Arial" w:eastAsia="Arial" w:hAnsi="Arial" w:cs="Arial"/>
          <w:sz w:val="24"/>
          <w:szCs w:val="24"/>
        </w:rPr>
        <w:t>b</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 xml:space="preserve">ith </w:t>
      </w:r>
      <w:r w:rsidRPr="00403B0D">
        <w:rPr>
          <w:rFonts w:ascii="Arial" w:eastAsia="Arial" w:hAnsi="Arial" w:cs="Arial"/>
          <w:spacing w:val="1"/>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d</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00D209F5" w:rsidRPr="00403B0D">
        <w:rPr>
          <w:rFonts w:ascii="Arial" w:eastAsia="Arial" w:hAnsi="Arial" w:cs="Arial"/>
          <w:sz w:val="24"/>
          <w:szCs w:val="24"/>
        </w:rPr>
        <w:t>.</w:t>
      </w:r>
    </w:p>
    <w:p w14:paraId="239E3574"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y re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o</w:t>
      </w:r>
      <w:r w:rsidRPr="00403B0D">
        <w:rPr>
          <w:rFonts w:ascii="Arial" w:eastAsia="Arial" w:hAnsi="Arial" w:cs="Arial"/>
          <w:sz w:val="24"/>
          <w:szCs w:val="24"/>
        </w:rPr>
        <w:t>n</w:t>
      </w:r>
      <w:r w:rsidR="00D209F5" w:rsidRPr="00403B0D">
        <w:rPr>
          <w:rFonts w:ascii="Arial" w:eastAsia="Arial" w:hAnsi="Arial" w:cs="Arial"/>
          <w:sz w:val="24"/>
          <w:szCs w:val="24"/>
        </w:rPr>
        <w:t>.</w:t>
      </w:r>
    </w:p>
    <w:p w14:paraId="4D9268FA"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p>
    <w:p w14:paraId="712CEB10" w14:textId="1626281E" w:rsidR="00FD28BE"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Ma</w:t>
      </w:r>
      <w:r w:rsidRPr="00403B0D">
        <w:rPr>
          <w:rFonts w:ascii="Arial" w:eastAsia="Arial" w:hAnsi="Arial" w:cs="Arial"/>
          <w:spacing w:val="1"/>
          <w:sz w:val="24"/>
          <w:szCs w:val="24"/>
        </w:rPr>
        <w:t>na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z w:val="24"/>
          <w:szCs w:val="24"/>
        </w:rPr>
        <w:t>DQR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z w:val="24"/>
          <w:szCs w:val="24"/>
        </w:rPr>
        <w:t>ti</w:t>
      </w:r>
      <w:r w:rsidRPr="00403B0D">
        <w:rPr>
          <w:rFonts w:ascii="Arial" w:eastAsia="Arial" w:hAnsi="Arial" w:cs="Arial"/>
          <w:spacing w:val="3"/>
          <w:sz w:val="24"/>
          <w:szCs w:val="24"/>
        </w:rPr>
        <w:t>f</w:t>
      </w:r>
      <w:r w:rsidRPr="00403B0D">
        <w:rPr>
          <w:rFonts w:ascii="Arial" w:eastAsia="Arial" w:hAnsi="Arial" w:cs="Arial"/>
          <w:spacing w:val="-3"/>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e </w:t>
      </w:r>
      <w:r w:rsidRPr="00403B0D">
        <w:rPr>
          <w:rFonts w:ascii="Arial" w:eastAsia="Arial" w:hAnsi="Arial" w:cs="Arial"/>
          <w:spacing w:val="1"/>
          <w:sz w:val="24"/>
          <w:szCs w:val="24"/>
        </w:rPr>
        <w:t>da</w:t>
      </w:r>
      <w:r w:rsidRPr="00403B0D">
        <w:rPr>
          <w:rFonts w:ascii="Arial" w:eastAsia="Arial" w:hAnsi="Arial" w:cs="Arial"/>
          <w:sz w:val="24"/>
          <w:szCs w:val="24"/>
        </w:rPr>
        <w:t>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u</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is</w:t>
      </w:r>
      <w:r w:rsidRPr="00403B0D">
        <w:rPr>
          <w:rFonts w:ascii="Arial" w:eastAsia="Arial" w:hAnsi="Arial" w:cs="Arial"/>
          <w:spacing w:val="-4"/>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ion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 i</w:t>
      </w:r>
      <w:r w:rsidRPr="00403B0D">
        <w:rPr>
          <w:rFonts w:ascii="Arial" w:eastAsia="Arial" w:hAnsi="Arial" w:cs="Arial"/>
          <w:spacing w:val="1"/>
          <w:sz w:val="24"/>
          <w:szCs w:val="24"/>
        </w:rPr>
        <w:t>n</w:t>
      </w:r>
      <w:r w:rsidRPr="00403B0D">
        <w:rPr>
          <w:rFonts w:ascii="Arial" w:eastAsia="Arial" w:hAnsi="Arial" w:cs="Arial"/>
          <w:sz w:val="24"/>
          <w:szCs w:val="24"/>
        </w:rPr>
        <w:t>clu</w:t>
      </w:r>
      <w:r w:rsidRPr="00403B0D">
        <w:rPr>
          <w:rFonts w:ascii="Arial" w:eastAsia="Arial" w:hAnsi="Arial" w:cs="Arial"/>
          <w:spacing w:val="1"/>
          <w:sz w:val="24"/>
          <w:szCs w:val="24"/>
        </w:rPr>
        <w:t>d</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cr</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5"/>
          <w:sz w:val="24"/>
          <w:szCs w:val="24"/>
        </w:rPr>
        <w:t>e</w:t>
      </w:r>
      <w:r w:rsidRPr="00403B0D">
        <w:rPr>
          <w:rFonts w:ascii="Arial" w:eastAsia="Arial" w:hAnsi="Arial" w:cs="Arial"/>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i</w:t>
      </w:r>
      <w:r w:rsidRPr="00403B0D">
        <w:rPr>
          <w:rFonts w:ascii="Arial" w:eastAsia="Arial" w:hAnsi="Arial" w:cs="Arial"/>
          <w:sz w:val="24"/>
          <w:szCs w:val="24"/>
        </w:rPr>
        <w:t>f</w:t>
      </w:r>
      <w:r w:rsidRPr="00403B0D">
        <w:rPr>
          <w:rFonts w:ascii="Arial" w:eastAsia="Arial" w:hAnsi="Arial" w:cs="Arial"/>
          <w:spacing w:val="1"/>
          <w:sz w:val="24"/>
          <w:szCs w:val="24"/>
        </w:rPr>
        <w:t xml:space="preserve"> app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ab</w:t>
      </w:r>
      <w:r w:rsidRPr="00403B0D">
        <w:rPr>
          <w:rFonts w:ascii="Arial" w:eastAsia="Arial" w:hAnsi="Arial" w:cs="Arial"/>
          <w:spacing w:val="2"/>
          <w:sz w:val="24"/>
          <w:szCs w:val="24"/>
        </w:rPr>
        <w:t>l</w:t>
      </w:r>
      <w:r w:rsidRPr="00403B0D">
        <w:rPr>
          <w:rFonts w:ascii="Arial" w:eastAsia="Arial" w:hAnsi="Arial" w:cs="Arial"/>
          <w:spacing w:val="1"/>
          <w:sz w:val="24"/>
          <w:szCs w:val="24"/>
        </w:rPr>
        <w:t>e</w:t>
      </w:r>
      <w:r w:rsidRPr="00403B0D">
        <w:rPr>
          <w:rFonts w:ascii="Arial" w:eastAsia="Arial" w:hAnsi="Arial" w:cs="Arial"/>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SSRN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w:t>
      </w:r>
      <w:r w:rsidRPr="00403B0D">
        <w:rPr>
          <w:rFonts w:ascii="Arial" w:eastAsia="Arial" w:hAnsi="Arial" w:cs="Arial"/>
          <w:spacing w:val="1"/>
          <w:sz w:val="24"/>
          <w:szCs w:val="24"/>
        </w:rPr>
        <w:t>de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1"/>
          <w:sz w:val="24"/>
          <w:szCs w:val="24"/>
        </w:rPr>
        <w:t xml:space="preserve"> 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be</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na</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w:t>
      </w:r>
    </w:p>
    <w:p w14:paraId="46F5DD45" w14:textId="77777777" w:rsidR="00CA4BC6" w:rsidRPr="00403B0D" w:rsidRDefault="00CA4BC6" w:rsidP="00403B0D">
      <w:pPr>
        <w:spacing w:before="17" w:line="360" w:lineRule="auto"/>
        <w:jc w:val="both"/>
        <w:rPr>
          <w:rFonts w:ascii="Arial" w:hAnsi="Arial" w:cs="Arial"/>
          <w:sz w:val="26"/>
          <w:szCs w:val="26"/>
        </w:rPr>
      </w:pPr>
    </w:p>
    <w:p w14:paraId="15D5EC2E" w14:textId="77777777" w:rsidR="00FD28BE"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SPEC</w:t>
      </w:r>
      <w:r w:rsidRPr="00403B0D">
        <w:rPr>
          <w:rFonts w:ascii="Arial" w:eastAsia="Arial" w:hAnsi="Arial" w:cs="Arial"/>
          <w:b/>
          <w:spacing w:val="2"/>
          <w:sz w:val="24"/>
          <w:szCs w:val="24"/>
          <w:u w:val="thick" w:color="000000"/>
        </w:rPr>
        <w:t>I</w:t>
      </w:r>
      <w:r w:rsidRPr="00403B0D">
        <w:rPr>
          <w:rFonts w:ascii="Arial" w:eastAsia="Arial" w:hAnsi="Arial" w:cs="Arial"/>
          <w:b/>
          <w:spacing w:val="-8"/>
          <w:sz w:val="24"/>
          <w:szCs w:val="24"/>
          <w:u w:val="thick" w:color="000000"/>
        </w:rPr>
        <w:t>A</w:t>
      </w:r>
      <w:r w:rsidRPr="00403B0D">
        <w:rPr>
          <w:rFonts w:ascii="Arial" w:eastAsia="Arial" w:hAnsi="Arial" w:cs="Arial"/>
          <w:b/>
          <w:sz w:val="24"/>
          <w:szCs w:val="24"/>
          <w:u w:val="thick" w:color="000000"/>
        </w:rPr>
        <w:t>L</w:t>
      </w:r>
      <w:r w:rsidRPr="00403B0D">
        <w:rPr>
          <w:rFonts w:ascii="Arial" w:eastAsia="Arial" w:hAnsi="Arial" w:cs="Arial"/>
          <w:b/>
          <w:spacing w:val="5"/>
          <w:sz w:val="24"/>
          <w:szCs w:val="24"/>
          <w:u w:val="thick" w:color="000000"/>
        </w:rPr>
        <w:t xml:space="preserve"> </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GREE</w:t>
      </w:r>
      <w:r w:rsidRPr="00403B0D">
        <w:rPr>
          <w:rFonts w:ascii="Arial" w:eastAsia="Arial" w:hAnsi="Arial" w:cs="Arial"/>
          <w:b/>
          <w:spacing w:val="-1"/>
          <w:sz w:val="24"/>
          <w:szCs w:val="24"/>
          <w:u w:val="thick" w:color="000000"/>
        </w:rPr>
        <w:t>M</w:t>
      </w:r>
      <w:r w:rsidRPr="00403B0D">
        <w:rPr>
          <w:rFonts w:ascii="Arial" w:eastAsia="Arial" w:hAnsi="Arial" w:cs="Arial"/>
          <w:b/>
          <w:spacing w:val="3"/>
          <w:sz w:val="24"/>
          <w:szCs w:val="24"/>
          <w:u w:val="thick" w:color="000000"/>
        </w:rPr>
        <w:t>E</w:t>
      </w:r>
      <w:r w:rsidRPr="00403B0D">
        <w:rPr>
          <w:rFonts w:ascii="Arial" w:eastAsia="Arial" w:hAnsi="Arial" w:cs="Arial"/>
          <w:b/>
          <w:sz w:val="24"/>
          <w:szCs w:val="24"/>
          <w:u w:val="thick" w:color="000000"/>
        </w:rPr>
        <w:t>N</w:t>
      </w:r>
      <w:r w:rsidRPr="00403B0D">
        <w:rPr>
          <w:rFonts w:ascii="Arial" w:eastAsia="Arial" w:hAnsi="Arial" w:cs="Arial"/>
          <w:b/>
          <w:spacing w:val="-1"/>
          <w:sz w:val="24"/>
          <w:szCs w:val="24"/>
          <w:u w:val="thick" w:color="000000"/>
        </w:rPr>
        <w:t>T</w:t>
      </w:r>
      <w:r w:rsidRPr="00403B0D">
        <w:rPr>
          <w:rFonts w:ascii="Arial" w:eastAsia="Arial" w:hAnsi="Arial" w:cs="Arial"/>
          <w:b/>
          <w:sz w:val="24"/>
          <w:szCs w:val="24"/>
          <w:u w:val="thick" w:color="000000"/>
        </w:rPr>
        <w:t>S</w:t>
      </w:r>
    </w:p>
    <w:p w14:paraId="01985538" w14:textId="413E9051" w:rsidR="00CA4BC6"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cial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3"/>
          <w:sz w:val="24"/>
          <w:szCs w:val="24"/>
        </w:rPr>
        <w:t>i</w:t>
      </w:r>
      <w:r w:rsidRPr="00403B0D">
        <w:rPr>
          <w:rFonts w:ascii="Arial" w:eastAsia="Arial" w:hAnsi="Arial" w:cs="Arial"/>
          <w:spacing w:val="-1"/>
          <w:sz w:val="24"/>
          <w:szCs w:val="24"/>
        </w:rPr>
        <w:t>g</w:t>
      </w:r>
      <w:r w:rsidRPr="00403B0D">
        <w:rPr>
          <w:rFonts w:ascii="Arial" w:eastAsia="Arial" w:hAnsi="Arial" w:cs="Arial"/>
          <w:spacing w:val="1"/>
          <w:sz w:val="24"/>
          <w:szCs w:val="24"/>
        </w:rPr>
        <w:t>nee</w:t>
      </w:r>
      <w:r w:rsidRPr="00403B0D">
        <w:rPr>
          <w:rFonts w:ascii="Arial" w:eastAsia="Arial" w:hAnsi="Arial" w:cs="Arial"/>
          <w:sz w:val="24"/>
          <w:szCs w:val="24"/>
        </w:rPr>
        <w:t xml:space="preserve">s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o si</w:t>
      </w:r>
      <w:r w:rsidRPr="00403B0D">
        <w:rPr>
          <w:rFonts w:ascii="Arial" w:eastAsia="Arial" w:hAnsi="Arial" w:cs="Arial"/>
          <w:spacing w:val="-2"/>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app</w:t>
      </w:r>
      <w:r w:rsidRPr="00403B0D">
        <w:rPr>
          <w:rFonts w:ascii="Arial" w:eastAsia="Arial" w:hAnsi="Arial" w:cs="Arial"/>
          <w:spacing w:val="2"/>
          <w:sz w:val="24"/>
          <w:szCs w:val="24"/>
        </w:rPr>
        <w:t>r</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R</w:t>
      </w:r>
      <w:r w:rsidRPr="00403B0D">
        <w:rPr>
          <w:rFonts w:ascii="Arial" w:eastAsia="Arial" w:hAnsi="Arial" w:cs="Arial"/>
          <w:sz w:val="24"/>
          <w:szCs w:val="24"/>
        </w:rPr>
        <w:t>AS</w:t>
      </w:r>
      <w:r w:rsidRPr="00403B0D">
        <w:rPr>
          <w:rFonts w:ascii="Arial" w:eastAsia="Arial" w:hAnsi="Arial" w:cs="Arial"/>
          <w:spacing w:val="-1"/>
          <w:sz w:val="24"/>
          <w:szCs w:val="24"/>
        </w:rPr>
        <w:t xml:space="preserve"> </w:t>
      </w:r>
      <w:r w:rsidR="00430ED9">
        <w:rPr>
          <w:rFonts w:ascii="Arial" w:eastAsia="Arial" w:hAnsi="Arial" w:cs="Arial"/>
          <w:sz w:val="24"/>
          <w:szCs w:val="24"/>
        </w:rPr>
        <w:t>Supplier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Leade</w:t>
      </w:r>
      <w:r w:rsidRPr="00403B0D">
        <w:rPr>
          <w:rFonts w:ascii="Arial" w:eastAsia="Arial" w:hAnsi="Arial" w:cs="Arial"/>
          <w:sz w:val="24"/>
          <w:szCs w:val="24"/>
        </w:rPr>
        <w:t>r</w:t>
      </w:r>
      <w:r w:rsidR="00FD28BE" w:rsidRPr="00403B0D">
        <w:rPr>
          <w:rFonts w:ascii="Arial" w:eastAsia="Arial" w:hAnsi="Arial" w:cs="Arial"/>
          <w:sz w:val="24"/>
          <w:szCs w:val="24"/>
        </w:rPr>
        <w:t>.</w:t>
      </w:r>
    </w:p>
    <w:p w14:paraId="23E47447" w14:textId="7D23B7D0" w:rsidR="00BC504D" w:rsidRPr="00403B0D" w:rsidRDefault="008406F3"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 xml:space="preserve">Special agreements may also be used in unique circumstances, between the supplier and the </w:t>
      </w:r>
      <w:r w:rsidR="00603E48" w:rsidRPr="00403B0D">
        <w:rPr>
          <w:rFonts w:ascii="Arial" w:eastAsia="Arial" w:hAnsi="Arial" w:cs="Arial"/>
          <w:sz w:val="24"/>
          <w:szCs w:val="24"/>
        </w:rPr>
        <w:t xml:space="preserve">MRAS </w:t>
      </w:r>
      <w:r w:rsidRPr="00403B0D">
        <w:rPr>
          <w:rFonts w:ascii="Arial" w:eastAsia="Arial" w:hAnsi="Arial" w:cs="Arial"/>
          <w:sz w:val="24"/>
          <w:szCs w:val="24"/>
        </w:rPr>
        <w:t>Q</w:t>
      </w:r>
      <w:r w:rsidR="00603E48" w:rsidRPr="00403B0D">
        <w:rPr>
          <w:rFonts w:ascii="Arial" w:eastAsia="Arial" w:hAnsi="Arial" w:cs="Arial"/>
          <w:sz w:val="24"/>
          <w:szCs w:val="24"/>
        </w:rPr>
        <w:t>E</w:t>
      </w:r>
      <w:r w:rsidRPr="00403B0D">
        <w:rPr>
          <w:rFonts w:ascii="Arial" w:eastAsia="Arial" w:hAnsi="Arial" w:cs="Arial"/>
          <w:sz w:val="24"/>
          <w:szCs w:val="24"/>
        </w:rPr>
        <w:t xml:space="preserve"> on a noted part number when there is an agreed deviation to any of the DQR processes outlined in Appendix </w:t>
      </w:r>
      <w:r w:rsidR="00430ED9">
        <w:rPr>
          <w:rFonts w:ascii="Arial" w:eastAsia="Arial" w:hAnsi="Arial" w:cs="Arial"/>
          <w:sz w:val="24"/>
          <w:szCs w:val="24"/>
        </w:rPr>
        <w:t>B</w:t>
      </w:r>
      <w:r w:rsidRPr="00403B0D">
        <w:rPr>
          <w:rFonts w:ascii="Arial" w:eastAsia="Arial" w:hAnsi="Arial" w:cs="Arial"/>
          <w:sz w:val="24"/>
          <w:szCs w:val="24"/>
        </w:rPr>
        <w:t xml:space="preserve">. Both supplier management and </w:t>
      </w:r>
      <w:r w:rsidR="00603E48" w:rsidRPr="00403B0D">
        <w:rPr>
          <w:rFonts w:ascii="Arial" w:eastAsia="Arial" w:hAnsi="Arial" w:cs="Arial"/>
          <w:sz w:val="24"/>
          <w:szCs w:val="24"/>
        </w:rPr>
        <w:t xml:space="preserve">MRAS </w:t>
      </w:r>
      <w:r w:rsidRPr="00403B0D">
        <w:rPr>
          <w:rFonts w:ascii="Arial" w:eastAsia="Arial" w:hAnsi="Arial" w:cs="Arial"/>
          <w:sz w:val="24"/>
          <w:szCs w:val="24"/>
        </w:rPr>
        <w:t>teams shall sign the document as indicated in the form and upload to the supplier’s source profile page under “Agreements” ta</w:t>
      </w:r>
      <w:r w:rsidR="00BC504D" w:rsidRPr="00403B0D">
        <w:rPr>
          <w:rFonts w:ascii="Arial" w:eastAsia="Arial" w:hAnsi="Arial" w:cs="Arial"/>
          <w:sz w:val="24"/>
          <w:szCs w:val="24"/>
        </w:rPr>
        <w:t>b.</w:t>
      </w:r>
    </w:p>
    <w:p w14:paraId="6CDFBD20" w14:textId="77777777" w:rsidR="00BC504D" w:rsidRPr="00403B0D" w:rsidRDefault="00BC504D" w:rsidP="00403B0D">
      <w:pPr>
        <w:pStyle w:val="ListParagraph"/>
        <w:spacing w:line="360" w:lineRule="auto"/>
        <w:ind w:left="1180"/>
        <w:jc w:val="both"/>
        <w:rPr>
          <w:rFonts w:ascii="Arial" w:eastAsia="Arial" w:hAnsi="Arial" w:cs="Arial"/>
          <w:sz w:val="24"/>
          <w:szCs w:val="24"/>
        </w:rPr>
      </w:pPr>
    </w:p>
    <w:p w14:paraId="41485611" w14:textId="77777777" w:rsidR="00BC504D" w:rsidRPr="00403B0D" w:rsidRDefault="00BC504D" w:rsidP="00403B0D">
      <w:pPr>
        <w:pStyle w:val="ListParagraph"/>
        <w:numPr>
          <w:ilvl w:val="0"/>
          <w:numId w:val="2"/>
        </w:numPr>
        <w:spacing w:line="360" w:lineRule="auto"/>
        <w:jc w:val="both"/>
        <w:rPr>
          <w:rFonts w:ascii="Arial" w:eastAsia="Arial" w:hAnsi="Arial" w:cs="Arial"/>
          <w:b/>
          <w:bCs/>
          <w:sz w:val="24"/>
          <w:szCs w:val="24"/>
        </w:rPr>
      </w:pPr>
      <w:r w:rsidRPr="00403B0D">
        <w:rPr>
          <w:rFonts w:ascii="Arial" w:eastAsia="Arial" w:hAnsi="Arial" w:cs="Arial"/>
          <w:b/>
          <w:bCs/>
          <w:sz w:val="24"/>
          <w:szCs w:val="24"/>
        </w:rPr>
        <w:t xml:space="preserve">RECORD RETENTION </w:t>
      </w:r>
    </w:p>
    <w:p w14:paraId="0CA22662" w14:textId="00199AA9" w:rsidR="00B8153A" w:rsidRPr="00403B0D" w:rsidRDefault="00B8153A"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MRAS will maintain the following records in accordance with internal record retention requirements:</w:t>
      </w:r>
    </w:p>
    <w:p w14:paraId="03D59D4B" w14:textId="742E4971"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List of delegated suppliers</w:t>
      </w:r>
    </w:p>
    <w:p w14:paraId="1AECB2BB" w14:textId="1B54BFBE"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Scope of delegation approval</w:t>
      </w:r>
    </w:p>
    <w:p w14:paraId="4C0BF04B" w14:textId="27B910DE"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Delegation limitations, if applicable.</w:t>
      </w:r>
    </w:p>
    <w:p w14:paraId="3ED55B8E" w14:textId="362A6F2F"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proofErr w:type="gramStart"/>
      <w:r w:rsidRPr="00403B0D">
        <w:rPr>
          <w:rFonts w:ascii="Arial" w:eastAsia="Arial" w:hAnsi="Arial" w:cs="Arial"/>
          <w:sz w:val="24"/>
          <w:szCs w:val="24"/>
        </w:rPr>
        <w:t>Delegation</w:t>
      </w:r>
      <w:proofErr w:type="gramEnd"/>
      <w:r w:rsidRPr="00403B0D">
        <w:rPr>
          <w:rFonts w:ascii="Arial" w:eastAsia="Arial" w:hAnsi="Arial" w:cs="Arial"/>
          <w:sz w:val="24"/>
          <w:szCs w:val="24"/>
        </w:rPr>
        <w:t xml:space="preserve"> acknowledgements from suppliers.</w:t>
      </w:r>
    </w:p>
    <w:p w14:paraId="48FD4012" w14:textId="6F6CD885"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List of authorized DQR personnel.</w:t>
      </w:r>
    </w:p>
    <w:p w14:paraId="06D9BE27" w14:textId="58FAE6B3"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Records from periodic DQR reviews.</w:t>
      </w:r>
    </w:p>
    <w:p w14:paraId="5424B454" w14:textId="77777777" w:rsidR="00BC504D" w:rsidRPr="00403B0D" w:rsidRDefault="00BC504D" w:rsidP="00403B0D">
      <w:pPr>
        <w:spacing w:line="360" w:lineRule="auto"/>
        <w:jc w:val="both"/>
        <w:rPr>
          <w:rFonts w:ascii="Arial" w:eastAsia="Arial" w:hAnsi="Arial" w:cs="Arial"/>
          <w:b/>
          <w:bCs/>
          <w:sz w:val="24"/>
          <w:szCs w:val="24"/>
        </w:rPr>
      </w:pPr>
    </w:p>
    <w:p w14:paraId="1954F14C" w14:textId="77777777" w:rsidR="00B8153A" w:rsidRPr="00403B0D" w:rsidRDefault="00B8153A" w:rsidP="00403B0D">
      <w:pPr>
        <w:pStyle w:val="ListParagraph"/>
        <w:numPr>
          <w:ilvl w:val="1"/>
          <w:numId w:val="7"/>
        </w:numPr>
        <w:spacing w:line="360" w:lineRule="auto"/>
        <w:jc w:val="both"/>
        <w:rPr>
          <w:rFonts w:ascii="Arial" w:eastAsia="Arial" w:hAnsi="Arial" w:cs="Arial"/>
          <w:sz w:val="24"/>
          <w:szCs w:val="24"/>
        </w:rPr>
      </w:pPr>
      <w:r w:rsidRPr="00403B0D">
        <w:rPr>
          <w:rFonts w:ascii="Arial" w:eastAsia="Arial" w:hAnsi="Arial" w:cs="Arial"/>
          <w:sz w:val="24"/>
          <w:szCs w:val="24"/>
        </w:rPr>
        <w:t xml:space="preserve"> The supplier granted delegation </w:t>
      </w:r>
      <w:proofErr w:type="gramStart"/>
      <w:r w:rsidRPr="00403B0D">
        <w:rPr>
          <w:rFonts w:ascii="Arial" w:eastAsia="Arial" w:hAnsi="Arial" w:cs="Arial"/>
          <w:sz w:val="24"/>
          <w:szCs w:val="24"/>
        </w:rPr>
        <w:t>authority,</w:t>
      </w:r>
      <w:proofErr w:type="gramEnd"/>
      <w:r w:rsidRPr="00403B0D">
        <w:rPr>
          <w:rFonts w:ascii="Arial" w:eastAsia="Arial" w:hAnsi="Arial" w:cs="Arial"/>
          <w:sz w:val="24"/>
          <w:szCs w:val="24"/>
        </w:rPr>
        <w:t xml:space="preserve"> shall retain the following records from DQR activities:</w:t>
      </w:r>
    </w:p>
    <w:p w14:paraId="78006ECC" w14:textId="32B3CB57"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r w:rsidRPr="00403B0D">
        <w:rPr>
          <w:rFonts w:ascii="Arial" w:eastAsia="Arial" w:hAnsi="Arial" w:cs="Arial"/>
          <w:sz w:val="24"/>
          <w:szCs w:val="24"/>
        </w:rPr>
        <w:lastRenderedPageBreak/>
        <w:t xml:space="preserve">Records that DQR activity </w:t>
      </w:r>
      <w:proofErr w:type="gramStart"/>
      <w:r w:rsidRPr="00403B0D">
        <w:rPr>
          <w:rFonts w:ascii="Arial" w:eastAsia="Arial" w:hAnsi="Arial" w:cs="Arial"/>
          <w:sz w:val="24"/>
          <w:szCs w:val="24"/>
        </w:rPr>
        <w:t>was performed</w:t>
      </w:r>
      <w:proofErr w:type="gramEnd"/>
      <w:r w:rsidRPr="00403B0D">
        <w:rPr>
          <w:rFonts w:ascii="Arial" w:eastAsia="Arial" w:hAnsi="Arial" w:cs="Arial"/>
          <w:sz w:val="24"/>
          <w:szCs w:val="24"/>
        </w:rPr>
        <w:t xml:space="preserve"> (Appendix</w:t>
      </w:r>
      <w:r w:rsidR="00430ED9">
        <w:rPr>
          <w:rFonts w:ascii="Arial" w:eastAsia="Arial" w:hAnsi="Arial" w:cs="Arial"/>
          <w:sz w:val="24"/>
          <w:szCs w:val="24"/>
        </w:rPr>
        <w:t xml:space="preserve"> C</w:t>
      </w:r>
      <w:r w:rsidRPr="00403B0D">
        <w:rPr>
          <w:rFonts w:ascii="Arial" w:eastAsia="Arial" w:hAnsi="Arial" w:cs="Arial"/>
          <w:sz w:val="24"/>
          <w:szCs w:val="24"/>
        </w:rPr>
        <w:t>).</w:t>
      </w:r>
    </w:p>
    <w:p w14:paraId="595A1BE5" w14:textId="17B9351F"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r w:rsidRPr="00403B0D">
        <w:rPr>
          <w:rFonts w:ascii="Arial" w:eastAsia="Arial" w:hAnsi="Arial" w:cs="Arial"/>
          <w:sz w:val="24"/>
          <w:szCs w:val="24"/>
        </w:rPr>
        <w:t>Initial and recurrent qualification records of DQR personnel.</w:t>
      </w:r>
    </w:p>
    <w:p w14:paraId="75441248" w14:textId="23506518"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r w:rsidRPr="00403B0D">
        <w:rPr>
          <w:rFonts w:ascii="Arial" w:eastAsia="Arial" w:hAnsi="Arial" w:cs="Arial"/>
          <w:sz w:val="24"/>
          <w:szCs w:val="24"/>
        </w:rPr>
        <w:t>List of approved DQR personnel.</w:t>
      </w:r>
    </w:p>
    <w:p w14:paraId="521F6159" w14:textId="5FBD7B2D"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r w:rsidRPr="00403B0D">
        <w:rPr>
          <w:rFonts w:ascii="Arial" w:eastAsia="Arial" w:hAnsi="Arial" w:cs="Arial"/>
          <w:sz w:val="24"/>
          <w:szCs w:val="24"/>
        </w:rPr>
        <w:t>Vision assessment records for DQR personnel.</w:t>
      </w:r>
    </w:p>
    <w:p w14:paraId="2798625E" w14:textId="01CBD207"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r w:rsidRPr="00403B0D">
        <w:rPr>
          <w:rFonts w:ascii="Arial" w:eastAsia="Arial" w:hAnsi="Arial" w:cs="Arial"/>
          <w:sz w:val="24"/>
          <w:szCs w:val="24"/>
        </w:rPr>
        <w:t>Records of product and/or documentation nonconformances identified during the DQR process.</w:t>
      </w:r>
    </w:p>
    <w:p w14:paraId="4B8B1248" w14:textId="368C8812"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proofErr w:type="gramStart"/>
      <w:r w:rsidRPr="00403B0D">
        <w:rPr>
          <w:rFonts w:ascii="Arial" w:eastAsia="Arial" w:hAnsi="Arial" w:cs="Arial"/>
          <w:sz w:val="24"/>
          <w:szCs w:val="24"/>
        </w:rPr>
        <w:t>Approvals</w:t>
      </w:r>
      <w:proofErr w:type="gramEnd"/>
      <w:r w:rsidRPr="00403B0D">
        <w:rPr>
          <w:rFonts w:ascii="Arial" w:eastAsia="Arial" w:hAnsi="Arial" w:cs="Arial"/>
          <w:sz w:val="24"/>
          <w:szCs w:val="24"/>
        </w:rPr>
        <w:t xml:space="preserve"> </w:t>
      </w:r>
      <w:proofErr w:type="gramStart"/>
      <w:r w:rsidRPr="00403B0D">
        <w:rPr>
          <w:rFonts w:ascii="Arial" w:eastAsia="Arial" w:hAnsi="Arial" w:cs="Arial"/>
          <w:sz w:val="24"/>
          <w:szCs w:val="24"/>
        </w:rPr>
        <w:t>for</w:t>
      </w:r>
      <w:proofErr w:type="gramEnd"/>
      <w:r w:rsidRPr="00403B0D">
        <w:rPr>
          <w:rFonts w:ascii="Arial" w:eastAsia="Arial" w:hAnsi="Arial" w:cs="Arial"/>
          <w:sz w:val="24"/>
          <w:szCs w:val="24"/>
        </w:rPr>
        <w:t xml:space="preserve"> sub-tier delegations from MRAS</w:t>
      </w:r>
      <w:r w:rsidR="00430ED9">
        <w:rPr>
          <w:rFonts w:ascii="Arial" w:eastAsia="Arial" w:hAnsi="Arial" w:cs="Arial"/>
          <w:sz w:val="24"/>
          <w:szCs w:val="24"/>
        </w:rPr>
        <w:t>.</w:t>
      </w:r>
    </w:p>
    <w:p w14:paraId="5A5AAA40" w14:textId="77777777" w:rsidR="00B8153A" w:rsidRPr="00403B0D" w:rsidRDefault="00B8153A" w:rsidP="00403B0D">
      <w:pPr>
        <w:spacing w:line="360" w:lineRule="auto"/>
        <w:jc w:val="both"/>
        <w:rPr>
          <w:rFonts w:ascii="Arial" w:eastAsia="Arial" w:hAnsi="Arial" w:cs="Arial"/>
          <w:sz w:val="24"/>
          <w:szCs w:val="24"/>
        </w:rPr>
      </w:pPr>
    </w:p>
    <w:p w14:paraId="46F5DD47" w14:textId="306213D1" w:rsidR="00CA5C0C" w:rsidRPr="00403B0D" w:rsidRDefault="00CA5C0C" w:rsidP="00403B0D">
      <w:pPr>
        <w:spacing w:line="360" w:lineRule="auto"/>
        <w:jc w:val="both"/>
        <w:rPr>
          <w:rFonts w:ascii="Arial" w:eastAsia="Arial" w:hAnsi="Arial" w:cs="Arial"/>
          <w:sz w:val="24"/>
          <w:szCs w:val="24"/>
        </w:rPr>
        <w:sectPr w:rsidR="00CA5C0C" w:rsidRPr="00403B0D" w:rsidSect="00276387">
          <w:footerReference w:type="default" r:id="rId9"/>
          <w:pgSz w:w="12240" w:h="15840"/>
          <w:pgMar w:top="1380" w:right="1320" w:bottom="280" w:left="1340" w:header="0" w:footer="1307" w:gutter="0"/>
          <w:pgNumType w:start="1"/>
          <w:cols w:space="720"/>
        </w:sectPr>
      </w:pPr>
    </w:p>
    <w:p w14:paraId="64844345" w14:textId="31187275" w:rsidR="00C54C44" w:rsidRPr="00403B0D" w:rsidRDefault="00BC091F" w:rsidP="00403B0D">
      <w:pPr>
        <w:spacing w:before="59" w:line="360" w:lineRule="auto"/>
        <w:ind w:left="100"/>
        <w:rPr>
          <w:rFonts w:ascii="Arial" w:eastAsia="Arial" w:hAnsi="Arial" w:cs="Arial"/>
          <w:b/>
          <w:sz w:val="28"/>
          <w:szCs w:val="28"/>
        </w:rPr>
      </w:pPr>
      <w:r w:rsidRPr="00403B0D">
        <w:rPr>
          <w:rFonts w:ascii="Arial" w:eastAsia="Arial" w:hAnsi="Arial" w:cs="Arial"/>
          <w:b/>
          <w:spacing w:val="-6"/>
          <w:sz w:val="28"/>
          <w:szCs w:val="28"/>
        </w:rPr>
        <w:lastRenderedPageBreak/>
        <w:t>A</w:t>
      </w:r>
      <w:r w:rsidRPr="00403B0D">
        <w:rPr>
          <w:rFonts w:ascii="Arial" w:eastAsia="Arial" w:hAnsi="Arial" w:cs="Arial"/>
          <w:b/>
          <w:spacing w:val="2"/>
          <w:sz w:val="28"/>
          <w:szCs w:val="28"/>
        </w:rPr>
        <w:t>P</w:t>
      </w:r>
      <w:r w:rsidRPr="00403B0D">
        <w:rPr>
          <w:rFonts w:ascii="Arial" w:eastAsia="Arial" w:hAnsi="Arial" w:cs="Arial"/>
          <w:b/>
          <w:sz w:val="28"/>
          <w:szCs w:val="28"/>
        </w:rPr>
        <w:t>PE</w:t>
      </w:r>
      <w:r w:rsidRPr="00403B0D">
        <w:rPr>
          <w:rFonts w:ascii="Arial" w:eastAsia="Arial" w:hAnsi="Arial" w:cs="Arial"/>
          <w:b/>
          <w:spacing w:val="-1"/>
          <w:sz w:val="28"/>
          <w:szCs w:val="28"/>
        </w:rPr>
        <w:t>ND</w:t>
      </w:r>
      <w:r w:rsidRPr="00403B0D">
        <w:rPr>
          <w:rFonts w:ascii="Arial" w:eastAsia="Arial" w:hAnsi="Arial" w:cs="Arial"/>
          <w:b/>
          <w:spacing w:val="1"/>
          <w:sz w:val="28"/>
          <w:szCs w:val="28"/>
        </w:rPr>
        <w:t>I</w:t>
      </w:r>
      <w:r w:rsidRPr="00403B0D">
        <w:rPr>
          <w:rFonts w:ascii="Arial" w:eastAsia="Arial" w:hAnsi="Arial" w:cs="Arial"/>
          <w:b/>
          <w:sz w:val="28"/>
          <w:szCs w:val="28"/>
        </w:rPr>
        <w:t>X</w:t>
      </w:r>
      <w:r w:rsidRPr="00403B0D">
        <w:rPr>
          <w:rFonts w:ascii="Arial" w:eastAsia="Arial" w:hAnsi="Arial" w:cs="Arial"/>
          <w:b/>
          <w:spacing w:val="5"/>
          <w:sz w:val="28"/>
          <w:szCs w:val="28"/>
        </w:rPr>
        <w:t xml:space="preserve"> </w:t>
      </w:r>
      <w:r w:rsidRPr="00403B0D">
        <w:rPr>
          <w:rFonts w:ascii="Arial" w:eastAsia="Arial" w:hAnsi="Arial" w:cs="Arial"/>
          <w:b/>
          <w:sz w:val="28"/>
          <w:szCs w:val="28"/>
        </w:rPr>
        <w:t>A</w:t>
      </w:r>
      <w:r w:rsidR="00FF04C4" w:rsidRPr="00403B0D">
        <w:rPr>
          <w:rFonts w:ascii="Arial" w:eastAsia="Arial" w:hAnsi="Arial" w:cs="Arial"/>
          <w:b/>
          <w:sz w:val="28"/>
          <w:szCs w:val="28"/>
        </w:rPr>
        <w:t xml:space="preserve"> – DQR Form SQ-2000</w:t>
      </w:r>
      <w:r w:rsidR="00FF04C4" w:rsidRPr="00403B0D">
        <w:rPr>
          <w:rFonts w:ascii="Arial" w:eastAsia="Arial" w:hAnsi="Arial" w:cs="Arial"/>
          <w:b/>
          <w:noProof/>
          <w:sz w:val="28"/>
          <w:szCs w:val="28"/>
        </w:rPr>
        <w:drawing>
          <wp:inline distT="0" distB="0" distL="0" distR="0" wp14:anchorId="2E17BE46" wp14:editId="2F6B3A2E">
            <wp:extent cx="6063449" cy="7525694"/>
            <wp:effectExtent l="0" t="0" r="0" b="0"/>
            <wp:docPr id="196960015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00150" name="Picture 1" descr="Table&#10;&#10;AI-generated content may be incorrect."/>
                    <pic:cNvPicPr/>
                  </pic:nvPicPr>
                  <pic:blipFill rotWithShape="1">
                    <a:blip r:embed="rId10"/>
                    <a:srcRect t="1699" b="1821"/>
                    <a:stretch>
                      <a:fillRect/>
                    </a:stretch>
                  </pic:blipFill>
                  <pic:spPr bwMode="auto">
                    <a:xfrm>
                      <a:off x="0" y="0"/>
                      <a:ext cx="6072761" cy="7537251"/>
                    </a:xfrm>
                    <a:prstGeom prst="rect">
                      <a:avLst/>
                    </a:prstGeom>
                    <a:ln>
                      <a:noFill/>
                    </a:ln>
                    <a:extLst>
                      <a:ext uri="{53640926-AAD7-44D8-BBD7-CCE9431645EC}">
                        <a14:shadowObscured xmlns:a14="http://schemas.microsoft.com/office/drawing/2010/main"/>
                      </a:ext>
                    </a:extLst>
                  </pic:spPr>
                </pic:pic>
              </a:graphicData>
            </a:graphic>
          </wp:inline>
        </w:drawing>
      </w:r>
    </w:p>
    <w:p w14:paraId="422BA012" w14:textId="77777777" w:rsidR="00241C26" w:rsidRDefault="00241C26" w:rsidP="006700EF">
      <w:pPr>
        <w:spacing w:before="59" w:line="360" w:lineRule="auto"/>
        <w:rPr>
          <w:rFonts w:ascii="Arial" w:eastAsia="Arial" w:hAnsi="Arial" w:cs="Arial"/>
          <w:b/>
          <w:sz w:val="28"/>
          <w:szCs w:val="28"/>
        </w:rPr>
      </w:pPr>
    </w:p>
    <w:p w14:paraId="46F5DD48" w14:textId="13370E48" w:rsidR="00CA4BC6" w:rsidRPr="00403B0D" w:rsidRDefault="00C54C44" w:rsidP="006700EF">
      <w:pPr>
        <w:spacing w:before="59" w:line="360" w:lineRule="auto"/>
        <w:rPr>
          <w:rFonts w:ascii="Arial" w:eastAsia="Arial" w:hAnsi="Arial" w:cs="Arial"/>
          <w:sz w:val="28"/>
          <w:szCs w:val="28"/>
        </w:rPr>
      </w:pPr>
      <w:r w:rsidRPr="00403B0D">
        <w:rPr>
          <w:rFonts w:ascii="Arial" w:eastAsia="Arial" w:hAnsi="Arial" w:cs="Arial"/>
          <w:b/>
          <w:sz w:val="28"/>
          <w:szCs w:val="28"/>
        </w:rPr>
        <w:lastRenderedPageBreak/>
        <w:t>APPENDIX B</w:t>
      </w:r>
      <w:r w:rsidR="00FF04C4" w:rsidRPr="00403B0D">
        <w:rPr>
          <w:rFonts w:ascii="Arial" w:eastAsia="Arial" w:hAnsi="Arial" w:cs="Arial"/>
          <w:b/>
          <w:sz w:val="28"/>
          <w:szCs w:val="28"/>
        </w:rPr>
        <w:t xml:space="preserve"> </w:t>
      </w:r>
      <w:r w:rsidR="00FF04C4" w:rsidRPr="00403B0D">
        <w:rPr>
          <w:rFonts w:ascii="Arial" w:eastAsia="Arial" w:hAnsi="Arial" w:cs="Arial"/>
          <w:b/>
          <w:spacing w:val="2"/>
          <w:sz w:val="28"/>
          <w:szCs w:val="28"/>
        </w:rPr>
        <w:t xml:space="preserve">- </w:t>
      </w:r>
      <w:r w:rsidR="00BC091F" w:rsidRPr="00403B0D">
        <w:rPr>
          <w:rFonts w:ascii="Arial" w:eastAsia="Arial" w:hAnsi="Arial" w:cs="Arial"/>
          <w:b/>
          <w:spacing w:val="-1"/>
          <w:sz w:val="28"/>
          <w:szCs w:val="28"/>
        </w:rPr>
        <w:t>D</w:t>
      </w:r>
      <w:r w:rsidR="00BC091F" w:rsidRPr="00403B0D">
        <w:rPr>
          <w:rFonts w:ascii="Arial" w:eastAsia="Arial" w:hAnsi="Arial" w:cs="Arial"/>
          <w:b/>
          <w:sz w:val="28"/>
          <w:szCs w:val="28"/>
        </w:rPr>
        <w:t xml:space="preserve">QR </w:t>
      </w:r>
      <w:r w:rsidR="00BC091F" w:rsidRPr="00403B0D">
        <w:rPr>
          <w:rFonts w:ascii="Arial" w:eastAsia="Arial" w:hAnsi="Arial" w:cs="Arial"/>
          <w:b/>
          <w:spacing w:val="-1"/>
          <w:sz w:val="28"/>
          <w:szCs w:val="28"/>
        </w:rPr>
        <w:t>Du</w:t>
      </w:r>
      <w:r w:rsidR="00BC091F" w:rsidRPr="00403B0D">
        <w:rPr>
          <w:rFonts w:ascii="Arial" w:eastAsia="Arial" w:hAnsi="Arial" w:cs="Arial"/>
          <w:b/>
          <w:sz w:val="28"/>
          <w:szCs w:val="28"/>
        </w:rPr>
        <w:t>t</w:t>
      </w:r>
      <w:r w:rsidR="00BC091F" w:rsidRPr="00403B0D">
        <w:rPr>
          <w:rFonts w:ascii="Arial" w:eastAsia="Arial" w:hAnsi="Arial" w:cs="Arial"/>
          <w:b/>
          <w:spacing w:val="1"/>
          <w:sz w:val="28"/>
          <w:szCs w:val="28"/>
        </w:rPr>
        <w:t>i</w:t>
      </w:r>
      <w:r w:rsidR="00BC091F" w:rsidRPr="00403B0D">
        <w:rPr>
          <w:rFonts w:ascii="Arial" w:eastAsia="Arial" w:hAnsi="Arial" w:cs="Arial"/>
          <w:b/>
          <w:sz w:val="28"/>
          <w:szCs w:val="28"/>
        </w:rPr>
        <w:t>es</w:t>
      </w:r>
    </w:p>
    <w:p w14:paraId="46F5DD49" w14:textId="4A49B72C" w:rsidR="00CA4BC6" w:rsidRPr="00241C26" w:rsidRDefault="00BC091F" w:rsidP="00241C26">
      <w:pPr>
        <w:spacing w:before="1" w:line="360" w:lineRule="auto"/>
        <w:ind w:right="688"/>
        <w:jc w:val="both"/>
        <w:rPr>
          <w:rFonts w:ascii="Arial" w:eastAsia="Arial" w:hAnsi="Arial" w:cs="Arial"/>
          <w:bCs/>
          <w:sz w:val="24"/>
          <w:szCs w:val="24"/>
        </w:rPr>
      </w:pPr>
      <w:r w:rsidRPr="00241C26">
        <w:rPr>
          <w:rFonts w:ascii="Arial" w:eastAsia="Arial" w:hAnsi="Arial" w:cs="Arial"/>
          <w:bCs/>
          <w:spacing w:val="1"/>
          <w:sz w:val="24"/>
          <w:szCs w:val="24"/>
        </w:rPr>
        <w:t>W</w:t>
      </w:r>
      <w:r w:rsidRPr="00241C26">
        <w:rPr>
          <w:rFonts w:ascii="Arial" w:eastAsia="Arial" w:hAnsi="Arial" w:cs="Arial"/>
          <w:bCs/>
          <w:sz w:val="24"/>
          <w:szCs w:val="24"/>
        </w:rPr>
        <w:t>hen the</w:t>
      </w:r>
      <w:r w:rsidRPr="00241C26">
        <w:rPr>
          <w:rFonts w:ascii="Arial" w:eastAsia="Arial" w:hAnsi="Arial" w:cs="Arial"/>
          <w:bCs/>
          <w:spacing w:val="1"/>
          <w:sz w:val="24"/>
          <w:szCs w:val="24"/>
        </w:rPr>
        <w:t xml:space="preserve"> </w:t>
      </w:r>
      <w:r w:rsidRPr="00241C26">
        <w:rPr>
          <w:rFonts w:ascii="Arial" w:eastAsia="Arial" w:hAnsi="Arial" w:cs="Arial"/>
          <w:bCs/>
          <w:sz w:val="24"/>
          <w:szCs w:val="24"/>
        </w:rPr>
        <w:t>pu</w:t>
      </w:r>
      <w:r w:rsidRPr="00241C26">
        <w:rPr>
          <w:rFonts w:ascii="Arial" w:eastAsia="Arial" w:hAnsi="Arial" w:cs="Arial"/>
          <w:bCs/>
          <w:spacing w:val="-3"/>
          <w:sz w:val="24"/>
          <w:szCs w:val="24"/>
        </w:rPr>
        <w:t>r</w:t>
      </w:r>
      <w:r w:rsidRPr="00241C26">
        <w:rPr>
          <w:rFonts w:ascii="Arial" w:eastAsia="Arial" w:hAnsi="Arial" w:cs="Arial"/>
          <w:bCs/>
          <w:spacing w:val="1"/>
          <w:sz w:val="24"/>
          <w:szCs w:val="24"/>
        </w:rPr>
        <w:t>c</w:t>
      </w:r>
      <w:r w:rsidRPr="00241C26">
        <w:rPr>
          <w:rFonts w:ascii="Arial" w:eastAsia="Arial" w:hAnsi="Arial" w:cs="Arial"/>
          <w:bCs/>
          <w:sz w:val="24"/>
          <w:szCs w:val="24"/>
        </w:rPr>
        <w:t>ha</w:t>
      </w:r>
      <w:r w:rsidRPr="00241C26">
        <w:rPr>
          <w:rFonts w:ascii="Arial" w:eastAsia="Arial" w:hAnsi="Arial" w:cs="Arial"/>
          <w:bCs/>
          <w:spacing w:val="-1"/>
          <w:sz w:val="24"/>
          <w:szCs w:val="24"/>
        </w:rPr>
        <w:t>s</w:t>
      </w:r>
      <w:r w:rsidRPr="00241C26">
        <w:rPr>
          <w:rFonts w:ascii="Arial" w:eastAsia="Arial" w:hAnsi="Arial" w:cs="Arial"/>
          <w:bCs/>
          <w:sz w:val="24"/>
          <w:szCs w:val="24"/>
        </w:rPr>
        <w:t>e</w:t>
      </w:r>
      <w:r w:rsidRPr="00241C26">
        <w:rPr>
          <w:rFonts w:ascii="Arial" w:eastAsia="Arial" w:hAnsi="Arial" w:cs="Arial"/>
          <w:bCs/>
          <w:spacing w:val="1"/>
          <w:sz w:val="24"/>
          <w:szCs w:val="24"/>
        </w:rPr>
        <w:t xml:space="preserve"> </w:t>
      </w:r>
      <w:r w:rsidRPr="00241C26">
        <w:rPr>
          <w:rFonts w:ascii="Arial" w:eastAsia="Arial" w:hAnsi="Arial" w:cs="Arial"/>
          <w:bCs/>
          <w:spacing w:val="-2"/>
          <w:sz w:val="24"/>
          <w:szCs w:val="24"/>
        </w:rPr>
        <w:t>d</w:t>
      </w:r>
      <w:r w:rsidRPr="00241C26">
        <w:rPr>
          <w:rFonts w:ascii="Arial" w:eastAsia="Arial" w:hAnsi="Arial" w:cs="Arial"/>
          <w:bCs/>
          <w:sz w:val="24"/>
          <w:szCs w:val="24"/>
        </w:rPr>
        <w:t>ocum</w:t>
      </w:r>
      <w:r w:rsidRPr="00241C26">
        <w:rPr>
          <w:rFonts w:ascii="Arial" w:eastAsia="Arial" w:hAnsi="Arial" w:cs="Arial"/>
          <w:bCs/>
          <w:spacing w:val="1"/>
          <w:sz w:val="24"/>
          <w:szCs w:val="24"/>
        </w:rPr>
        <w:t>e</w:t>
      </w:r>
      <w:r w:rsidRPr="00241C26">
        <w:rPr>
          <w:rFonts w:ascii="Arial" w:eastAsia="Arial" w:hAnsi="Arial" w:cs="Arial"/>
          <w:bCs/>
          <w:sz w:val="24"/>
          <w:szCs w:val="24"/>
        </w:rPr>
        <w:t>nt</w:t>
      </w:r>
      <w:r w:rsidRPr="00241C26">
        <w:rPr>
          <w:rFonts w:ascii="Arial" w:eastAsia="Arial" w:hAnsi="Arial" w:cs="Arial"/>
          <w:bCs/>
          <w:spacing w:val="-1"/>
          <w:sz w:val="24"/>
          <w:szCs w:val="24"/>
        </w:rPr>
        <w:t xml:space="preserve"> </w:t>
      </w:r>
      <w:r w:rsidRPr="00241C26">
        <w:rPr>
          <w:rFonts w:ascii="Arial" w:eastAsia="Arial" w:hAnsi="Arial" w:cs="Arial"/>
          <w:bCs/>
          <w:spacing w:val="1"/>
          <w:sz w:val="24"/>
          <w:szCs w:val="24"/>
        </w:rPr>
        <w:t>a</w:t>
      </w:r>
      <w:r w:rsidRPr="00241C26">
        <w:rPr>
          <w:rFonts w:ascii="Arial" w:eastAsia="Arial" w:hAnsi="Arial" w:cs="Arial"/>
          <w:bCs/>
          <w:sz w:val="24"/>
          <w:szCs w:val="24"/>
        </w:rPr>
        <w:t>l</w:t>
      </w:r>
      <w:r w:rsidRPr="00241C26">
        <w:rPr>
          <w:rFonts w:ascii="Arial" w:eastAsia="Arial" w:hAnsi="Arial" w:cs="Arial"/>
          <w:bCs/>
          <w:spacing w:val="1"/>
          <w:sz w:val="24"/>
          <w:szCs w:val="24"/>
        </w:rPr>
        <w:t>l</w:t>
      </w:r>
      <w:r w:rsidRPr="00241C26">
        <w:rPr>
          <w:rFonts w:ascii="Arial" w:eastAsia="Arial" w:hAnsi="Arial" w:cs="Arial"/>
          <w:bCs/>
          <w:spacing w:val="-3"/>
          <w:sz w:val="24"/>
          <w:szCs w:val="24"/>
        </w:rPr>
        <w:t>o</w:t>
      </w:r>
      <w:r w:rsidRPr="00241C26">
        <w:rPr>
          <w:rFonts w:ascii="Arial" w:eastAsia="Arial" w:hAnsi="Arial" w:cs="Arial"/>
          <w:bCs/>
          <w:spacing w:val="3"/>
          <w:sz w:val="24"/>
          <w:szCs w:val="24"/>
        </w:rPr>
        <w:t>w</w:t>
      </w:r>
      <w:r w:rsidRPr="00241C26">
        <w:rPr>
          <w:rFonts w:ascii="Arial" w:eastAsia="Arial" w:hAnsi="Arial" w:cs="Arial"/>
          <w:bCs/>
          <w:sz w:val="24"/>
          <w:szCs w:val="24"/>
        </w:rPr>
        <w:t>s</w:t>
      </w:r>
      <w:r w:rsidRPr="00241C26">
        <w:rPr>
          <w:rFonts w:ascii="Arial" w:eastAsia="Arial" w:hAnsi="Arial" w:cs="Arial"/>
          <w:bCs/>
          <w:spacing w:val="-1"/>
          <w:sz w:val="24"/>
          <w:szCs w:val="24"/>
        </w:rPr>
        <w:t xml:space="preserve"> </w:t>
      </w:r>
      <w:r w:rsidRPr="00241C26">
        <w:rPr>
          <w:rFonts w:ascii="Arial" w:eastAsia="Arial" w:hAnsi="Arial" w:cs="Arial"/>
          <w:bCs/>
          <w:sz w:val="24"/>
          <w:szCs w:val="24"/>
        </w:rPr>
        <w:t xml:space="preserve">for </w:t>
      </w:r>
      <w:proofErr w:type="spellStart"/>
      <w:r w:rsidR="00FD28BE" w:rsidRPr="00241C26">
        <w:rPr>
          <w:rFonts w:ascii="Arial" w:eastAsia="Arial" w:hAnsi="Arial" w:cs="Arial"/>
          <w:bCs/>
          <w:spacing w:val="-1"/>
          <w:sz w:val="24"/>
          <w:szCs w:val="24"/>
        </w:rPr>
        <w:t>s</w:t>
      </w:r>
      <w:r w:rsidR="00FD28BE" w:rsidRPr="00241C26">
        <w:rPr>
          <w:rFonts w:ascii="Arial" w:eastAsia="Arial" w:hAnsi="Arial" w:cs="Arial"/>
          <w:bCs/>
          <w:spacing w:val="1"/>
          <w:sz w:val="24"/>
          <w:szCs w:val="24"/>
        </w:rPr>
        <w:t>e</w:t>
      </w:r>
      <w:r w:rsidR="00FD28BE" w:rsidRPr="00241C26">
        <w:rPr>
          <w:rFonts w:ascii="Arial" w:eastAsia="Arial" w:hAnsi="Arial" w:cs="Arial"/>
          <w:bCs/>
          <w:sz w:val="24"/>
          <w:szCs w:val="24"/>
        </w:rPr>
        <w:t>l</w:t>
      </w:r>
      <w:r w:rsidR="00FD28BE" w:rsidRPr="00241C26">
        <w:rPr>
          <w:rFonts w:ascii="Arial" w:eastAsia="Arial" w:hAnsi="Arial" w:cs="Arial"/>
          <w:bCs/>
          <w:spacing w:val="4"/>
          <w:sz w:val="24"/>
          <w:szCs w:val="24"/>
        </w:rPr>
        <w:t>f</w:t>
      </w:r>
      <w:r w:rsidR="00FD28BE" w:rsidRPr="00241C26">
        <w:rPr>
          <w:rFonts w:ascii="Arial" w:eastAsia="Arial" w:hAnsi="Arial" w:cs="Arial"/>
          <w:bCs/>
          <w:spacing w:val="-1"/>
          <w:sz w:val="24"/>
          <w:szCs w:val="24"/>
        </w:rPr>
        <w:t xml:space="preserve"> </w:t>
      </w:r>
      <w:r w:rsidR="00FD28BE" w:rsidRPr="00241C26">
        <w:rPr>
          <w:rFonts w:ascii="Arial" w:eastAsia="Arial" w:hAnsi="Arial" w:cs="Arial"/>
          <w:bCs/>
          <w:sz w:val="24"/>
          <w:szCs w:val="24"/>
        </w:rPr>
        <w:t>r</w:t>
      </w:r>
      <w:r w:rsidR="00FD28BE" w:rsidRPr="00241C26">
        <w:rPr>
          <w:rFonts w:ascii="Arial" w:eastAsia="Arial" w:hAnsi="Arial" w:cs="Arial"/>
          <w:bCs/>
          <w:spacing w:val="1"/>
          <w:sz w:val="24"/>
          <w:szCs w:val="24"/>
        </w:rPr>
        <w:t>e</w:t>
      </w:r>
      <w:r w:rsidR="00FD28BE" w:rsidRPr="00241C26">
        <w:rPr>
          <w:rFonts w:ascii="Arial" w:eastAsia="Arial" w:hAnsi="Arial" w:cs="Arial"/>
          <w:bCs/>
          <w:sz w:val="24"/>
          <w:szCs w:val="24"/>
        </w:rPr>
        <w:t>l</w:t>
      </w:r>
      <w:r w:rsidR="00FD28BE" w:rsidRPr="00241C26">
        <w:rPr>
          <w:rFonts w:ascii="Arial" w:eastAsia="Arial" w:hAnsi="Arial" w:cs="Arial"/>
          <w:bCs/>
          <w:spacing w:val="1"/>
          <w:sz w:val="24"/>
          <w:szCs w:val="24"/>
        </w:rPr>
        <w:t>e</w:t>
      </w:r>
      <w:r w:rsidR="00FD28BE" w:rsidRPr="00241C26">
        <w:rPr>
          <w:rFonts w:ascii="Arial" w:eastAsia="Arial" w:hAnsi="Arial" w:cs="Arial"/>
          <w:bCs/>
          <w:spacing w:val="-1"/>
          <w:sz w:val="24"/>
          <w:szCs w:val="24"/>
        </w:rPr>
        <w:t>a</w:t>
      </w:r>
      <w:r w:rsidR="00FD28BE" w:rsidRPr="00241C26">
        <w:rPr>
          <w:rFonts w:ascii="Arial" w:eastAsia="Arial" w:hAnsi="Arial" w:cs="Arial"/>
          <w:bCs/>
          <w:spacing w:val="1"/>
          <w:sz w:val="24"/>
          <w:szCs w:val="24"/>
        </w:rPr>
        <w:t>s</w:t>
      </w:r>
      <w:r w:rsidR="00FD28BE" w:rsidRPr="00241C26">
        <w:rPr>
          <w:rFonts w:ascii="Arial" w:eastAsia="Arial" w:hAnsi="Arial" w:cs="Arial"/>
          <w:bCs/>
          <w:sz w:val="24"/>
          <w:szCs w:val="24"/>
        </w:rPr>
        <w:t>e</w:t>
      </w:r>
      <w:proofErr w:type="spellEnd"/>
      <w:r w:rsidRPr="00241C26">
        <w:rPr>
          <w:rFonts w:ascii="Arial" w:eastAsia="Arial" w:hAnsi="Arial" w:cs="Arial"/>
          <w:bCs/>
          <w:spacing w:val="1"/>
          <w:sz w:val="24"/>
          <w:szCs w:val="24"/>
        </w:rPr>
        <w:t xml:space="preserve"> </w:t>
      </w:r>
      <w:r w:rsidRPr="00241C26">
        <w:rPr>
          <w:rFonts w:ascii="Arial" w:eastAsia="Arial" w:hAnsi="Arial" w:cs="Arial"/>
          <w:bCs/>
          <w:sz w:val="24"/>
          <w:szCs w:val="24"/>
        </w:rPr>
        <w:t>of</w:t>
      </w:r>
      <w:r w:rsidRPr="00241C26">
        <w:rPr>
          <w:rFonts w:ascii="Arial" w:eastAsia="Arial" w:hAnsi="Arial" w:cs="Arial"/>
          <w:bCs/>
          <w:spacing w:val="-2"/>
          <w:sz w:val="24"/>
          <w:szCs w:val="24"/>
        </w:rPr>
        <w:t xml:space="preserve"> </w:t>
      </w:r>
      <w:r w:rsidRPr="00241C26">
        <w:rPr>
          <w:rFonts w:ascii="Arial" w:eastAsia="Arial" w:hAnsi="Arial" w:cs="Arial"/>
          <w:bCs/>
          <w:sz w:val="24"/>
          <w:szCs w:val="24"/>
        </w:rPr>
        <w:t>a</w:t>
      </w:r>
      <w:r w:rsidRPr="00241C26">
        <w:rPr>
          <w:rFonts w:ascii="Arial" w:eastAsia="Arial" w:hAnsi="Arial" w:cs="Arial"/>
          <w:bCs/>
          <w:spacing w:val="1"/>
          <w:sz w:val="24"/>
          <w:szCs w:val="24"/>
        </w:rPr>
        <w:t xml:space="preserve"> </w:t>
      </w:r>
      <w:r w:rsidRPr="00241C26">
        <w:rPr>
          <w:rFonts w:ascii="Arial" w:eastAsia="Arial" w:hAnsi="Arial" w:cs="Arial"/>
          <w:bCs/>
          <w:sz w:val="24"/>
          <w:szCs w:val="24"/>
        </w:rPr>
        <w:t>p</w:t>
      </w:r>
      <w:r w:rsidRPr="00241C26">
        <w:rPr>
          <w:rFonts w:ascii="Arial" w:eastAsia="Arial" w:hAnsi="Arial" w:cs="Arial"/>
          <w:bCs/>
          <w:spacing w:val="1"/>
          <w:sz w:val="24"/>
          <w:szCs w:val="24"/>
        </w:rPr>
        <w:t>a</w:t>
      </w:r>
      <w:r w:rsidRPr="00241C26">
        <w:rPr>
          <w:rFonts w:ascii="Arial" w:eastAsia="Arial" w:hAnsi="Arial" w:cs="Arial"/>
          <w:bCs/>
          <w:sz w:val="24"/>
          <w:szCs w:val="24"/>
        </w:rPr>
        <w:t xml:space="preserve">rt, </w:t>
      </w:r>
      <w:r w:rsidRPr="00241C26">
        <w:rPr>
          <w:rFonts w:ascii="Arial" w:eastAsia="Arial" w:hAnsi="Arial" w:cs="Arial"/>
          <w:bCs/>
          <w:spacing w:val="-3"/>
          <w:sz w:val="24"/>
          <w:szCs w:val="24"/>
        </w:rPr>
        <w:t>t</w:t>
      </w:r>
      <w:r w:rsidRPr="00241C26">
        <w:rPr>
          <w:rFonts w:ascii="Arial" w:eastAsia="Arial" w:hAnsi="Arial" w:cs="Arial"/>
          <w:bCs/>
          <w:sz w:val="24"/>
          <w:szCs w:val="24"/>
        </w:rPr>
        <w:t>he</w:t>
      </w:r>
      <w:r w:rsidRPr="00241C26">
        <w:rPr>
          <w:rFonts w:ascii="Arial" w:eastAsia="Arial" w:hAnsi="Arial" w:cs="Arial"/>
          <w:bCs/>
          <w:spacing w:val="1"/>
          <w:sz w:val="24"/>
          <w:szCs w:val="24"/>
        </w:rPr>
        <w:t xml:space="preserve"> </w:t>
      </w:r>
      <w:r w:rsidRPr="00241C26">
        <w:rPr>
          <w:rFonts w:ascii="Arial" w:eastAsia="Arial" w:hAnsi="Arial" w:cs="Arial"/>
          <w:bCs/>
          <w:sz w:val="24"/>
          <w:szCs w:val="24"/>
        </w:rPr>
        <w:t>DQR must perform t</w:t>
      </w:r>
      <w:r w:rsidRPr="00241C26">
        <w:rPr>
          <w:rFonts w:ascii="Arial" w:eastAsia="Arial" w:hAnsi="Arial" w:cs="Arial"/>
          <w:bCs/>
          <w:spacing w:val="-1"/>
          <w:sz w:val="24"/>
          <w:szCs w:val="24"/>
        </w:rPr>
        <w:t>h</w:t>
      </w:r>
      <w:r w:rsidRPr="00241C26">
        <w:rPr>
          <w:rFonts w:ascii="Arial" w:eastAsia="Arial" w:hAnsi="Arial" w:cs="Arial"/>
          <w:bCs/>
          <w:sz w:val="24"/>
          <w:szCs w:val="24"/>
        </w:rPr>
        <w:t>e</w:t>
      </w:r>
      <w:r w:rsidRPr="00241C26">
        <w:rPr>
          <w:rFonts w:ascii="Arial" w:eastAsia="Arial" w:hAnsi="Arial" w:cs="Arial"/>
          <w:bCs/>
          <w:spacing w:val="1"/>
          <w:sz w:val="24"/>
          <w:szCs w:val="24"/>
        </w:rPr>
        <w:t xml:space="preserve"> </w:t>
      </w:r>
      <w:r w:rsidRPr="00241C26">
        <w:rPr>
          <w:rFonts w:ascii="Arial" w:eastAsia="Arial" w:hAnsi="Arial" w:cs="Arial"/>
          <w:bCs/>
          <w:sz w:val="24"/>
          <w:szCs w:val="24"/>
        </w:rPr>
        <w:t>foll</w:t>
      </w:r>
      <w:r w:rsidRPr="00241C26">
        <w:rPr>
          <w:rFonts w:ascii="Arial" w:eastAsia="Arial" w:hAnsi="Arial" w:cs="Arial"/>
          <w:bCs/>
          <w:spacing w:val="-2"/>
          <w:sz w:val="24"/>
          <w:szCs w:val="24"/>
        </w:rPr>
        <w:t>o</w:t>
      </w:r>
      <w:r w:rsidRPr="00241C26">
        <w:rPr>
          <w:rFonts w:ascii="Arial" w:eastAsia="Arial" w:hAnsi="Arial" w:cs="Arial"/>
          <w:bCs/>
          <w:spacing w:val="3"/>
          <w:sz w:val="24"/>
          <w:szCs w:val="24"/>
        </w:rPr>
        <w:t>w</w:t>
      </w:r>
      <w:r w:rsidRPr="00241C26">
        <w:rPr>
          <w:rFonts w:ascii="Arial" w:eastAsia="Arial" w:hAnsi="Arial" w:cs="Arial"/>
          <w:bCs/>
          <w:sz w:val="24"/>
          <w:szCs w:val="24"/>
        </w:rPr>
        <w:t>in</w:t>
      </w:r>
      <w:r w:rsidRPr="00241C26">
        <w:rPr>
          <w:rFonts w:ascii="Arial" w:eastAsia="Arial" w:hAnsi="Arial" w:cs="Arial"/>
          <w:bCs/>
          <w:spacing w:val="-2"/>
          <w:sz w:val="24"/>
          <w:szCs w:val="24"/>
        </w:rPr>
        <w:t>g</w:t>
      </w:r>
      <w:r w:rsidRPr="00241C26">
        <w:rPr>
          <w:rFonts w:ascii="Arial" w:eastAsia="Arial" w:hAnsi="Arial" w:cs="Arial"/>
          <w:bCs/>
          <w:sz w:val="24"/>
          <w:szCs w:val="24"/>
        </w:rPr>
        <w:t>:</w:t>
      </w:r>
    </w:p>
    <w:p w14:paraId="46F5DD4B" w14:textId="35A3D89C"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pacing w:val="-5"/>
          <w:sz w:val="24"/>
          <w:szCs w:val="24"/>
        </w:rPr>
        <w:t>A</w:t>
      </w:r>
      <w:r w:rsidRPr="00403B0D">
        <w:rPr>
          <w:rFonts w:ascii="Arial" w:eastAsia="Arial" w:hAnsi="Arial" w:cs="Arial"/>
          <w:b/>
          <w:sz w:val="24"/>
          <w:szCs w:val="24"/>
        </w:rPr>
        <w:t xml:space="preserve">.  </w:t>
      </w:r>
      <w:r w:rsidRPr="00403B0D">
        <w:rPr>
          <w:rFonts w:ascii="Arial" w:eastAsia="Arial" w:hAnsi="Arial" w:cs="Arial"/>
          <w:b/>
          <w:spacing w:val="4"/>
          <w:sz w:val="24"/>
          <w:szCs w:val="24"/>
        </w:rPr>
        <w:t xml:space="preserve"> </w:t>
      </w:r>
      <w:r w:rsidRPr="00403B0D">
        <w:rPr>
          <w:rFonts w:ascii="Arial" w:eastAsia="Arial" w:hAnsi="Arial" w:cs="Arial"/>
          <w:b/>
          <w:spacing w:val="1"/>
          <w:sz w:val="24"/>
          <w:szCs w:val="24"/>
        </w:rPr>
        <w:t>Ve</w:t>
      </w:r>
      <w:r w:rsidRPr="00403B0D">
        <w:rPr>
          <w:rFonts w:ascii="Arial" w:eastAsia="Arial" w:hAnsi="Arial" w:cs="Arial"/>
          <w:b/>
          <w:sz w:val="24"/>
          <w:szCs w:val="24"/>
        </w:rPr>
        <w:t>rifi</w:t>
      </w:r>
      <w:r w:rsidRPr="00403B0D">
        <w:rPr>
          <w:rFonts w:ascii="Arial" w:eastAsia="Arial" w:hAnsi="Arial" w:cs="Arial"/>
          <w:b/>
          <w:spacing w:val="1"/>
          <w:sz w:val="24"/>
          <w:szCs w:val="24"/>
        </w:rPr>
        <w:t>ca</w:t>
      </w:r>
      <w:r w:rsidRPr="00403B0D">
        <w:rPr>
          <w:rFonts w:ascii="Arial" w:eastAsia="Arial" w:hAnsi="Arial" w:cs="Arial"/>
          <w:b/>
          <w:sz w:val="24"/>
          <w:szCs w:val="24"/>
        </w:rPr>
        <w:t>tion of</w:t>
      </w:r>
      <w:r w:rsidRPr="00403B0D">
        <w:rPr>
          <w:rFonts w:ascii="Arial" w:eastAsia="Arial" w:hAnsi="Arial" w:cs="Arial"/>
          <w:b/>
          <w:spacing w:val="-1"/>
          <w:sz w:val="24"/>
          <w:szCs w:val="24"/>
        </w:rPr>
        <w:t xml:space="preserve"> </w:t>
      </w:r>
      <w:r w:rsidRPr="00403B0D">
        <w:rPr>
          <w:rFonts w:ascii="Arial" w:eastAsia="Arial" w:hAnsi="Arial" w:cs="Arial"/>
          <w:b/>
          <w:sz w:val="24"/>
          <w:szCs w:val="24"/>
        </w:rPr>
        <w:t>C</w:t>
      </w:r>
      <w:r w:rsidRPr="00403B0D">
        <w:rPr>
          <w:rFonts w:ascii="Arial" w:eastAsia="Arial" w:hAnsi="Arial" w:cs="Arial"/>
          <w:b/>
          <w:spacing w:val="-3"/>
          <w:sz w:val="24"/>
          <w:szCs w:val="24"/>
        </w:rPr>
        <w:t>u</w:t>
      </w:r>
      <w:r w:rsidRPr="00403B0D">
        <w:rPr>
          <w:rFonts w:ascii="Arial" w:eastAsia="Arial" w:hAnsi="Arial" w:cs="Arial"/>
          <w:b/>
          <w:spacing w:val="1"/>
          <w:sz w:val="24"/>
          <w:szCs w:val="24"/>
        </w:rPr>
        <w:t>s</w:t>
      </w:r>
      <w:r w:rsidRPr="00403B0D">
        <w:rPr>
          <w:rFonts w:ascii="Arial" w:eastAsia="Arial" w:hAnsi="Arial" w:cs="Arial"/>
          <w:b/>
          <w:sz w:val="24"/>
          <w:szCs w:val="24"/>
        </w:rPr>
        <w:t>t</w:t>
      </w:r>
      <w:r w:rsidRPr="00403B0D">
        <w:rPr>
          <w:rFonts w:ascii="Arial" w:eastAsia="Arial" w:hAnsi="Arial" w:cs="Arial"/>
          <w:b/>
          <w:spacing w:val="-1"/>
          <w:sz w:val="24"/>
          <w:szCs w:val="24"/>
        </w:rPr>
        <w:t>o</w:t>
      </w:r>
      <w:r w:rsidRPr="00403B0D">
        <w:rPr>
          <w:rFonts w:ascii="Arial" w:eastAsia="Arial" w:hAnsi="Arial" w:cs="Arial"/>
          <w:b/>
          <w:sz w:val="24"/>
          <w:szCs w:val="24"/>
        </w:rPr>
        <w:t>m</w:t>
      </w:r>
      <w:r w:rsidRPr="00403B0D">
        <w:rPr>
          <w:rFonts w:ascii="Arial" w:eastAsia="Arial" w:hAnsi="Arial" w:cs="Arial"/>
          <w:b/>
          <w:spacing w:val="1"/>
          <w:sz w:val="24"/>
          <w:szCs w:val="24"/>
        </w:rPr>
        <w:t>e</w:t>
      </w:r>
      <w:r w:rsidRPr="00403B0D">
        <w:rPr>
          <w:rFonts w:ascii="Arial" w:eastAsia="Arial" w:hAnsi="Arial" w:cs="Arial"/>
          <w:b/>
          <w:sz w:val="24"/>
          <w:szCs w:val="24"/>
        </w:rPr>
        <w:t>r R</w:t>
      </w:r>
      <w:r w:rsidRPr="00403B0D">
        <w:rPr>
          <w:rFonts w:ascii="Arial" w:eastAsia="Arial" w:hAnsi="Arial" w:cs="Arial"/>
          <w:b/>
          <w:spacing w:val="1"/>
          <w:sz w:val="24"/>
          <w:szCs w:val="24"/>
        </w:rPr>
        <w:t>e</w:t>
      </w:r>
      <w:r w:rsidRPr="00403B0D">
        <w:rPr>
          <w:rFonts w:ascii="Arial" w:eastAsia="Arial" w:hAnsi="Arial" w:cs="Arial"/>
          <w:b/>
          <w:sz w:val="24"/>
          <w:szCs w:val="24"/>
        </w:rPr>
        <w:t>quir</w:t>
      </w:r>
      <w:r w:rsidRPr="00403B0D">
        <w:rPr>
          <w:rFonts w:ascii="Arial" w:eastAsia="Arial" w:hAnsi="Arial" w:cs="Arial"/>
          <w:b/>
          <w:spacing w:val="1"/>
          <w:sz w:val="24"/>
          <w:szCs w:val="24"/>
        </w:rPr>
        <w:t>e</w:t>
      </w:r>
      <w:r w:rsidRPr="00403B0D">
        <w:rPr>
          <w:rFonts w:ascii="Arial" w:eastAsia="Arial" w:hAnsi="Arial" w:cs="Arial"/>
          <w:b/>
          <w:spacing w:val="-2"/>
          <w:sz w:val="24"/>
          <w:szCs w:val="24"/>
        </w:rPr>
        <w:t>m</w:t>
      </w:r>
      <w:r w:rsidRPr="00403B0D">
        <w:rPr>
          <w:rFonts w:ascii="Arial" w:eastAsia="Arial" w:hAnsi="Arial" w:cs="Arial"/>
          <w:b/>
          <w:spacing w:val="1"/>
          <w:sz w:val="24"/>
          <w:szCs w:val="24"/>
        </w:rPr>
        <w:t>e</w:t>
      </w:r>
      <w:r w:rsidRPr="00403B0D">
        <w:rPr>
          <w:rFonts w:ascii="Arial" w:eastAsia="Arial" w:hAnsi="Arial" w:cs="Arial"/>
          <w:b/>
          <w:sz w:val="24"/>
          <w:szCs w:val="24"/>
        </w:rPr>
        <w:t>n</w:t>
      </w:r>
      <w:r w:rsidRPr="00403B0D">
        <w:rPr>
          <w:rFonts w:ascii="Arial" w:eastAsia="Arial" w:hAnsi="Arial" w:cs="Arial"/>
          <w:b/>
          <w:spacing w:val="-1"/>
          <w:sz w:val="24"/>
          <w:szCs w:val="24"/>
        </w:rPr>
        <w:t>t</w:t>
      </w:r>
      <w:r w:rsidRPr="00403B0D">
        <w:rPr>
          <w:rFonts w:ascii="Arial" w:eastAsia="Arial" w:hAnsi="Arial" w:cs="Arial"/>
          <w:b/>
          <w:spacing w:val="1"/>
          <w:sz w:val="24"/>
          <w:szCs w:val="24"/>
        </w:rPr>
        <w:t>s</w:t>
      </w:r>
      <w:r w:rsidRPr="00403B0D">
        <w:rPr>
          <w:rFonts w:ascii="Arial" w:eastAsia="Arial" w:hAnsi="Arial" w:cs="Arial"/>
          <w:b/>
          <w:sz w:val="24"/>
          <w:szCs w:val="24"/>
        </w:rPr>
        <w:t>:</w:t>
      </w:r>
    </w:p>
    <w:p w14:paraId="6B0EFCD7" w14:textId="77777777" w:rsidR="006700EF" w:rsidRDefault="00BC091F" w:rsidP="006700EF">
      <w:pPr>
        <w:pStyle w:val="ListParagraph"/>
        <w:numPr>
          <w:ilvl w:val="0"/>
          <w:numId w:val="11"/>
        </w:numPr>
        <w:spacing w:line="360" w:lineRule="auto"/>
        <w:rPr>
          <w:rFonts w:ascii="Arial" w:eastAsia="Arial" w:hAnsi="Arial" w:cs="Arial"/>
          <w:sz w:val="24"/>
          <w:szCs w:val="24"/>
        </w:rPr>
      </w:pP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w:t>
      </w:r>
      <w:r w:rsidRPr="006700EF">
        <w:rPr>
          <w:rFonts w:ascii="Arial" w:eastAsia="Arial" w:hAnsi="Arial" w:cs="Arial"/>
          <w:spacing w:val="3"/>
          <w:sz w:val="24"/>
          <w:szCs w:val="24"/>
        </w:rPr>
        <w:t>e</w:t>
      </w:r>
      <w:r w:rsidRPr="006700EF">
        <w:rPr>
          <w:rFonts w:ascii="Arial" w:eastAsia="Arial" w:hAnsi="Arial" w:cs="Arial"/>
          <w:sz w:val="24"/>
          <w:szCs w:val="24"/>
        </w:rPr>
        <w:t>w</w:t>
      </w:r>
      <w:r w:rsidRPr="006700EF">
        <w:rPr>
          <w:rFonts w:ascii="Arial" w:eastAsia="Arial" w:hAnsi="Arial" w:cs="Arial"/>
          <w:spacing w:val="-3"/>
          <w:sz w:val="24"/>
          <w:szCs w:val="24"/>
        </w:rPr>
        <w:t xml:space="preserve"> </w:t>
      </w:r>
      <w:r w:rsidRPr="006700EF">
        <w:rPr>
          <w:rFonts w:ascii="Arial" w:eastAsia="Arial" w:hAnsi="Arial" w:cs="Arial"/>
          <w:spacing w:val="1"/>
          <w:sz w:val="24"/>
          <w:szCs w:val="24"/>
        </w:rPr>
        <w:t>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o</w:t>
      </w:r>
      <w:r w:rsidRPr="006700EF">
        <w:rPr>
          <w:rFonts w:ascii="Arial" w:eastAsia="Arial" w:hAnsi="Arial" w:cs="Arial"/>
          <w:spacing w:val="-3"/>
          <w:sz w:val="24"/>
          <w:szCs w:val="24"/>
        </w:rPr>
        <w:t>w</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do</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pacing w:val="-2"/>
          <w:sz w:val="24"/>
          <w:szCs w:val="24"/>
        </w:rPr>
        <w:t>t</w:t>
      </w:r>
      <w:r w:rsidRPr="006700EF">
        <w:rPr>
          <w:rFonts w:ascii="Arial" w:eastAsia="Arial" w:hAnsi="Arial" w:cs="Arial"/>
          <w:spacing w:val="1"/>
          <w:sz w:val="24"/>
          <w:szCs w:val="24"/>
        </w:rPr>
        <w:t>a</w:t>
      </w:r>
      <w:r w:rsidRPr="006700EF">
        <w:rPr>
          <w:rFonts w:ascii="Arial" w:eastAsia="Arial" w:hAnsi="Arial" w:cs="Arial"/>
          <w:sz w:val="24"/>
          <w:szCs w:val="24"/>
        </w:rPr>
        <w:t>ti</w:t>
      </w:r>
      <w:r w:rsidRPr="006700EF">
        <w:rPr>
          <w:rFonts w:ascii="Arial" w:eastAsia="Arial" w:hAnsi="Arial" w:cs="Arial"/>
          <w:spacing w:val="-1"/>
          <w:sz w:val="24"/>
          <w:szCs w:val="24"/>
        </w:rPr>
        <w:t>o</w:t>
      </w:r>
      <w:r w:rsidRPr="006700EF">
        <w:rPr>
          <w:rFonts w:ascii="Arial" w:eastAsia="Arial" w:hAnsi="Arial" w:cs="Arial"/>
          <w:spacing w:val="1"/>
          <w:sz w:val="24"/>
          <w:szCs w:val="24"/>
        </w:rPr>
        <w:t>n</w:t>
      </w:r>
      <w:r w:rsidRPr="006700EF">
        <w:rPr>
          <w:rFonts w:ascii="Arial" w:eastAsia="Arial" w:hAnsi="Arial" w:cs="Arial"/>
          <w:sz w:val="24"/>
          <w:szCs w:val="24"/>
        </w:rPr>
        <w:t>:</w:t>
      </w:r>
    </w:p>
    <w:p w14:paraId="6D248700" w14:textId="77777777"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P</w:t>
      </w:r>
      <w:r w:rsidRPr="006700EF">
        <w:rPr>
          <w:rFonts w:ascii="Arial" w:eastAsia="Arial" w:hAnsi="Arial" w:cs="Arial"/>
          <w:spacing w:val="1"/>
          <w:sz w:val="24"/>
          <w:szCs w:val="24"/>
        </w:rPr>
        <w:t>u</w:t>
      </w:r>
      <w:r w:rsidRPr="006700EF">
        <w:rPr>
          <w:rFonts w:ascii="Arial" w:eastAsia="Arial" w:hAnsi="Arial" w:cs="Arial"/>
          <w:sz w:val="24"/>
          <w:szCs w:val="24"/>
        </w:rPr>
        <w:t>rch</w:t>
      </w:r>
      <w:r w:rsidRPr="006700EF">
        <w:rPr>
          <w:rFonts w:ascii="Arial" w:eastAsia="Arial" w:hAnsi="Arial" w:cs="Arial"/>
          <w:spacing w:val="1"/>
          <w:sz w:val="24"/>
          <w:szCs w:val="24"/>
        </w:rPr>
        <w:t>a</w:t>
      </w:r>
      <w:r w:rsidRPr="006700EF">
        <w:rPr>
          <w:rFonts w:ascii="Arial" w:eastAsia="Arial" w:hAnsi="Arial" w:cs="Arial"/>
          <w:spacing w:val="-2"/>
          <w:sz w:val="24"/>
          <w:szCs w:val="24"/>
        </w:rPr>
        <w:t>s</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D</w:t>
      </w:r>
      <w:r w:rsidRPr="006700EF">
        <w:rPr>
          <w:rFonts w:ascii="Arial" w:eastAsia="Arial" w:hAnsi="Arial" w:cs="Arial"/>
          <w:spacing w:val="1"/>
          <w:sz w:val="24"/>
          <w:szCs w:val="24"/>
        </w:rPr>
        <w:t>o</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e</w:t>
      </w:r>
      <w:r w:rsidRPr="006700EF">
        <w:rPr>
          <w:rFonts w:ascii="Arial" w:eastAsia="Arial" w:hAnsi="Arial" w:cs="Arial"/>
          <w:spacing w:val="1"/>
          <w:sz w:val="24"/>
          <w:szCs w:val="24"/>
        </w:rPr>
        <w:t>n</w:t>
      </w:r>
      <w:r w:rsidRPr="006700EF">
        <w:rPr>
          <w:rFonts w:ascii="Arial" w:eastAsia="Arial" w:hAnsi="Arial" w:cs="Arial"/>
          <w:sz w:val="24"/>
          <w:szCs w:val="24"/>
        </w:rPr>
        <w:t>ts</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w:t>
      </w:r>
      <w:r w:rsidRPr="006700EF">
        <w:rPr>
          <w:rFonts w:ascii="Arial" w:eastAsia="Arial" w:hAnsi="Arial" w:cs="Arial"/>
          <w:sz w:val="24"/>
          <w:szCs w:val="24"/>
        </w:rPr>
        <w:t>PO</w:t>
      </w:r>
      <w:r w:rsidRPr="006700EF">
        <w:rPr>
          <w:rFonts w:ascii="Arial" w:eastAsia="Arial" w:hAnsi="Arial" w:cs="Arial"/>
          <w:spacing w:val="1"/>
          <w:sz w:val="24"/>
          <w:szCs w:val="24"/>
        </w:rPr>
        <w:t>/</w:t>
      </w:r>
      <w:r w:rsidRPr="006700EF">
        <w:rPr>
          <w:rFonts w:ascii="Arial" w:eastAsia="Arial" w:hAnsi="Arial" w:cs="Arial"/>
          <w:sz w:val="24"/>
          <w:szCs w:val="24"/>
        </w:rPr>
        <w:t xml:space="preserve">PA) </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c</w:t>
      </w:r>
      <w:r w:rsidRPr="006700EF">
        <w:rPr>
          <w:rFonts w:ascii="Arial" w:eastAsia="Arial" w:hAnsi="Arial" w:cs="Arial"/>
          <w:spacing w:val="-3"/>
          <w:sz w:val="24"/>
          <w:szCs w:val="24"/>
        </w:rPr>
        <w:t>l</w:t>
      </w:r>
      <w:r w:rsidRPr="006700EF">
        <w:rPr>
          <w:rFonts w:ascii="Arial" w:eastAsia="Arial" w:hAnsi="Arial" w:cs="Arial"/>
          <w:spacing w:val="1"/>
          <w:sz w:val="24"/>
          <w:szCs w:val="24"/>
        </w:rPr>
        <w:t>ud</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z w:val="24"/>
          <w:szCs w:val="24"/>
        </w:rPr>
        <w:t>l</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e</w:t>
      </w:r>
      <w:r w:rsidRPr="006700EF">
        <w:rPr>
          <w:rFonts w:ascii="Arial" w:eastAsia="Arial" w:hAnsi="Arial" w:cs="Arial"/>
          <w:spacing w:val="-2"/>
          <w:sz w:val="24"/>
          <w:szCs w:val="24"/>
        </w:rPr>
        <w:t>s</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pacing w:val="1"/>
          <w:sz w:val="24"/>
          <w:szCs w:val="24"/>
        </w:rPr>
        <w:t>me</w:t>
      </w:r>
      <w:r w:rsidRPr="006700EF">
        <w:rPr>
          <w:rFonts w:ascii="Arial" w:eastAsia="Arial" w:hAnsi="Arial" w:cs="Arial"/>
          <w:spacing w:val="-1"/>
          <w:sz w:val="24"/>
          <w:szCs w:val="24"/>
        </w:rPr>
        <w:t>n</w:t>
      </w:r>
      <w:r w:rsidRPr="006700EF">
        <w:rPr>
          <w:rFonts w:ascii="Arial" w:eastAsia="Arial" w:hAnsi="Arial" w:cs="Arial"/>
          <w:spacing w:val="1"/>
          <w:sz w:val="24"/>
          <w:szCs w:val="24"/>
        </w:rPr>
        <w:t>d</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z w:val="24"/>
          <w:szCs w:val="24"/>
        </w:rPr>
        <w:t>ts</w:t>
      </w:r>
      <w:r w:rsidRPr="006700EF">
        <w:rPr>
          <w:rFonts w:ascii="Arial" w:eastAsia="Arial" w:hAnsi="Arial" w:cs="Arial"/>
          <w:spacing w:val="-2"/>
          <w:sz w:val="24"/>
          <w:szCs w:val="24"/>
        </w:rPr>
        <w:t xml:space="preserve"> w</w:t>
      </w:r>
      <w:r w:rsidRPr="006700EF">
        <w:rPr>
          <w:rFonts w:ascii="Arial" w:eastAsia="Arial" w:hAnsi="Arial" w:cs="Arial"/>
          <w:spacing w:val="1"/>
          <w:sz w:val="24"/>
          <w:szCs w:val="24"/>
        </w:rPr>
        <w:t>h</w:t>
      </w:r>
      <w:r w:rsidRPr="006700EF">
        <w:rPr>
          <w:rFonts w:ascii="Arial" w:eastAsia="Arial" w:hAnsi="Arial" w:cs="Arial"/>
          <w:sz w:val="24"/>
          <w:szCs w:val="24"/>
        </w:rPr>
        <w:t>ich</w:t>
      </w:r>
      <w:r w:rsidRPr="006700EF">
        <w:rPr>
          <w:rFonts w:ascii="Arial" w:eastAsia="Arial" w:hAnsi="Arial" w:cs="Arial"/>
          <w:spacing w:val="1"/>
          <w:sz w:val="24"/>
          <w:szCs w:val="24"/>
        </w:rPr>
        <w:t xml:space="preserve"> ha</w:t>
      </w:r>
      <w:r w:rsidRPr="006700EF">
        <w:rPr>
          <w:rFonts w:ascii="Arial" w:eastAsia="Arial" w:hAnsi="Arial" w:cs="Arial"/>
          <w:spacing w:val="-2"/>
          <w:sz w:val="24"/>
          <w:szCs w:val="24"/>
        </w:rPr>
        <w:t>v</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 xml:space="preserve">a </w:t>
      </w:r>
      <w:r w:rsidRPr="006700EF">
        <w:rPr>
          <w:rFonts w:ascii="Arial" w:eastAsia="Arial" w:hAnsi="Arial" w:cs="Arial"/>
          <w:spacing w:val="1"/>
          <w:sz w:val="24"/>
          <w:szCs w:val="24"/>
        </w:rPr>
        <w:t>bea</w:t>
      </w:r>
      <w:r w:rsidRPr="006700EF">
        <w:rPr>
          <w:rFonts w:ascii="Arial" w:eastAsia="Arial" w:hAnsi="Arial" w:cs="Arial"/>
          <w:sz w:val="24"/>
          <w:szCs w:val="24"/>
        </w:rPr>
        <w:t>r</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line</w:t>
      </w:r>
      <w:r w:rsidRPr="006700EF">
        <w:rPr>
          <w:rFonts w:ascii="Arial" w:eastAsia="Arial" w:hAnsi="Arial" w:cs="Arial"/>
          <w:spacing w:val="1"/>
          <w:sz w:val="24"/>
          <w:szCs w:val="24"/>
        </w:rPr>
        <w:t xml:space="preserve"> </w:t>
      </w:r>
      <w:r w:rsidRPr="006700EF">
        <w:rPr>
          <w:rFonts w:ascii="Arial" w:eastAsia="Arial" w:hAnsi="Arial" w:cs="Arial"/>
          <w:sz w:val="24"/>
          <w:szCs w:val="24"/>
        </w:rPr>
        <w:t>i</w:t>
      </w:r>
      <w:r w:rsidRPr="006700EF">
        <w:rPr>
          <w:rFonts w:ascii="Arial" w:eastAsia="Arial" w:hAnsi="Arial" w:cs="Arial"/>
          <w:spacing w:val="-2"/>
          <w:sz w:val="24"/>
          <w:szCs w:val="24"/>
        </w:rPr>
        <w:t>t</w:t>
      </w:r>
      <w:r w:rsidRPr="006700EF">
        <w:rPr>
          <w:rFonts w:ascii="Arial" w:eastAsia="Arial" w:hAnsi="Arial" w:cs="Arial"/>
          <w:spacing w:val="-1"/>
          <w:sz w:val="24"/>
          <w:szCs w:val="24"/>
        </w:rPr>
        <w:t>e</w:t>
      </w:r>
      <w:r w:rsidRPr="006700EF">
        <w:rPr>
          <w:rFonts w:ascii="Arial" w:eastAsia="Arial" w:hAnsi="Arial" w:cs="Arial"/>
          <w:spacing w:val="1"/>
          <w:sz w:val="24"/>
          <w:szCs w:val="24"/>
        </w:rPr>
        <w:t>m</w:t>
      </w:r>
      <w:r w:rsidRPr="006700EF">
        <w:rPr>
          <w:rFonts w:ascii="Arial" w:eastAsia="Arial" w:hAnsi="Arial" w:cs="Arial"/>
          <w:sz w:val="24"/>
          <w:szCs w:val="24"/>
        </w:rPr>
        <w:t>(s)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be</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z w:val="24"/>
          <w:szCs w:val="24"/>
        </w:rPr>
        <w:t>s</w:t>
      </w:r>
      <w:r w:rsidRPr="006700EF">
        <w:rPr>
          <w:rFonts w:ascii="Arial" w:eastAsia="Arial" w:hAnsi="Arial" w:cs="Arial"/>
          <w:spacing w:val="1"/>
          <w:sz w:val="24"/>
          <w:szCs w:val="24"/>
        </w:rPr>
        <w:t>h</w:t>
      </w:r>
      <w:r w:rsidRPr="006700EF">
        <w:rPr>
          <w:rFonts w:ascii="Arial" w:eastAsia="Arial" w:hAnsi="Arial" w:cs="Arial"/>
          <w:sz w:val="24"/>
          <w:szCs w:val="24"/>
        </w:rPr>
        <w:t>i</w:t>
      </w:r>
      <w:r w:rsidRPr="006700EF">
        <w:rPr>
          <w:rFonts w:ascii="Arial" w:eastAsia="Arial" w:hAnsi="Arial" w:cs="Arial"/>
          <w:spacing w:val="-2"/>
          <w:sz w:val="24"/>
          <w:szCs w:val="24"/>
        </w:rPr>
        <w:t>p</w:t>
      </w:r>
      <w:r w:rsidRPr="006700EF">
        <w:rPr>
          <w:rFonts w:ascii="Arial" w:eastAsia="Arial" w:hAnsi="Arial" w:cs="Arial"/>
          <w:spacing w:val="1"/>
          <w:sz w:val="24"/>
          <w:szCs w:val="24"/>
        </w:rPr>
        <w:t>pe</w:t>
      </w:r>
      <w:r w:rsidRPr="006700EF">
        <w:rPr>
          <w:rFonts w:ascii="Arial" w:eastAsia="Arial" w:hAnsi="Arial" w:cs="Arial"/>
          <w:sz w:val="24"/>
          <w:szCs w:val="24"/>
        </w:rPr>
        <w:t>d</w:t>
      </w:r>
      <w:r w:rsidR="006700EF">
        <w:rPr>
          <w:rFonts w:ascii="Arial" w:eastAsia="Arial" w:hAnsi="Arial" w:cs="Arial"/>
          <w:sz w:val="24"/>
          <w:szCs w:val="24"/>
        </w:rPr>
        <w:t>.</w:t>
      </w:r>
    </w:p>
    <w:p w14:paraId="2E27D0F4" w14:textId="0682ED50"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D</w:t>
      </w:r>
      <w:r w:rsidRPr="006700EF">
        <w:rPr>
          <w:rFonts w:ascii="Arial" w:eastAsia="Arial" w:hAnsi="Arial" w:cs="Arial"/>
          <w:spacing w:val="-1"/>
          <w:sz w:val="24"/>
          <w:szCs w:val="24"/>
        </w:rPr>
        <w:t>r</w:t>
      </w:r>
      <w:r w:rsidRPr="006700EF">
        <w:rPr>
          <w:rFonts w:ascii="Arial" w:eastAsia="Arial" w:hAnsi="Arial" w:cs="Arial"/>
          <w:spacing w:val="1"/>
          <w:sz w:val="24"/>
          <w:szCs w:val="24"/>
        </w:rPr>
        <w:t>a</w:t>
      </w:r>
      <w:r w:rsidRPr="006700EF">
        <w:rPr>
          <w:rFonts w:ascii="Arial" w:eastAsia="Arial" w:hAnsi="Arial" w:cs="Arial"/>
          <w:sz w:val="24"/>
          <w:szCs w:val="24"/>
        </w:rPr>
        <w:t>w</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pacing w:val="-1"/>
          <w:sz w:val="24"/>
          <w:szCs w:val="24"/>
        </w:rPr>
        <w:t>g</w:t>
      </w:r>
      <w:r w:rsidRPr="006700EF">
        <w:rPr>
          <w:rFonts w:ascii="Arial" w:eastAsia="Arial" w:hAnsi="Arial" w:cs="Arial"/>
          <w:sz w:val="24"/>
          <w:szCs w:val="24"/>
        </w:rPr>
        <w:t>(s)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is</w:t>
      </w:r>
      <w:r w:rsidRPr="006700EF">
        <w:rPr>
          <w:rFonts w:ascii="Arial" w:eastAsia="Arial" w:hAnsi="Arial" w:cs="Arial"/>
          <w:spacing w:val="1"/>
          <w:sz w:val="24"/>
          <w:szCs w:val="24"/>
        </w:rPr>
        <w:t>io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z w:val="24"/>
          <w:szCs w:val="24"/>
        </w:rPr>
        <w:t>l</w:t>
      </w:r>
      <w:r w:rsidRPr="006700EF">
        <w:rPr>
          <w:rFonts w:ascii="Arial" w:eastAsia="Arial" w:hAnsi="Arial" w:cs="Arial"/>
          <w:spacing w:val="1"/>
          <w:sz w:val="24"/>
          <w:szCs w:val="24"/>
        </w:rPr>
        <w:t>e</w:t>
      </w:r>
      <w:r w:rsidRPr="006700EF">
        <w:rPr>
          <w:rFonts w:ascii="Arial" w:eastAsia="Arial" w:hAnsi="Arial" w:cs="Arial"/>
          <w:spacing w:val="-2"/>
          <w:sz w:val="24"/>
          <w:szCs w:val="24"/>
        </w:rPr>
        <w:t>v</w:t>
      </w:r>
      <w:r w:rsidRPr="006700EF">
        <w:rPr>
          <w:rFonts w:ascii="Arial" w:eastAsia="Arial" w:hAnsi="Arial" w:cs="Arial"/>
          <w:spacing w:val="1"/>
          <w:sz w:val="24"/>
          <w:szCs w:val="24"/>
        </w:rPr>
        <w:t>e</w:t>
      </w:r>
      <w:r w:rsidRPr="006700EF">
        <w:rPr>
          <w:rFonts w:ascii="Arial" w:eastAsia="Arial" w:hAnsi="Arial" w:cs="Arial"/>
          <w:sz w:val="24"/>
          <w:szCs w:val="24"/>
        </w:rPr>
        <w:t>l st</w:t>
      </w:r>
      <w:r w:rsidRPr="006700EF">
        <w:rPr>
          <w:rFonts w:ascii="Arial" w:eastAsia="Arial" w:hAnsi="Arial" w:cs="Arial"/>
          <w:spacing w:val="1"/>
          <w:sz w:val="24"/>
          <w:szCs w:val="24"/>
        </w:rPr>
        <w:t>a</w:t>
      </w:r>
      <w:r w:rsidRPr="006700EF">
        <w:rPr>
          <w:rFonts w:ascii="Arial" w:eastAsia="Arial" w:hAnsi="Arial" w:cs="Arial"/>
          <w:spacing w:val="-2"/>
          <w:sz w:val="24"/>
          <w:szCs w:val="24"/>
        </w:rPr>
        <w:t>t</w:t>
      </w:r>
      <w:r w:rsidRPr="006700EF">
        <w:rPr>
          <w:rFonts w:ascii="Arial" w:eastAsia="Arial" w:hAnsi="Arial" w:cs="Arial"/>
          <w:spacing w:val="1"/>
          <w:sz w:val="24"/>
          <w:szCs w:val="24"/>
        </w:rPr>
        <w:t>e</w:t>
      </w:r>
      <w:r w:rsidRPr="006700EF">
        <w:rPr>
          <w:rFonts w:ascii="Arial" w:eastAsia="Arial" w:hAnsi="Arial" w:cs="Arial"/>
          <w:sz w:val="24"/>
          <w:szCs w:val="24"/>
        </w:rPr>
        <w:t>d</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pu</w:t>
      </w:r>
      <w:r w:rsidRPr="006700EF">
        <w:rPr>
          <w:rFonts w:ascii="Arial" w:eastAsia="Arial" w:hAnsi="Arial" w:cs="Arial"/>
          <w:sz w:val="24"/>
          <w:szCs w:val="24"/>
        </w:rPr>
        <w:t>rch</w:t>
      </w:r>
      <w:r w:rsidRPr="006700EF">
        <w:rPr>
          <w:rFonts w:ascii="Arial" w:eastAsia="Arial" w:hAnsi="Arial" w:cs="Arial"/>
          <w:spacing w:val="1"/>
          <w:sz w:val="24"/>
          <w:szCs w:val="24"/>
        </w:rPr>
        <w:t>a</w:t>
      </w:r>
      <w:r w:rsidRPr="006700EF">
        <w:rPr>
          <w:rFonts w:ascii="Arial" w:eastAsia="Arial" w:hAnsi="Arial" w:cs="Arial"/>
          <w:spacing w:val="-2"/>
          <w:sz w:val="24"/>
          <w:szCs w:val="24"/>
        </w:rPr>
        <w:t>s</w:t>
      </w:r>
      <w:r w:rsidRPr="006700EF">
        <w:rPr>
          <w:rFonts w:ascii="Arial" w:eastAsia="Arial" w:hAnsi="Arial" w:cs="Arial"/>
          <w:sz w:val="24"/>
          <w:szCs w:val="24"/>
        </w:rPr>
        <w:t>e</w:t>
      </w:r>
      <w:r w:rsidRPr="006700EF">
        <w:rPr>
          <w:rFonts w:ascii="Arial" w:eastAsia="Arial" w:hAnsi="Arial" w:cs="Arial"/>
          <w:spacing w:val="1"/>
          <w:sz w:val="24"/>
          <w:szCs w:val="24"/>
        </w:rPr>
        <w:t xml:space="preserve"> o</w:t>
      </w:r>
      <w:r w:rsidRPr="006700EF">
        <w:rPr>
          <w:rFonts w:ascii="Arial" w:eastAsia="Arial" w:hAnsi="Arial" w:cs="Arial"/>
          <w:sz w:val="24"/>
          <w:szCs w:val="24"/>
        </w:rPr>
        <w:t>r</w:t>
      </w:r>
      <w:r w:rsidRPr="006700EF">
        <w:rPr>
          <w:rFonts w:ascii="Arial" w:eastAsia="Arial" w:hAnsi="Arial" w:cs="Arial"/>
          <w:spacing w:val="-2"/>
          <w:sz w:val="24"/>
          <w:szCs w:val="24"/>
        </w:rPr>
        <w:t>d</w:t>
      </w:r>
      <w:r w:rsidRPr="006700EF">
        <w:rPr>
          <w:rFonts w:ascii="Arial" w:eastAsia="Arial" w:hAnsi="Arial" w:cs="Arial"/>
          <w:spacing w:val="1"/>
          <w:sz w:val="24"/>
          <w:szCs w:val="24"/>
        </w:rPr>
        <w:t>e</w:t>
      </w:r>
      <w:r w:rsidRPr="006700EF">
        <w:rPr>
          <w:rFonts w:ascii="Arial" w:eastAsia="Arial" w:hAnsi="Arial" w:cs="Arial"/>
          <w:sz w:val="24"/>
          <w:szCs w:val="24"/>
        </w:rPr>
        <w:t>r</w:t>
      </w:r>
      <w:r w:rsidR="006700EF">
        <w:rPr>
          <w:rFonts w:ascii="Arial" w:eastAsia="Arial" w:hAnsi="Arial" w:cs="Arial"/>
          <w:sz w:val="24"/>
          <w:szCs w:val="24"/>
        </w:rPr>
        <w:t>.</w:t>
      </w:r>
    </w:p>
    <w:p w14:paraId="47E27798" w14:textId="77777777"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Q</w:t>
      </w:r>
      <w:r w:rsidRPr="006700EF">
        <w:rPr>
          <w:rFonts w:ascii="Arial" w:eastAsia="Arial" w:hAnsi="Arial" w:cs="Arial"/>
          <w:spacing w:val="1"/>
          <w:sz w:val="24"/>
          <w:szCs w:val="24"/>
        </w:rPr>
        <w:t>ua</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ty Re</w:t>
      </w:r>
      <w:r w:rsidRPr="006700EF">
        <w:rPr>
          <w:rFonts w:ascii="Arial" w:eastAsia="Arial" w:hAnsi="Arial" w:cs="Arial"/>
          <w:spacing w:val="-1"/>
          <w:sz w:val="24"/>
          <w:szCs w:val="24"/>
        </w:rPr>
        <w:t>q</w:t>
      </w:r>
      <w:r w:rsidRPr="006700EF">
        <w:rPr>
          <w:rFonts w:ascii="Arial" w:eastAsia="Arial" w:hAnsi="Arial" w:cs="Arial"/>
          <w:spacing w:val="1"/>
          <w:sz w:val="24"/>
          <w:szCs w:val="24"/>
        </w:rPr>
        <w:t>u</w:t>
      </w:r>
      <w:r w:rsidRPr="006700EF">
        <w:rPr>
          <w:rFonts w:ascii="Arial" w:eastAsia="Arial" w:hAnsi="Arial" w:cs="Arial"/>
          <w:sz w:val="24"/>
          <w:szCs w:val="24"/>
        </w:rPr>
        <w:t>i</w:t>
      </w:r>
      <w:r w:rsidRPr="006700EF">
        <w:rPr>
          <w:rFonts w:ascii="Arial" w:eastAsia="Arial" w:hAnsi="Arial" w:cs="Arial"/>
          <w:spacing w:val="-1"/>
          <w:sz w:val="24"/>
          <w:szCs w:val="24"/>
        </w:rPr>
        <w:t>r</w:t>
      </w:r>
      <w:r w:rsidRPr="006700EF">
        <w:rPr>
          <w:rFonts w:ascii="Arial" w:eastAsia="Arial" w:hAnsi="Arial" w:cs="Arial"/>
          <w:spacing w:val="1"/>
          <w:sz w:val="24"/>
          <w:szCs w:val="24"/>
        </w:rPr>
        <w:t>emen</w:t>
      </w:r>
      <w:r w:rsidRPr="006700EF">
        <w:rPr>
          <w:rFonts w:ascii="Arial" w:eastAsia="Arial" w:hAnsi="Arial" w:cs="Arial"/>
          <w:sz w:val="24"/>
          <w:szCs w:val="24"/>
        </w:rPr>
        <w:t>ts</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c</w:t>
      </w:r>
      <w:r w:rsidRPr="006700EF">
        <w:rPr>
          <w:rFonts w:ascii="Arial" w:eastAsia="Arial" w:hAnsi="Arial" w:cs="Arial"/>
          <w:spacing w:val="1"/>
          <w:sz w:val="24"/>
          <w:szCs w:val="24"/>
        </w:rPr>
        <w:t>o</w:t>
      </w:r>
      <w:r w:rsidRPr="006700EF">
        <w:rPr>
          <w:rFonts w:ascii="Arial" w:eastAsia="Arial" w:hAnsi="Arial" w:cs="Arial"/>
          <w:sz w:val="24"/>
          <w:szCs w:val="24"/>
        </w:rPr>
        <w:t>r</w:t>
      </w:r>
      <w:r w:rsidRPr="006700EF">
        <w:rPr>
          <w:rFonts w:ascii="Arial" w:eastAsia="Arial" w:hAnsi="Arial" w:cs="Arial"/>
          <w:spacing w:val="-1"/>
          <w:sz w:val="24"/>
          <w:szCs w:val="24"/>
        </w:rPr>
        <w:t>r</w:t>
      </w:r>
      <w:r w:rsidRPr="006700EF">
        <w:rPr>
          <w:rFonts w:ascii="Arial" w:eastAsia="Arial" w:hAnsi="Arial" w:cs="Arial"/>
          <w:spacing w:val="1"/>
          <w:sz w:val="24"/>
          <w:szCs w:val="24"/>
        </w:rPr>
        <w:t>e</w:t>
      </w:r>
      <w:r w:rsidRPr="006700EF">
        <w:rPr>
          <w:rFonts w:ascii="Arial" w:eastAsia="Arial" w:hAnsi="Arial" w:cs="Arial"/>
          <w:sz w:val="24"/>
          <w:szCs w:val="24"/>
        </w:rPr>
        <w:t>ct</w:t>
      </w:r>
      <w:r w:rsidRPr="006700EF">
        <w:rPr>
          <w:rFonts w:ascii="Arial" w:eastAsia="Arial" w:hAnsi="Arial" w:cs="Arial"/>
          <w:spacing w:val="-2"/>
          <w:sz w:val="24"/>
          <w:szCs w:val="24"/>
        </w:rPr>
        <w:t xml:space="preserve"> </w:t>
      </w: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is</w:t>
      </w:r>
      <w:r w:rsidRPr="006700EF">
        <w:rPr>
          <w:rFonts w:ascii="Arial" w:eastAsia="Arial" w:hAnsi="Arial" w:cs="Arial"/>
          <w:spacing w:val="-1"/>
          <w:sz w:val="24"/>
          <w:szCs w:val="24"/>
        </w:rPr>
        <w:t>i</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z w:val="24"/>
          <w:szCs w:val="24"/>
        </w:rPr>
        <w:t>l</w:t>
      </w:r>
      <w:r w:rsidRPr="006700EF">
        <w:rPr>
          <w:rFonts w:ascii="Arial" w:eastAsia="Arial" w:hAnsi="Arial" w:cs="Arial"/>
          <w:spacing w:val="1"/>
          <w:sz w:val="24"/>
          <w:szCs w:val="24"/>
        </w:rPr>
        <w:t>e</w:t>
      </w:r>
      <w:r w:rsidRPr="006700EF">
        <w:rPr>
          <w:rFonts w:ascii="Arial" w:eastAsia="Arial" w:hAnsi="Arial" w:cs="Arial"/>
          <w:spacing w:val="-2"/>
          <w:sz w:val="24"/>
          <w:szCs w:val="24"/>
        </w:rPr>
        <w:t>v</w:t>
      </w:r>
      <w:r w:rsidRPr="006700EF">
        <w:rPr>
          <w:rFonts w:ascii="Arial" w:eastAsia="Arial" w:hAnsi="Arial" w:cs="Arial"/>
          <w:spacing w:val="1"/>
          <w:sz w:val="24"/>
          <w:szCs w:val="24"/>
        </w:rPr>
        <w:t>e</w:t>
      </w:r>
      <w:r w:rsidRPr="006700EF">
        <w:rPr>
          <w:rFonts w:ascii="Arial" w:eastAsia="Arial" w:hAnsi="Arial" w:cs="Arial"/>
          <w:sz w:val="24"/>
          <w:szCs w:val="24"/>
        </w:rPr>
        <w:t xml:space="preserve">l, </w:t>
      </w:r>
      <w:r w:rsidRPr="006700EF">
        <w:rPr>
          <w:rFonts w:ascii="Arial" w:eastAsia="Arial" w:hAnsi="Arial" w:cs="Arial"/>
          <w:spacing w:val="1"/>
          <w:sz w:val="24"/>
          <w:szCs w:val="24"/>
        </w:rPr>
        <w:t>a</w:t>
      </w:r>
      <w:r w:rsidRPr="006700EF">
        <w:rPr>
          <w:rFonts w:ascii="Arial" w:eastAsia="Arial" w:hAnsi="Arial" w:cs="Arial"/>
          <w:sz w:val="24"/>
          <w:szCs w:val="24"/>
        </w:rPr>
        <w:t>s c</w:t>
      </w:r>
      <w:r w:rsidRPr="006700EF">
        <w:rPr>
          <w:rFonts w:ascii="Arial" w:eastAsia="Arial" w:hAnsi="Arial" w:cs="Arial"/>
          <w:spacing w:val="1"/>
          <w:sz w:val="24"/>
          <w:szCs w:val="24"/>
        </w:rPr>
        <w:t>a</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e</w:t>
      </w:r>
      <w:r w:rsidRPr="006700EF">
        <w:rPr>
          <w:rFonts w:ascii="Arial" w:eastAsia="Arial" w:hAnsi="Arial" w:cs="Arial"/>
          <w:sz w:val="24"/>
          <w:szCs w:val="24"/>
        </w:rPr>
        <w:t>d</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ou</w:t>
      </w:r>
      <w:r w:rsidRPr="006700EF">
        <w:rPr>
          <w:rFonts w:ascii="Arial" w:eastAsia="Arial" w:hAnsi="Arial" w:cs="Arial"/>
          <w:sz w:val="24"/>
          <w:szCs w:val="24"/>
        </w:rPr>
        <w:t>t</w:t>
      </w:r>
      <w:r w:rsidRPr="006700EF">
        <w:rPr>
          <w:rFonts w:ascii="Arial" w:eastAsia="Arial" w:hAnsi="Arial" w:cs="Arial"/>
          <w:spacing w:val="-2"/>
          <w:sz w:val="24"/>
          <w:szCs w:val="24"/>
        </w:rPr>
        <w:t xml:space="preserve"> </w:t>
      </w:r>
      <w:r w:rsidRPr="006700EF">
        <w:rPr>
          <w:rFonts w:ascii="Arial" w:eastAsia="Arial" w:hAnsi="Arial" w:cs="Arial"/>
          <w:sz w:val="24"/>
          <w:szCs w:val="24"/>
        </w:rPr>
        <w:t>in</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P</w:t>
      </w:r>
      <w:r w:rsidRPr="006700EF">
        <w:rPr>
          <w:rFonts w:ascii="Arial" w:eastAsia="Arial" w:hAnsi="Arial" w:cs="Arial"/>
          <w:sz w:val="24"/>
          <w:szCs w:val="24"/>
        </w:rPr>
        <w:t>O</w:t>
      </w:r>
      <w:r w:rsidRPr="006700EF">
        <w:rPr>
          <w:rFonts w:ascii="Arial" w:eastAsia="Arial" w:hAnsi="Arial" w:cs="Arial"/>
          <w:spacing w:val="1"/>
          <w:sz w:val="24"/>
          <w:szCs w:val="24"/>
        </w:rPr>
        <w:t>/</w:t>
      </w:r>
      <w:r w:rsidRPr="006700EF">
        <w:rPr>
          <w:rFonts w:ascii="Arial" w:eastAsia="Arial" w:hAnsi="Arial" w:cs="Arial"/>
          <w:sz w:val="24"/>
          <w:szCs w:val="24"/>
        </w:rPr>
        <w:t>PA</w:t>
      </w:r>
      <w:r w:rsidR="006700EF">
        <w:rPr>
          <w:rFonts w:ascii="Arial" w:eastAsia="Arial" w:hAnsi="Arial" w:cs="Arial"/>
          <w:sz w:val="24"/>
          <w:szCs w:val="24"/>
        </w:rPr>
        <w:t>.</w:t>
      </w:r>
    </w:p>
    <w:p w14:paraId="7C6A7C69" w14:textId="090456CF"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P</w:t>
      </w:r>
      <w:r w:rsidRPr="006700EF">
        <w:rPr>
          <w:rFonts w:ascii="Arial" w:eastAsia="Arial" w:hAnsi="Arial" w:cs="Arial"/>
          <w:spacing w:val="1"/>
          <w:sz w:val="24"/>
          <w:szCs w:val="24"/>
        </w:rPr>
        <w:t>a</w:t>
      </w:r>
      <w:r w:rsidRPr="006700EF">
        <w:rPr>
          <w:rFonts w:ascii="Arial" w:eastAsia="Arial" w:hAnsi="Arial" w:cs="Arial"/>
          <w:sz w:val="24"/>
          <w:szCs w:val="24"/>
        </w:rPr>
        <w:t>rt</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M</w:t>
      </w:r>
      <w:r w:rsidRPr="006700EF">
        <w:rPr>
          <w:rFonts w:ascii="Arial" w:eastAsia="Arial" w:hAnsi="Arial" w:cs="Arial"/>
          <w:spacing w:val="1"/>
          <w:sz w:val="24"/>
          <w:szCs w:val="24"/>
        </w:rPr>
        <w:t>a</w:t>
      </w:r>
      <w:r w:rsidRPr="006700EF">
        <w:rPr>
          <w:rFonts w:ascii="Arial" w:eastAsia="Arial" w:hAnsi="Arial" w:cs="Arial"/>
          <w:sz w:val="24"/>
          <w:szCs w:val="24"/>
        </w:rPr>
        <w:t>rk</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z w:val="24"/>
          <w:szCs w:val="24"/>
        </w:rPr>
        <w:t>re</w:t>
      </w:r>
      <w:r w:rsidRPr="006700EF">
        <w:rPr>
          <w:rFonts w:ascii="Arial" w:eastAsia="Arial" w:hAnsi="Arial" w:cs="Arial"/>
          <w:spacing w:val="-1"/>
          <w:sz w:val="24"/>
          <w:szCs w:val="24"/>
        </w:rPr>
        <w:t>q</w:t>
      </w:r>
      <w:r w:rsidRPr="006700EF">
        <w:rPr>
          <w:rFonts w:ascii="Arial" w:eastAsia="Arial" w:hAnsi="Arial" w:cs="Arial"/>
          <w:spacing w:val="1"/>
          <w:sz w:val="24"/>
          <w:szCs w:val="24"/>
        </w:rPr>
        <w:t>u</w:t>
      </w:r>
      <w:r w:rsidRPr="006700EF">
        <w:rPr>
          <w:rFonts w:ascii="Arial" w:eastAsia="Arial" w:hAnsi="Arial" w:cs="Arial"/>
          <w:sz w:val="24"/>
          <w:szCs w:val="24"/>
        </w:rPr>
        <w:t>i</w:t>
      </w:r>
      <w:r w:rsidRPr="006700EF">
        <w:rPr>
          <w:rFonts w:ascii="Arial" w:eastAsia="Arial" w:hAnsi="Arial" w:cs="Arial"/>
          <w:spacing w:val="-1"/>
          <w:sz w:val="24"/>
          <w:szCs w:val="24"/>
        </w:rPr>
        <w:t>r</w:t>
      </w:r>
      <w:r w:rsidRPr="006700EF">
        <w:rPr>
          <w:rFonts w:ascii="Arial" w:eastAsia="Arial" w:hAnsi="Arial" w:cs="Arial"/>
          <w:spacing w:val="1"/>
          <w:sz w:val="24"/>
          <w:szCs w:val="24"/>
        </w:rPr>
        <w:t>e</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z w:val="24"/>
          <w:szCs w:val="24"/>
        </w:rPr>
        <w:t>ts,</w:t>
      </w:r>
      <w:r w:rsidRPr="006700EF">
        <w:rPr>
          <w:rFonts w:ascii="Arial" w:eastAsia="Arial" w:hAnsi="Arial" w:cs="Arial"/>
          <w:spacing w:val="4"/>
          <w:sz w:val="24"/>
          <w:szCs w:val="24"/>
        </w:rPr>
        <w:t xml:space="preserve"> </w:t>
      </w:r>
      <w:r w:rsidRPr="006700EF">
        <w:rPr>
          <w:rFonts w:ascii="Arial" w:eastAsia="Arial" w:hAnsi="Arial" w:cs="Arial"/>
          <w:spacing w:val="-3"/>
          <w:sz w:val="24"/>
          <w:szCs w:val="24"/>
        </w:rPr>
        <w:t>i</w:t>
      </w:r>
      <w:r w:rsidRPr="006700EF">
        <w:rPr>
          <w:rFonts w:ascii="Arial" w:eastAsia="Arial" w:hAnsi="Arial" w:cs="Arial"/>
          <w:sz w:val="24"/>
          <w:szCs w:val="24"/>
        </w:rPr>
        <w:t>f</w:t>
      </w:r>
      <w:r w:rsidRPr="006700EF">
        <w:rPr>
          <w:rFonts w:ascii="Arial" w:eastAsia="Arial" w:hAnsi="Arial" w:cs="Arial"/>
          <w:spacing w:val="1"/>
          <w:sz w:val="24"/>
          <w:szCs w:val="24"/>
        </w:rPr>
        <w:t xml:space="preserve"> a</w:t>
      </w:r>
      <w:r w:rsidRPr="006700EF">
        <w:rPr>
          <w:rFonts w:ascii="Arial" w:eastAsia="Arial" w:hAnsi="Arial" w:cs="Arial"/>
          <w:spacing w:val="-1"/>
          <w:sz w:val="24"/>
          <w:szCs w:val="24"/>
        </w:rPr>
        <w:t>p</w:t>
      </w:r>
      <w:r w:rsidRPr="006700EF">
        <w:rPr>
          <w:rFonts w:ascii="Arial" w:eastAsia="Arial" w:hAnsi="Arial" w:cs="Arial"/>
          <w:spacing w:val="1"/>
          <w:sz w:val="24"/>
          <w:szCs w:val="24"/>
        </w:rPr>
        <w:t>p</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c</w:t>
      </w:r>
      <w:r w:rsidRPr="006700EF">
        <w:rPr>
          <w:rFonts w:ascii="Arial" w:eastAsia="Arial" w:hAnsi="Arial" w:cs="Arial"/>
          <w:spacing w:val="1"/>
          <w:sz w:val="24"/>
          <w:szCs w:val="24"/>
        </w:rPr>
        <w:t>ab</w:t>
      </w:r>
      <w:r w:rsidRPr="006700EF">
        <w:rPr>
          <w:rFonts w:ascii="Arial" w:eastAsia="Arial" w:hAnsi="Arial" w:cs="Arial"/>
          <w:sz w:val="24"/>
          <w:szCs w:val="24"/>
        </w:rPr>
        <w:t>le</w:t>
      </w:r>
      <w:r w:rsidRPr="006700EF">
        <w:rPr>
          <w:rFonts w:ascii="Arial" w:eastAsia="Arial" w:hAnsi="Arial" w:cs="Arial"/>
          <w:spacing w:val="2"/>
          <w:sz w:val="24"/>
          <w:szCs w:val="24"/>
        </w:rPr>
        <w:t xml:space="preserve"> </w:t>
      </w:r>
      <w:r w:rsidRPr="006700EF">
        <w:rPr>
          <w:rFonts w:ascii="Arial" w:eastAsia="Arial" w:hAnsi="Arial" w:cs="Arial"/>
          <w:sz w:val="24"/>
          <w:szCs w:val="24"/>
        </w:rPr>
        <w:t>(</w:t>
      </w:r>
      <w:r w:rsidRPr="006700EF">
        <w:rPr>
          <w:rFonts w:ascii="Arial" w:eastAsia="Arial" w:hAnsi="Arial" w:cs="Arial"/>
          <w:spacing w:val="-1"/>
          <w:sz w:val="24"/>
          <w:szCs w:val="24"/>
        </w:rPr>
        <w:t>i</w:t>
      </w:r>
      <w:r w:rsidRPr="006700EF">
        <w:rPr>
          <w:rFonts w:ascii="Arial" w:eastAsia="Arial" w:hAnsi="Arial" w:cs="Arial"/>
          <w:spacing w:val="-2"/>
          <w:sz w:val="24"/>
          <w:szCs w:val="24"/>
        </w:rPr>
        <w:t>.</w:t>
      </w:r>
      <w:r w:rsidRPr="006700EF">
        <w:rPr>
          <w:rFonts w:ascii="Arial" w:eastAsia="Arial" w:hAnsi="Arial" w:cs="Arial"/>
          <w:spacing w:val="1"/>
          <w:sz w:val="24"/>
          <w:szCs w:val="24"/>
        </w:rPr>
        <w:t>e</w:t>
      </w:r>
      <w:r w:rsidRPr="006700EF">
        <w:rPr>
          <w:rFonts w:ascii="Arial" w:eastAsia="Arial" w:hAnsi="Arial" w:cs="Arial"/>
          <w:sz w:val="24"/>
          <w:szCs w:val="24"/>
        </w:rPr>
        <w:t>.</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r</w:t>
      </w:r>
      <w:r w:rsidRPr="006700EF">
        <w:rPr>
          <w:rFonts w:ascii="Arial" w:eastAsia="Arial" w:hAnsi="Arial" w:cs="Arial"/>
          <w:spacing w:val="-1"/>
          <w:sz w:val="24"/>
          <w:szCs w:val="24"/>
        </w:rPr>
        <w:t>r</w:t>
      </w:r>
      <w:r w:rsidRPr="006700EF">
        <w:rPr>
          <w:rFonts w:ascii="Arial" w:eastAsia="Arial" w:hAnsi="Arial" w:cs="Arial"/>
          <w:spacing w:val="1"/>
          <w:sz w:val="24"/>
          <w:szCs w:val="24"/>
        </w:rPr>
        <w:t>an</w:t>
      </w:r>
      <w:r w:rsidRPr="006700EF">
        <w:rPr>
          <w:rFonts w:ascii="Arial" w:eastAsia="Arial" w:hAnsi="Arial" w:cs="Arial"/>
          <w:spacing w:val="-1"/>
          <w:sz w:val="24"/>
          <w:szCs w:val="24"/>
        </w:rPr>
        <w:t>g</w:t>
      </w:r>
      <w:r w:rsidRPr="006700EF">
        <w:rPr>
          <w:rFonts w:ascii="Arial" w:eastAsia="Arial" w:hAnsi="Arial" w:cs="Arial"/>
          <w:spacing w:val="1"/>
          <w:sz w:val="24"/>
          <w:szCs w:val="24"/>
        </w:rPr>
        <w:t>em</w:t>
      </w:r>
      <w:r w:rsidRPr="006700EF">
        <w:rPr>
          <w:rFonts w:ascii="Arial" w:eastAsia="Arial" w:hAnsi="Arial" w:cs="Arial"/>
          <w:spacing w:val="-1"/>
          <w:sz w:val="24"/>
          <w:szCs w:val="24"/>
        </w:rPr>
        <w:t>e</w:t>
      </w:r>
      <w:r w:rsidRPr="006700EF">
        <w:rPr>
          <w:rFonts w:ascii="Arial" w:eastAsia="Arial" w:hAnsi="Arial" w:cs="Arial"/>
          <w:spacing w:val="1"/>
          <w:sz w:val="24"/>
          <w:szCs w:val="24"/>
        </w:rPr>
        <w:t>n</w:t>
      </w:r>
      <w:r w:rsidRPr="006700EF">
        <w:rPr>
          <w:rFonts w:ascii="Arial" w:eastAsia="Arial" w:hAnsi="Arial" w:cs="Arial"/>
          <w:sz w:val="24"/>
          <w:szCs w:val="24"/>
        </w:rPr>
        <w:t>ts,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m</w:t>
      </w:r>
      <w:r w:rsidRPr="006700EF">
        <w:rPr>
          <w:rFonts w:ascii="Arial" w:eastAsia="Arial" w:hAnsi="Arial" w:cs="Arial"/>
          <w:spacing w:val="-1"/>
          <w:sz w:val="24"/>
          <w:szCs w:val="24"/>
        </w:rPr>
        <w:t>e</w:t>
      </w:r>
      <w:r w:rsidRPr="006700EF">
        <w:rPr>
          <w:rFonts w:ascii="Arial" w:eastAsia="Arial" w:hAnsi="Arial" w:cs="Arial"/>
          <w:sz w:val="24"/>
          <w:szCs w:val="24"/>
        </w:rPr>
        <w:t>t</w:t>
      </w:r>
      <w:r w:rsidRPr="006700EF">
        <w:rPr>
          <w:rFonts w:ascii="Arial" w:eastAsia="Arial" w:hAnsi="Arial" w:cs="Arial"/>
          <w:spacing w:val="1"/>
          <w:sz w:val="24"/>
          <w:szCs w:val="24"/>
        </w:rPr>
        <w:t>h</w:t>
      </w:r>
      <w:r w:rsidRPr="006700EF">
        <w:rPr>
          <w:rFonts w:ascii="Arial" w:eastAsia="Arial" w:hAnsi="Arial" w:cs="Arial"/>
          <w:spacing w:val="-1"/>
          <w:sz w:val="24"/>
          <w:szCs w:val="24"/>
        </w:rPr>
        <w:t>od</w:t>
      </w:r>
      <w:r w:rsidRPr="006700EF">
        <w:rPr>
          <w:rFonts w:ascii="Arial" w:eastAsia="Arial" w:hAnsi="Arial" w:cs="Arial"/>
          <w:sz w:val="24"/>
          <w:szCs w:val="24"/>
        </w:rPr>
        <w:t>, loc</w:t>
      </w:r>
      <w:r w:rsidRPr="006700EF">
        <w:rPr>
          <w:rFonts w:ascii="Arial" w:eastAsia="Arial" w:hAnsi="Arial" w:cs="Arial"/>
          <w:spacing w:val="1"/>
          <w:sz w:val="24"/>
          <w:szCs w:val="24"/>
        </w:rPr>
        <w:t>a</w:t>
      </w:r>
      <w:r w:rsidRPr="006700EF">
        <w:rPr>
          <w:rFonts w:ascii="Arial" w:eastAsia="Arial" w:hAnsi="Arial" w:cs="Arial"/>
          <w:sz w:val="24"/>
          <w:szCs w:val="24"/>
        </w:rPr>
        <w:t>ti</w:t>
      </w:r>
      <w:r w:rsidRPr="006700EF">
        <w:rPr>
          <w:rFonts w:ascii="Arial" w:eastAsia="Arial" w:hAnsi="Arial" w:cs="Arial"/>
          <w:spacing w:val="1"/>
          <w:sz w:val="24"/>
          <w:szCs w:val="24"/>
        </w:rPr>
        <w:t>on</w:t>
      </w:r>
      <w:r w:rsidRPr="006700EF">
        <w:rPr>
          <w:rFonts w:ascii="Arial" w:eastAsia="Arial" w:hAnsi="Arial" w:cs="Arial"/>
          <w:sz w:val="24"/>
          <w:szCs w:val="24"/>
        </w:rPr>
        <w:t>)</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s c</w:t>
      </w:r>
      <w:r w:rsidRPr="006700EF">
        <w:rPr>
          <w:rFonts w:ascii="Arial" w:eastAsia="Arial" w:hAnsi="Arial" w:cs="Arial"/>
          <w:spacing w:val="1"/>
          <w:sz w:val="24"/>
          <w:szCs w:val="24"/>
        </w:rPr>
        <w:t>a</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e</w:t>
      </w:r>
      <w:r w:rsidRPr="006700EF">
        <w:rPr>
          <w:rFonts w:ascii="Arial" w:eastAsia="Arial" w:hAnsi="Arial" w:cs="Arial"/>
          <w:sz w:val="24"/>
          <w:szCs w:val="24"/>
        </w:rPr>
        <w:t>d</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w:t>
      </w:r>
      <w:r w:rsidRPr="006700EF">
        <w:rPr>
          <w:rFonts w:ascii="Arial" w:eastAsia="Arial" w:hAnsi="Arial" w:cs="Arial"/>
          <w:spacing w:val="-1"/>
          <w:sz w:val="24"/>
          <w:szCs w:val="24"/>
        </w:rPr>
        <w:t>u</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i</w:t>
      </w:r>
      <w:r w:rsidRPr="006700EF">
        <w:rPr>
          <w:rFonts w:ascii="Arial" w:eastAsia="Arial" w:hAnsi="Arial" w:cs="Arial"/>
          <w:sz w:val="24"/>
          <w:szCs w:val="24"/>
        </w:rPr>
        <w:t>n</w:t>
      </w:r>
      <w:r w:rsidRPr="006700EF">
        <w:rPr>
          <w:rFonts w:ascii="Arial" w:eastAsia="Arial" w:hAnsi="Arial" w:cs="Arial"/>
          <w:spacing w:val="1"/>
          <w:sz w:val="24"/>
          <w:szCs w:val="24"/>
        </w:rPr>
        <w:t xml:space="preserve"> 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d</w:t>
      </w:r>
      <w:r w:rsidRPr="006700EF">
        <w:rPr>
          <w:rFonts w:ascii="Arial" w:eastAsia="Arial" w:hAnsi="Arial" w:cs="Arial"/>
          <w:sz w:val="24"/>
          <w:szCs w:val="24"/>
        </w:rPr>
        <w:t>ra</w:t>
      </w:r>
      <w:r w:rsidRPr="006700EF">
        <w:rPr>
          <w:rFonts w:ascii="Arial" w:eastAsia="Arial" w:hAnsi="Arial" w:cs="Arial"/>
          <w:spacing w:val="-3"/>
          <w:sz w:val="24"/>
          <w:szCs w:val="24"/>
        </w:rPr>
        <w:t>w</w:t>
      </w:r>
      <w:r w:rsidRPr="006700EF">
        <w:rPr>
          <w:rFonts w:ascii="Arial" w:eastAsia="Arial" w:hAnsi="Arial" w:cs="Arial"/>
          <w:sz w:val="24"/>
          <w:szCs w:val="24"/>
        </w:rPr>
        <w:t>in</w:t>
      </w:r>
      <w:r w:rsidRPr="006700EF">
        <w:rPr>
          <w:rFonts w:ascii="Arial" w:eastAsia="Arial" w:hAnsi="Arial" w:cs="Arial"/>
          <w:spacing w:val="-1"/>
          <w:sz w:val="24"/>
          <w:szCs w:val="24"/>
        </w:rPr>
        <w:t>g</w:t>
      </w:r>
      <w:r w:rsidRPr="006700EF">
        <w:rPr>
          <w:rFonts w:ascii="Arial" w:eastAsia="Arial" w:hAnsi="Arial" w:cs="Arial"/>
          <w:spacing w:val="4"/>
          <w:sz w:val="24"/>
          <w:szCs w:val="24"/>
        </w:rPr>
        <w:t>/</w:t>
      </w:r>
      <w:r w:rsidRPr="006700EF">
        <w:rPr>
          <w:rFonts w:ascii="Arial" w:eastAsia="Arial" w:hAnsi="Arial" w:cs="Arial"/>
          <w:sz w:val="24"/>
          <w:szCs w:val="24"/>
        </w:rPr>
        <w:t>s</w:t>
      </w:r>
      <w:r w:rsidRPr="006700EF">
        <w:rPr>
          <w:rFonts w:ascii="Arial" w:eastAsia="Arial" w:hAnsi="Arial" w:cs="Arial"/>
          <w:spacing w:val="1"/>
          <w:sz w:val="24"/>
          <w:szCs w:val="24"/>
        </w:rPr>
        <w:t>pe</w:t>
      </w:r>
      <w:r w:rsidRPr="006700EF">
        <w:rPr>
          <w:rFonts w:ascii="Arial" w:eastAsia="Arial" w:hAnsi="Arial" w:cs="Arial"/>
          <w:sz w:val="24"/>
          <w:szCs w:val="24"/>
        </w:rPr>
        <w:t>c</w:t>
      </w:r>
      <w:r w:rsidRPr="006700EF">
        <w:rPr>
          <w:rFonts w:ascii="Arial" w:eastAsia="Arial" w:hAnsi="Arial" w:cs="Arial"/>
          <w:spacing w:val="-3"/>
          <w:sz w:val="24"/>
          <w:szCs w:val="24"/>
        </w:rPr>
        <w:t>i</w:t>
      </w:r>
      <w:r w:rsidRPr="006700EF">
        <w:rPr>
          <w:rFonts w:ascii="Arial" w:eastAsia="Arial" w:hAnsi="Arial" w:cs="Arial"/>
          <w:spacing w:val="3"/>
          <w:sz w:val="24"/>
          <w:szCs w:val="24"/>
        </w:rPr>
        <w:t>f</w:t>
      </w:r>
      <w:r w:rsidRPr="006700EF">
        <w:rPr>
          <w:rFonts w:ascii="Arial" w:eastAsia="Arial" w:hAnsi="Arial" w:cs="Arial"/>
          <w:sz w:val="24"/>
          <w:szCs w:val="24"/>
        </w:rPr>
        <w:t>ic</w:t>
      </w:r>
      <w:r w:rsidRPr="006700EF">
        <w:rPr>
          <w:rFonts w:ascii="Arial" w:eastAsia="Arial" w:hAnsi="Arial" w:cs="Arial"/>
          <w:spacing w:val="-2"/>
          <w:sz w:val="24"/>
          <w:szCs w:val="24"/>
        </w:rPr>
        <w:t>a</w:t>
      </w:r>
      <w:r w:rsidRPr="006700EF">
        <w:rPr>
          <w:rFonts w:ascii="Arial" w:eastAsia="Arial" w:hAnsi="Arial" w:cs="Arial"/>
          <w:sz w:val="24"/>
          <w:szCs w:val="24"/>
        </w:rPr>
        <w:t>ti</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o</w:t>
      </w:r>
      <w:r w:rsidRPr="006700EF">
        <w:rPr>
          <w:rFonts w:ascii="Arial" w:eastAsia="Arial" w:hAnsi="Arial" w:cs="Arial"/>
          <w:sz w:val="24"/>
          <w:szCs w:val="24"/>
        </w:rPr>
        <w:t>r</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pu</w:t>
      </w:r>
      <w:r w:rsidRPr="006700EF">
        <w:rPr>
          <w:rFonts w:ascii="Arial" w:eastAsia="Arial" w:hAnsi="Arial" w:cs="Arial"/>
          <w:sz w:val="24"/>
          <w:szCs w:val="24"/>
        </w:rPr>
        <w:t>rch</w:t>
      </w:r>
      <w:r w:rsidRPr="006700EF">
        <w:rPr>
          <w:rFonts w:ascii="Arial" w:eastAsia="Arial" w:hAnsi="Arial" w:cs="Arial"/>
          <w:spacing w:val="1"/>
          <w:sz w:val="24"/>
          <w:szCs w:val="24"/>
        </w:rPr>
        <w:t>a</w:t>
      </w:r>
      <w:r w:rsidRPr="006700EF">
        <w:rPr>
          <w:rFonts w:ascii="Arial" w:eastAsia="Arial" w:hAnsi="Arial" w:cs="Arial"/>
          <w:spacing w:val="-2"/>
          <w:sz w:val="24"/>
          <w:szCs w:val="24"/>
        </w:rPr>
        <w:t>s</w:t>
      </w:r>
      <w:r w:rsidRPr="006700EF">
        <w:rPr>
          <w:rFonts w:ascii="Arial" w:eastAsia="Arial" w:hAnsi="Arial" w:cs="Arial"/>
          <w:sz w:val="24"/>
          <w:szCs w:val="24"/>
        </w:rPr>
        <w:t>e</w:t>
      </w:r>
      <w:r w:rsidRPr="006700EF">
        <w:rPr>
          <w:rFonts w:ascii="Arial" w:eastAsia="Arial" w:hAnsi="Arial" w:cs="Arial"/>
          <w:spacing w:val="1"/>
          <w:sz w:val="24"/>
          <w:szCs w:val="24"/>
        </w:rPr>
        <w:t xml:space="preserve"> o</w:t>
      </w:r>
      <w:r w:rsidRPr="006700EF">
        <w:rPr>
          <w:rFonts w:ascii="Arial" w:eastAsia="Arial" w:hAnsi="Arial" w:cs="Arial"/>
          <w:spacing w:val="-3"/>
          <w:sz w:val="24"/>
          <w:szCs w:val="24"/>
        </w:rPr>
        <w:t>r</w:t>
      </w:r>
      <w:r w:rsidRPr="006700EF">
        <w:rPr>
          <w:rFonts w:ascii="Arial" w:eastAsia="Arial" w:hAnsi="Arial" w:cs="Arial"/>
          <w:spacing w:val="1"/>
          <w:sz w:val="24"/>
          <w:szCs w:val="24"/>
        </w:rPr>
        <w:t>de</w:t>
      </w:r>
      <w:r w:rsidRPr="006700EF">
        <w:rPr>
          <w:rFonts w:ascii="Arial" w:eastAsia="Arial" w:hAnsi="Arial" w:cs="Arial"/>
          <w:sz w:val="24"/>
          <w:szCs w:val="24"/>
        </w:rPr>
        <w:t>r</w:t>
      </w:r>
      <w:r w:rsidR="006700EF">
        <w:rPr>
          <w:rFonts w:ascii="Arial" w:eastAsia="Arial" w:hAnsi="Arial" w:cs="Arial"/>
          <w:sz w:val="24"/>
          <w:szCs w:val="24"/>
        </w:rPr>
        <w:t>.</w:t>
      </w:r>
    </w:p>
    <w:p w14:paraId="46F5DD55" w14:textId="1C33C474" w:rsidR="00CA4BC6" w:rsidRDefault="00BC091F" w:rsidP="006700EF">
      <w:pPr>
        <w:pStyle w:val="ListParagraph"/>
        <w:numPr>
          <w:ilvl w:val="0"/>
          <w:numId w:val="11"/>
        </w:numPr>
        <w:spacing w:line="360" w:lineRule="auto"/>
        <w:rPr>
          <w:rFonts w:ascii="Arial" w:eastAsia="Arial" w:hAnsi="Arial" w:cs="Arial"/>
          <w:sz w:val="24"/>
          <w:szCs w:val="24"/>
        </w:rPr>
      </w:pPr>
      <w:r w:rsidRPr="006700EF">
        <w:rPr>
          <w:rFonts w:ascii="Arial" w:eastAsia="Arial" w:hAnsi="Arial" w:cs="Arial"/>
          <w:sz w:val="24"/>
          <w:szCs w:val="24"/>
        </w:rPr>
        <w:t>G</w:t>
      </w:r>
      <w:r w:rsidRPr="006700EF">
        <w:rPr>
          <w:rFonts w:ascii="Arial" w:eastAsia="Arial" w:hAnsi="Arial" w:cs="Arial"/>
          <w:spacing w:val="1"/>
          <w:sz w:val="24"/>
          <w:szCs w:val="24"/>
        </w:rPr>
        <w:t>ene</w:t>
      </w:r>
      <w:r w:rsidRPr="006700EF">
        <w:rPr>
          <w:rFonts w:ascii="Arial" w:eastAsia="Arial" w:hAnsi="Arial" w:cs="Arial"/>
          <w:sz w:val="24"/>
          <w:szCs w:val="24"/>
        </w:rPr>
        <w:t>r</w:t>
      </w:r>
      <w:r w:rsidRPr="006700EF">
        <w:rPr>
          <w:rFonts w:ascii="Arial" w:eastAsia="Arial" w:hAnsi="Arial" w:cs="Arial"/>
          <w:spacing w:val="-2"/>
          <w:sz w:val="24"/>
          <w:szCs w:val="24"/>
        </w:rPr>
        <w:t>a</w:t>
      </w:r>
      <w:r w:rsidRPr="006700EF">
        <w:rPr>
          <w:rFonts w:ascii="Arial" w:eastAsia="Arial" w:hAnsi="Arial" w:cs="Arial"/>
          <w:sz w:val="24"/>
          <w:szCs w:val="24"/>
        </w:rPr>
        <w:t>te a</w:t>
      </w:r>
      <w:r w:rsidRPr="006700EF">
        <w:rPr>
          <w:rFonts w:ascii="Arial" w:eastAsia="Arial" w:hAnsi="Arial" w:cs="Arial"/>
          <w:spacing w:val="1"/>
          <w:sz w:val="24"/>
          <w:szCs w:val="24"/>
        </w:rPr>
        <w:t xml:space="preserve"> </w:t>
      </w:r>
      <w:r w:rsidRPr="006700EF">
        <w:rPr>
          <w:rFonts w:ascii="Arial" w:eastAsia="Arial" w:hAnsi="Arial" w:cs="Arial"/>
          <w:sz w:val="24"/>
          <w:szCs w:val="24"/>
        </w:rPr>
        <w:t xml:space="preserve">DQR </w:t>
      </w:r>
      <w:r w:rsidRPr="006700EF">
        <w:rPr>
          <w:rFonts w:ascii="Arial" w:eastAsia="Arial" w:hAnsi="Arial" w:cs="Arial"/>
          <w:spacing w:val="-1"/>
          <w:sz w:val="24"/>
          <w:szCs w:val="24"/>
        </w:rPr>
        <w:t>L</w:t>
      </w:r>
      <w:r w:rsidRPr="006700EF">
        <w:rPr>
          <w:rFonts w:ascii="Arial" w:eastAsia="Arial" w:hAnsi="Arial" w:cs="Arial"/>
          <w:spacing w:val="1"/>
          <w:sz w:val="24"/>
          <w:szCs w:val="24"/>
        </w:rPr>
        <w:t>o</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fo</w:t>
      </w:r>
      <w:r w:rsidRPr="006700EF">
        <w:rPr>
          <w:rFonts w:ascii="Arial" w:eastAsia="Arial" w:hAnsi="Arial" w:cs="Arial"/>
          <w:sz w:val="24"/>
          <w:szCs w:val="24"/>
        </w:rPr>
        <w:t>r 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pa</w:t>
      </w:r>
      <w:r w:rsidRPr="006700EF">
        <w:rPr>
          <w:rFonts w:ascii="Arial" w:eastAsia="Arial" w:hAnsi="Arial" w:cs="Arial"/>
          <w:sz w:val="24"/>
          <w:szCs w:val="24"/>
        </w:rPr>
        <w:t>rt</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n</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b</w:t>
      </w:r>
      <w:r w:rsidRPr="006700EF">
        <w:rPr>
          <w:rFonts w:ascii="Arial" w:eastAsia="Arial" w:hAnsi="Arial" w:cs="Arial"/>
          <w:spacing w:val="1"/>
          <w:sz w:val="24"/>
          <w:szCs w:val="24"/>
        </w:rPr>
        <w:t>e</w:t>
      </w:r>
      <w:r w:rsidRPr="006700EF">
        <w:rPr>
          <w:rFonts w:ascii="Arial" w:eastAsia="Arial" w:hAnsi="Arial" w:cs="Arial"/>
          <w:sz w:val="24"/>
          <w:szCs w:val="24"/>
        </w:rPr>
        <w:t>r.</w:t>
      </w:r>
    </w:p>
    <w:p w14:paraId="24A6ACB5" w14:textId="77777777" w:rsidR="00241C26" w:rsidRPr="006700EF" w:rsidRDefault="00241C26" w:rsidP="00241C26">
      <w:pPr>
        <w:pStyle w:val="ListParagraph"/>
        <w:spacing w:line="360" w:lineRule="auto"/>
        <w:rPr>
          <w:rFonts w:ascii="Arial" w:eastAsia="Arial" w:hAnsi="Arial" w:cs="Arial"/>
          <w:sz w:val="24"/>
          <w:szCs w:val="24"/>
        </w:rPr>
      </w:pPr>
    </w:p>
    <w:p w14:paraId="46F5DD59"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B.  </w:t>
      </w:r>
      <w:r w:rsidRPr="00403B0D">
        <w:rPr>
          <w:rFonts w:ascii="Arial" w:eastAsia="Arial" w:hAnsi="Arial" w:cs="Arial"/>
          <w:b/>
          <w:spacing w:val="1"/>
          <w:sz w:val="24"/>
          <w:szCs w:val="24"/>
        </w:rPr>
        <w:t xml:space="preserve"> S</w:t>
      </w:r>
      <w:r w:rsidRPr="00403B0D">
        <w:rPr>
          <w:rFonts w:ascii="Arial" w:eastAsia="Arial" w:hAnsi="Arial" w:cs="Arial"/>
          <w:b/>
          <w:sz w:val="24"/>
          <w:szCs w:val="24"/>
        </w:rPr>
        <w:t>uppli</w:t>
      </w:r>
      <w:r w:rsidRPr="00403B0D">
        <w:rPr>
          <w:rFonts w:ascii="Arial" w:eastAsia="Arial" w:hAnsi="Arial" w:cs="Arial"/>
          <w:b/>
          <w:spacing w:val="-1"/>
          <w:sz w:val="24"/>
          <w:szCs w:val="24"/>
        </w:rPr>
        <w:t>e</w:t>
      </w:r>
      <w:r w:rsidRPr="00403B0D">
        <w:rPr>
          <w:rFonts w:ascii="Arial" w:eastAsia="Arial" w:hAnsi="Arial" w:cs="Arial"/>
          <w:b/>
          <w:sz w:val="24"/>
          <w:szCs w:val="24"/>
        </w:rPr>
        <w:t>r R</w:t>
      </w:r>
      <w:r w:rsidRPr="00403B0D">
        <w:rPr>
          <w:rFonts w:ascii="Arial" w:eastAsia="Arial" w:hAnsi="Arial" w:cs="Arial"/>
          <w:b/>
          <w:spacing w:val="1"/>
          <w:sz w:val="24"/>
          <w:szCs w:val="24"/>
        </w:rPr>
        <w:t>ec</w:t>
      </w:r>
      <w:r w:rsidRPr="00403B0D">
        <w:rPr>
          <w:rFonts w:ascii="Arial" w:eastAsia="Arial" w:hAnsi="Arial" w:cs="Arial"/>
          <w:b/>
          <w:sz w:val="24"/>
          <w:szCs w:val="24"/>
        </w:rPr>
        <w:t>or</w:t>
      </w:r>
      <w:r w:rsidRPr="00403B0D">
        <w:rPr>
          <w:rFonts w:ascii="Arial" w:eastAsia="Arial" w:hAnsi="Arial" w:cs="Arial"/>
          <w:b/>
          <w:spacing w:val="-3"/>
          <w:sz w:val="24"/>
          <w:szCs w:val="24"/>
        </w:rPr>
        <w:t>d</w:t>
      </w:r>
      <w:r w:rsidRPr="00403B0D">
        <w:rPr>
          <w:rFonts w:ascii="Arial" w:eastAsia="Arial" w:hAnsi="Arial" w:cs="Arial"/>
          <w:b/>
          <w:sz w:val="24"/>
          <w:szCs w:val="24"/>
        </w:rPr>
        <w:t>s</w:t>
      </w:r>
    </w:p>
    <w:p w14:paraId="3726ABF4" w14:textId="77777777" w:rsidR="006700EF" w:rsidRDefault="00BC091F" w:rsidP="006700EF">
      <w:pPr>
        <w:pStyle w:val="ListParagraph"/>
        <w:numPr>
          <w:ilvl w:val="0"/>
          <w:numId w:val="13"/>
        </w:numPr>
        <w:spacing w:line="360" w:lineRule="auto"/>
        <w:rPr>
          <w:rFonts w:ascii="Arial" w:eastAsia="Arial" w:hAnsi="Arial" w:cs="Arial"/>
          <w:sz w:val="24"/>
          <w:szCs w:val="24"/>
        </w:rPr>
      </w:pP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w:t>
      </w:r>
      <w:r w:rsidRPr="006700EF">
        <w:rPr>
          <w:rFonts w:ascii="Arial" w:eastAsia="Arial" w:hAnsi="Arial" w:cs="Arial"/>
          <w:spacing w:val="3"/>
          <w:sz w:val="24"/>
          <w:szCs w:val="24"/>
        </w:rPr>
        <w:t>e</w:t>
      </w:r>
      <w:r w:rsidRPr="006700EF">
        <w:rPr>
          <w:rFonts w:ascii="Arial" w:eastAsia="Arial" w:hAnsi="Arial" w:cs="Arial"/>
          <w:sz w:val="24"/>
          <w:szCs w:val="24"/>
        </w:rPr>
        <w:t>w</w:t>
      </w:r>
      <w:r w:rsidRPr="006700EF">
        <w:rPr>
          <w:rFonts w:ascii="Arial" w:eastAsia="Arial" w:hAnsi="Arial" w:cs="Arial"/>
          <w:spacing w:val="-3"/>
          <w:sz w:val="24"/>
          <w:szCs w:val="24"/>
        </w:rPr>
        <w:t xml:space="preserve"> </w:t>
      </w:r>
      <w:r w:rsidRPr="006700EF">
        <w:rPr>
          <w:rFonts w:ascii="Arial" w:eastAsia="Arial" w:hAnsi="Arial" w:cs="Arial"/>
          <w:spacing w:val="1"/>
          <w:sz w:val="24"/>
          <w:szCs w:val="24"/>
        </w:rPr>
        <w:t>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o</w:t>
      </w:r>
      <w:r w:rsidRPr="006700EF">
        <w:rPr>
          <w:rFonts w:ascii="Arial" w:eastAsia="Arial" w:hAnsi="Arial" w:cs="Arial"/>
          <w:spacing w:val="-3"/>
          <w:sz w:val="24"/>
          <w:szCs w:val="24"/>
        </w:rPr>
        <w:t>w</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do</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z w:val="24"/>
          <w:szCs w:val="24"/>
        </w:rPr>
        <w:t>t</w:t>
      </w:r>
      <w:r w:rsidRPr="006700EF">
        <w:rPr>
          <w:rFonts w:ascii="Arial" w:eastAsia="Arial" w:hAnsi="Arial" w:cs="Arial"/>
          <w:spacing w:val="-2"/>
          <w:sz w:val="24"/>
          <w:szCs w:val="24"/>
        </w:rPr>
        <w:t>s</w:t>
      </w:r>
      <w:r w:rsidRPr="006700EF">
        <w:rPr>
          <w:rFonts w:ascii="Arial" w:eastAsia="Arial" w:hAnsi="Arial" w:cs="Arial"/>
          <w:sz w:val="24"/>
          <w:szCs w:val="24"/>
        </w:rPr>
        <w:t>/rec</w:t>
      </w:r>
      <w:r w:rsidRPr="006700EF">
        <w:rPr>
          <w:rFonts w:ascii="Arial" w:eastAsia="Arial" w:hAnsi="Arial" w:cs="Arial"/>
          <w:spacing w:val="1"/>
          <w:sz w:val="24"/>
          <w:szCs w:val="24"/>
        </w:rPr>
        <w:t>o</w:t>
      </w:r>
      <w:r w:rsidRPr="006700EF">
        <w:rPr>
          <w:rFonts w:ascii="Arial" w:eastAsia="Arial" w:hAnsi="Arial" w:cs="Arial"/>
          <w:sz w:val="24"/>
          <w:szCs w:val="24"/>
        </w:rPr>
        <w:t>rds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 xml:space="preserve">s </w:t>
      </w:r>
      <w:proofErr w:type="gramStart"/>
      <w:r w:rsidRPr="006700EF">
        <w:rPr>
          <w:rFonts w:ascii="Arial" w:eastAsia="Arial" w:hAnsi="Arial" w:cs="Arial"/>
          <w:spacing w:val="-1"/>
          <w:sz w:val="24"/>
          <w:szCs w:val="24"/>
        </w:rPr>
        <w:t>a</w:t>
      </w:r>
      <w:r w:rsidRPr="006700EF">
        <w:rPr>
          <w:rFonts w:ascii="Arial" w:eastAsia="Arial" w:hAnsi="Arial" w:cs="Arial"/>
          <w:spacing w:val="1"/>
          <w:sz w:val="24"/>
          <w:szCs w:val="24"/>
        </w:rPr>
        <w:t>pp</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c</w:t>
      </w:r>
      <w:r w:rsidRPr="006700EF">
        <w:rPr>
          <w:rFonts w:ascii="Arial" w:eastAsia="Arial" w:hAnsi="Arial" w:cs="Arial"/>
          <w:spacing w:val="1"/>
          <w:sz w:val="24"/>
          <w:szCs w:val="24"/>
        </w:rPr>
        <w:t>ab</w:t>
      </w:r>
      <w:r w:rsidRPr="006700EF">
        <w:rPr>
          <w:rFonts w:ascii="Arial" w:eastAsia="Arial" w:hAnsi="Arial" w:cs="Arial"/>
          <w:sz w:val="24"/>
          <w:szCs w:val="24"/>
        </w:rPr>
        <w:t>le;</w:t>
      </w:r>
      <w:proofErr w:type="gramEnd"/>
    </w:p>
    <w:p w14:paraId="14013622" w14:textId="55170D5B" w:rsidR="006700EF"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z w:val="24"/>
          <w:szCs w:val="24"/>
        </w:rPr>
        <w:t>FAI</w:t>
      </w:r>
      <w:r w:rsidRPr="006700EF">
        <w:rPr>
          <w:rFonts w:ascii="Arial" w:eastAsia="Arial" w:hAnsi="Arial" w:cs="Arial"/>
          <w:spacing w:val="1"/>
          <w:sz w:val="24"/>
          <w:szCs w:val="24"/>
        </w:rPr>
        <w:t xml:space="preserve"> a</w:t>
      </w:r>
      <w:r w:rsidRPr="006700EF">
        <w:rPr>
          <w:rFonts w:ascii="Arial" w:eastAsia="Arial" w:hAnsi="Arial" w:cs="Arial"/>
          <w:spacing w:val="-1"/>
          <w:sz w:val="24"/>
          <w:szCs w:val="24"/>
        </w:rPr>
        <w:t>p</w:t>
      </w:r>
      <w:r w:rsidRPr="006700EF">
        <w:rPr>
          <w:rFonts w:ascii="Arial" w:eastAsia="Arial" w:hAnsi="Arial" w:cs="Arial"/>
          <w:spacing w:val="1"/>
          <w:sz w:val="24"/>
          <w:szCs w:val="24"/>
        </w:rPr>
        <w:t>p</w:t>
      </w:r>
      <w:r w:rsidRPr="006700EF">
        <w:rPr>
          <w:rFonts w:ascii="Arial" w:eastAsia="Arial" w:hAnsi="Arial" w:cs="Arial"/>
          <w:sz w:val="24"/>
          <w:szCs w:val="24"/>
        </w:rPr>
        <w:t>ro</w:t>
      </w:r>
      <w:r w:rsidRPr="006700EF">
        <w:rPr>
          <w:rFonts w:ascii="Arial" w:eastAsia="Arial" w:hAnsi="Arial" w:cs="Arial"/>
          <w:spacing w:val="-2"/>
          <w:sz w:val="24"/>
          <w:szCs w:val="24"/>
        </w:rPr>
        <w:t>v</w:t>
      </w:r>
      <w:r w:rsidRPr="006700EF">
        <w:rPr>
          <w:rFonts w:ascii="Arial" w:eastAsia="Arial" w:hAnsi="Arial" w:cs="Arial"/>
          <w:spacing w:val="1"/>
          <w:sz w:val="24"/>
          <w:szCs w:val="24"/>
        </w:rPr>
        <w:t>a</w:t>
      </w:r>
      <w:r w:rsidRPr="006700EF">
        <w:rPr>
          <w:rFonts w:ascii="Arial" w:eastAsia="Arial" w:hAnsi="Arial" w:cs="Arial"/>
          <w:sz w:val="24"/>
          <w:szCs w:val="24"/>
        </w:rPr>
        <w:t xml:space="preserve">l </w:t>
      </w:r>
      <w:r w:rsidRPr="006700EF">
        <w:rPr>
          <w:rFonts w:ascii="Arial" w:eastAsia="Arial" w:hAnsi="Arial" w:cs="Arial"/>
          <w:spacing w:val="1"/>
          <w:sz w:val="24"/>
          <w:szCs w:val="24"/>
        </w:rPr>
        <w:t>b</w:t>
      </w:r>
      <w:r w:rsidRPr="006700EF">
        <w:rPr>
          <w:rFonts w:ascii="Arial" w:eastAsia="Arial" w:hAnsi="Arial" w:cs="Arial"/>
          <w:sz w:val="24"/>
          <w:szCs w:val="24"/>
        </w:rPr>
        <w:t>y</w:t>
      </w:r>
      <w:r w:rsidRPr="006700EF">
        <w:rPr>
          <w:rFonts w:ascii="Arial" w:eastAsia="Arial" w:hAnsi="Arial" w:cs="Arial"/>
          <w:spacing w:val="-2"/>
          <w:sz w:val="24"/>
          <w:szCs w:val="24"/>
        </w:rPr>
        <w:t xml:space="preserve"> </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z w:val="24"/>
          <w:szCs w:val="24"/>
        </w:rPr>
        <w:t>st</w:t>
      </w:r>
      <w:r w:rsidRPr="006700EF">
        <w:rPr>
          <w:rFonts w:ascii="Arial" w:eastAsia="Arial" w:hAnsi="Arial" w:cs="Arial"/>
          <w:spacing w:val="-1"/>
          <w:sz w:val="24"/>
          <w:szCs w:val="24"/>
        </w:rPr>
        <w:t>o</w:t>
      </w:r>
      <w:r w:rsidRPr="006700EF">
        <w:rPr>
          <w:rFonts w:ascii="Arial" w:eastAsia="Arial" w:hAnsi="Arial" w:cs="Arial"/>
          <w:spacing w:val="1"/>
          <w:sz w:val="24"/>
          <w:szCs w:val="24"/>
        </w:rPr>
        <w:t>me</w:t>
      </w:r>
      <w:r w:rsidRPr="006700EF">
        <w:rPr>
          <w:rFonts w:ascii="Arial" w:eastAsia="Arial" w:hAnsi="Arial" w:cs="Arial"/>
          <w:sz w:val="24"/>
          <w:szCs w:val="24"/>
        </w:rPr>
        <w:t xml:space="preserve">r, </w:t>
      </w:r>
      <w:r w:rsidRPr="006700EF">
        <w:rPr>
          <w:rFonts w:ascii="Arial" w:eastAsia="Arial" w:hAnsi="Arial" w:cs="Arial"/>
          <w:spacing w:val="-3"/>
          <w:sz w:val="24"/>
          <w:szCs w:val="24"/>
        </w:rPr>
        <w:t>i</w:t>
      </w:r>
      <w:r w:rsidRPr="006700EF">
        <w:rPr>
          <w:rFonts w:ascii="Arial" w:eastAsia="Arial" w:hAnsi="Arial" w:cs="Arial"/>
          <w:sz w:val="24"/>
          <w:szCs w:val="24"/>
        </w:rPr>
        <w:t>f</w:t>
      </w:r>
      <w:r w:rsidRPr="006700EF">
        <w:rPr>
          <w:rFonts w:ascii="Arial" w:eastAsia="Arial" w:hAnsi="Arial" w:cs="Arial"/>
          <w:spacing w:val="1"/>
          <w:sz w:val="24"/>
          <w:szCs w:val="24"/>
        </w:rPr>
        <w:t xml:space="preserve"> a</w:t>
      </w:r>
      <w:r w:rsidRPr="006700EF">
        <w:rPr>
          <w:rFonts w:ascii="Arial" w:eastAsia="Arial" w:hAnsi="Arial" w:cs="Arial"/>
          <w:spacing w:val="-1"/>
          <w:sz w:val="24"/>
          <w:szCs w:val="24"/>
        </w:rPr>
        <w:t>p</w:t>
      </w:r>
      <w:r w:rsidRPr="006700EF">
        <w:rPr>
          <w:rFonts w:ascii="Arial" w:eastAsia="Arial" w:hAnsi="Arial" w:cs="Arial"/>
          <w:spacing w:val="1"/>
          <w:sz w:val="24"/>
          <w:szCs w:val="24"/>
        </w:rPr>
        <w:t>p</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c</w:t>
      </w:r>
      <w:r w:rsidRPr="006700EF">
        <w:rPr>
          <w:rFonts w:ascii="Arial" w:eastAsia="Arial" w:hAnsi="Arial" w:cs="Arial"/>
          <w:spacing w:val="1"/>
          <w:sz w:val="24"/>
          <w:szCs w:val="24"/>
        </w:rPr>
        <w:t>ab</w:t>
      </w:r>
      <w:r w:rsidRPr="006700EF">
        <w:rPr>
          <w:rFonts w:ascii="Arial" w:eastAsia="Arial" w:hAnsi="Arial" w:cs="Arial"/>
          <w:sz w:val="24"/>
          <w:szCs w:val="24"/>
        </w:rPr>
        <w:t>le</w:t>
      </w:r>
      <w:r w:rsidRPr="006700EF">
        <w:rPr>
          <w:rFonts w:ascii="Arial" w:eastAsia="Arial" w:hAnsi="Arial" w:cs="Arial"/>
          <w:spacing w:val="1"/>
          <w:sz w:val="24"/>
          <w:szCs w:val="24"/>
        </w:rPr>
        <w:t xml:space="preserve"> </w:t>
      </w:r>
      <w:r w:rsidRPr="006700EF">
        <w:rPr>
          <w:rFonts w:ascii="Arial" w:eastAsia="Arial" w:hAnsi="Arial" w:cs="Arial"/>
          <w:sz w:val="24"/>
          <w:szCs w:val="24"/>
        </w:rPr>
        <w:t>(</w:t>
      </w:r>
      <w:r w:rsidRPr="006700EF">
        <w:rPr>
          <w:rFonts w:ascii="Arial" w:eastAsia="Arial" w:hAnsi="Arial" w:cs="Arial"/>
          <w:spacing w:val="-2"/>
          <w:sz w:val="24"/>
          <w:szCs w:val="24"/>
        </w:rPr>
        <w:t>A</w:t>
      </w:r>
      <w:r w:rsidRPr="006700EF">
        <w:rPr>
          <w:rFonts w:ascii="Arial" w:eastAsia="Arial" w:hAnsi="Arial" w:cs="Arial"/>
          <w:sz w:val="24"/>
          <w:szCs w:val="24"/>
        </w:rPr>
        <w:t>S</w:t>
      </w:r>
      <w:r w:rsidRPr="006700EF">
        <w:rPr>
          <w:rFonts w:ascii="Arial" w:eastAsia="Arial" w:hAnsi="Arial" w:cs="Arial"/>
          <w:spacing w:val="-1"/>
          <w:sz w:val="24"/>
          <w:szCs w:val="24"/>
        </w:rPr>
        <w:t>9</w:t>
      </w:r>
      <w:r w:rsidRPr="006700EF">
        <w:rPr>
          <w:rFonts w:ascii="Arial" w:eastAsia="Arial" w:hAnsi="Arial" w:cs="Arial"/>
          <w:spacing w:val="1"/>
          <w:sz w:val="24"/>
          <w:szCs w:val="24"/>
        </w:rPr>
        <w:t>10</w:t>
      </w:r>
      <w:r w:rsidRPr="006700EF">
        <w:rPr>
          <w:rFonts w:ascii="Arial" w:eastAsia="Arial" w:hAnsi="Arial" w:cs="Arial"/>
          <w:sz w:val="24"/>
          <w:szCs w:val="24"/>
        </w:rPr>
        <w:t>2</w:t>
      </w:r>
      <w:r w:rsidRPr="006700EF">
        <w:rPr>
          <w:rFonts w:ascii="Arial" w:eastAsia="Arial" w:hAnsi="Arial" w:cs="Arial"/>
          <w:spacing w:val="1"/>
          <w:sz w:val="24"/>
          <w:szCs w:val="24"/>
        </w:rPr>
        <w:t xml:space="preserve"> </w:t>
      </w:r>
      <w:r w:rsidRPr="006700EF">
        <w:rPr>
          <w:rFonts w:ascii="Arial" w:eastAsia="Arial" w:hAnsi="Arial" w:cs="Arial"/>
          <w:spacing w:val="-2"/>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r</w:t>
      </w:r>
      <w:r w:rsidRPr="006700EF">
        <w:rPr>
          <w:rFonts w:ascii="Arial" w:eastAsia="Arial" w:hAnsi="Arial" w:cs="Arial"/>
          <w:spacing w:val="1"/>
          <w:sz w:val="24"/>
          <w:szCs w:val="24"/>
        </w:rPr>
        <w:t>m</w:t>
      </w:r>
      <w:r w:rsidRPr="006700EF">
        <w:rPr>
          <w:rFonts w:ascii="Arial" w:eastAsia="Arial" w:hAnsi="Arial" w:cs="Arial"/>
          <w:sz w:val="24"/>
          <w:szCs w:val="24"/>
        </w:rPr>
        <w:t>s</w:t>
      </w:r>
      <w:r w:rsidR="006700EF">
        <w:rPr>
          <w:rFonts w:ascii="Arial" w:eastAsia="Arial" w:hAnsi="Arial" w:cs="Arial"/>
          <w:sz w:val="24"/>
          <w:szCs w:val="24"/>
        </w:rPr>
        <w:t>).</w:t>
      </w:r>
    </w:p>
    <w:p w14:paraId="707C81EC" w14:textId="38E8C695" w:rsidR="006700EF"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pacing w:val="-1"/>
          <w:sz w:val="24"/>
          <w:szCs w:val="24"/>
        </w:rPr>
        <w:t>M</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e</w:t>
      </w:r>
      <w:r w:rsidRPr="006700EF">
        <w:rPr>
          <w:rFonts w:ascii="Arial" w:eastAsia="Arial" w:hAnsi="Arial" w:cs="Arial"/>
          <w:sz w:val="24"/>
          <w:szCs w:val="24"/>
        </w:rPr>
        <w:t>r</w:t>
      </w:r>
      <w:r w:rsidRPr="006700EF">
        <w:rPr>
          <w:rFonts w:ascii="Arial" w:eastAsia="Arial" w:hAnsi="Arial" w:cs="Arial"/>
          <w:spacing w:val="-1"/>
          <w:sz w:val="24"/>
          <w:szCs w:val="24"/>
        </w:rPr>
        <w:t>i</w:t>
      </w:r>
      <w:r w:rsidRPr="006700EF">
        <w:rPr>
          <w:rFonts w:ascii="Arial" w:eastAsia="Arial" w:hAnsi="Arial" w:cs="Arial"/>
          <w:spacing w:val="1"/>
          <w:sz w:val="24"/>
          <w:szCs w:val="24"/>
        </w:rPr>
        <w:t>a</w:t>
      </w:r>
      <w:r w:rsidRPr="006700EF">
        <w:rPr>
          <w:rFonts w:ascii="Arial" w:eastAsia="Arial" w:hAnsi="Arial" w:cs="Arial"/>
          <w:sz w:val="24"/>
          <w:szCs w:val="24"/>
        </w:rPr>
        <w:t>l Cert</w:t>
      </w:r>
      <w:r w:rsidRPr="006700EF">
        <w:rPr>
          <w:rFonts w:ascii="Arial" w:eastAsia="Arial" w:hAnsi="Arial" w:cs="Arial"/>
          <w:spacing w:val="-3"/>
          <w:sz w:val="24"/>
          <w:szCs w:val="24"/>
        </w:rPr>
        <w:t>i</w:t>
      </w:r>
      <w:r w:rsidRPr="006700EF">
        <w:rPr>
          <w:rFonts w:ascii="Arial" w:eastAsia="Arial" w:hAnsi="Arial" w:cs="Arial"/>
          <w:spacing w:val="3"/>
          <w:sz w:val="24"/>
          <w:szCs w:val="24"/>
        </w:rPr>
        <w:t>f</w:t>
      </w:r>
      <w:r w:rsidRPr="006700EF">
        <w:rPr>
          <w:rFonts w:ascii="Arial" w:eastAsia="Arial" w:hAnsi="Arial" w:cs="Arial"/>
          <w:sz w:val="24"/>
          <w:szCs w:val="24"/>
        </w:rPr>
        <w:t>ica</w:t>
      </w:r>
      <w:r w:rsidRPr="006700EF">
        <w:rPr>
          <w:rFonts w:ascii="Arial" w:eastAsia="Arial" w:hAnsi="Arial" w:cs="Arial"/>
          <w:spacing w:val="1"/>
          <w:sz w:val="24"/>
          <w:szCs w:val="24"/>
        </w:rPr>
        <w:t>te</w:t>
      </w:r>
      <w:r w:rsidRPr="006700EF">
        <w:rPr>
          <w:rFonts w:ascii="Arial" w:eastAsia="Arial" w:hAnsi="Arial" w:cs="Arial"/>
          <w:sz w:val="24"/>
          <w:szCs w:val="24"/>
        </w:rPr>
        <w:t>s</w:t>
      </w:r>
      <w:r w:rsidR="006700EF">
        <w:rPr>
          <w:rFonts w:ascii="Arial" w:eastAsia="Arial" w:hAnsi="Arial" w:cs="Arial"/>
          <w:sz w:val="24"/>
          <w:szCs w:val="24"/>
        </w:rPr>
        <w:t>.</w:t>
      </w:r>
    </w:p>
    <w:p w14:paraId="75934CFC" w14:textId="4BC0A78E" w:rsidR="006700EF" w:rsidRDefault="006700EF" w:rsidP="006700EF">
      <w:pPr>
        <w:pStyle w:val="ListParagraph"/>
        <w:numPr>
          <w:ilvl w:val="1"/>
          <w:numId w:val="13"/>
        </w:numPr>
        <w:spacing w:line="360" w:lineRule="auto"/>
        <w:rPr>
          <w:rFonts w:ascii="Arial" w:eastAsia="Arial" w:hAnsi="Arial" w:cs="Arial"/>
          <w:sz w:val="24"/>
          <w:szCs w:val="24"/>
        </w:rPr>
      </w:pPr>
      <w:r>
        <w:rPr>
          <w:rFonts w:ascii="Arial" w:eastAsia="Arial" w:hAnsi="Arial" w:cs="Arial"/>
          <w:spacing w:val="1"/>
          <w:sz w:val="24"/>
          <w:szCs w:val="24"/>
        </w:rPr>
        <w:t>S</w:t>
      </w:r>
      <w:r w:rsidR="00BC091F" w:rsidRPr="006700EF">
        <w:rPr>
          <w:rFonts w:ascii="Arial" w:eastAsia="Arial" w:hAnsi="Arial" w:cs="Arial"/>
          <w:spacing w:val="1"/>
          <w:sz w:val="24"/>
          <w:szCs w:val="24"/>
        </w:rPr>
        <w:t>pe</w:t>
      </w:r>
      <w:r w:rsidR="00BC091F" w:rsidRPr="006700EF">
        <w:rPr>
          <w:rFonts w:ascii="Arial" w:eastAsia="Arial" w:hAnsi="Arial" w:cs="Arial"/>
          <w:sz w:val="24"/>
          <w:szCs w:val="24"/>
        </w:rPr>
        <w:t>cial</w:t>
      </w:r>
      <w:r w:rsidR="00BC091F" w:rsidRPr="006700EF">
        <w:rPr>
          <w:rFonts w:ascii="Arial" w:eastAsia="Arial" w:hAnsi="Arial" w:cs="Arial"/>
          <w:spacing w:val="-2"/>
          <w:sz w:val="24"/>
          <w:szCs w:val="24"/>
        </w:rPr>
        <w:t xml:space="preserve"> </w:t>
      </w:r>
      <w:r w:rsidR="00BC091F" w:rsidRPr="006700EF">
        <w:rPr>
          <w:rFonts w:ascii="Arial" w:eastAsia="Arial" w:hAnsi="Arial" w:cs="Arial"/>
          <w:sz w:val="24"/>
          <w:szCs w:val="24"/>
        </w:rPr>
        <w:t>Proc</w:t>
      </w:r>
      <w:r w:rsidR="00BC091F" w:rsidRPr="006700EF">
        <w:rPr>
          <w:rFonts w:ascii="Arial" w:eastAsia="Arial" w:hAnsi="Arial" w:cs="Arial"/>
          <w:spacing w:val="1"/>
          <w:sz w:val="24"/>
          <w:szCs w:val="24"/>
        </w:rPr>
        <w:t>e</w:t>
      </w:r>
      <w:r w:rsidR="00BC091F" w:rsidRPr="006700EF">
        <w:rPr>
          <w:rFonts w:ascii="Arial" w:eastAsia="Arial" w:hAnsi="Arial" w:cs="Arial"/>
          <w:sz w:val="24"/>
          <w:szCs w:val="24"/>
        </w:rPr>
        <w:t>ss C</w:t>
      </w:r>
      <w:r w:rsidR="00BC091F" w:rsidRPr="006700EF">
        <w:rPr>
          <w:rFonts w:ascii="Arial" w:eastAsia="Arial" w:hAnsi="Arial" w:cs="Arial"/>
          <w:spacing w:val="1"/>
          <w:sz w:val="24"/>
          <w:szCs w:val="24"/>
        </w:rPr>
        <w:t>e</w:t>
      </w:r>
      <w:r w:rsidR="00BC091F" w:rsidRPr="006700EF">
        <w:rPr>
          <w:rFonts w:ascii="Arial" w:eastAsia="Arial" w:hAnsi="Arial" w:cs="Arial"/>
          <w:sz w:val="24"/>
          <w:szCs w:val="24"/>
        </w:rPr>
        <w:t>rt</w:t>
      </w:r>
      <w:r w:rsidR="00BC091F" w:rsidRPr="006700EF">
        <w:rPr>
          <w:rFonts w:ascii="Arial" w:eastAsia="Arial" w:hAnsi="Arial" w:cs="Arial"/>
          <w:spacing w:val="-3"/>
          <w:sz w:val="24"/>
          <w:szCs w:val="24"/>
        </w:rPr>
        <w:t>i</w:t>
      </w:r>
      <w:r w:rsidR="00BC091F" w:rsidRPr="006700EF">
        <w:rPr>
          <w:rFonts w:ascii="Arial" w:eastAsia="Arial" w:hAnsi="Arial" w:cs="Arial"/>
          <w:spacing w:val="3"/>
          <w:sz w:val="24"/>
          <w:szCs w:val="24"/>
        </w:rPr>
        <w:t>f</w:t>
      </w:r>
      <w:r w:rsidR="00BC091F" w:rsidRPr="006700EF">
        <w:rPr>
          <w:rFonts w:ascii="Arial" w:eastAsia="Arial" w:hAnsi="Arial" w:cs="Arial"/>
          <w:spacing w:val="-3"/>
          <w:sz w:val="24"/>
          <w:szCs w:val="24"/>
        </w:rPr>
        <w:t>i</w:t>
      </w:r>
      <w:r w:rsidR="00BC091F" w:rsidRPr="006700EF">
        <w:rPr>
          <w:rFonts w:ascii="Arial" w:eastAsia="Arial" w:hAnsi="Arial" w:cs="Arial"/>
          <w:sz w:val="24"/>
          <w:szCs w:val="24"/>
        </w:rPr>
        <w:t>c</w:t>
      </w:r>
      <w:r w:rsidR="00BC091F" w:rsidRPr="006700EF">
        <w:rPr>
          <w:rFonts w:ascii="Arial" w:eastAsia="Arial" w:hAnsi="Arial" w:cs="Arial"/>
          <w:spacing w:val="1"/>
          <w:sz w:val="24"/>
          <w:szCs w:val="24"/>
        </w:rPr>
        <w:t>a</w:t>
      </w:r>
      <w:r w:rsidR="00BC091F" w:rsidRPr="006700EF">
        <w:rPr>
          <w:rFonts w:ascii="Arial" w:eastAsia="Arial" w:hAnsi="Arial" w:cs="Arial"/>
          <w:sz w:val="24"/>
          <w:szCs w:val="24"/>
        </w:rPr>
        <w:t>t</w:t>
      </w:r>
      <w:r w:rsidR="00BC091F" w:rsidRPr="006700EF">
        <w:rPr>
          <w:rFonts w:ascii="Arial" w:eastAsia="Arial" w:hAnsi="Arial" w:cs="Arial"/>
          <w:spacing w:val="1"/>
          <w:sz w:val="24"/>
          <w:szCs w:val="24"/>
        </w:rPr>
        <w:t>e</w:t>
      </w:r>
      <w:r w:rsidR="00BC091F" w:rsidRPr="006700EF">
        <w:rPr>
          <w:rFonts w:ascii="Arial" w:eastAsia="Arial" w:hAnsi="Arial" w:cs="Arial"/>
          <w:sz w:val="24"/>
          <w:szCs w:val="24"/>
        </w:rPr>
        <w:t>s</w:t>
      </w:r>
      <w:r>
        <w:rPr>
          <w:rFonts w:ascii="Arial" w:eastAsia="Arial" w:hAnsi="Arial" w:cs="Arial"/>
          <w:sz w:val="24"/>
          <w:szCs w:val="24"/>
        </w:rPr>
        <w:t>.</w:t>
      </w:r>
    </w:p>
    <w:p w14:paraId="48D2D98B" w14:textId="36751A33" w:rsidR="006700EF"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pacing w:val="-1"/>
          <w:sz w:val="24"/>
          <w:szCs w:val="24"/>
        </w:rPr>
        <w:t>M</w:t>
      </w:r>
      <w:r w:rsidRPr="006700EF">
        <w:rPr>
          <w:rFonts w:ascii="Arial" w:eastAsia="Arial" w:hAnsi="Arial" w:cs="Arial"/>
          <w:spacing w:val="1"/>
          <w:sz w:val="24"/>
          <w:szCs w:val="24"/>
        </w:rPr>
        <w:t>an</w:t>
      </w:r>
      <w:r w:rsidRPr="006700EF">
        <w:rPr>
          <w:rFonts w:ascii="Arial" w:eastAsia="Arial" w:hAnsi="Arial" w:cs="Arial"/>
          <w:spacing w:val="-1"/>
          <w:sz w:val="24"/>
          <w:szCs w:val="24"/>
        </w:rPr>
        <w:t>u</w:t>
      </w:r>
      <w:r w:rsidRPr="006700EF">
        <w:rPr>
          <w:rFonts w:ascii="Arial" w:eastAsia="Arial" w:hAnsi="Arial" w:cs="Arial"/>
          <w:spacing w:val="3"/>
          <w:sz w:val="24"/>
          <w:szCs w:val="24"/>
        </w:rPr>
        <w:t>f</w:t>
      </w:r>
      <w:r w:rsidRPr="006700EF">
        <w:rPr>
          <w:rFonts w:ascii="Arial" w:eastAsia="Arial" w:hAnsi="Arial" w:cs="Arial"/>
          <w:spacing w:val="1"/>
          <w:sz w:val="24"/>
          <w:szCs w:val="24"/>
        </w:rPr>
        <w:t>a</w:t>
      </w:r>
      <w:r w:rsidRPr="006700EF">
        <w:rPr>
          <w:rFonts w:ascii="Arial" w:eastAsia="Arial" w:hAnsi="Arial" w:cs="Arial"/>
          <w:spacing w:val="-2"/>
          <w:sz w:val="24"/>
          <w:szCs w:val="24"/>
        </w:rPr>
        <w:t>c</w:t>
      </w:r>
      <w:r w:rsidRPr="006700EF">
        <w:rPr>
          <w:rFonts w:ascii="Arial" w:eastAsia="Arial" w:hAnsi="Arial" w:cs="Arial"/>
          <w:sz w:val="24"/>
          <w:szCs w:val="24"/>
        </w:rPr>
        <w:t>t</w:t>
      </w:r>
      <w:r w:rsidRPr="006700EF">
        <w:rPr>
          <w:rFonts w:ascii="Arial" w:eastAsia="Arial" w:hAnsi="Arial" w:cs="Arial"/>
          <w:spacing w:val="1"/>
          <w:sz w:val="24"/>
          <w:szCs w:val="24"/>
        </w:rPr>
        <w:t>u</w:t>
      </w:r>
      <w:r w:rsidRPr="006700EF">
        <w:rPr>
          <w:rFonts w:ascii="Arial" w:eastAsia="Arial" w:hAnsi="Arial" w:cs="Arial"/>
          <w:sz w:val="24"/>
          <w:szCs w:val="24"/>
        </w:rPr>
        <w:t>r</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z w:val="24"/>
          <w:szCs w:val="24"/>
        </w:rPr>
        <w:t>rec</w:t>
      </w:r>
      <w:r w:rsidRPr="006700EF">
        <w:rPr>
          <w:rFonts w:ascii="Arial" w:eastAsia="Arial" w:hAnsi="Arial" w:cs="Arial"/>
          <w:spacing w:val="1"/>
          <w:sz w:val="24"/>
          <w:szCs w:val="24"/>
        </w:rPr>
        <w:t>o</w:t>
      </w:r>
      <w:r w:rsidRPr="006700EF">
        <w:rPr>
          <w:rFonts w:ascii="Arial" w:eastAsia="Arial" w:hAnsi="Arial" w:cs="Arial"/>
          <w:sz w:val="24"/>
          <w:szCs w:val="24"/>
        </w:rPr>
        <w:t>rds</w:t>
      </w:r>
      <w:r w:rsidRPr="006700EF">
        <w:rPr>
          <w:rFonts w:ascii="Arial" w:eastAsia="Arial" w:hAnsi="Arial" w:cs="Arial"/>
          <w:spacing w:val="-1"/>
          <w:sz w:val="24"/>
          <w:szCs w:val="24"/>
        </w:rPr>
        <w:t xml:space="preserve"> </w:t>
      </w:r>
      <w:r w:rsidRPr="006700EF">
        <w:rPr>
          <w:rFonts w:ascii="Arial" w:eastAsia="Arial" w:hAnsi="Arial" w:cs="Arial"/>
          <w:sz w:val="24"/>
          <w:szCs w:val="24"/>
        </w:rPr>
        <w:t>(</w:t>
      </w:r>
      <w:r w:rsidRPr="006700EF">
        <w:rPr>
          <w:rFonts w:ascii="Arial" w:eastAsia="Arial" w:hAnsi="Arial" w:cs="Arial"/>
          <w:spacing w:val="-1"/>
          <w:sz w:val="24"/>
          <w:szCs w:val="24"/>
        </w:rPr>
        <w:t>R</w:t>
      </w:r>
      <w:r w:rsidRPr="006700EF">
        <w:rPr>
          <w:rFonts w:ascii="Arial" w:eastAsia="Arial" w:hAnsi="Arial" w:cs="Arial"/>
          <w:spacing w:val="1"/>
          <w:sz w:val="24"/>
          <w:szCs w:val="24"/>
        </w:rPr>
        <w:t>ou</w:t>
      </w:r>
      <w:r w:rsidRPr="006700EF">
        <w:rPr>
          <w:rFonts w:ascii="Arial" w:eastAsia="Arial" w:hAnsi="Arial" w:cs="Arial"/>
          <w:sz w:val="24"/>
          <w:szCs w:val="24"/>
        </w:rPr>
        <w:t>t</w:t>
      </w:r>
      <w:r w:rsidRPr="006700EF">
        <w:rPr>
          <w:rFonts w:ascii="Arial" w:eastAsia="Arial" w:hAnsi="Arial" w:cs="Arial"/>
          <w:spacing w:val="1"/>
          <w:sz w:val="24"/>
          <w:szCs w:val="24"/>
        </w:rPr>
        <w:t>e</w:t>
      </w:r>
      <w:r w:rsidRPr="006700EF">
        <w:rPr>
          <w:rFonts w:ascii="Arial" w:eastAsia="Arial" w:hAnsi="Arial" w:cs="Arial"/>
          <w:sz w:val="24"/>
          <w:szCs w:val="24"/>
        </w:rPr>
        <w:t xml:space="preserve">rs, </w:t>
      </w:r>
      <w:r w:rsidRPr="006700EF">
        <w:rPr>
          <w:rFonts w:ascii="Arial" w:eastAsia="Arial" w:hAnsi="Arial" w:cs="Arial"/>
          <w:spacing w:val="-2"/>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s</w:t>
      </w:r>
      <w:r w:rsidRPr="006700EF">
        <w:rPr>
          <w:rFonts w:ascii="Arial" w:eastAsia="Arial" w:hAnsi="Arial" w:cs="Arial"/>
          <w:spacing w:val="1"/>
          <w:sz w:val="24"/>
          <w:szCs w:val="24"/>
        </w:rPr>
        <w:t>pe</w:t>
      </w:r>
      <w:r w:rsidRPr="006700EF">
        <w:rPr>
          <w:rFonts w:ascii="Arial" w:eastAsia="Arial" w:hAnsi="Arial" w:cs="Arial"/>
          <w:spacing w:val="-2"/>
          <w:sz w:val="24"/>
          <w:szCs w:val="24"/>
        </w:rPr>
        <w:t>c</w:t>
      </w:r>
      <w:r w:rsidRPr="006700EF">
        <w:rPr>
          <w:rFonts w:ascii="Arial" w:eastAsia="Arial" w:hAnsi="Arial" w:cs="Arial"/>
          <w:sz w:val="24"/>
          <w:szCs w:val="24"/>
        </w:rPr>
        <w:t>ti</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z w:val="24"/>
          <w:szCs w:val="24"/>
        </w:rPr>
        <w:t>r</w:t>
      </w:r>
      <w:r w:rsidRPr="006700EF">
        <w:rPr>
          <w:rFonts w:ascii="Arial" w:eastAsia="Arial" w:hAnsi="Arial" w:cs="Arial"/>
          <w:spacing w:val="-2"/>
          <w:sz w:val="24"/>
          <w:szCs w:val="24"/>
        </w:rPr>
        <w:t>e</w:t>
      </w:r>
      <w:r w:rsidRPr="006700EF">
        <w:rPr>
          <w:rFonts w:ascii="Arial" w:eastAsia="Arial" w:hAnsi="Arial" w:cs="Arial"/>
          <w:spacing w:val="1"/>
          <w:sz w:val="24"/>
          <w:szCs w:val="24"/>
        </w:rPr>
        <w:t>po</w:t>
      </w:r>
      <w:r w:rsidRPr="006700EF">
        <w:rPr>
          <w:rFonts w:ascii="Arial" w:eastAsia="Arial" w:hAnsi="Arial" w:cs="Arial"/>
          <w:sz w:val="24"/>
          <w:szCs w:val="24"/>
        </w:rPr>
        <w:t>rts,</w:t>
      </w:r>
      <w:r w:rsidRPr="006700EF">
        <w:rPr>
          <w:rFonts w:ascii="Arial" w:eastAsia="Arial" w:hAnsi="Arial" w:cs="Arial"/>
          <w:spacing w:val="-1"/>
          <w:sz w:val="24"/>
          <w:szCs w:val="24"/>
        </w:rPr>
        <w:t xml:space="preserve"> </w:t>
      </w:r>
      <w:r w:rsidRPr="006700EF">
        <w:rPr>
          <w:rFonts w:ascii="Arial" w:eastAsia="Arial" w:hAnsi="Arial" w:cs="Arial"/>
          <w:spacing w:val="2"/>
          <w:sz w:val="24"/>
          <w:szCs w:val="24"/>
        </w:rPr>
        <w:t>T</w:t>
      </w:r>
      <w:r w:rsidRPr="006700EF">
        <w:rPr>
          <w:rFonts w:ascii="Arial" w:eastAsia="Arial" w:hAnsi="Arial" w:cs="Arial"/>
          <w:spacing w:val="1"/>
          <w:sz w:val="24"/>
          <w:szCs w:val="24"/>
        </w:rPr>
        <w:t>e</w:t>
      </w:r>
      <w:r w:rsidRPr="006700EF">
        <w:rPr>
          <w:rFonts w:ascii="Arial" w:eastAsia="Arial" w:hAnsi="Arial" w:cs="Arial"/>
          <w:spacing w:val="-2"/>
          <w:sz w:val="24"/>
          <w:szCs w:val="24"/>
        </w:rPr>
        <w:t>s</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z w:val="24"/>
          <w:szCs w:val="24"/>
        </w:rPr>
        <w:t>re</w:t>
      </w:r>
      <w:r w:rsidRPr="006700EF">
        <w:rPr>
          <w:rFonts w:ascii="Arial" w:eastAsia="Arial" w:hAnsi="Arial" w:cs="Arial"/>
          <w:spacing w:val="-1"/>
          <w:sz w:val="24"/>
          <w:szCs w:val="24"/>
        </w:rPr>
        <w:t>p</w:t>
      </w:r>
      <w:r w:rsidRPr="006700EF">
        <w:rPr>
          <w:rFonts w:ascii="Arial" w:eastAsia="Arial" w:hAnsi="Arial" w:cs="Arial"/>
          <w:spacing w:val="1"/>
          <w:sz w:val="24"/>
          <w:szCs w:val="24"/>
        </w:rPr>
        <w:t>o</w:t>
      </w:r>
      <w:r w:rsidRPr="006700EF">
        <w:rPr>
          <w:rFonts w:ascii="Arial" w:eastAsia="Arial" w:hAnsi="Arial" w:cs="Arial"/>
          <w:sz w:val="24"/>
          <w:szCs w:val="24"/>
        </w:rPr>
        <w:t xml:space="preserve">rts, </w:t>
      </w:r>
      <w:r w:rsidRPr="006700EF">
        <w:rPr>
          <w:rFonts w:ascii="Arial" w:eastAsia="Arial" w:hAnsi="Arial" w:cs="Arial"/>
          <w:spacing w:val="-1"/>
          <w:sz w:val="24"/>
          <w:szCs w:val="24"/>
        </w:rPr>
        <w:t>e</w:t>
      </w:r>
      <w:r w:rsidRPr="006700EF">
        <w:rPr>
          <w:rFonts w:ascii="Arial" w:eastAsia="Arial" w:hAnsi="Arial" w:cs="Arial"/>
          <w:sz w:val="24"/>
          <w:szCs w:val="24"/>
        </w:rPr>
        <w:t>t</w:t>
      </w:r>
      <w:r w:rsidRPr="006700EF">
        <w:rPr>
          <w:rFonts w:ascii="Arial" w:eastAsia="Arial" w:hAnsi="Arial" w:cs="Arial"/>
          <w:spacing w:val="-2"/>
          <w:sz w:val="24"/>
          <w:szCs w:val="24"/>
        </w:rPr>
        <w:t>c</w:t>
      </w:r>
      <w:r w:rsidRPr="006700EF">
        <w:rPr>
          <w:rFonts w:ascii="Arial" w:eastAsia="Arial" w:hAnsi="Arial" w:cs="Arial"/>
          <w:sz w:val="24"/>
          <w:szCs w:val="24"/>
        </w:rPr>
        <w:t>.)</w:t>
      </w:r>
      <w:r w:rsidR="006700EF">
        <w:rPr>
          <w:rFonts w:ascii="Arial" w:eastAsia="Arial" w:hAnsi="Arial" w:cs="Arial"/>
          <w:sz w:val="24"/>
          <w:szCs w:val="24"/>
        </w:rPr>
        <w:t>.</w:t>
      </w:r>
    </w:p>
    <w:p w14:paraId="46F5DD64" w14:textId="32CE90CE" w:rsidR="00CA4BC6"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z w:val="24"/>
          <w:szCs w:val="24"/>
        </w:rPr>
        <w:t>No</w:t>
      </w:r>
      <w:r w:rsidRPr="006700EF">
        <w:rPr>
          <w:rFonts w:ascii="Arial" w:eastAsia="Arial" w:hAnsi="Arial" w:cs="Arial"/>
          <w:spacing w:val="1"/>
          <w:sz w:val="24"/>
          <w:szCs w:val="24"/>
        </w:rPr>
        <w:t>n</w:t>
      </w:r>
      <w:r w:rsidRPr="006700EF">
        <w:rPr>
          <w:rFonts w:ascii="Arial" w:eastAsia="Arial" w:hAnsi="Arial" w:cs="Arial"/>
          <w:sz w:val="24"/>
          <w:szCs w:val="24"/>
        </w:rPr>
        <w:t>c</w:t>
      </w:r>
      <w:r w:rsidRPr="006700EF">
        <w:rPr>
          <w:rFonts w:ascii="Arial" w:eastAsia="Arial" w:hAnsi="Arial" w:cs="Arial"/>
          <w:spacing w:val="1"/>
          <w:sz w:val="24"/>
          <w:szCs w:val="24"/>
        </w:rPr>
        <w:t>o</w:t>
      </w:r>
      <w:r w:rsidRPr="006700EF">
        <w:rPr>
          <w:rFonts w:ascii="Arial" w:eastAsia="Arial" w:hAnsi="Arial" w:cs="Arial"/>
          <w:spacing w:val="-1"/>
          <w:sz w:val="24"/>
          <w:szCs w:val="24"/>
        </w:rPr>
        <w:t>n</w:t>
      </w:r>
      <w:r w:rsidRPr="006700EF">
        <w:rPr>
          <w:rFonts w:ascii="Arial" w:eastAsia="Arial" w:hAnsi="Arial" w:cs="Arial"/>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r</w:t>
      </w:r>
      <w:r w:rsidRPr="006700EF">
        <w:rPr>
          <w:rFonts w:ascii="Arial" w:eastAsia="Arial" w:hAnsi="Arial" w:cs="Arial"/>
          <w:spacing w:val="-1"/>
          <w:sz w:val="24"/>
          <w:szCs w:val="24"/>
        </w:rPr>
        <w:t>m</w:t>
      </w:r>
      <w:r w:rsidRPr="006700EF">
        <w:rPr>
          <w:rFonts w:ascii="Arial" w:eastAsia="Arial" w:hAnsi="Arial" w:cs="Arial"/>
          <w:spacing w:val="1"/>
          <w:sz w:val="24"/>
          <w:szCs w:val="24"/>
        </w:rPr>
        <w:t>an</w:t>
      </w:r>
      <w:r w:rsidRPr="006700EF">
        <w:rPr>
          <w:rFonts w:ascii="Arial" w:eastAsia="Arial" w:hAnsi="Arial" w:cs="Arial"/>
          <w:sz w:val="24"/>
          <w:szCs w:val="24"/>
        </w:rPr>
        <w:t>ce</w:t>
      </w:r>
      <w:r w:rsidRPr="006700EF">
        <w:rPr>
          <w:rFonts w:ascii="Arial" w:eastAsia="Arial" w:hAnsi="Arial" w:cs="Arial"/>
          <w:spacing w:val="-1"/>
          <w:sz w:val="24"/>
          <w:szCs w:val="24"/>
        </w:rPr>
        <w:t xml:space="preserve"> </w:t>
      </w:r>
      <w:r w:rsidRPr="006700EF">
        <w:rPr>
          <w:rFonts w:ascii="Arial" w:eastAsia="Arial" w:hAnsi="Arial" w:cs="Arial"/>
          <w:sz w:val="24"/>
          <w:szCs w:val="24"/>
        </w:rPr>
        <w:t>R</w:t>
      </w:r>
      <w:r w:rsidRPr="006700EF">
        <w:rPr>
          <w:rFonts w:ascii="Arial" w:eastAsia="Arial" w:hAnsi="Arial" w:cs="Arial"/>
          <w:spacing w:val="1"/>
          <w:sz w:val="24"/>
          <w:szCs w:val="24"/>
        </w:rPr>
        <w:t>e</w:t>
      </w:r>
      <w:r w:rsidRPr="006700EF">
        <w:rPr>
          <w:rFonts w:ascii="Arial" w:eastAsia="Arial" w:hAnsi="Arial" w:cs="Arial"/>
          <w:sz w:val="24"/>
          <w:szCs w:val="24"/>
        </w:rPr>
        <w:t>c</w:t>
      </w:r>
      <w:r w:rsidRPr="006700EF">
        <w:rPr>
          <w:rFonts w:ascii="Arial" w:eastAsia="Arial" w:hAnsi="Arial" w:cs="Arial"/>
          <w:spacing w:val="-1"/>
          <w:sz w:val="24"/>
          <w:szCs w:val="24"/>
        </w:rPr>
        <w:t>o</w:t>
      </w:r>
      <w:r w:rsidRPr="006700EF">
        <w:rPr>
          <w:rFonts w:ascii="Arial" w:eastAsia="Arial" w:hAnsi="Arial" w:cs="Arial"/>
          <w:sz w:val="24"/>
          <w:szCs w:val="24"/>
        </w:rPr>
        <w:t>rds/Doc</w:t>
      </w:r>
      <w:r w:rsidRPr="006700EF">
        <w:rPr>
          <w:rFonts w:ascii="Arial" w:eastAsia="Arial" w:hAnsi="Arial" w:cs="Arial"/>
          <w:spacing w:val="-1"/>
          <w:sz w:val="24"/>
          <w:szCs w:val="24"/>
        </w:rPr>
        <w:t>u</w:t>
      </w:r>
      <w:r w:rsidRPr="006700EF">
        <w:rPr>
          <w:rFonts w:ascii="Arial" w:eastAsia="Arial" w:hAnsi="Arial" w:cs="Arial"/>
          <w:spacing w:val="1"/>
          <w:sz w:val="24"/>
          <w:szCs w:val="24"/>
        </w:rPr>
        <w:t>men</w:t>
      </w:r>
      <w:r w:rsidRPr="006700EF">
        <w:rPr>
          <w:rFonts w:ascii="Arial" w:eastAsia="Arial" w:hAnsi="Arial" w:cs="Arial"/>
          <w:sz w:val="24"/>
          <w:szCs w:val="24"/>
        </w:rPr>
        <w:t>ts</w:t>
      </w:r>
      <w:r w:rsidR="006700EF">
        <w:rPr>
          <w:rFonts w:ascii="Arial" w:eastAsia="Arial" w:hAnsi="Arial" w:cs="Arial"/>
          <w:sz w:val="24"/>
          <w:szCs w:val="24"/>
        </w:rPr>
        <w:t>.</w:t>
      </w:r>
    </w:p>
    <w:p w14:paraId="6FD9AB35" w14:textId="77777777" w:rsidR="00241C26" w:rsidRPr="006700EF" w:rsidRDefault="00241C26" w:rsidP="00241C26">
      <w:pPr>
        <w:pStyle w:val="ListParagraph"/>
        <w:spacing w:line="360" w:lineRule="auto"/>
        <w:ind w:left="1440"/>
        <w:rPr>
          <w:rFonts w:ascii="Arial" w:eastAsia="Arial" w:hAnsi="Arial" w:cs="Arial"/>
          <w:sz w:val="24"/>
          <w:szCs w:val="24"/>
        </w:rPr>
      </w:pPr>
    </w:p>
    <w:p w14:paraId="46F5DD6A"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C. </w:t>
      </w:r>
      <w:r w:rsidRPr="00403B0D">
        <w:rPr>
          <w:rFonts w:ascii="Arial" w:eastAsia="Arial" w:hAnsi="Arial" w:cs="Arial"/>
          <w:b/>
          <w:spacing w:val="1"/>
          <w:sz w:val="24"/>
          <w:szCs w:val="24"/>
        </w:rPr>
        <w:t xml:space="preserve"> </w:t>
      </w:r>
      <w:r w:rsidRPr="00403B0D">
        <w:rPr>
          <w:rFonts w:ascii="Arial" w:eastAsia="Arial" w:hAnsi="Arial" w:cs="Arial"/>
          <w:b/>
          <w:sz w:val="24"/>
          <w:szCs w:val="24"/>
        </w:rPr>
        <w:t>V</w:t>
      </w:r>
      <w:r w:rsidRPr="00403B0D">
        <w:rPr>
          <w:rFonts w:ascii="Arial" w:eastAsia="Arial" w:hAnsi="Arial" w:cs="Arial"/>
          <w:b/>
          <w:spacing w:val="1"/>
          <w:sz w:val="24"/>
          <w:szCs w:val="24"/>
        </w:rPr>
        <w:t>e</w:t>
      </w:r>
      <w:r w:rsidRPr="00403B0D">
        <w:rPr>
          <w:rFonts w:ascii="Arial" w:eastAsia="Arial" w:hAnsi="Arial" w:cs="Arial"/>
          <w:b/>
          <w:sz w:val="24"/>
          <w:szCs w:val="24"/>
        </w:rPr>
        <w:t>rif</w:t>
      </w:r>
      <w:r w:rsidRPr="00403B0D">
        <w:rPr>
          <w:rFonts w:ascii="Arial" w:eastAsia="Arial" w:hAnsi="Arial" w:cs="Arial"/>
          <w:b/>
          <w:spacing w:val="-2"/>
          <w:sz w:val="24"/>
          <w:szCs w:val="24"/>
        </w:rPr>
        <w:t>i</w:t>
      </w:r>
      <w:r w:rsidRPr="00403B0D">
        <w:rPr>
          <w:rFonts w:ascii="Arial" w:eastAsia="Arial" w:hAnsi="Arial" w:cs="Arial"/>
          <w:b/>
          <w:spacing w:val="1"/>
          <w:sz w:val="24"/>
          <w:szCs w:val="24"/>
        </w:rPr>
        <w:t>ca</w:t>
      </w:r>
      <w:r w:rsidRPr="00403B0D">
        <w:rPr>
          <w:rFonts w:ascii="Arial" w:eastAsia="Arial" w:hAnsi="Arial" w:cs="Arial"/>
          <w:b/>
          <w:sz w:val="24"/>
          <w:szCs w:val="24"/>
        </w:rPr>
        <w:t>tion of</w:t>
      </w:r>
      <w:r w:rsidRPr="00403B0D">
        <w:rPr>
          <w:rFonts w:ascii="Arial" w:eastAsia="Arial" w:hAnsi="Arial" w:cs="Arial"/>
          <w:b/>
          <w:spacing w:val="-1"/>
          <w:sz w:val="24"/>
          <w:szCs w:val="24"/>
        </w:rPr>
        <w:t xml:space="preserve"> P</w:t>
      </w:r>
      <w:r w:rsidRPr="00403B0D">
        <w:rPr>
          <w:rFonts w:ascii="Arial" w:eastAsia="Arial" w:hAnsi="Arial" w:cs="Arial"/>
          <w:b/>
          <w:spacing w:val="1"/>
          <w:sz w:val="24"/>
          <w:szCs w:val="24"/>
        </w:rPr>
        <w:t>a</w:t>
      </w:r>
      <w:r w:rsidRPr="00403B0D">
        <w:rPr>
          <w:rFonts w:ascii="Arial" w:eastAsia="Arial" w:hAnsi="Arial" w:cs="Arial"/>
          <w:b/>
          <w:spacing w:val="-2"/>
          <w:sz w:val="24"/>
          <w:szCs w:val="24"/>
        </w:rPr>
        <w:t>r</w:t>
      </w:r>
      <w:r w:rsidRPr="00403B0D">
        <w:rPr>
          <w:rFonts w:ascii="Arial" w:eastAsia="Arial" w:hAnsi="Arial" w:cs="Arial"/>
          <w:b/>
          <w:sz w:val="24"/>
          <w:szCs w:val="24"/>
        </w:rPr>
        <w:t xml:space="preserve">t </w:t>
      </w:r>
      <w:r w:rsidRPr="00403B0D">
        <w:rPr>
          <w:rFonts w:ascii="Arial" w:eastAsia="Arial" w:hAnsi="Arial" w:cs="Arial"/>
          <w:b/>
          <w:spacing w:val="-1"/>
          <w:sz w:val="24"/>
          <w:szCs w:val="24"/>
        </w:rPr>
        <w:t>M</w:t>
      </w:r>
      <w:r w:rsidRPr="00403B0D">
        <w:rPr>
          <w:rFonts w:ascii="Arial" w:eastAsia="Arial" w:hAnsi="Arial" w:cs="Arial"/>
          <w:b/>
          <w:spacing w:val="1"/>
          <w:sz w:val="24"/>
          <w:szCs w:val="24"/>
        </w:rPr>
        <w:t>a</w:t>
      </w:r>
      <w:r w:rsidRPr="00403B0D">
        <w:rPr>
          <w:rFonts w:ascii="Arial" w:eastAsia="Arial" w:hAnsi="Arial" w:cs="Arial"/>
          <w:b/>
          <w:sz w:val="24"/>
          <w:szCs w:val="24"/>
        </w:rPr>
        <w:t>r</w:t>
      </w:r>
      <w:r w:rsidRPr="00403B0D">
        <w:rPr>
          <w:rFonts w:ascii="Arial" w:eastAsia="Arial" w:hAnsi="Arial" w:cs="Arial"/>
          <w:b/>
          <w:spacing w:val="1"/>
          <w:sz w:val="24"/>
          <w:szCs w:val="24"/>
        </w:rPr>
        <w:t>k</w:t>
      </w:r>
      <w:r w:rsidRPr="00403B0D">
        <w:rPr>
          <w:rFonts w:ascii="Arial" w:eastAsia="Arial" w:hAnsi="Arial" w:cs="Arial"/>
          <w:b/>
          <w:sz w:val="24"/>
          <w:szCs w:val="24"/>
        </w:rPr>
        <w:t>ing</w:t>
      </w:r>
      <w:r w:rsidRPr="00403B0D">
        <w:rPr>
          <w:rFonts w:ascii="Arial" w:eastAsia="Arial" w:hAnsi="Arial" w:cs="Arial"/>
          <w:b/>
          <w:spacing w:val="3"/>
          <w:sz w:val="24"/>
          <w:szCs w:val="24"/>
        </w:rPr>
        <w:t xml:space="preserve"> </w:t>
      </w:r>
      <w:r w:rsidRPr="00403B0D">
        <w:rPr>
          <w:rFonts w:ascii="Arial" w:eastAsia="Arial" w:hAnsi="Arial" w:cs="Arial"/>
          <w:b/>
          <w:spacing w:val="1"/>
          <w:sz w:val="24"/>
          <w:szCs w:val="24"/>
        </w:rPr>
        <w:t>a</w:t>
      </w:r>
      <w:r w:rsidRPr="00403B0D">
        <w:rPr>
          <w:rFonts w:ascii="Arial" w:eastAsia="Arial" w:hAnsi="Arial" w:cs="Arial"/>
          <w:b/>
          <w:sz w:val="24"/>
          <w:szCs w:val="24"/>
        </w:rPr>
        <w:t xml:space="preserve">nd </w:t>
      </w:r>
      <w:r w:rsidRPr="00403B0D">
        <w:rPr>
          <w:rFonts w:ascii="Arial" w:eastAsia="Arial" w:hAnsi="Arial" w:cs="Arial"/>
          <w:b/>
          <w:spacing w:val="-2"/>
          <w:sz w:val="24"/>
          <w:szCs w:val="24"/>
        </w:rPr>
        <w:t>V</w:t>
      </w:r>
      <w:r w:rsidRPr="00403B0D">
        <w:rPr>
          <w:rFonts w:ascii="Arial" w:eastAsia="Arial" w:hAnsi="Arial" w:cs="Arial"/>
          <w:b/>
          <w:sz w:val="24"/>
          <w:szCs w:val="24"/>
        </w:rPr>
        <w:t>i</w:t>
      </w:r>
      <w:r w:rsidRPr="00403B0D">
        <w:rPr>
          <w:rFonts w:ascii="Arial" w:eastAsia="Arial" w:hAnsi="Arial" w:cs="Arial"/>
          <w:b/>
          <w:spacing w:val="1"/>
          <w:sz w:val="24"/>
          <w:szCs w:val="24"/>
        </w:rPr>
        <w:t>s</w:t>
      </w:r>
      <w:r w:rsidRPr="00403B0D">
        <w:rPr>
          <w:rFonts w:ascii="Arial" w:eastAsia="Arial" w:hAnsi="Arial" w:cs="Arial"/>
          <w:b/>
          <w:sz w:val="24"/>
          <w:szCs w:val="24"/>
        </w:rPr>
        <w:t>u</w:t>
      </w:r>
      <w:r w:rsidRPr="00403B0D">
        <w:rPr>
          <w:rFonts w:ascii="Arial" w:eastAsia="Arial" w:hAnsi="Arial" w:cs="Arial"/>
          <w:b/>
          <w:spacing w:val="-2"/>
          <w:sz w:val="24"/>
          <w:szCs w:val="24"/>
        </w:rPr>
        <w:t>a</w:t>
      </w:r>
      <w:r w:rsidRPr="00403B0D">
        <w:rPr>
          <w:rFonts w:ascii="Arial" w:eastAsia="Arial" w:hAnsi="Arial" w:cs="Arial"/>
          <w:b/>
          <w:sz w:val="24"/>
          <w:szCs w:val="24"/>
        </w:rPr>
        <w:t>l</w:t>
      </w:r>
      <w:r w:rsidRPr="00403B0D">
        <w:rPr>
          <w:rFonts w:ascii="Arial" w:eastAsia="Arial" w:hAnsi="Arial" w:cs="Arial"/>
          <w:b/>
          <w:spacing w:val="-1"/>
          <w:sz w:val="24"/>
          <w:szCs w:val="24"/>
        </w:rPr>
        <w:t xml:space="preserve"> </w:t>
      </w:r>
      <w:r w:rsidRPr="00403B0D">
        <w:rPr>
          <w:rFonts w:ascii="Arial" w:eastAsia="Arial" w:hAnsi="Arial" w:cs="Arial"/>
          <w:b/>
          <w:sz w:val="24"/>
          <w:szCs w:val="24"/>
        </w:rPr>
        <w:t>C</w:t>
      </w:r>
      <w:r w:rsidRPr="00403B0D">
        <w:rPr>
          <w:rFonts w:ascii="Arial" w:eastAsia="Arial" w:hAnsi="Arial" w:cs="Arial"/>
          <w:b/>
          <w:spacing w:val="-1"/>
          <w:sz w:val="24"/>
          <w:szCs w:val="24"/>
        </w:rPr>
        <w:t>o</w:t>
      </w:r>
      <w:r w:rsidRPr="00403B0D">
        <w:rPr>
          <w:rFonts w:ascii="Arial" w:eastAsia="Arial" w:hAnsi="Arial" w:cs="Arial"/>
          <w:b/>
          <w:sz w:val="24"/>
          <w:szCs w:val="24"/>
        </w:rPr>
        <w:t>nditions</w:t>
      </w:r>
    </w:p>
    <w:p w14:paraId="46F5DD6C" w14:textId="74928ADD" w:rsidR="00CA4BC6" w:rsidRPr="00136185" w:rsidRDefault="00BC091F" w:rsidP="00136185">
      <w:pPr>
        <w:pStyle w:val="ListParagraph"/>
        <w:numPr>
          <w:ilvl w:val="0"/>
          <w:numId w:val="14"/>
        </w:numPr>
        <w:spacing w:line="360" w:lineRule="auto"/>
        <w:rPr>
          <w:rFonts w:ascii="Arial" w:eastAsia="Arial" w:hAnsi="Arial" w:cs="Arial"/>
          <w:sz w:val="24"/>
          <w:szCs w:val="24"/>
        </w:rPr>
      </w:pPr>
      <w:r w:rsidRPr="00136185">
        <w:rPr>
          <w:rFonts w:ascii="Arial" w:eastAsia="Arial" w:hAnsi="Arial" w:cs="Arial"/>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pa</w:t>
      </w:r>
      <w:r w:rsidRPr="00136185">
        <w:rPr>
          <w:rFonts w:ascii="Arial" w:eastAsia="Arial" w:hAnsi="Arial" w:cs="Arial"/>
          <w:sz w:val="24"/>
          <w:szCs w:val="24"/>
        </w:rPr>
        <w:t>rt</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m</w:t>
      </w:r>
      <w:r w:rsidRPr="00136185">
        <w:rPr>
          <w:rFonts w:ascii="Arial" w:eastAsia="Arial" w:hAnsi="Arial" w:cs="Arial"/>
          <w:spacing w:val="1"/>
          <w:sz w:val="24"/>
          <w:szCs w:val="24"/>
        </w:rPr>
        <w:t>a</w:t>
      </w:r>
      <w:r w:rsidRPr="00136185">
        <w:rPr>
          <w:rFonts w:ascii="Arial" w:eastAsia="Arial" w:hAnsi="Arial" w:cs="Arial"/>
          <w:sz w:val="24"/>
          <w:szCs w:val="24"/>
        </w:rPr>
        <w:t>rk</w:t>
      </w:r>
      <w:r w:rsidRPr="00136185">
        <w:rPr>
          <w:rFonts w:ascii="Arial" w:eastAsia="Arial" w:hAnsi="Arial" w:cs="Arial"/>
          <w:spacing w:val="-1"/>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v</w:t>
      </w:r>
      <w:r w:rsidRPr="00136185">
        <w:rPr>
          <w:rFonts w:ascii="Arial" w:eastAsia="Arial" w:hAnsi="Arial" w:cs="Arial"/>
          <w:sz w:val="24"/>
          <w:szCs w:val="24"/>
        </w:rPr>
        <w:t>isu</w:t>
      </w:r>
      <w:r w:rsidRPr="00136185">
        <w:rPr>
          <w:rFonts w:ascii="Arial" w:eastAsia="Arial" w:hAnsi="Arial" w:cs="Arial"/>
          <w:spacing w:val="1"/>
          <w:sz w:val="24"/>
          <w:szCs w:val="24"/>
        </w:rPr>
        <w:t>a</w:t>
      </w:r>
      <w:r w:rsidRPr="00136185">
        <w:rPr>
          <w:rFonts w:ascii="Arial" w:eastAsia="Arial" w:hAnsi="Arial" w:cs="Arial"/>
          <w:sz w:val="24"/>
          <w:szCs w:val="24"/>
        </w:rPr>
        <w:t>l c</w:t>
      </w:r>
      <w:r w:rsidRPr="00136185">
        <w:rPr>
          <w:rFonts w:ascii="Arial" w:eastAsia="Arial" w:hAnsi="Arial" w:cs="Arial"/>
          <w:spacing w:val="1"/>
          <w:sz w:val="24"/>
          <w:szCs w:val="24"/>
        </w:rPr>
        <w:t>o</w:t>
      </w:r>
      <w:r w:rsidRPr="00136185">
        <w:rPr>
          <w:rFonts w:ascii="Arial" w:eastAsia="Arial" w:hAnsi="Arial" w:cs="Arial"/>
          <w:spacing w:val="-1"/>
          <w:sz w:val="24"/>
          <w:szCs w:val="24"/>
        </w:rPr>
        <w:t>n</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pacing w:val="-3"/>
          <w:sz w:val="24"/>
          <w:szCs w:val="24"/>
        </w:rPr>
        <w:t>r</w:t>
      </w:r>
      <w:r w:rsidRPr="00136185">
        <w:rPr>
          <w:rFonts w:ascii="Arial" w:eastAsia="Arial" w:hAnsi="Arial" w:cs="Arial"/>
          <w:spacing w:val="1"/>
          <w:sz w:val="24"/>
          <w:szCs w:val="24"/>
        </w:rPr>
        <w:t>m</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ce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u</w:t>
      </w:r>
      <w:r w:rsidRPr="00136185">
        <w:rPr>
          <w:rFonts w:ascii="Arial" w:eastAsia="Arial" w:hAnsi="Arial" w:cs="Arial"/>
          <w:sz w:val="24"/>
          <w:szCs w:val="24"/>
        </w:rPr>
        <w:t>sing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l</w:t>
      </w:r>
      <w:r w:rsidRPr="00136185">
        <w:rPr>
          <w:rFonts w:ascii="Arial" w:eastAsia="Arial" w:hAnsi="Arial" w:cs="Arial"/>
          <w:spacing w:val="-1"/>
          <w:sz w:val="24"/>
          <w:szCs w:val="24"/>
        </w:rPr>
        <w:t>l</w:t>
      </w:r>
      <w:r w:rsidRPr="00136185">
        <w:rPr>
          <w:rFonts w:ascii="Arial" w:eastAsia="Arial" w:hAnsi="Arial" w:cs="Arial"/>
          <w:spacing w:val="1"/>
          <w:sz w:val="24"/>
          <w:szCs w:val="24"/>
        </w:rPr>
        <w:t>o</w:t>
      </w:r>
      <w:r w:rsidRPr="00136185">
        <w:rPr>
          <w:rFonts w:ascii="Arial" w:eastAsia="Arial" w:hAnsi="Arial" w:cs="Arial"/>
          <w:spacing w:val="-3"/>
          <w:sz w:val="24"/>
          <w:szCs w:val="24"/>
        </w:rPr>
        <w:t>w</w:t>
      </w:r>
      <w:r w:rsidRPr="00136185">
        <w:rPr>
          <w:rFonts w:ascii="Arial" w:eastAsia="Arial" w:hAnsi="Arial" w:cs="Arial"/>
          <w:sz w:val="24"/>
          <w:szCs w:val="24"/>
        </w:rPr>
        <w:t>ing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tab</w:t>
      </w:r>
      <w:r w:rsidRPr="00136185">
        <w:rPr>
          <w:rFonts w:ascii="Arial" w:eastAsia="Arial" w:hAnsi="Arial" w:cs="Arial"/>
          <w:sz w:val="24"/>
          <w:szCs w:val="24"/>
        </w:rPr>
        <w:t>le:</w:t>
      </w:r>
    </w:p>
    <w:tbl>
      <w:tblPr>
        <w:tblpPr w:leftFromText="180" w:rightFromText="180" w:vertAnchor="text" w:horzAnchor="page" w:tblpX="276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85"/>
        <w:gridCol w:w="5130"/>
      </w:tblGrid>
      <w:tr w:rsidR="00136185" w:rsidRPr="00403B0D" w14:paraId="522A63D4" w14:textId="77777777" w:rsidTr="00136185">
        <w:trPr>
          <w:trHeight w:hRule="exact" w:val="277"/>
        </w:trPr>
        <w:tc>
          <w:tcPr>
            <w:tcW w:w="1885" w:type="dxa"/>
            <w:shd w:val="clear" w:color="auto" w:fill="BFBFBF" w:themeFill="background1" w:themeFillShade="BF"/>
          </w:tcPr>
          <w:p w14:paraId="6F666BB5"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b/>
                <w:sz w:val="24"/>
                <w:szCs w:val="24"/>
              </w:rPr>
              <w:t>Lot</w:t>
            </w:r>
            <w:r w:rsidRPr="00403B0D">
              <w:rPr>
                <w:rFonts w:ascii="Arial" w:eastAsia="Arial" w:hAnsi="Arial" w:cs="Arial"/>
                <w:b/>
                <w:spacing w:val="-1"/>
                <w:sz w:val="24"/>
                <w:szCs w:val="24"/>
              </w:rPr>
              <w:t xml:space="preserve"> </w:t>
            </w:r>
            <w:r w:rsidRPr="00403B0D">
              <w:rPr>
                <w:rFonts w:ascii="Arial" w:eastAsia="Arial" w:hAnsi="Arial" w:cs="Arial"/>
                <w:b/>
                <w:spacing w:val="1"/>
                <w:sz w:val="24"/>
                <w:szCs w:val="24"/>
              </w:rPr>
              <w:t>S</w:t>
            </w:r>
            <w:r w:rsidRPr="00403B0D">
              <w:rPr>
                <w:rFonts w:ascii="Arial" w:eastAsia="Arial" w:hAnsi="Arial" w:cs="Arial"/>
                <w:b/>
                <w:sz w:val="24"/>
                <w:szCs w:val="24"/>
              </w:rPr>
              <w:t>ize</w:t>
            </w:r>
          </w:p>
        </w:tc>
        <w:tc>
          <w:tcPr>
            <w:tcW w:w="5130" w:type="dxa"/>
            <w:shd w:val="clear" w:color="auto" w:fill="BFBFBF" w:themeFill="background1" w:themeFillShade="BF"/>
          </w:tcPr>
          <w:p w14:paraId="473EE029" w14:textId="77777777" w:rsidR="00136185" w:rsidRPr="00403B0D" w:rsidRDefault="00136185" w:rsidP="00136185">
            <w:pPr>
              <w:spacing w:line="360" w:lineRule="auto"/>
              <w:ind w:left="666"/>
              <w:rPr>
                <w:rFonts w:ascii="Arial" w:eastAsia="Arial" w:hAnsi="Arial" w:cs="Arial"/>
                <w:sz w:val="24"/>
                <w:szCs w:val="24"/>
              </w:rPr>
            </w:pPr>
            <w:r w:rsidRPr="00403B0D">
              <w:rPr>
                <w:rFonts w:ascii="Arial" w:eastAsia="Arial" w:hAnsi="Arial" w:cs="Arial"/>
                <w:b/>
                <w:sz w:val="24"/>
                <w:szCs w:val="24"/>
              </w:rPr>
              <w:t>Qu</w:t>
            </w:r>
            <w:r w:rsidRPr="00403B0D">
              <w:rPr>
                <w:rFonts w:ascii="Arial" w:eastAsia="Arial" w:hAnsi="Arial" w:cs="Arial"/>
                <w:b/>
                <w:spacing w:val="1"/>
                <w:sz w:val="24"/>
                <w:szCs w:val="24"/>
              </w:rPr>
              <w:t>a</w:t>
            </w:r>
            <w:r w:rsidRPr="00403B0D">
              <w:rPr>
                <w:rFonts w:ascii="Arial" w:eastAsia="Arial" w:hAnsi="Arial" w:cs="Arial"/>
                <w:b/>
                <w:sz w:val="24"/>
                <w:szCs w:val="24"/>
              </w:rPr>
              <w:t>n</w:t>
            </w:r>
            <w:r w:rsidRPr="00403B0D">
              <w:rPr>
                <w:rFonts w:ascii="Arial" w:eastAsia="Arial" w:hAnsi="Arial" w:cs="Arial"/>
                <w:b/>
                <w:spacing w:val="-1"/>
                <w:sz w:val="24"/>
                <w:szCs w:val="24"/>
              </w:rPr>
              <w:t>t</w:t>
            </w:r>
            <w:r w:rsidRPr="00403B0D">
              <w:rPr>
                <w:rFonts w:ascii="Arial" w:eastAsia="Arial" w:hAnsi="Arial" w:cs="Arial"/>
                <w:b/>
                <w:sz w:val="24"/>
                <w:szCs w:val="24"/>
              </w:rPr>
              <w:t>i</w:t>
            </w:r>
            <w:r w:rsidRPr="00403B0D">
              <w:rPr>
                <w:rFonts w:ascii="Arial" w:eastAsia="Arial" w:hAnsi="Arial" w:cs="Arial"/>
                <w:b/>
                <w:spacing w:val="2"/>
                <w:sz w:val="24"/>
                <w:szCs w:val="24"/>
              </w:rPr>
              <w:t>t</w:t>
            </w:r>
            <w:r w:rsidRPr="00403B0D">
              <w:rPr>
                <w:rFonts w:ascii="Arial" w:eastAsia="Arial" w:hAnsi="Arial" w:cs="Arial"/>
                <w:b/>
                <w:sz w:val="24"/>
                <w:szCs w:val="24"/>
              </w:rPr>
              <w:t>y</w:t>
            </w:r>
            <w:r w:rsidRPr="00403B0D">
              <w:rPr>
                <w:rFonts w:ascii="Arial" w:eastAsia="Arial" w:hAnsi="Arial" w:cs="Arial"/>
                <w:b/>
                <w:spacing w:val="-6"/>
                <w:sz w:val="24"/>
                <w:szCs w:val="24"/>
              </w:rPr>
              <w:t xml:space="preserve"> </w:t>
            </w:r>
            <w:r w:rsidRPr="00403B0D">
              <w:rPr>
                <w:rFonts w:ascii="Arial" w:eastAsia="Arial" w:hAnsi="Arial" w:cs="Arial"/>
                <w:b/>
                <w:spacing w:val="1"/>
                <w:sz w:val="24"/>
                <w:szCs w:val="24"/>
              </w:rPr>
              <w:t>Ve</w:t>
            </w:r>
            <w:r w:rsidRPr="00403B0D">
              <w:rPr>
                <w:rFonts w:ascii="Arial" w:eastAsia="Arial" w:hAnsi="Arial" w:cs="Arial"/>
                <w:b/>
                <w:sz w:val="24"/>
                <w:szCs w:val="24"/>
              </w:rPr>
              <w:t>rifi</w:t>
            </w:r>
            <w:r w:rsidRPr="00403B0D">
              <w:rPr>
                <w:rFonts w:ascii="Arial" w:eastAsia="Arial" w:hAnsi="Arial" w:cs="Arial"/>
                <w:b/>
                <w:spacing w:val="1"/>
                <w:sz w:val="24"/>
                <w:szCs w:val="24"/>
              </w:rPr>
              <w:t>e</w:t>
            </w:r>
            <w:r w:rsidRPr="00403B0D">
              <w:rPr>
                <w:rFonts w:ascii="Arial" w:eastAsia="Arial" w:hAnsi="Arial" w:cs="Arial"/>
                <w:b/>
                <w:sz w:val="24"/>
                <w:szCs w:val="24"/>
              </w:rPr>
              <w:t>d</w:t>
            </w:r>
          </w:p>
        </w:tc>
      </w:tr>
      <w:tr w:rsidR="00136185" w:rsidRPr="00403B0D" w14:paraId="503D430F" w14:textId="77777777" w:rsidTr="00136185">
        <w:trPr>
          <w:trHeight w:hRule="exact" w:val="297"/>
        </w:trPr>
        <w:tc>
          <w:tcPr>
            <w:tcW w:w="1885" w:type="dxa"/>
          </w:tcPr>
          <w:p w14:paraId="3F449B2D"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1</w:t>
            </w:r>
            <w:r w:rsidRPr="00403B0D">
              <w:rPr>
                <w:rFonts w:ascii="Arial" w:eastAsia="Arial" w:hAnsi="Arial" w:cs="Arial"/>
                <w:spacing w:val="-1"/>
                <w:sz w:val="24"/>
                <w:szCs w:val="24"/>
              </w:rPr>
              <w:t>-</w:t>
            </w:r>
            <w:r w:rsidRPr="00403B0D">
              <w:rPr>
                <w:rFonts w:ascii="Arial" w:eastAsia="Arial" w:hAnsi="Arial" w:cs="Arial"/>
                <w:spacing w:val="1"/>
                <w:sz w:val="24"/>
                <w:szCs w:val="24"/>
              </w:rPr>
              <w:t>32</w:t>
            </w:r>
          </w:p>
        </w:tc>
        <w:tc>
          <w:tcPr>
            <w:tcW w:w="5130" w:type="dxa"/>
          </w:tcPr>
          <w:p w14:paraId="4601DB0C" w14:textId="77777777"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z w:val="24"/>
                <w:szCs w:val="24"/>
              </w:rPr>
              <w:t>All</w:t>
            </w:r>
          </w:p>
        </w:tc>
      </w:tr>
      <w:tr w:rsidR="00136185" w:rsidRPr="00403B0D" w14:paraId="581E131B" w14:textId="77777777" w:rsidTr="00136185">
        <w:trPr>
          <w:trHeight w:hRule="exact" w:val="297"/>
        </w:trPr>
        <w:tc>
          <w:tcPr>
            <w:tcW w:w="1885" w:type="dxa"/>
          </w:tcPr>
          <w:p w14:paraId="59427F46"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3</w:t>
            </w:r>
            <w:r w:rsidRPr="00403B0D">
              <w:rPr>
                <w:rFonts w:ascii="Arial" w:eastAsia="Arial" w:hAnsi="Arial" w:cs="Arial"/>
                <w:spacing w:val="2"/>
                <w:sz w:val="24"/>
                <w:szCs w:val="24"/>
              </w:rPr>
              <w:t>3</w:t>
            </w:r>
            <w:r w:rsidRPr="00403B0D">
              <w:rPr>
                <w:rFonts w:ascii="Arial" w:eastAsia="Arial" w:hAnsi="Arial" w:cs="Arial"/>
                <w:spacing w:val="-1"/>
                <w:sz w:val="24"/>
                <w:szCs w:val="24"/>
              </w:rPr>
              <w:t>-</w:t>
            </w:r>
            <w:r w:rsidRPr="00403B0D">
              <w:rPr>
                <w:rFonts w:ascii="Arial" w:eastAsia="Arial" w:hAnsi="Arial" w:cs="Arial"/>
                <w:spacing w:val="1"/>
                <w:sz w:val="24"/>
                <w:szCs w:val="24"/>
              </w:rPr>
              <w:t>2</w:t>
            </w:r>
            <w:r w:rsidRPr="00403B0D">
              <w:rPr>
                <w:rFonts w:ascii="Arial" w:eastAsia="Arial" w:hAnsi="Arial" w:cs="Arial"/>
                <w:spacing w:val="-1"/>
                <w:sz w:val="24"/>
                <w:szCs w:val="24"/>
              </w:rPr>
              <w:t>8</w:t>
            </w:r>
            <w:r w:rsidRPr="00403B0D">
              <w:rPr>
                <w:rFonts w:ascii="Arial" w:eastAsia="Arial" w:hAnsi="Arial" w:cs="Arial"/>
                <w:sz w:val="24"/>
                <w:szCs w:val="24"/>
              </w:rPr>
              <w:t>0</w:t>
            </w:r>
          </w:p>
        </w:tc>
        <w:tc>
          <w:tcPr>
            <w:tcW w:w="5130" w:type="dxa"/>
          </w:tcPr>
          <w:p w14:paraId="67197EB0" w14:textId="77777777"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pacing w:val="1"/>
                <w:sz w:val="24"/>
                <w:szCs w:val="24"/>
              </w:rPr>
              <w:t>32</w:t>
            </w:r>
          </w:p>
        </w:tc>
      </w:tr>
      <w:tr w:rsidR="00136185" w:rsidRPr="00403B0D" w14:paraId="768486CC" w14:textId="77777777" w:rsidTr="00136185">
        <w:trPr>
          <w:trHeight w:hRule="exact" w:val="297"/>
        </w:trPr>
        <w:tc>
          <w:tcPr>
            <w:tcW w:w="1885" w:type="dxa"/>
          </w:tcPr>
          <w:p w14:paraId="14CFE59A"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28</w:t>
            </w:r>
            <w:r w:rsidRPr="00403B0D">
              <w:rPr>
                <w:rFonts w:ascii="Arial" w:eastAsia="Arial" w:hAnsi="Arial" w:cs="Arial"/>
                <w:spacing w:val="2"/>
                <w:sz w:val="24"/>
                <w:szCs w:val="24"/>
              </w:rPr>
              <w:t>1</w:t>
            </w:r>
            <w:r w:rsidRPr="00403B0D">
              <w:rPr>
                <w:rFonts w:ascii="Arial" w:eastAsia="Arial" w:hAnsi="Arial" w:cs="Arial"/>
                <w:spacing w:val="-1"/>
                <w:sz w:val="24"/>
                <w:szCs w:val="24"/>
              </w:rPr>
              <w:t>-5</w:t>
            </w:r>
            <w:r w:rsidRPr="00403B0D">
              <w:rPr>
                <w:rFonts w:ascii="Arial" w:eastAsia="Arial" w:hAnsi="Arial" w:cs="Arial"/>
                <w:spacing w:val="1"/>
                <w:sz w:val="24"/>
                <w:szCs w:val="24"/>
              </w:rPr>
              <w:t>0</w:t>
            </w:r>
            <w:r w:rsidRPr="00403B0D">
              <w:rPr>
                <w:rFonts w:ascii="Arial" w:eastAsia="Arial" w:hAnsi="Arial" w:cs="Arial"/>
                <w:sz w:val="24"/>
                <w:szCs w:val="24"/>
              </w:rPr>
              <w:t>0</w:t>
            </w:r>
          </w:p>
        </w:tc>
        <w:tc>
          <w:tcPr>
            <w:tcW w:w="5130" w:type="dxa"/>
          </w:tcPr>
          <w:p w14:paraId="06A802EA" w14:textId="77777777"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pacing w:val="1"/>
                <w:sz w:val="24"/>
                <w:szCs w:val="24"/>
              </w:rPr>
              <w:t>50</w:t>
            </w:r>
          </w:p>
        </w:tc>
      </w:tr>
      <w:tr w:rsidR="00136185" w:rsidRPr="00403B0D" w14:paraId="27E23A67" w14:textId="77777777" w:rsidTr="00136185">
        <w:trPr>
          <w:trHeight w:hRule="exact" w:val="374"/>
        </w:trPr>
        <w:tc>
          <w:tcPr>
            <w:tcW w:w="1885" w:type="dxa"/>
          </w:tcPr>
          <w:p w14:paraId="55343E5D"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o</w:t>
            </w:r>
            <w:r w:rsidRPr="00403B0D">
              <w:rPr>
                <w:rFonts w:ascii="Arial" w:eastAsia="Arial" w:hAnsi="Arial" w:cs="Arial"/>
                <w:sz w:val="24"/>
                <w:szCs w:val="24"/>
              </w:rPr>
              <w:t xml:space="preserve">re </w:t>
            </w:r>
            <w:r w:rsidRPr="00403B0D">
              <w:rPr>
                <w:rFonts w:ascii="Arial" w:eastAsia="Arial" w:hAnsi="Arial" w:cs="Arial"/>
                <w:spacing w:val="1"/>
                <w:sz w:val="24"/>
                <w:szCs w:val="24"/>
              </w:rPr>
              <w:t>th</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5</w:t>
            </w:r>
            <w:r w:rsidRPr="00403B0D">
              <w:rPr>
                <w:rFonts w:ascii="Arial" w:eastAsia="Arial" w:hAnsi="Arial" w:cs="Arial"/>
                <w:spacing w:val="1"/>
                <w:sz w:val="24"/>
                <w:szCs w:val="24"/>
              </w:rPr>
              <w:t>0</w:t>
            </w:r>
            <w:r w:rsidRPr="00403B0D">
              <w:rPr>
                <w:rFonts w:ascii="Arial" w:eastAsia="Arial" w:hAnsi="Arial" w:cs="Arial"/>
                <w:sz w:val="24"/>
                <w:szCs w:val="24"/>
              </w:rPr>
              <w:t>0</w:t>
            </w:r>
          </w:p>
        </w:tc>
        <w:tc>
          <w:tcPr>
            <w:tcW w:w="5130" w:type="dxa"/>
          </w:tcPr>
          <w:p w14:paraId="5049522C" w14:textId="79079B59"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z w:val="24"/>
                <w:szCs w:val="24"/>
              </w:rPr>
              <w:t>Co</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S</w:t>
            </w:r>
            <w:r w:rsidRPr="00403B0D">
              <w:rPr>
                <w:rFonts w:ascii="Arial" w:eastAsia="Arial" w:hAnsi="Arial" w:cs="Arial"/>
                <w:sz w:val="24"/>
                <w:szCs w:val="24"/>
              </w:rPr>
              <w:t>QE</w:t>
            </w:r>
            <w:r w:rsidRPr="00403B0D">
              <w:rPr>
                <w:rFonts w:ascii="Arial" w:eastAsia="Arial" w:hAnsi="Arial" w:cs="Arial"/>
                <w:spacing w:val="-3"/>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S</w:t>
            </w:r>
            <w:r w:rsidRPr="00403B0D">
              <w:rPr>
                <w:rFonts w:ascii="Arial" w:eastAsia="Arial" w:hAnsi="Arial" w:cs="Arial"/>
                <w:spacing w:val="1"/>
                <w:sz w:val="24"/>
                <w:szCs w:val="24"/>
              </w:rPr>
              <w:t>a</w:t>
            </w:r>
            <w:r w:rsidRPr="00403B0D">
              <w:rPr>
                <w:rFonts w:ascii="Arial" w:eastAsia="Arial" w:hAnsi="Arial" w:cs="Arial"/>
                <w:spacing w:val="-1"/>
                <w:sz w:val="24"/>
                <w:szCs w:val="24"/>
              </w:rPr>
              <w:t>mp</w:t>
            </w:r>
            <w:r w:rsidRPr="00403B0D">
              <w:rPr>
                <w:rFonts w:ascii="Arial" w:eastAsia="Arial" w:hAnsi="Arial" w:cs="Arial"/>
                <w:sz w:val="24"/>
                <w:szCs w:val="24"/>
              </w:rPr>
              <w:t>le</w:t>
            </w:r>
            <w:r>
              <w:rPr>
                <w:rFonts w:ascii="Arial" w:eastAsia="Arial" w:hAnsi="Arial" w:cs="Arial"/>
                <w:sz w:val="24"/>
                <w:szCs w:val="24"/>
              </w:rPr>
              <w:t xml:space="preserve"> </w:t>
            </w:r>
            <w:r w:rsidRPr="00403B0D">
              <w:rPr>
                <w:rFonts w:ascii="Arial" w:eastAsia="Arial" w:hAnsi="Arial" w:cs="Arial"/>
                <w:position w:val="-1"/>
                <w:sz w:val="24"/>
                <w:szCs w:val="24"/>
              </w:rPr>
              <w:t>Si</w:t>
            </w:r>
            <w:r w:rsidRPr="00403B0D">
              <w:rPr>
                <w:rFonts w:ascii="Arial" w:eastAsia="Arial" w:hAnsi="Arial" w:cs="Arial"/>
                <w:spacing w:val="-3"/>
                <w:position w:val="-1"/>
                <w:sz w:val="24"/>
                <w:szCs w:val="24"/>
              </w:rPr>
              <w:t>z</w:t>
            </w:r>
            <w:r w:rsidRPr="00403B0D">
              <w:rPr>
                <w:rFonts w:ascii="Arial" w:eastAsia="Arial" w:hAnsi="Arial" w:cs="Arial"/>
                <w:position w:val="-1"/>
                <w:sz w:val="24"/>
                <w:szCs w:val="24"/>
              </w:rPr>
              <w:t>e</w:t>
            </w:r>
            <w:r w:rsidRPr="00403B0D">
              <w:rPr>
                <w:rFonts w:ascii="Arial" w:eastAsia="Arial" w:hAnsi="Arial" w:cs="Arial"/>
                <w:spacing w:val="1"/>
                <w:position w:val="-1"/>
                <w:sz w:val="24"/>
                <w:szCs w:val="24"/>
              </w:rPr>
              <w:t xml:space="preserve"> </w:t>
            </w:r>
            <w:r w:rsidRPr="00403B0D">
              <w:rPr>
                <w:rFonts w:ascii="Arial" w:eastAsia="Arial" w:hAnsi="Arial" w:cs="Arial"/>
                <w:position w:val="-1"/>
                <w:sz w:val="24"/>
                <w:szCs w:val="24"/>
              </w:rPr>
              <w:t>R</w:t>
            </w:r>
            <w:r w:rsidRPr="00403B0D">
              <w:rPr>
                <w:rFonts w:ascii="Arial" w:eastAsia="Arial" w:hAnsi="Arial" w:cs="Arial"/>
                <w:spacing w:val="1"/>
                <w:position w:val="-1"/>
                <w:sz w:val="24"/>
                <w:szCs w:val="24"/>
              </w:rPr>
              <w:t>e</w:t>
            </w:r>
            <w:r w:rsidRPr="00403B0D">
              <w:rPr>
                <w:rFonts w:ascii="Arial" w:eastAsia="Arial" w:hAnsi="Arial" w:cs="Arial"/>
                <w:spacing w:val="-1"/>
                <w:position w:val="-1"/>
                <w:sz w:val="24"/>
                <w:szCs w:val="24"/>
              </w:rPr>
              <w:t>q</w:t>
            </w:r>
            <w:r w:rsidRPr="00403B0D">
              <w:rPr>
                <w:rFonts w:ascii="Arial" w:eastAsia="Arial" w:hAnsi="Arial" w:cs="Arial"/>
                <w:spacing w:val="1"/>
                <w:position w:val="-1"/>
                <w:sz w:val="24"/>
                <w:szCs w:val="24"/>
              </w:rPr>
              <w:t>u</w:t>
            </w:r>
            <w:r w:rsidRPr="00403B0D">
              <w:rPr>
                <w:rFonts w:ascii="Arial" w:eastAsia="Arial" w:hAnsi="Arial" w:cs="Arial"/>
                <w:position w:val="-1"/>
                <w:sz w:val="24"/>
                <w:szCs w:val="24"/>
              </w:rPr>
              <w:t>i</w:t>
            </w:r>
            <w:r w:rsidRPr="00403B0D">
              <w:rPr>
                <w:rFonts w:ascii="Arial" w:eastAsia="Arial" w:hAnsi="Arial" w:cs="Arial"/>
                <w:spacing w:val="-1"/>
                <w:position w:val="-1"/>
                <w:sz w:val="24"/>
                <w:szCs w:val="24"/>
              </w:rPr>
              <w:t>r</w:t>
            </w:r>
            <w:r w:rsidRPr="00403B0D">
              <w:rPr>
                <w:rFonts w:ascii="Arial" w:eastAsia="Arial" w:hAnsi="Arial" w:cs="Arial"/>
                <w:spacing w:val="1"/>
                <w:position w:val="-1"/>
                <w:sz w:val="24"/>
                <w:szCs w:val="24"/>
              </w:rPr>
              <w:t>emen</w:t>
            </w:r>
            <w:r w:rsidRPr="00403B0D">
              <w:rPr>
                <w:rFonts w:ascii="Arial" w:eastAsia="Arial" w:hAnsi="Arial" w:cs="Arial"/>
                <w:position w:val="-1"/>
                <w:sz w:val="24"/>
                <w:szCs w:val="24"/>
              </w:rPr>
              <w:t>ts</w:t>
            </w:r>
          </w:p>
        </w:tc>
      </w:tr>
    </w:tbl>
    <w:p w14:paraId="13F95157" w14:textId="77777777" w:rsidR="00136185" w:rsidRDefault="00136185" w:rsidP="00136185">
      <w:pPr>
        <w:spacing w:before="60" w:line="360" w:lineRule="auto"/>
        <w:ind w:right="259"/>
        <w:rPr>
          <w:rFonts w:ascii="Arial" w:hAnsi="Arial" w:cs="Arial"/>
          <w:sz w:val="22"/>
          <w:szCs w:val="22"/>
        </w:rPr>
      </w:pPr>
    </w:p>
    <w:p w14:paraId="72E5C63B" w14:textId="77777777" w:rsidR="00136185" w:rsidRDefault="00136185" w:rsidP="00136185">
      <w:pPr>
        <w:spacing w:before="60" w:line="360" w:lineRule="auto"/>
        <w:ind w:right="259"/>
        <w:rPr>
          <w:rFonts w:ascii="Arial" w:hAnsi="Arial" w:cs="Arial"/>
          <w:sz w:val="22"/>
          <w:szCs w:val="22"/>
        </w:rPr>
      </w:pPr>
    </w:p>
    <w:p w14:paraId="420821CF" w14:textId="77777777" w:rsidR="00136185" w:rsidRDefault="00136185" w:rsidP="00136185">
      <w:pPr>
        <w:spacing w:before="60" w:line="360" w:lineRule="auto"/>
        <w:ind w:right="259"/>
        <w:rPr>
          <w:rFonts w:ascii="Arial" w:hAnsi="Arial" w:cs="Arial"/>
          <w:sz w:val="22"/>
          <w:szCs w:val="22"/>
        </w:rPr>
      </w:pPr>
    </w:p>
    <w:p w14:paraId="74D17D8F" w14:textId="77777777" w:rsidR="00136185" w:rsidRDefault="00136185" w:rsidP="00136185">
      <w:pPr>
        <w:spacing w:before="60" w:line="360" w:lineRule="auto"/>
        <w:ind w:right="259"/>
        <w:rPr>
          <w:rFonts w:ascii="Arial" w:hAnsi="Arial" w:cs="Arial"/>
          <w:sz w:val="22"/>
          <w:szCs w:val="22"/>
        </w:rPr>
      </w:pPr>
    </w:p>
    <w:p w14:paraId="46F5DD80" w14:textId="6FA5E656" w:rsidR="00CA4BC6" w:rsidRDefault="00BC091F" w:rsidP="00136185">
      <w:pPr>
        <w:pStyle w:val="ListParagraph"/>
        <w:numPr>
          <w:ilvl w:val="0"/>
          <w:numId w:val="14"/>
        </w:numPr>
        <w:spacing w:before="60" w:line="360" w:lineRule="auto"/>
        <w:ind w:right="259"/>
        <w:rPr>
          <w:rFonts w:ascii="Arial" w:eastAsia="Arial" w:hAnsi="Arial" w:cs="Arial"/>
          <w:sz w:val="24"/>
          <w:szCs w:val="24"/>
        </w:rPr>
      </w:pPr>
      <w:r w:rsidRPr="00136185">
        <w:rPr>
          <w:rFonts w:ascii="Arial" w:eastAsia="Arial" w:hAnsi="Arial" w:cs="Arial"/>
          <w:sz w:val="24"/>
          <w:szCs w:val="24"/>
        </w:rPr>
        <w:t>Ha</w:t>
      </w:r>
      <w:r w:rsidRPr="00136185">
        <w:rPr>
          <w:rFonts w:ascii="Arial" w:eastAsia="Arial" w:hAnsi="Arial" w:cs="Arial"/>
          <w:spacing w:val="1"/>
          <w:sz w:val="24"/>
          <w:szCs w:val="24"/>
        </w:rPr>
        <w:t>nd</w:t>
      </w:r>
      <w:r w:rsidRPr="00136185">
        <w:rPr>
          <w:rFonts w:ascii="Arial" w:eastAsia="Arial" w:hAnsi="Arial" w:cs="Arial"/>
          <w:sz w:val="24"/>
          <w:szCs w:val="24"/>
        </w:rPr>
        <w:t>l</w:t>
      </w:r>
      <w:r w:rsidRPr="00136185">
        <w:rPr>
          <w:rFonts w:ascii="Arial" w:eastAsia="Arial" w:hAnsi="Arial" w:cs="Arial"/>
          <w:spacing w:val="-1"/>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V</w:t>
      </w:r>
      <w:r w:rsidRPr="00136185">
        <w:rPr>
          <w:rFonts w:ascii="Arial" w:eastAsia="Arial" w:hAnsi="Arial" w:cs="Arial"/>
          <w:sz w:val="24"/>
          <w:szCs w:val="24"/>
        </w:rPr>
        <w:t>isu</w:t>
      </w:r>
      <w:r w:rsidRPr="00136185">
        <w:rPr>
          <w:rFonts w:ascii="Arial" w:eastAsia="Arial" w:hAnsi="Arial" w:cs="Arial"/>
          <w:spacing w:val="1"/>
          <w:sz w:val="24"/>
          <w:szCs w:val="24"/>
        </w:rPr>
        <w:t>a</w:t>
      </w:r>
      <w:r w:rsidRPr="00136185">
        <w:rPr>
          <w:rFonts w:ascii="Arial" w:eastAsia="Arial" w:hAnsi="Arial" w:cs="Arial"/>
          <w:sz w:val="24"/>
          <w:szCs w:val="24"/>
        </w:rPr>
        <w:t>l N</w:t>
      </w:r>
      <w:r w:rsidRPr="00136185">
        <w:rPr>
          <w:rFonts w:ascii="Arial" w:eastAsia="Arial" w:hAnsi="Arial" w:cs="Arial"/>
          <w:spacing w:val="-2"/>
          <w:sz w:val="24"/>
          <w:szCs w:val="24"/>
        </w:rPr>
        <w:t>o</w:t>
      </w:r>
      <w:r w:rsidRPr="00136185">
        <w:rPr>
          <w:rFonts w:ascii="Arial" w:eastAsia="Arial" w:hAnsi="Arial" w:cs="Arial"/>
          <w:spacing w:val="3"/>
          <w:sz w:val="24"/>
          <w:szCs w:val="24"/>
        </w:rPr>
        <w:t>n</w:t>
      </w:r>
      <w:r w:rsidRPr="00136185">
        <w:rPr>
          <w:rFonts w:ascii="Arial" w:eastAsia="Arial" w:hAnsi="Arial" w:cs="Arial"/>
          <w:spacing w:val="-1"/>
          <w:sz w:val="24"/>
          <w:szCs w:val="24"/>
        </w:rPr>
        <w:t>-</w:t>
      </w:r>
      <w:r w:rsidRPr="00136185">
        <w:rPr>
          <w:rFonts w:ascii="Arial" w:eastAsia="Arial" w:hAnsi="Arial" w:cs="Arial"/>
          <w:sz w:val="24"/>
          <w:szCs w:val="24"/>
        </w:rPr>
        <w:t>Co</w:t>
      </w:r>
      <w:r w:rsidRPr="00136185">
        <w:rPr>
          <w:rFonts w:ascii="Arial" w:eastAsia="Arial" w:hAnsi="Arial" w:cs="Arial"/>
          <w:spacing w:val="-1"/>
          <w:sz w:val="24"/>
          <w:szCs w:val="24"/>
        </w:rPr>
        <w:t>n</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pacing w:val="-3"/>
          <w:sz w:val="24"/>
          <w:szCs w:val="24"/>
        </w:rPr>
        <w:t>r</w:t>
      </w:r>
      <w:r w:rsidRPr="00136185">
        <w:rPr>
          <w:rFonts w:ascii="Arial" w:eastAsia="Arial" w:hAnsi="Arial" w:cs="Arial"/>
          <w:spacing w:val="1"/>
          <w:sz w:val="24"/>
          <w:szCs w:val="24"/>
        </w:rPr>
        <w:t>m</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c</w:t>
      </w:r>
      <w:r w:rsidRPr="00136185">
        <w:rPr>
          <w:rFonts w:ascii="Arial" w:eastAsia="Arial" w:hAnsi="Arial" w:cs="Arial"/>
          <w:spacing w:val="1"/>
          <w:sz w:val="24"/>
          <w:szCs w:val="24"/>
        </w:rPr>
        <w:t>e</w:t>
      </w:r>
      <w:r w:rsidRPr="00136185">
        <w:rPr>
          <w:rFonts w:ascii="Arial" w:eastAsia="Arial" w:hAnsi="Arial" w:cs="Arial"/>
          <w:sz w:val="24"/>
          <w:szCs w:val="24"/>
        </w:rPr>
        <w:t>s:</w:t>
      </w:r>
      <w:r w:rsidRPr="00136185">
        <w:rPr>
          <w:rFonts w:ascii="Arial" w:eastAsia="Arial" w:hAnsi="Arial" w:cs="Arial"/>
          <w:spacing w:val="65"/>
          <w:sz w:val="24"/>
          <w:szCs w:val="24"/>
        </w:rPr>
        <w:t xml:space="preserve"> </w:t>
      </w:r>
      <w:r w:rsidRPr="00136185">
        <w:rPr>
          <w:rFonts w:ascii="Arial" w:eastAsia="Arial" w:hAnsi="Arial" w:cs="Arial"/>
          <w:spacing w:val="1"/>
          <w:sz w:val="24"/>
          <w:szCs w:val="24"/>
        </w:rPr>
        <w:t>Pe</w:t>
      </w:r>
      <w:r w:rsidRPr="00136185">
        <w:rPr>
          <w:rFonts w:ascii="Arial" w:eastAsia="Arial" w:hAnsi="Arial" w:cs="Arial"/>
          <w:spacing w:val="-3"/>
          <w:sz w:val="24"/>
          <w:szCs w:val="24"/>
        </w:rPr>
        <w:t>r</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pacing w:val="-3"/>
          <w:sz w:val="24"/>
          <w:szCs w:val="24"/>
        </w:rPr>
        <w:t>r</w:t>
      </w:r>
      <w:r w:rsidRPr="00136185">
        <w:rPr>
          <w:rFonts w:ascii="Arial" w:eastAsia="Arial" w:hAnsi="Arial" w:cs="Arial"/>
          <w:sz w:val="24"/>
          <w:szCs w:val="24"/>
        </w:rPr>
        <w:t xml:space="preserve">m </w:t>
      </w:r>
      <w:r w:rsidRPr="00136185">
        <w:rPr>
          <w:rFonts w:ascii="Arial" w:eastAsia="Arial" w:hAnsi="Arial" w:cs="Arial"/>
          <w:spacing w:val="1"/>
          <w:sz w:val="24"/>
          <w:szCs w:val="24"/>
        </w:rPr>
        <w:t>on</w:t>
      </w:r>
      <w:r w:rsidRPr="00136185">
        <w:rPr>
          <w:rFonts w:ascii="Arial" w:eastAsia="Arial" w:hAnsi="Arial" w:cs="Arial"/>
          <w:spacing w:val="4"/>
          <w:sz w:val="24"/>
          <w:szCs w:val="24"/>
        </w:rPr>
        <w:t>e</w:t>
      </w:r>
      <w:r w:rsidRPr="00136185">
        <w:rPr>
          <w:rFonts w:ascii="Arial" w:eastAsia="Arial" w:hAnsi="Arial" w:cs="Arial"/>
          <w:spacing w:val="-1"/>
          <w:sz w:val="24"/>
          <w:szCs w:val="24"/>
        </w:rPr>
        <w:t>-</w:t>
      </w:r>
      <w:r w:rsidRPr="00136185">
        <w:rPr>
          <w:rFonts w:ascii="Arial" w:eastAsia="Arial" w:hAnsi="Arial" w:cs="Arial"/>
          <w:spacing w:val="1"/>
          <w:sz w:val="24"/>
          <w:szCs w:val="24"/>
        </w:rPr>
        <w:t>o</w:t>
      </w:r>
      <w:r w:rsidRPr="00136185">
        <w:rPr>
          <w:rFonts w:ascii="Arial" w:eastAsia="Arial" w:hAnsi="Arial" w:cs="Arial"/>
          <w:spacing w:val="-2"/>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w:t>
      </w:r>
      <w:r w:rsidRPr="00136185">
        <w:rPr>
          <w:rFonts w:ascii="Arial" w:eastAsia="Arial" w:hAnsi="Arial" w:cs="Arial"/>
          <w:spacing w:val="1"/>
          <w:sz w:val="24"/>
          <w:szCs w:val="24"/>
        </w:rPr>
        <w:t>on</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s</w:t>
      </w:r>
      <w:r w:rsidRPr="00136185">
        <w:rPr>
          <w:rFonts w:ascii="Arial" w:eastAsia="Arial" w:hAnsi="Arial" w:cs="Arial"/>
          <w:spacing w:val="1"/>
          <w:sz w:val="24"/>
          <w:szCs w:val="24"/>
        </w:rPr>
        <w:t>pe</w:t>
      </w:r>
      <w:r w:rsidRPr="00136185">
        <w:rPr>
          <w:rFonts w:ascii="Arial" w:eastAsia="Arial" w:hAnsi="Arial" w:cs="Arial"/>
          <w:spacing w:val="-2"/>
          <w:sz w:val="24"/>
          <w:szCs w:val="24"/>
        </w:rPr>
        <w:t>c</w:t>
      </w:r>
      <w:r w:rsidRPr="00136185">
        <w:rPr>
          <w:rFonts w:ascii="Arial" w:eastAsia="Arial" w:hAnsi="Arial" w:cs="Arial"/>
          <w:sz w:val="24"/>
          <w:szCs w:val="24"/>
        </w:rPr>
        <w:t>ti</w:t>
      </w:r>
      <w:r w:rsidRPr="00136185">
        <w:rPr>
          <w:rFonts w:ascii="Arial" w:eastAsia="Arial" w:hAnsi="Arial" w:cs="Arial"/>
          <w:spacing w:val="1"/>
          <w:sz w:val="24"/>
          <w:szCs w:val="24"/>
        </w:rPr>
        <w:t>o</w:t>
      </w:r>
      <w:r w:rsidRPr="00136185">
        <w:rPr>
          <w:rFonts w:ascii="Arial" w:eastAsia="Arial" w:hAnsi="Arial" w:cs="Arial"/>
          <w:sz w:val="24"/>
          <w:szCs w:val="24"/>
        </w:rPr>
        <w:t>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w:t>
      </w:r>
      <w:r w:rsidRPr="00136185">
        <w:rPr>
          <w:rFonts w:ascii="Arial" w:eastAsia="Arial" w:hAnsi="Arial" w:cs="Arial"/>
          <w:sz w:val="24"/>
          <w:szCs w:val="24"/>
        </w:rPr>
        <w:t>f</w:t>
      </w:r>
      <w:r w:rsidRPr="00136185">
        <w:rPr>
          <w:rFonts w:ascii="Arial" w:eastAsia="Arial" w:hAnsi="Arial" w:cs="Arial"/>
          <w:spacing w:val="1"/>
          <w:sz w:val="24"/>
          <w:szCs w:val="24"/>
        </w:rPr>
        <w:t xml:space="preserve"> </w:t>
      </w:r>
      <w:r w:rsidRPr="00136185">
        <w:rPr>
          <w:rFonts w:ascii="Arial" w:eastAsia="Arial" w:hAnsi="Arial" w:cs="Arial"/>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 s</w:t>
      </w:r>
      <w:r w:rsidRPr="00136185">
        <w:rPr>
          <w:rFonts w:ascii="Arial" w:eastAsia="Arial" w:hAnsi="Arial" w:cs="Arial"/>
          <w:spacing w:val="1"/>
          <w:sz w:val="24"/>
          <w:szCs w:val="24"/>
        </w:rPr>
        <w:t>pe</w:t>
      </w:r>
      <w:r w:rsidRPr="00136185">
        <w:rPr>
          <w:rFonts w:ascii="Arial" w:eastAsia="Arial" w:hAnsi="Arial" w:cs="Arial"/>
          <w:sz w:val="24"/>
          <w:szCs w:val="24"/>
        </w:rPr>
        <w:t>c</w:t>
      </w:r>
      <w:r w:rsidRPr="00136185">
        <w:rPr>
          <w:rFonts w:ascii="Arial" w:eastAsia="Arial" w:hAnsi="Arial" w:cs="Arial"/>
          <w:spacing w:val="-3"/>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ic</w:t>
      </w:r>
      <w:r w:rsidRPr="00136185">
        <w:rPr>
          <w:rFonts w:ascii="Arial" w:eastAsia="Arial" w:hAnsi="Arial" w:cs="Arial"/>
          <w:spacing w:val="-2"/>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e</w:t>
      </w:r>
      <w:r w:rsidRPr="00136185">
        <w:rPr>
          <w:rFonts w:ascii="Arial" w:eastAsia="Arial" w:hAnsi="Arial" w:cs="Arial"/>
          <w:spacing w:val="1"/>
          <w:sz w:val="24"/>
          <w:szCs w:val="24"/>
        </w:rPr>
        <w:t>a</w:t>
      </w:r>
      <w:r w:rsidRPr="00136185">
        <w:rPr>
          <w:rFonts w:ascii="Arial" w:eastAsia="Arial" w:hAnsi="Arial" w:cs="Arial"/>
          <w:sz w:val="24"/>
          <w:szCs w:val="24"/>
        </w:rPr>
        <w:t>t</w:t>
      </w:r>
      <w:r w:rsidRPr="00136185">
        <w:rPr>
          <w:rFonts w:ascii="Arial" w:eastAsia="Arial" w:hAnsi="Arial" w:cs="Arial"/>
          <w:spacing w:val="1"/>
          <w:sz w:val="24"/>
          <w:szCs w:val="24"/>
        </w:rPr>
        <w:t>u</w:t>
      </w:r>
      <w:r w:rsidRPr="00136185">
        <w:rPr>
          <w:rFonts w:ascii="Arial" w:eastAsia="Arial" w:hAnsi="Arial" w:cs="Arial"/>
          <w:sz w:val="24"/>
          <w:szCs w:val="24"/>
        </w:rPr>
        <w:t>re</w:t>
      </w:r>
      <w:r w:rsidRPr="00136185">
        <w:rPr>
          <w:rFonts w:ascii="Arial" w:eastAsia="Arial" w:hAnsi="Arial" w:cs="Arial"/>
          <w:spacing w:val="-4"/>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r all</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pa</w:t>
      </w:r>
      <w:r w:rsidRPr="00136185">
        <w:rPr>
          <w:rFonts w:ascii="Arial" w:eastAsia="Arial" w:hAnsi="Arial" w:cs="Arial"/>
          <w:sz w:val="24"/>
          <w:szCs w:val="24"/>
        </w:rPr>
        <w:t>rts in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m</w:t>
      </w:r>
      <w:r w:rsidRPr="00136185">
        <w:rPr>
          <w:rFonts w:ascii="Arial" w:eastAsia="Arial" w:hAnsi="Arial" w:cs="Arial"/>
          <w:spacing w:val="1"/>
          <w:sz w:val="24"/>
          <w:szCs w:val="24"/>
        </w:rPr>
        <w:t>an</w:t>
      </w:r>
      <w:r w:rsidRPr="00136185">
        <w:rPr>
          <w:rFonts w:ascii="Arial" w:eastAsia="Arial" w:hAnsi="Arial" w:cs="Arial"/>
          <w:spacing w:val="-1"/>
          <w:sz w:val="24"/>
          <w:szCs w:val="24"/>
        </w:rPr>
        <w:t>u</w:t>
      </w:r>
      <w:r w:rsidRPr="00136185">
        <w:rPr>
          <w:rFonts w:ascii="Arial" w:eastAsia="Arial" w:hAnsi="Arial" w:cs="Arial"/>
          <w:sz w:val="24"/>
          <w:szCs w:val="24"/>
        </w:rPr>
        <w:t>f</w:t>
      </w:r>
      <w:r w:rsidRPr="00136185">
        <w:rPr>
          <w:rFonts w:ascii="Arial" w:eastAsia="Arial" w:hAnsi="Arial" w:cs="Arial"/>
          <w:spacing w:val="1"/>
          <w:sz w:val="24"/>
          <w:szCs w:val="24"/>
        </w:rPr>
        <w:t>a</w:t>
      </w:r>
      <w:r w:rsidRPr="00136185">
        <w:rPr>
          <w:rFonts w:ascii="Arial" w:eastAsia="Arial" w:hAnsi="Arial" w:cs="Arial"/>
          <w:sz w:val="24"/>
          <w:szCs w:val="24"/>
        </w:rPr>
        <w:t>ct</w:t>
      </w:r>
      <w:r w:rsidRPr="00136185">
        <w:rPr>
          <w:rFonts w:ascii="Arial" w:eastAsia="Arial" w:hAnsi="Arial" w:cs="Arial"/>
          <w:spacing w:val="1"/>
          <w:sz w:val="24"/>
          <w:szCs w:val="24"/>
        </w:rPr>
        <w:t>u</w:t>
      </w:r>
      <w:r w:rsidRPr="00136185">
        <w:rPr>
          <w:rFonts w:ascii="Arial" w:eastAsia="Arial" w:hAnsi="Arial" w:cs="Arial"/>
          <w:spacing w:val="-3"/>
          <w:sz w:val="24"/>
          <w:szCs w:val="24"/>
        </w:rPr>
        <w:t>r</w:t>
      </w:r>
      <w:r w:rsidRPr="00136185">
        <w:rPr>
          <w:rFonts w:ascii="Arial" w:eastAsia="Arial" w:hAnsi="Arial" w:cs="Arial"/>
          <w:sz w:val="24"/>
          <w:szCs w:val="24"/>
        </w:rPr>
        <w:t>ing</w:t>
      </w:r>
      <w:r w:rsidRPr="00136185">
        <w:rPr>
          <w:rFonts w:ascii="Arial" w:eastAsia="Arial" w:hAnsi="Arial" w:cs="Arial"/>
          <w:spacing w:val="-1"/>
          <w:sz w:val="24"/>
          <w:szCs w:val="24"/>
        </w:rPr>
        <w:t xml:space="preserve"> </w:t>
      </w:r>
      <w:r w:rsidRPr="00136185">
        <w:rPr>
          <w:rFonts w:ascii="Arial" w:eastAsia="Arial" w:hAnsi="Arial" w:cs="Arial"/>
          <w:sz w:val="24"/>
          <w:szCs w:val="24"/>
        </w:rPr>
        <w:t>l</w:t>
      </w:r>
      <w:r w:rsidRPr="00136185">
        <w:rPr>
          <w:rFonts w:ascii="Arial" w:eastAsia="Arial" w:hAnsi="Arial" w:cs="Arial"/>
          <w:spacing w:val="1"/>
          <w:sz w:val="24"/>
          <w:szCs w:val="24"/>
        </w:rPr>
        <w:t>o</w:t>
      </w:r>
      <w:r w:rsidRPr="00136185">
        <w:rPr>
          <w:rFonts w:ascii="Arial" w:eastAsia="Arial" w:hAnsi="Arial" w:cs="Arial"/>
          <w:sz w:val="24"/>
          <w:szCs w:val="24"/>
        </w:rPr>
        <w:t>t</w:t>
      </w:r>
      <w:r w:rsidRPr="00136185">
        <w:rPr>
          <w:rFonts w:ascii="Arial" w:eastAsia="Arial" w:hAnsi="Arial" w:cs="Arial"/>
          <w:spacing w:val="1"/>
          <w:sz w:val="24"/>
          <w:szCs w:val="24"/>
        </w:rPr>
        <w:t xml:space="preserve"> an</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an</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z w:val="24"/>
          <w:szCs w:val="24"/>
        </w:rPr>
        <w:t>s</w:t>
      </w:r>
      <w:r w:rsidRPr="00136185">
        <w:rPr>
          <w:rFonts w:ascii="Arial" w:eastAsia="Arial" w:hAnsi="Arial" w:cs="Arial"/>
          <w:spacing w:val="1"/>
          <w:sz w:val="24"/>
          <w:szCs w:val="24"/>
        </w:rPr>
        <w:t>t</w:t>
      </w:r>
      <w:r w:rsidRPr="00136185">
        <w:rPr>
          <w:rFonts w:ascii="Arial" w:eastAsia="Arial" w:hAnsi="Arial" w:cs="Arial"/>
          <w:sz w:val="24"/>
          <w:szCs w:val="24"/>
        </w:rPr>
        <w:t>i</w:t>
      </w:r>
      <w:r w:rsidRPr="00136185">
        <w:rPr>
          <w:rFonts w:ascii="Arial" w:eastAsia="Arial" w:hAnsi="Arial" w:cs="Arial"/>
          <w:spacing w:val="-1"/>
          <w:sz w:val="24"/>
          <w:szCs w:val="24"/>
        </w:rPr>
        <w:t>l</w:t>
      </w:r>
      <w:r w:rsidRPr="00136185">
        <w:rPr>
          <w:rFonts w:ascii="Arial" w:eastAsia="Arial" w:hAnsi="Arial" w:cs="Arial"/>
          <w:sz w:val="24"/>
          <w:szCs w:val="24"/>
        </w:rPr>
        <w:t>l in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w:t>
      </w:r>
      <w:r w:rsidRPr="00136185">
        <w:rPr>
          <w:rFonts w:ascii="Arial" w:eastAsia="Arial" w:hAnsi="Arial" w:cs="Arial"/>
          <w:sz w:val="24"/>
          <w:szCs w:val="24"/>
        </w:rPr>
        <w:t>roc</w:t>
      </w:r>
      <w:r w:rsidRPr="00136185">
        <w:rPr>
          <w:rFonts w:ascii="Arial" w:eastAsia="Arial" w:hAnsi="Arial" w:cs="Arial"/>
          <w:spacing w:val="1"/>
          <w:sz w:val="24"/>
          <w:szCs w:val="24"/>
        </w:rPr>
        <w:t>e</w:t>
      </w:r>
      <w:r w:rsidRPr="00136185">
        <w:rPr>
          <w:rFonts w:ascii="Arial" w:eastAsia="Arial" w:hAnsi="Arial" w:cs="Arial"/>
          <w:sz w:val="24"/>
          <w:szCs w:val="24"/>
        </w:rPr>
        <w:t>ss. S</w:t>
      </w:r>
      <w:r w:rsidRPr="00136185">
        <w:rPr>
          <w:rFonts w:ascii="Arial" w:eastAsia="Arial" w:hAnsi="Arial" w:cs="Arial"/>
          <w:spacing w:val="1"/>
          <w:sz w:val="24"/>
          <w:szCs w:val="24"/>
        </w:rPr>
        <w:t>e</w:t>
      </w:r>
      <w:r w:rsidRPr="00136185">
        <w:rPr>
          <w:rFonts w:ascii="Arial" w:eastAsia="Arial" w:hAnsi="Arial" w:cs="Arial"/>
          <w:sz w:val="24"/>
          <w:szCs w:val="24"/>
        </w:rPr>
        <w:t>lect</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an</w:t>
      </w:r>
      <w:r w:rsidRPr="00136185">
        <w:rPr>
          <w:rFonts w:ascii="Arial" w:eastAsia="Arial" w:hAnsi="Arial" w:cs="Arial"/>
          <w:spacing w:val="-1"/>
          <w:sz w:val="24"/>
          <w:szCs w:val="24"/>
        </w:rPr>
        <w:t>o</w:t>
      </w:r>
      <w:r w:rsidRPr="00136185">
        <w:rPr>
          <w:rFonts w:ascii="Arial" w:eastAsia="Arial" w:hAnsi="Arial" w:cs="Arial"/>
          <w:sz w:val="24"/>
          <w:szCs w:val="24"/>
        </w:rPr>
        <w:t>t</w:t>
      </w:r>
      <w:r w:rsidRPr="00136185">
        <w:rPr>
          <w:rFonts w:ascii="Arial" w:eastAsia="Arial" w:hAnsi="Arial" w:cs="Arial"/>
          <w:spacing w:val="1"/>
          <w:sz w:val="24"/>
          <w:szCs w:val="24"/>
        </w:rPr>
        <w:t>he</w:t>
      </w:r>
      <w:r w:rsidRPr="00136185">
        <w:rPr>
          <w:rFonts w:ascii="Arial" w:eastAsia="Arial" w:hAnsi="Arial" w:cs="Arial"/>
          <w:sz w:val="24"/>
          <w:szCs w:val="24"/>
        </w:rPr>
        <w:t>r</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m</w:t>
      </w:r>
      <w:r w:rsidRPr="00136185">
        <w:rPr>
          <w:rFonts w:ascii="Arial" w:eastAsia="Arial" w:hAnsi="Arial" w:cs="Arial"/>
          <w:spacing w:val="-1"/>
          <w:sz w:val="24"/>
          <w:szCs w:val="24"/>
        </w:rPr>
        <w:t>e</w:t>
      </w:r>
      <w:r w:rsidRPr="00136185">
        <w:rPr>
          <w:rFonts w:ascii="Arial" w:eastAsia="Arial" w:hAnsi="Arial" w:cs="Arial"/>
          <w:spacing w:val="1"/>
          <w:sz w:val="24"/>
          <w:szCs w:val="24"/>
        </w:rPr>
        <w:t>m</w:t>
      </w:r>
      <w:r w:rsidRPr="00136185">
        <w:rPr>
          <w:rFonts w:ascii="Arial" w:eastAsia="Arial" w:hAnsi="Arial" w:cs="Arial"/>
          <w:spacing w:val="-1"/>
          <w:sz w:val="24"/>
          <w:szCs w:val="24"/>
        </w:rPr>
        <w:t>be</w:t>
      </w:r>
      <w:r w:rsidRPr="00136185">
        <w:rPr>
          <w:rFonts w:ascii="Arial" w:eastAsia="Arial" w:hAnsi="Arial" w:cs="Arial"/>
          <w:sz w:val="24"/>
          <w:szCs w:val="24"/>
        </w:rPr>
        <w:t xml:space="preserve">r </w:t>
      </w:r>
      <w:r w:rsidRPr="00136185">
        <w:rPr>
          <w:rFonts w:ascii="Arial" w:eastAsia="Arial" w:hAnsi="Arial" w:cs="Arial"/>
          <w:spacing w:val="-2"/>
          <w:sz w:val="24"/>
          <w:szCs w:val="24"/>
        </w:rPr>
        <w:t>o</w:t>
      </w:r>
      <w:r w:rsidRPr="00136185">
        <w:rPr>
          <w:rFonts w:ascii="Arial" w:eastAsia="Arial" w:hAnsi="Arial" w:cs="Arial"/>
          <w:sz w:val="24"/>
          <w:szCs w:val="24"/>
        </w:rPr>
        <w:t>f</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q</w:t>
      </w:r>
      <w:r w:rsidRPr="00136185">
        <w:rPr>
          <w:rFonts w:ascii="Arial" w:eastAsia="Arial" w:hAnsi="Arial" w:cs="Arial"/>
          <w:spacing w:val="1"/>
          <w:sz w:val="24"/>
          <w:szCs w:val="24"/>
        </w:rPr>
        <w:t>ua</w:t>
      </w:r>
      <w:r w:rsidRPr="00136185">
        <w:rPr>
          <w:rFonts w:ascii="Arial" w:eastAsia="Arial" w:hAnsi="Arial" w:cs="Arial"/>
          <w:sz w:val="24"/>
          <w:szCs w:val="24"/>
        </w:rPr>
        <w:t>l</w:t>
      </w:r>
      <w:r w:rsidRPr="00136185">
        <w:rPr>
          <w:rFonts w:ascii="Arial" w:eastAsia="Arial" w:hAnsi="Arial" w:cs="Arial"/>
          <w:spacing w:val="-1"/>
          <w:sz w:val="24"/>
          <w:szCs w:val="24"/>
        </w:rPr>
        <w:t>i</w:t>
      </w:r>
      <w:r w:rsidRPr="00136185">
        <w:rPr>
          <w:rFonts w:ascii="Arial" w:eastAsia="Arial" w:hAnsi="Arial" w:cs="Arial"/>
          <w:sz w:val="24"/>
          <w:szCs w:val="24"/>
        </w:rPr>
        <w:t>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te</w:t>
      </w:r>
      <w:r w:rsidRPr="00136185">
        <w:rPr>
          <w:rFonts w:ascii="Arial" w:eastAsia="Arial" w:hAnsi="Arial" w:cs="Arial"/>
          <w:spacing w:val="-1"/>
          <w:sz w:val="24"/>
          <w:szCs w:val="24"/>
        </w:rPr>
        <w:t>a</w:t>
      </w:r>
      <w:r w:rsidRPr="00136185">
        <w:rPr>
          <w:rFonts w:ascii="Arial" w:eastAsia="Arial" w:hAnsi="Arial" w:cs="Arial"/>
          <w:sz w:val="24"/>
          <w:szCs w:val="24"/>
        </w:rPr>
        <w:t>m</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t</w:t>
      </w:r>
      <w:r w:rsidRPr="00136185">
        <w:rPr>
          <w:rFonts w:ascii="Arial" w:eastAsia="Arial" w:hAnsi="Arial" w:cs="Arial"/>
          <w:sz w:val="24"/>
          <w:szCs w:val="24"/>
        </w:rPr>
        <w:t>o</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pe</w:t>
      </w:r>
      <w:r w:rsidRPr="00136185">
        <w:rPr>
          <w:rFonts w:ascii="Arial" w:eastAsia="Arial" w:hAnsi="Arial" w:cs="Arial"/>
          <w:spacing w:val="-3"/>
          <w:sz w:val="24"/>
          <w:szCs w:val="24"/>
        </w:rPr>
        <w:t>r</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rm</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th</w:t>
      </w:r>
      <w:r w:rsidRPr="00136185">
        <w:rPr>
          <w:rFonts w:ascii="Arial" w:eastAsia="Arial" w:hAnsi="Arial" w:cs="Arial"/>
          <w:sz w:val="24"/>
          <w:szCs w:val="24"/>
        </w:rPr>
        <w:t>is</w:t>
      </w:r>
      <w:r w:rsidRPr="00136185">
        <w:rPr>
          <w:rFonts w:ascii="Arial" w:eastAsia="Arial" w:hAnsi="Arial" w:cs="Arial"/>
          <w:spacing w:val="8"/>
          <w:sz w:val="24"/>
          <w:szCs w:val="24"/>
        </w:rPr>
        <w:t xml:space="preserve"> </w:t>
      </w:r>
      <w:r w:rsidRPr="00136185">
        <w:rPr>
          <w:rFonts w:ascii="Arial" w:eastAsia="Arial" w:hAnsi="Arial" w:cs="Arial"/>
          <w:sz w:val="24"/>
          <w:szCs w:val="24"/>
        </w:rPr>
        <w:t>in</w:t>
      </w:r>
      <w:r w:rsidRPr="00136185">
        <w:rPr>
          <w:rFonts w:ascii="Arial" w:eastAsia="Arial" w:hAnsi="Arial" w:cs="Arial"/>
          <w:spacing w:val="-2"/>
          <w:sz w:val="24"/>
          <w:szCs w:val="24"/>
        </w:rPr>
        <w:t>s</w:t>
      </w:r>
      <w:r w:rsidRPr="00136185">
        <w:rPr>
          <w:rFonts w:ascii="Arial" w:eastAsia="Arial" w:hAnsi="Arial" w:cs="Arial"/>
          <w:spacing w:val="1"/>
          <w:sz w:val="24"/>
          <w:szCs w:val="24"/>
        </w:rPr>
        <w:t>pe</w:t>
      </w:r>
      <w:r w:rsidRPr="00136185">
        <w:rPr>
          <w:rFonts w:ascii="Arial" w:eastAsia="Arial" w:hAnsi="Arial" w:cs="Arial"/>
          <w:sz w:val="24"/>
          <w:szCs w:val="24"/>
        </w:rPr>
        <w:t>ct</w:t>
      </w:r>
      <w:r w:rsidRPr="00136185">
        <w:rPr>
          <w:rFonts w:ascii="Arial" w:eastAsia="Arial" w:hAnsi="Arial" w:cs="Arial"/>
          <w:spacing w:val="-2"/>
          <w:sz w:val="24"/>
          <w:szCs w:val="24"/>
        </w:rPr>
        <w:t>i</w:t>
      </w:r>
      <w:r w:rsidRPr="00136185">
        <w:rPr>
          <w:rFonts w:ascii="Arial" w:eastAsia="Arial" w:hAnsi="Arial" w:cs="Arial"/>
          <w:spacing w:val="1"/>
          <w:sz w:val="24"/>
          <w:szCs w:val="24"/>
        </w:rPr>
        <w:t>o</w:t>
      </w:r>
      <w:r w:rsidRPr="00136185">
        <w:rPr>
          <w:rFonts w:ascii="Arial" w:eastAsia="Arial" w:hAnsi="Arial" w:cs="Arial"/>
          <w:spacing w:val="-1"/>
          <w:sz w:val="24"/>
          <w:szCs w:val="24"/>
        </w:rPr>
        <w:t>n</w:t>
      </w:r>
      <w:r w:rsidRPr="00136185">
        <w:rPr>
          <w:rFonts w:ascii="Arial" w:eastAsia="Arial" w:hAnsi="Arial" w:cs="Arial"/>
          <w:sz w:val="24"/>
          <w:szCs w:val="24"/>
        </w:rPr>
        <w:t>.</w:t>
      </w:r>
      <w:r w:rsidRPr="00136185">
        <w:rPr>
          <w:rFonts w:ascii="Arial" w:eastAsia="Arial" w:hAnsi="Arial" w:cs="Arial"/>
          <w:spacing w:val="1"/>
          <w:sz w:val="24"/>
          <w:szCs w:val="24"/>
        </w:rPr>
        <w:t xml:space="preserve"> </w:t>
      </w:r>
      <w:r w:rsidRPr="00136185">
        <w:rPr>
          <w:rFonts w:ascii="Arial" w:eastAsia="Arial" w:hAnsi="Arial" w:cs="Arial"/>
          <w:sz w:val="24"/>
          <w:szCs w:val="24"/>
        </w:rPr>
        <w:t>No</w:t>
      </w:r>
      <w:r w:rsidRPr="00136185">
        <w:rPr>
          <w:rFonts w:ascii="Arial" w:eastAsia="Arial" w:hAnsi="Arial" w:cs="Arial"/>
          <w:spacing w:val="1"/>
          <w:sz w:val="24"/>
          <w:szCs w:val="24"/>
        </w:rPr>
        <w:t>t</w:t>
      </w:r>
      <w:r w:rsidRPr="00136185">
        <w:rPr>
          <w:rFonts w:ascii="Arial" w:eastAsia="Arial" w:hAnsi="Arial" w:cs="Arial"/>
          <w:spacing w:val="-3"/>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lastRenderedPageBreak/>
        <w:t>th</w:t>
      </w:r>
      <w:r w:rsidRPr="00136185">
        <w:rPr>
          <w:rFonts w:ascii="Arial" w:eastAsia="Arial" w:hAnsi="Arial" w:cs="Arial"/>
          <w:sz w:val="24"/>
          <w:szCs w:val="24"/>
        </w:rPr>
        <w:t xml:space="preserve">e </w:t>
      </w:r>
      <w:r w:rsidRPr="00136185">
        <w:rPr>
          <w:rFonts w:ascii="Arial" w:eastAsia="Arial" w:hAnsi="Arial" w:cs="Arial"/>
          <w:spacing w:val="-1"/>
          <w:sz w:val="24"/>
          <w:szCs w:val="24"/>
        </w:rPr>
        <w:t>M</w:t>
      </w:r>
      <w:r w:rsidRPr="00136185">
        <w:rPr>
          <w:rFonts w:ascii="Arial" w:eastAsia="Arial" w:hAnsi="Arial" w:cs="Arial"/>
          <w:sz w:val="24"/>
          <w:szCs w:val="24"/>
        </w:rPr>
        <w:t>RAS</w:t>
      </w:r>
      <w:r w:rsidRPr="00136185">
        <w:rPr>
          <w:rFonts w:ascii="Arial" w:eastAsia="Arial" w:hAnsi="Arial" w:cs="Arial"/>
          <w:spacing w:val="1"/>
          <w:sz w:val="24"/>
          <w:szCs w:val="24"/>
        </w:rPr>
        <w:t xml:space="preserve"> P</w:t>
      </w:r>
      <w:r w:rsidRPr="00136185">
        <w:rPr>
          <w:rFonts w:ascii="Arial" w:eastAsia="Arial" w:hAnsi="Arial" w:cs="Arial"/>
          <w:sz w:val="24"/>
          <w:szCs w:val="24"/>
        </w:rPr>
        <w:t>QE</w:t>
      </w:r>
      <w:r w:rsidRPr="00136185">
        <w:rPr>
          <w:rFonts w:ascii="Arial" w:eastAsia="Arial" w:hAnsi="Arial" w:cs="Arial"/>
          <w:spacing w:val="-1"/>
          <w:sz w:val="24"/>
          <w:szCs w:val="24"/>
        </w:rPr>
        <w:t xml:space="preserve"> o</w:t>
      </w:r>
      <w:r w:rsidRPr="00136185">
        <w:rPr>
          <w:rFonts w:ascii="Arial" w:eastAsia="Arial" w:hAnsi="Arial" w:cs="Arial"/>
          <w:sz w:val="24"/>
          <w:szCs w:val="24"/>
        </w:rPr>
        <w:t>f</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 xml:space="preserve">y </w:t>
      </w:r>
      <w:r w:rsidRPr="00136185">
        <w:rPr>
          <w:rFonts w:ascii="Arial" w:eastAsia="Arial" w:hAnsi="Arial" w:cs="Arial"/>
          <w:spacing w:val="1"/>
          <w:sz w:val="24"/>
          <w:szCs w:val="24"/>
        </w:rPr>
        <w:t>un</w:t>
      </w:r>
      <w:r w:rsidRPr="00136185">
        <w:rPr>
          <w:rFonts w:ascii="Arial" w:eastAsia="Arial" w:hAnsi="Arial" w:cs="Arial"/>
          <w:spacing w:val="-1"/>
          <w:sz w:val="24"/>
          <w:szCs w:val="24"/>
        </w:rPr>
        <w:t>u</w:t>
      </w:r>
      <w:r w:rsidRPr="00136185">
        <w:rPr>
          <w:rFonts w:ascii="Arial" w:eastAsia="Arial" w:hAnsi="Arial" w:cs="Arial"/>
          <w:sz w:val="24"/>
          <w:szCs w:val="24"/>
        </w:rPr>
        <w:t>s</w:t>
      </w:r>
      <w:r w:rsidRPr="00136185">
        <w:rPr>
          <w:rFonts w:ascii="Arial" w:eastAsia="Arial" w:hAnsi="Arial" w:cs="Arial"/>
          <w:spacing w:val="1"/>
          <w:sz w:val="24"/>
          <w:szCs w:val="24"/>
        </w:rPr>
        <w:t>ua</w:t>
      </w:r>
      <w:r w:rsidRPr="00136185">
        <w:rPr>
          <w:rFonts w:ascii="Arial" w:eastAsia="Arial" w:hAnsi="Arial" w:cs="Arial"/>
          <w:sz w:val="24"/>
          <w:szCs w:val="24"/>
        </w:rPr>
        <w:t xml:space="preserve">l </w:t>
      </w:r>
      <w:r w:rsidRPr="00136185">
        <w:rPr>
          <w:rFonts w:ascii="Arial" w:eastAsia="Arial" w:hAnsi="Arial" w:cs="Arial"/>
          <w:spacing w:val="-2"/>
          <w:sz w:val="24"/>
          <w:szCs w:val="24"/>
        </w:rPr>
        <w:t>v</w:t>
      </w:r>
      <w:r w:rsidRPr="00136185">
        <w:rPr>
          <w:rFonts w:ascii="Arial" w:eastAsia="Arial" w:hAnsi="Arial" w:cs="Arial"/>
          <w:sz w:val="24"/>
          <w:szCs w:val="24"/>
        </w:rPr>
        <w:t>isu</w:t>
      </w:r>
      <w:r w:rsidRPr="00136185">
        <w:rPr>
          <w:rFonts w:ascii="Arial" w:eastAsia="Arial" w:hAnsi="Arial" w:cs="Arial"/>
          <w:spacing w:val="1"/>
          <w:sz w:val="24"/>
          <w:szCs w:val="24"/>
        </w:rPr>
        <w:t>a</w:t>
      </w:r>
      <w:r w:rsidRPr="00136185">
        <w:rPr>
          <w:rFonts w:ascii="Arial" w:eastAsia="Arial" w:hAnsi="Arial" w:cs="Arial"/>
          <w:sz w:val="24"/>
          <w:szCs w:val="24"/>
        </w:rPr>
        <w:t>l</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ap</w:t>
      </w:r>
      <w:r w:rsidRPr="00136185">
        <w:rPr>
          <w:rFonts w:ascii="Arial" w:eastAsia="Arial" w:hAnsi="Arial" w:cs="Arial"/>
          <w:spacing w:val="-1"/>
          <w:sz w:val="24"/>
          <w:szCs w:val="24"/>
        </w:rPr>
        <w:t>p</w:t>
      </w:r>
      <w:r w:rsidRPr="00136185">
        <w:rPr>
          <w:rFonts w:ascii="Arial" w:eastAsia="Arial" w:hAnsi="Arial" w:cs="Arial"/>
          <w:spacing w:val="1"/>
          <w:sz w:val="24"/>
          <w:szCs w:val="24"/>
        </w:rPr>
        <w:t>ea</w:t>
      </w:r>
      <w:r w:rsidRPr="00136185">
        <w:rPr>
          <w:rFonts w:ascii="Arial" w:eastAsia="Arial" w:hAnsi="Arial" w:cs="Arial"/>
          <w:sz w:val="24"/>
          <w:szCs w:val="24"/>
        </w:rPr>
        <w:t>r</w:t>
      </w:r>
      <w:r w:rsidRPr="00136185">
        <w:rPr>
          <w:rFonts w:ascii="Arial" w:eastAsia="Arial" w:hAnsi="Arial" w:cs="Arial"/>
          <w:spacing w:val="-2"/>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ce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w:t>
      </w:r>
      <w:r w:rsidRPr="00136185">
        <w:rPr>
          <w:rFonts w:ascii="Arial" w:eastAsia="Arial" w:hAnsi="Arial" w:cs="Arial"/>
          <w:sz w:val="24"/>
          <w:szCs w:val="24"/>
        </w:rPr>
        <w:t>s</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d</w:t>
      </w:r>
      <w:r w:rsidRPr="00136185">
        <w:rPr>
          <w:rFonts w:ascii="Arial" w:eastAsia="Arial" w:hAnsi="Arial" w:cs="Arial"/>
          <w:spacing w:val="1"/>
          <w:sz w:val="24"/>
          <w:szCs w:val="24"/>
        </w:rPr>
        <w:t>e</w:t>
      </w:r>
      <w:r w:rsidRPr="00136185">
        <w:rPr>
          <w:rFonts w:ascii="Arial" w:eastAsia="Arial" w:hAnsi="Arial" w:cs="Arial"/>
          <w:sz w:val="24"/>
          <w:szCs w:val="24"/>
        </w:rPr>
        <w:t>scr</w:t>
      </w:r>
      <w:r w:rsidRPr="00136185">
        <w:rPr>
          <w:rFonts w:ascii="Arial" w:eastAsia="Arial" w:hAnsi="Arial" w:cs="Arial"/>
          <w:spacing w:val="-1"/>
          <w:sz w:val="24"/>
          <w:szCs w:val="24"/>
        </w:rPr>
        <w:t>i</w:t>
      </w:r>
      <w:r w:rsidRPr="00136185">
        <w:rPr>
          <w:rFonts w:ascii="Arial" w:eastAsia="Arial" w:hAnsi="Arial" w:cs="Arial"/>
          <w:spacing w:val="1"/>
          <w:sz w:val="24"/>
          <w:szCs w:val="24"/>
        </w:rPr>
        <w:t>be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i</w:t>
      </w:r>
      <w:r w:rsidRPr="00136185">
        <w:rPr>
          <w:rFonts w:ascii="Arial" w:eastAsia="Arial" w:hAnsi="Arial" w:cs="Arial"/>
          <w:sz w:val="24"/>
          <w:szCs w:val="24"/>
        </w:rPr>
        <w:t>n</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M</w:t>
      </w:r>
      <w:proofErr w:type="gramStart"/>
      <w:r w:rsidRPr="00136185">
        <w:rPr>
          <w:rFonts w:ascii="Arial" w:eastAsia="Arial" w:hAnsi="Arial" w:cs="Arial"/>
          <w:spacing w:val="1"/>
          <w:sz w:val="24"/>
          <w:szCs w:val="24"/>
        </w:rPr>
        <w:t>1</w:t>
      </w:r>
      <w:r w:rsidRPr="00136185">
        <w:rPr>
          <w:rFonts w:ascii="Arial" w:eastAsia="Arial" w:hAnsi="Arial" w:cs="Arial"/>
          <w:spacing w:val="-1"/>
          <w:sz w:val="24"/>
          <w:szCs w:val="24"/>
        </w:rPr>
        <w:t>00</w:t>
      </w:r>
      <w:r w:rsidRPr="00136185">
        <w:rPr>
          <w:rFonts w:ascii="Arial" w:eastAsia="Arial" w:hAnsi="Arial" w:cs="Arial"/>
          <w:sz w:val="24"/>
          <w:szCs w:val="24"/>
        </w:rPr>
        <w:t xml:space="preserve">0 </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a</w:t>
      </w:r>
      <w:r w:rsidRPr="00136185">
        <w:rPr>
          <w:rFonts w:ascii="Arial" w:eastAsia="Arial" w:hAnsi="Arial" w:cs="Arial"/>
          <w:spacing w:val="1"/>
          <w:sz w:val="24"/>
          <w:szCs w:val="24"/>
        </w:rPr>
        <w:t>nd</w:t>
      </w:r>
      <w:proofErr w:type="gramEnd"/>
      <w:r w:rsidRPr="00136185">
        <w:rPr>
          <w:rFonts w:ascii="Arial" w:eastAsia="Arial" w:hAnsi="Arial" w:cs="Arial"/>
          <w:spacing w:val="-2"/>
          <w:sz w:val="24"/>
          <w:szCs w:val="24"/>
        </w:rPr>
        <w:t>/</w:t>
      </w:r>
      <w:r w:rsidRPr="00136185">
        <w:rPr>
          <w:rFonts w:ascii="Arial" w:eastAsia="Arial" w:hAnsi="Arial" w:cs="Arial"/>
          <w:spacing w:val="1"/>
          <w:sz w:val="24"/>
          <w:szCs w:val="24"/>
        </w:rPr>
        <w:t>o</w:t>
      </w:r>
      <w:r w:rsidRPr="00136185">
        <w:rPr>
          <w:rFonts w:ascii="Arial" w:eastAsia="Arial" w:hAnsi="Arial" w:cs="Arial"/>
          <w:sz w:val="24"/>
          <w:szCs w:val="24"/>
        </w:rPr>
        <w:t>r as re</w:t>
      </w:r>
      <w:r w:rsidRPr="00136185">
        <w:rPr>
          <w:rFonts w:ascii="Arial" w:eastAsia="Arial" w:hAnsi="Arial" w:cs="Arial"/>
          <w:spacing w:val="-1"/>
          <w:sz w:val="24"/>
          <w:szCs w:val="24"/>
        </w:rPr>
        <w:t>q</w:t>
      </w:r>
      <w:r w:rsidRPr="00136185">
        <w:rPr>
          <w:rFonts w:ascii="Arial" w:eastAsia="Arial" w:hAnsi="Arial" w:cs="Arial"/>
          <w:spacing w:val="1"/>
          <w:sz w:val="24"/>
          <w:szCs w:val="24"/>
        </w:rPr>
        <w:t>u</w:t>
      </w:r>
      <w:r w:rsidRPr="00136185">
        <w:rPr>
          <w:rFonts w:ascii="Arial" w:eastAsia="Arial" w:hAnsi="Arial" w:cs="Arial"/>
          <w:sz w:val="24"/>
          <w:szCs w:val="24"/>
        </w:rPr>
        <w:t>i</w:t>
      </w:r>
      <w:r w:rsidRPr="00136185">
        <w:rPr>
          <w:rFonts w:ascii="Arial" w:eastAsia="Arial" w:hAnsi="Arial" w:cs="Arial"/>
          <w:spacing w:val="-1"/>
          <w:sz w:val="24"/>
          <w:szCs w:val="24"/>
        </w:rPr>
        <w:t>r</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b</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w:t>
      </w:r>
      <w:r w:rsidRPr="00136185">
        <w:rPr>
          <w:rFonts w:ascii="Arial" w:eastAsia="Arial" w:hAnsi="Arial" w:cs="Arial"/>
          <w:spacing w:val="1"/>
          <w:sz w:val="24"/>
          <w:szCs w:val="24"/>
        </w:rPr>
        <w:t>u</w:t>
      </w:r>
      <w:r w:rsidRPr="00136185">
        <w:rPr>
          <w:rFonts w:ascii="Arial" w:eastAsia="Arial" w:hAnsi="Arial" w:cs="Arial"/>
          <w:sz w:val="24"/>
          <w:szCs w:val="24"/>
        </w:rPr>
        <w:t>rch</w:t>
      </w:r>
      <w:r w:rsidRPr="00136185">
        <w:rPr>
          <w:rFonts w:ascii="Arial" w:eastAsia="Arial" w:hAnsi="Arial" w:cs="Arial"/>
          <w:spacing w:val="-1"/>
          <w:sz w:val="24"/>
          <w:szCs w:val="24"/>
        </w:rPr>
        <w:t>a</w:t>
      </w:r>
      <w:r w:rsidRPr="00136185">
        <w:rPr>
          <w:rFonts w:ascii="Arial" w:eastAsia="Arial" w:hAnsi="Arial" w:cs="Arial"/>
          <w:sz w:val="24"/>
          <w:szCs w:val="24"/>
        </w:rPr>
        <w:t>se</w:t>
      </w:r>
      <w:r w:rsidRPr="00136185">
        <w:rPr>
          <w:rFonts w:ascii="Arial" w:eastAsia="Arial" w:hAnsi="Arial" w:cs="Arial"/>
          <w:spacing w:val="1"/>
          <w:sz w:val="24"/>
          <w:szCs w:val="24"/>
        </w:rPr>
        <w:t xml:space="preserve"> </w:t>
      </w:r>
      <w:r w:rsidRPr="00136185">
        <w:rPr>
          <w:rFonts w:ascii="Arial" w:eastAsia="Arial" w:hAnsi="Arial" w:cs="Arial"/>
          <w:sz w:val="24"/>
          <w:szCs w:val="24"/>
        </w:rPr>
        <w:t>D</w:t>
      </w:r>
      <w:r w:rsidRPr="00136185">
        <w:rPr>
          <w:rFonts w:ascii="Arial" w:eastAsia="Arial" w:hAnsi="Arial" w:cs="Arial"/>
          <w:spacing w:val="1"/>
          <w:sz w:val="24"/>
          <w:szCs w:val="24"/>
        </w:rPr>
        <w:t>o</w:t>
      </w:r>
      <w:r w:rsidRPr="00136185">
        <w:rPr>
          <w:rFonts w:ascii="Arial" w:eastAsia="Arial" w:hAnsi="Arial" w:cs="Arial"/>
          <w:sz w:val="24"/>
          <w:szCs w:val="24"/>
        </w:rPr>
        <w:t>c</w:t>
      </w:r>
      <w:r w:rsidRPr="00136185">
        <w:rPr>
          <w:rFonts w:ascii="Arial" w:eastAsia="Arial" w:hAnsi="Arial" w:cs="Arial"/>
          <w:spacing w:val="-1"/>
          <w:sz w:val="24"/>
          <w:szCs w:val="24"/>
        </w:rPr>
        <w:t>u</w:t>
      </w:r>
      <w:r w:rsidRPr="00136185">
        <w:rPr>
          <w:rFonts w:ascii="Arial" w:eastAsia="Arial" w:hAnsi="Arial" w:cs="Arial"/>
          <w:spacing w:val="1"/>
          <w:sz w:val="24"/>
          <w:szCs w:val="24"/>
        </w:rPr>
        <w:t>m</w:t>
      </w:r>
      <w:r w:rsidRPr="00136185">
        <w:rPr>
          <w:rFonts w:ascii="Arial" w:eastAsia="Arial" w:hAnsi="Arial" w:cs="Arial"/>
          <w:spacing w:val="-1"/>
          <w:sz w:val="24"/>
          <w:szCs w:val="24"/>
        </w:rPr>
        <w:t>e</w:t>
      </w:r>
      <w:r w:rsidRPr="00136185">
        <w:rPr>
          <w:rFonts w:ascii="Arial" w:eastAsia="Arial" w:hAnsi="Arial" w:cs="Arial"/>
          <w:spacing w:val="1"/>
          <w:sz w:val="24"/>
          <w:szCs w:val="24"/>
        </w:rPr>
        <w:t>n</w:t>
      </w:r>
      <w:r w:rsidRPr="00136185">
        <w:rPr>
          <w:rFonts w:ascii="Arial" w:eastAsia="Arial" w:hAnsi="Arial" w:cs="Arial"/>
          <w:sz w:val="24"/>
          <w:szCs w:val="24"/>
        </w:rPr>
        <w:t>ts.</w:t>
      </w:r>
    </w:p>
    <w:p w14:paraId="4790BAEB" w14:textId="77777777" w:rsidR="00241C26" w:rsidRPr="00136185" w:rsidRDefault="00241C26" w:rsidP="00241C26">
      <w:pPr>
        <w:pStyle w:val="ListParagraph"/>
        <w:spacing w:before="60" w:line="360" w:lineRule="auto"/>
        <w:ind w:left="912" w:right="259"/>
        <w:rPr>
          <w:rFonts w:ascii="Arial" w:eastAsia="Arial" w:hAnsi="Arial" w:cs="Arial"/>
          <w:sz w:val="24"/>
          <w:szCs w:val="24"/>
        </w:rPr>
      </w:pPr>
    </w:p>
    <w:p w14:paraId="46F5DD85"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D. </w:t>
      </w:r>
      <w:r w:rsidRPr="00403B0D">
        <w:rPr>
          <w:rFonts w:ascii="Arial" w:eastAsia="Arial" w:hAnsi="Arial" w:cs="Arial"/>
          <w:b/>
          <w:spacing w:val="1"/>
          <w:sz w:val="24"/>
          <w:szCs w:val="24"/>
        </w:rPr>
        <w:t>Ve</w:t>
      </w:r>
      <w:r w:rsidRPr="00403B0D">
        <w:rPr>
          <w:rFonts w:ascii="Arial" w:eastAsia="Arial" w:hAnsi="Arial" w:cs="Arial"/>
          <w:b/>
          <w:sz w:val="24"/>
          <w:szCs w:val="24"/>
        </w:rPr>
        <w:t>rifi</w:t>
      </w:r>
      <w:r w:rsidRPr="00403B0D">
        <w:rPr>
          <w:rFonts w:ascii="Arial" w:eastAsia="Arial" w:hAnsi="Arial" w:cs="Arial"/>
          <w:b/>
          <w:spacing w:val="-1"/>
          <w:sz w:val="24"/>
          <w:szCs w:val="24"/>
        </w:rPr>
        <w:t>c</w:t>
      </w:r>
      <w:r w:rsidRPr="00403B0D">
        <w:rPr>
          <w:rFonts w:ascii="Arial" w:eastAsia="Arial" w:hAnsi="Arial" w:cs="Arial"/>
          <w:b/>
          <w:spacing w:val="1"/>
          <w:sz w:val="24"/>
          <w:szCs w:val="24"/>
        </w:rPr>
        <w:t>a</w:t>
      </w:r>
      <w:r w:rsidRPr="00403B0D">
        <w:rPr>
          <w:rFonts w:ascii="Arial" w:eastAsia="Arial" w:hAnsi="Arial" w:cs="Arial"/>
          <w:b/>
          <w:sz w:val="24"/>
          <w:szCs w:val="24"/>
        </w:rPr>
        <w:t>tion of</w:t>
      </w:r>
      <w:r w:rsidRPr="00403B0D">
        <w:rPr>
          <w:rFonts w:ascii="Arial" w:eastAsia="Arial" w:hAnsi="Arial" w:cs="Arial"/>
          <w:b/>
          <w:spacing w:val="-1"/>
          <w:sz w:val="24"/>
          <w:szCs w:val="24"/>
        </w:rPr>
        <w:t xml:space="preserve"> </w:t>
      </w:r>
      <w:r w:rsidRPr="00403B0D">
        <w:rPr>
          <w:rFonts w:ascii="Arial" w:eastAsia="Arial" w:hAnsi="Arial" w:cs="Arial"/>
          <w:b/>
          <w:sz w:val="24"/>
          <w:szCs w:val="24"/>
        </w:rPr>
        <w:t>Ch</w:t>
      </w:r>
      <w:r w:rsidRPr="00403B0D">
        <w:rPr>
          <w:rFonts w:ascii="Arial" w:eastAsia="Arial" w:hAnsi="Arial" w:cs="Arial"/>
          <w:b/>
          <w:spacing w:val="-2"/>
          <w:sz w:val="24"/>
          <w:szCs w:val="24"/>
        </w:rPr>
        <w:t>a</w:t>
      </w:r>
      <w:r w:rsidRPr="00403B0D">
        <w:rPr>
          <w:rFonts w:ascii="Arial" w:eastAsia="Arial" w:hAnsi="Arial" w:cs="Arial"/>
          <w:b/>
          <w:sz w:val="24"/>
          <w:szCs w:val="24"/>
        </w:rPr>
        <w:t>r</w:t>
      </w:r>
      <w:r w:rsidRPr="00403B0D">
        <w:rPr>
          <w:rFonts w:ascii="Arial" w:eastAsia="Arial" w:hAnsi="Arial" w:cs="Arial"/>
          <w:b/>
          <w:spacing w:val="1"/>
          <w:sz w:val="24"/>
          <w:szCs w:val="24"/>
        </w:rPr>
        <w:t>ac</w:t>
      </w:r>
      <w:r w:rsidRPr="00403B0D">
        <w:rPr>
          <w:rFonts w:ascii="Arial" w:eastAsia="Arial" w:hAnsi="Arial" w:cs="Arial"/>
          <w:b/>
          <w:sz w:val="24"/>
          <w:szCs w:val="24"/>
        </w:rPr>
        <w:t>ter</w:t>
      </w:r>
      <w:r w:rsidRPr="00403B0D">
        <w:rPr>
          <w:rFonts w:ascii="Arial" w:eastAsia="Arial" w:hAnsi="Arial" w:cs="Arial"/>
          <w:b/>
          <w:spacing w:val="-1"/>
          <w:sz w:val="24"/>
          <w:szCs w:val="24"/>
        </w:rPr>
        <w:t>i</w:t>
      </w:r>
      <w:r w:rsidRPr="00403B0D">
        <w:rPr>
          <w:rFonts w:ascii="Arial" w:eastAsia="Arial" w:hAnsi="Arial" w:cs="Arial"/>
          <w:b/>
          <w:spacing w:val="1"/>
          <w:sz w:val="24"/>
          <w:szCs w:val="24"/>
        </w:rPr>
        <w:t>s</w:t>
      </w:r>
      <w:r w:rsidRPr="00403B0D">
        <w:rPr>
          <w:rFonts w:ascii="Arial" w:eastAsia="Arial" w:hAnsi="Arial" w:cs="Arial"/>
          <w:b/>
          <w:sz w:val="24"/>
          <w:szCs w:val="24"/>
        </w:rPr>
        <w:t>tics</w:t>
      </w:r>
    </w:p>
    <w:p w14:paraId="46F5DD89" w14:textId="0D1419F7" w:rsidR="00CA4BC6" w:rsidRPr="00136185" w:rsidRDefault="00BC091F" w:rsidP="00136185">
      <w:pPr>
        <w:pStyle w:val="ListParagraph"/>
        <w:numPr>
          <w:ilvl w:val="0"/>
          <w:numId w:val="15"/>
        </w:numPr>
        <w:spacing w:line="360" w:lineRule="auto"/>
        <w:ind w:right="694"/>
        <w:rPr>
          <w:rFonts w:ascii="Arial" w:eastAsia="Arial" w:hAnsi="Arial" w:cs="Arial"/>
          <w:sz w:val="24"/>
          <w:szCs w:val="24"/>
        </w:rPr>
      </w:pPr>
      <w:r w:rsidRPr="00136185">
        <w:rPr>
          <w:rFonts w:ascii="Arial" w:eastAsia="Arial" w:hAnsi="Arial" w:cs="Arial"/>
          <w:sz w:val="24"/>
          <w:szCs w:val="24"/>
        </w:rPr>
        <w:t>A</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m</w:t>
      </w:r>
      <w:r w:rsidRPr="00136185">
        <w:rPr>
          <w:rFonts w:ascii="Arial" w:eastAsia="Arial" w:hAnsi="Arial" w:cs="Arial"/>
          <w:sz w:val="24"/>
          <w:szCs w:val="24"/>
        </w:rPr>
        <w:t>in</w:t>
      </w:r>
      <w:r w:rsidRPr="00136185">
        <w:rPr>
          <w:rFonts w:ascii="Arial" w:eastAsia="Arial" w:hAnsi="Arial" w:cs="Arial"/>
          <w:spacing w:val="-2"/>
          <w:sz w:val="24"/>
          <w:szCs w:val="24"/>
        </w:rPr>
        <w:t>i</w:t>
      </w:r>
      <w:r w:rsidRPr="00136185">
        <w:rPr>
          <w:rFonts w:ascii="Arial" w:eastAsia="Arial" w:hAnsi="Arial" w:cs="Arial"/>
          <w:spacing w:val="1"/>
          <w:sz w:val="24"/>
          <w:szCs w:val="24"/>
        </w:rPr>
        <w:t>m</w:t>
      </w:r>
      <w:r w:rsidRPr="00136185">
        <w:rPr>
          <w:rFonts w:ascii="Arial" w:eastAsia="Arial" w:hAnsi="Arial" w:cs="Arial"/>
          <w:spacing w:val="-1"/>
          <w:sz w:val="24"/>
          <w:szCs w:val="24"/>
        </w:rPr>
        <w:t>u</w:t>
      </w:r>
      <w:r w:rsidRPr="00136185">
        <w:rPr>
          <w:rFonts w:ascii="Arial" w:eastAsia="Arial" w:hAnsi="Arial" w:cs="Arial"/>
          <w:sz w:val="24"/>
          <w:szCs w:val="24"/>
        </w:rPr>
        <w:t xml:space="preserve">m </w:t>
      </w:r>
      <w:r w:rsidRPr="00136185">
        <w:rPr>
          <w:rFonts w:ascii="Arial" w:eastAsia="Arial" w:hAnsi="Arial" w:cs="Arial"/>
          <w:spacing w:val="-1"/>
          <w:sz w:val="24"/>
          <w:szCs w:val="24"/>
        </w:rPr>
        <w:t>o</w:t>
      </w:r>
      <w:r w:rsidRPr="00136185">
        <w:rPr>
          <w:rFonts w:ascii="Arial" w:eastAsia="Arial" w:hAnsi="Arial" w:cs="Arial"/>
          <w:sz w:val="24"/>
          <w:szCs w:val="24"/>
        </w:rPr>
        <w:t>f</w:t>
      </w:r>
      <w:r w:rsidRPr="00136185">
        <w:rPr>
          <w:rFonts w:ascii="Arial" w:eastAsia="Arial" w:hAnsi="Arial" w:cs="Arial"/>
          <w:spacing w:val="3"/>
          <w:sz w:val="24"/>
          <w:szCs w:val="24"/>
        </w:rPr>
        <w:t xml:space="preserve"> </w:t>
      </w:r>
      <w:r w:rsidRPr="00136185">
        <w:rPr>
          <w:rFonts w:ascii="Arial" w:eastAsia="Arial" w:hAnsi="Arial" w:cs="Arial"/>
          <w:sz w:val="24"/>
          <w:szCs w:val="24"/>
        </w:rPr>
        <w:t>5</w:t>
      </w:r>
      <w:r w:rsidRPr="00136185">
        <w:rPr>
          <w:rFonts w:ascii="Arial" w:eastAsia="Arial" w:hAnsi="Arial" w:cs="Arial"/>
          <w:spacing w:val="-1"/>
          <w:sz w:val="24"/>
          <w:szCs w:val="24"/>
        </w:rPr>
        <w:t xml:space="preserve"> </w:t>
      </w:r>
      <w:r w:rsidRPr="00136185">
        <w:rPr>
          <w:rFonts w:ascii="Arial" w:eastAsia="Arial" w:hAnsi="Arial" w:cs="Arial"/>
          <w:sz w:val="24"/>
          <w:szCs w:val="24"/>
        </w:rPr>
        <w:t>(co</w:t>
      </w:r>
      <w:r w:rsidRPr="00136185">
        <w:rPr>
          <w:rFonts w:ascii="Arial" w:eastAsia="Arial" w:hAnsi="Arial" w:cs="Arial"/>
          <w:spacing w:val="1"/>
          <w:sz w:val="24"/>
          <w:szCs w:val="24"/>
        </w:rPr>
        <w:t>n</w:t>
      </w:r>
      <w:r w:rsidRPr="00136185">
        <w:rPr>
          <w:rFonts w:ascii="Arial" w:eastAsia="Arial" w:hAnsi="Arial" w:cs="Arial"/>
          <w:sz w:val="24"/>
          <w:szCs w:val="24"/>
        </w:rPr>
        <w:t>s</w:t>
      </w:r>
      <w:r w:rsidRPr="00136185">
        <w:rPr>
          <w:rFonts w:ascii="Arial" w:eastAsia="Arial" w:hAnsi="Arial" w:cs="Arial"/>
          <w:spacing w:val="-3"/>
          <w:sz w:val="24"/>
          <w:szCs w:val="24"/>
        </w:rPr>
        <w:t>i</w:t>
      </w:r>
      <w:r w:rsidRPr="00136185">
        <w:rPr>
          <w:rFonts w:ascii="Arial" w:eastAsia="Arial" w:hAnsi="Arial" w:cs="Arial"/>
          <w:spacing w:val="1"/>
          <w:sz w:val="24"/>
          <w:szCs w:val="24"/>
        </w:rPr>
        <w:t>de</w:t>
      </w:r>
      <w:r w:rsidRPr="00136185">
        <w:rPr>
          <w:rFonts w:ascii="Arial" w:eastAsia="Arial" w:hAnsi="Arial" w:cs="Arial"/>
          <w:sz w:val="24"/>
          <w:szCs w:val="24"/>
        </w:rPr>
        <w:t>r 1</w:t>
      </w:r>
      <w:r w:rsidRPr="00136185">
        <w:rPr>
          <w:rFonts w:ascii="Arial" w:eastAsia="Arial" w:hAnsi="Arial" w:cs="Arial"/>
          <w:spacing w:val="1"/>
          <w:sz w:val="24"/>
          <w:szCs w:val="24"/>
        </w:rPr>
        <w:t>0</w:t>
      </w:r>
      <w:r w:rsidRPr="00136185">
        <w:rPr>
          <w:rFonts w:ascii="Arial" w:eastAsia="Arial" w:hAnsi="Arial" w:cs="Arial"/>
          <w:sz w:val="24"/>
          <w:szCs w:val="24"/>
        </w:rPr>
        <w:t xml:space="preserve">) </w:t>
      </w:r>
      <w:r w:rsidRPr="00136185">
        <w:rPr>
          <w:rFonts w:ascii="Arial" w:eastAsia="Arial" w:hAnsi="Arial" w:cs="Arial"/>
          <w:spacing w:val="-3"/>
          <w:sz w:val="24"/>
          <w:szCs w:val="24"/>
        </w:rPr>
        <w:t>c</w:t>
      </w:r>
      <w:r w:rsidRPr="00136185">
        <w:rPr>
          <w:rFonts w:ascii="Arial" w:eastAsia="Arial" w:hAnsi="Arial" w:cs="Arial"/>
          <w:spacing w:val="1"/>
          <w:sz w:val="24"/>
          <w:szCs w:val="24"/>
        </w:rPr>
        <w:t>ha</w:t>
      </w:r>
      <w:r w:rsidRPr="00136185">
        <w:rPr>
          <w:rFonts w:ascii="Arial" w:eastAsia="Arial" w:hAnsi="Arial" w:cs="Arial"/>
          <w:sz w:val="24"/>
          <w:szCs w:val="24"/>
        </w:rPr>
        <w:t>rac</w:t>
      </w:r>
      <w:r w:rsidRPr="00136185">
        <w:rPr>
          <w:rFonts w:ascii="Arial" w:eastAsia="Arial" w:hAnsi="Arial" w:cs="Arial"/>
          <w:spacing w:val="-2"/>
          <w:sz w:val="24"/>
          <w:szCs w:val="24"/>
        </w:rPr>
        <w:t>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stics if</w:t>
      </w:r>
      <w:r w:rsidRPr="00136185">
        <w:rPr>
          <w:rFonts w:ascii="Arial" w:eastAsia="Arial" w:hAnsi="Arial" w:cs="Arial"/>
          <w:spacing w:val="1"/>
          <w:sz w:val="24"/>
          <w:szCs w:val="24"/>
        </w:rPr>
        <w:t xml:space="preserve"> a</w:t>
      </w:r>
      <w:r w:rsidRPr="00136185">
        <w:rPr>
          <w:rFonts w:ascii="Arial" w:eastAsia="Arial" w:hAnsi="Arial" w:cs="Arial"/>
          <w:spacing w:val="-2"/>
          <w:sz w:val="24"/>
          <w:szCs w:val="24"/>
        </w:rPr>
        <w:t>v</w:t>
      </w:r>
      <w:r w:rsidRPr="00136185">
        <w:rPr>
          <w:rFonts w:ascii="Arial" w:eastAsia="Arial" w:hAnsi="Arial" w:cs="Arial"/>
          <w:spacing w:val="1"/>
          <w:sz w:val="24"/>
          <w:szCs w:val="24"/>
        </w:rPr>
        <w:t>a</w:t>
      </w:r>
      <w:r w:rsidRPr="00136185">
        <w:rPr>
          <w:rFonts w:ascii="Arial" w:eastAsia="Arial" w:hAnsi="Arial" w:cs="Arial"/>
          <w:sz w:val="24"/>
          <w:szCs w:val="24"/>
        </w:rPr>
        <w:t>i</w:t>
      </w:r>
      <w:r w:rsidRPr="00136185">
        <w:rPr>
          <w:rFonts w:ascii="Arial" w:eastAsia="Arial" w:hAnsi="Arial" w:cs="Arial"/>
          <w:spacing w:val="-1"/>
          <w:sz w:val="24"/>
          <w:szCs w:val="24"/>
        </w:rPr>
        <w:t>l</w:t>
      </w:r>
      <w:r w:rsidRPr="00136185">
        <w:rPr>
          <w:rFonts w:ascii="Arial" w:eastAsia="Arial" w:hAnsi="Arial" w:cs="Arial"/>
          <w:spacing w:val="1"/>
          <w:sz w:val="24"/>
          <w:szCs w:val="24"/>
        </w:rPr>
        <w:t>ab</w:t>
      </w:r>
      <w:r w:rsidRPr="00136185">
        <w:rPr>
          <w:rFonts w:ascii="Arial" w:eastAsia="Arial" w:hAnsi="Arial" w:cs="Arial"/>
          <w:sz w:val="24"/>
          <w:szCs w:val="24"/>
        </w:rPr>
        <w:t>le</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w</w:t>
      </w:r>
      <w:r w:rsidRPr="00136185">
        <w:rPr>
          <w:rFonts w:ascii="Arial" w:eastAsia="Arial" w:hAnsi="Arial" w:cs="Arial"/>
          <w:sz w:val="24"/>
          <w:szCs w:val="24"/>
        </w:rPr>
        <w:t>i</w:t>
      </w:r>
      <w:r w:rsidRPr="00136185">
        <w:rPr>
          <w:rFonts w:ascii="Arial" w:eastAsia="Arial" w:hAnsi="Arial" w:cs="Arial"/>
          <w:spacing w:val="-1"/>
          <w:sz w:val="24"/>
          <w:szCs w:val="24"/>
        </w:rPr>
        <w:t>l</w:t>
      </w:r>
      <w:r w:rsidRPr="00136185">
        <w:rPr>
          <w:rFonts w:ascii="Arial" w:eastAsia="Arial" w:hAnsi="Arial" w:cs="Arial"/>
          <w:sz w:val="24"/>
          <w:szCs w:val="24"/>
        </w:rPr>
        <w:t xml:space="preserve">l </w:t>
      </w:r>
      <w:r w:rsidRPr="00136185">
        <w:rPr>
          <w:rFonts w:ascii="Arial" w:eastAsia="Arial" w:hAnsi="Arial" w:cs="Arial"/>
          <w:spacing w:val="1"/>
          <w:sz w:val="24"/>
          <w:szCs w:val="24"/>
        </w:rPr>
        <w:t>b</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s</w:t>
      </w:r>
      <w:r w:rsidRPr="00136185">
        <w:rPr>
          <w:rFonts w:ascii="Arial" w:eastAsia="Arial" w:hAnsi="Arial" w:cs="Arial"/>
          <w:spacing w:val="1"/>
          <w:sz w:val="24"/>
          <w:szCs w:val="24"/>
        </w:rPr>
        <w:t>e</w:t>
      </w:r>
      <w:r w:rsidRPr="00136185">
        <w:rPr>
          <w:rFonts w:ascii="Arial" w:eastAsia="Arial" w:hAnsi="Arial" w:cs="Arial"/>
          <w:sz w:val="24"/>
          <w:szCs w:val="24"/>
        </w:rPr>
        <w:t>l</w:t>
      </w:r>
      <w:r w:rsidRPr="00136185">
        <w:rPr>
          <w:rFonts w:ascii="Arial" w:eastAsia="Arial" w:hAnsi="Arial" w:cs="Arial"/>
          <w:spacing w:val="-2"/>
          <w:sz w:val="24"/>
          <w:szCs w:val="24"/>
        </w:rPr>
        <w:t>e</w:t>
      </w:r>
      <w:r w:rsidRPr="00136185">
        <w:rPr>
          <w:rFonts w:ascii="Arial" w:eastAsia="Arial" w:hAnsi="Arial" w:cs="Arial"/>
          <w:sz w:val="24"/>
          <w:szCs w:val="24"/>
        </w:rPr>
        <w:t>ct</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an</w:t>
      </w:r>
      <w:r w:rsidRPr="00136185">
        <w:rPr>
          <w:rFonts w:ascii="Arial" w:eastAsia="Arial" w:hAnsi="Arial" w:cs="Arial"/>
          <w:sz w:val="24"/>
          <w:szCs w:val="24"/>
        </w:rPr>
        <w:t xml:space="preserve">d </w:t>
      </w:r>
      <w:r w:rsidRPr="00136185">
        <w:rPr>
          <w:rFonts w:ascii="Arial" w:eastAsia="Arial" w:hAnsi="Arial" w:cs="Arial"/>
          <w:spacing w:val="1"/>
          <w:sz w:val="24"/>
          <w:szCs w:val="24"/>
        </w:rPr>
        <w:t>mu</w:t>
      </w:r>
      <w:r w:rsidRPr="00136185">
        <w:rPr>
          <w:rFonts w:ascii="Arial" w:eastAsia="Arial" w:hAnsi="Arial" w:cs="Arial"/>
          <w:sz w:val="24"/>
          <w:szCs w:val="24"/>
        </w:rPr>
        <w:t>st</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b</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r</w:t>
      </w:r>
      <w:r w:rsidRPr="00136185">
        <w:rPr>
          <w:rFonts w:ascii="Arial" w:eastAsia="Arial" w:hAnsi="Arial" w:cs="Arial"/>
          <w:spacing w:val="3"/>
          <w:sz w:val="24"/>
          <w:szCs w:val="24"/>
        </w:rPr>
        <w:t>e</w:t>
      </w:r>
      <w:r w:rsidRPr="00136185">
        <w:rPr>
          <w:rFonts w:ascii="Arial" w:eastAsia="Arial" w:hAnsi="Arial" w:cs="Arial"/>
          <w:spacing w:val="-1"/>
          <w:sz w:val="24"/>
          <w:szCs w:val="24"/>
        </w:rPr>
        <w:t>-</w:t>
      </w:r>
      <w:r w:rsidRPr="00136185">
        <w:rPr>
          <w:rFonts w:ascii="Arial" w:eastAsia="Arial" w:hAnsi="Arial" w:cs="Arial"/>
          <w:spacing w:val="-2"/>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ied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w:t>
      </w:r>
      <w:r w:rsidRPr="00136185">
        <w:rPr>
          <w:rFonts w:ascii="Arial" w:eastAsia="Arial" w:hAnsi="Arial" w:cs="Arial"/>
          <w:sz w:val="24"/>
          <w:szCs w:val="24"/>
        </w:rPr>
        <w:t>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on</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pa</w:t>
      </w:r>
      <w:r w:rsidRPr="00136185">
        <w:rPr>
          <w:rFonts w:ascii="Arial" w:eastAsia="Arial" w:hAnsi="Arial" w:cs="Arial"/>
          <w:sz w:val="24"/>
          <w:szCs w:val="24"/>
        </w:rPr>
        <w:t>rt</w:t>
      </w:r>
      <w:r w:rsidRPr="00136185">
        <w:rPr>
          <w:rFonts w:ascii="Arial" w:eastAsia="Arial" w:hAnsi="Arial" w:cs="Arial"/>
          <w:spacing w:val="-2"/>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3"/>
          <w:sz w:val="24"/>
          <w:szCs w:val="24"/>
        </w:rPr>
        <w:t>r</w:t>
      </w:r>
      <w:r w:rsidRPr="00136185">
        <w:rPr>
          <w:rFonts w:ascii="Arial" w:eastAsia="Arial" w:hAnsi="Arial" w:cs="Arial"/>
          <w:spacing w:val="1"/>
          <w:sz w:val="24"/>
          <w:szCs w:val="24"/>
        </w:rPr>
        <w:t>o</w:t>
      </w:r>
      <w:r w:rsidRPr="00136185">
        <w:rPr>
          <w:rFonts w:ascii="Arial" w:eastAsia="Arial" w:hAnsi="Arial" w:cs="Arial"/>
          <w:sz w:val="24"/>
          <w:szCs w:val="24"/>
        </w:rPr>
        <w:t xml:space="preserve">m </w:t>
      </w:r>
      <w:r w:rsidRPr="00136185">
        <w:rPr>
          <w:rFonts w:ascii="Arial" w:eastAsia="Arial" w:hAnsi="Arial" w:cs="Arial"/>
          <w:spacing w:val="1"/>
          <w:sz w:val="24"/>
          <w:szCs w:val="24"/>
        </w:rPr>
        <w:t>ea</w:t>
      </w:r>
      <w:r w:rsidRPr="00136185">
        <w:rPr>
          <w:rFonts w:ascii="Arial" w:eastAsia="Arial" w:hAnsi="Arial" w:cs="Arial"/>
          <w:spacing w:val="-2"/>
          <w:sz w:val="24"/>
          <w:szCs w:val="24"/>
        </w:rPr>
        <w:t>c</w:t>
      </w:r>
      <w:r w:rsidRPr="00136185">
        <w:rPr>
          <w:rFonts w:ascii="Arial" w:eastAsia="Arial" w:hAnsi="Arial" w:cs="Arial"/>
          <w:sz w:val="24"/>
          <w:szCs w:val="24"/>
        </w:rPr>
        <w:t>h</w:t>
      </w:r>
      <w:r w:rsidRPr="00136185">
        <w:rPr>
          <w:rFonts w:ascii="Arial" w:eastAsia="Arial" w:hAnsi="Arial" w:cs="Arial"/>
          <w:spacing w:val="5"/>
          <w:sz w:val="24"/>
          <w:szCs w:val="24"/>
        </w:rPr>
        <w:t xml:space="preserve"> </w:t>
      </w:r>
      <w:r w:rsidRPr="00136185">
        <w:rPr>
          <w:rFonts w:ascii="Arial" w:eastAsia="Arial" w:hAnsi="Arial" w:cs="Arial"/>
          <w:spacing w:val="-1"/>
          <w:sz w:val="24"/>
          <w:szCs w:val="24"/>
        </w:rPr>
        <w:t>ma</w:t>
      </w:r>
      <w:r w:rsidRPr="00136185">
        <w:rPr>
          <w:rFonts w:ascii="Arial" w:eastAsia="Arial" w:hAnsi="Arial" w:cs="Arial"/>
          <w:spacing w:val="1"/>
          <w:sz w:val="24"/>
          <w:szCs w:val="24"/>
        </w:rPr>
        <w:t>n</w:t>
      </w:r>
      <w:r w:rsidRPr="00136185">
        <w:rPr>
          <w:rFonts w:ascii="Arial" w:eastAsia="Arial" w:hAnsi="Arial" w:cs="Arial"/>
          <w:spacing w:val="-1"/>
          <w:sz w:val="24"/>
          <w:szCs w:val="24"/>
        </w:rPr>
        <w:t>u</w:t>
      </w:r>
      <w:r w:rsidRPr="00136185">
        <w:rPr>
          <w:rFonts w:ascii="Arial" w:eastAsia="Arial" w:hAnsi="Arial" w:cs="Arial"/>
          <w:spacing w:val="3"/>
          <w:sz w:val="24"/>
          <w:szCs w:val="24"/>
        </w:rPr>
        <w:t>f</w:t>
      </w:r>
      <w:r w:rsidRPr="00136185">
        <w:rPr>
          <w:rFonts w:ascii="Arial" w:eastAsia="Arial" w:hAnsi="Arial" w:cs="Arial"/>
          <w:spacing w:val="1"/>
          <w:sz w:val="24"/>
          <w:szCs w:val="24"/>
        </w:rPr>
        <w:t>a</w:t>
      </w:r>
      <w:r w:rsidRPr="00136185">
        <w:rPr>
          <w:rFonts w:ascii="Arial" w:eastAsia="Arial" w:hAnsi="Arial" w:cs="Arial"/>
          <w:spacing w:val="-2"/>
          <w:sz w:val="24"/>
          <w:szCs w:val="24"/>
        </w:rPr>
        <w:t>c</w:t>
      </w:r>
      <w:r w:rsidRPr="00136185">
        <w:rPr>
          <w:rFonts w:ascii="Arial" w:eastAsia="Arial" w:hAnsi="Arial" w:cs="Arial"/>
          <w:sz w:val="24"/>
          <w:szCs w:val="24"/>
        </w:rPr>
        <w:t>t</w:t>
      </w:r>
      <w:r w:rsidRPr="00136185">
        <w:rPr>
          <w:rFonts w:ascii="Arial" w:eastAsia="Arial" w:hAnsi="Arial" w:cs="Arial"/>
          <w:spacing w:val="1"/>
          <w:sz w:val="24"/>
          <w:szCs w:val="24"/>
        </w:rPr>
        <w:t>u</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g</w:t>
      </w:r>
      <w:r w:rsidRPr="00136185">
        <w:rPr>
          <w:rFonts w:ascii="Arial" w:eastAsia="Arial" w:hAnsi="Arial" w:cs="Arial"/>
          <w:spacing w:val="-1"/>
          <w:sz w:val="24"/>
          <w:szCs w:val="24"/>
        </w:rPr>
        <w:t xml:space="preserve"> </w:t>
      </w:r>
      <w:r w:rsidRPr="00136185">
        <w:rPr>
          <w:rFonts w:ascii="Arial" w:eastAsia="Arial" w:hAnsi="Arial" w:cs="Arial"/>
          <w:sz w:val="24"/>
          <w:szCs w:val="24"/>
        </w:rPr>
        <w:t>l</w:t>
      </w:r>
      <w:r w:rsidRPr="00136185">
        <w:rPr>
          <w:rFonts w:ascii="Arial" w:eastAsia="Arial" w:hAnsi="Arial" w:cs="Arial"/>
          <w:spacing w:val="1"/>
          <w:sz w:val="24"/>
          <w:szCs w:val="24"/>
        </w:rPr>
        <w:t>o</w:t>
      </w:r>
      <w:r w:rsidRPr="00136185">
        <w:rPr>
          <w:rFonts w:ascii="Arial" w:eastAsia="Arial" w:hAnsi="Arial" w:cs="Arial"/>
          <w:sz w:val="24"/>
          <w:szCs w:val="24"/>
        </w:rPr>
        <w:t>t</w:t>
      </w:r>
      <w:r w:rsidRPr="00136185">
        <w:rPr>
          <w:rFonts w:ascii="Arial" w:eastAsia="Arial" w:hAnsi="Arial" w:cs="Arial"/>
          <w:spacing w:val="1"/>
          <w:sz w:val="24"/>
          <w:szCs w:val="24"/>
        </w:rPr>
        <w:t xml:space="preserve"> </w:t>
      </w:r>
      <w:r w:rsidRPr="00136185">
        <w:rPr>
          <w:rFonts w:ascii="Arial" w:eastAsia="Arial" w:hAnsi="Arial" w:cs="Arial"/>
          <w:sz w:val="24"/>
          <w:szCs w:val="24"/>
        </w:rPr>
        <w:t>incl</w:t>
      </w:r>
      <w:r w:rsidRPr="00136185">
        <w:rPr>
          <w:rFonts w:ascii="Arial" w:eastAsia="Arial" w:hAnsi="Arial" w:cs="Arial"/>
          <w:spacing w:val="-1"/>
          <w:sz w:val="24"/>
          <w:szCs w:val="24"/>
        </w:rPr>
        <w:t>u</w:t>
      </w:r>
      <w:r w:rsidRPr="00136185">
        <w:rPr>
          <w:rFonts w:ascii="Arial" w:eastAsia="Arial" w:hAnsi="Arial" w:cs="Arial"/>
          <w:spacing w:val="1"/>
          <w:sz w:val="24"/>
          <w:szCs w:val="24"/>
        </w:rPr>
        <w:t>d</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z w:val="24"/>
          <w:szCs w:val="24"/>
        </w:rPr>
        <w:t>in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 rele</w:t>
      </w:r>
      <w:r w:rsidRPr="00136185">
        <w:rPr>
          <w:rFonts w:ascii="Arial" w:eastAsia="Arial" w:hAnsi="Arial" w:cs="Arial"/>
          <w:spacing w:val="1"/>
          <w:sz w:val="24"/>
          <w:szCs w:val="24"/>
        </w:rPr>
        <w:t>a</w:t>
      </w:r>
      <w:r w:rsidRPr="00136185">
        <w:rPr>
          <w:rFonts w:ascii="Arial" w:eastAsia="Arial" w:hAnsi="Arial" w:cs="Arial"/>
          <w:sz w:val="24"/>
          <w:szCs w:val="24"/>
        </w:rPr>
        <w:t>se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q</w:t>
      </w:r>
      <w:r w:rsidRPr="00136185">
        <w:rPr>
          <w:rFonts w:ascii="Arial" w:eastAsia="Arial" w:hAnsi="Arial" w:cs="Arial"/>
          <w:spacing w:val="1"/>
          <w:sz w:val="24"/>
          <w:szCs w:val="24"/>
        </w:rPr>
        <w:t>u</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tit</w:t>
      </w:r>
      <w:r w:rsidRPr="00136185">
        <w:rPr>
          <w:rFonts w:ascii="Arial" w:eastAsia="Arial" w:hAnsi="Arial" w:cs="Arial"/>
          <w:spacing w:val="-2"/>
          <w:sz w:val="24"/>
          <w:szCs w:val="24"/>
        </w:rPr>
        <w:t>y</w:t>
      </w:r>
      <w:r w:rsidRPr="00136185">
        <w:rPr>
          <w:rFonts w:ascii="Arial" w:eastAsia="Arial" w:hAnsi="Arial" w:cs="Arial"/>
          <w:sz w:val="24"/>
          <w:szCs w:val="24"/>
        </w:rPr>
        <w:t>.</w:t>
      </w:r>
      <w:r w:rsidR="00136185">
        <w:rPr>
          <w:rFonts w:ascii="Arial" w:eastAsia="Arial" w:hAnsi="Arial" w:cs="Arial"/>
          <w:sz w:val="24"/>
          <w:szCs w:val="24"/>
        </w:rPr>
        <w:t xml:space="preserve"> </w:t>
      </w:r>
      <w:r w:rsidRPr="00136185">
        <w:rPr>
          <w:rFonts w:ascii="Arial" w:eastAsia="Arial" w:hAnsi="Arial" w:cs="Arial"/>
          <w:spacing w:val="2"/>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l</w:t>
      </w:r>
      <w:r w:rsidRPr="00136185">
        <w:rPr>
          <w:rFonts w:ascii="Arial" w:eastAsia="Arial" w:hAnsi="Arial" w:cs="Arial"/>
          <w:spacing w:val="-1"/>
          <w:sz w:val="24"/>
          <w:szCs w:val="24"/>
        </w:rPr>
        <w:t>l</w:t>
      </w:r>
      <w:r w:rsidRPr="00136185">
        <w:rPr>
          <w:rFonts w:ascii="Arial" w:eastAsia="Arial" w:hAnsi="Arial" w:cs="Arial"/>
          <w:spacing w:val="1"/>
          <w:sz w:val="24"/>
          <w:szCs w:val="24"/>
        </w:rPr>
        <w:t>o</w:t>
      </w:r>
      <w:r w:rsidRPr="00136185">
        <w:rPr>
          <w:rFonts w:ascii="Arial" w:eastAsia="Arial" w:hAnsi="Arial" w:cs="Arial"/>
          <w:spacing w:val="-3"/>
          <w:sz w:val="24"/>
          <w:szCs w:val="24"/>
        </w:rPr>
        <w:t>w</w:t>
      </w:r>
      <w:r w:rsidRPr="00136185">
        <w:rPr>
          <w:rFonts w:ascii="Arial" w:eastAsia="Arial" w:hAnsi="Arial" w:cs="Arial"/>
          <w:sz w:val="24"/>
          <w:szCs w:val="24"/>
        </w:rPr>
        <w:t>ing</w:t>
      </w:r>
      <w:r w:rsidRPr="00136185">
        <w:rPr>
          <w:rFonts w:ascii="Arial" w:eastAsia="Arial" w:hAnsi="Arial" w:cs="Arial"/>
          <w:spacing w:val="-1"/>
          <w:sz w:val="24"/>
          <w:szCs w:val="24"/>
        </w:rPr>
        <w:t xml:space="preserve"> </w:t>
      </w:r>
      <w:r w:rsidRPr="00136185">
        <w:rPr>
          <w:rFonts w:ascii="Arial" w:eastAsia="Arial" w:hAnsi="Arial" w:cs="Arial"/>
          <w:sz w:val="24"/>
          <w:szCs w:val="24"/>
        </w:rPr>
        <w:t>cr</w:t>
      </w:r>
      <w:r w:rsidRPr="00136185">
        <w:rPr>
          <w:rFonts w:ascii="Arial" w:eastAsia="Arial" w:hAnsi="Arial" w:cs="Arial"/>
          <w:spacing w:val="-1"/>
          <w:sz w:val="24"/>
          <w:szCs w:val="24"/>
        </w:rPr>
        <w:t>i</w:t>
      </w:r>
      <w:r w:rsidRPr="00136185">
        <w:rPr>
          <w:rFonts w:ascii="Arial" w:eastAsia="Arial" w:hAnsi="Arial" w:cs="Arial"/>
          <w:sz w:val="24"/>
          <w:szCs w:val="24"/>
        </w:rPr>
        <w:t>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a</w:t>
      </w:r>
      <w:r w:rsidRPr="00136185">
        <w:rPr>
          <w:rFonts w:ascii="Arial" w:eastAsia="Arial" w:hAnsi="Arial" w:cs="Arial"/>
          <w:spacing w:val="1"/>
          <w:sz w:val="24"/>
          <w:szCs w:val="24"/>
        </w:rPr>
        <w:t xml:space="preserve"> </w:t>
      </w:r>
      <w:r w:rsidRPr="00136185">
        <w:rPr>
          <w:rFonts w:ascii="Arial" w:eastAsia="Arial" w:hAnsi="Arial" w:cs="Arial"/>
          <w:sz w:val="24"/>
          <w:szCs w:val="24"/>
        </w:rPr>
        <w:t>s</w:t>
      </w:r>
      <w:r w:rsidRPr="00136185">
        <w:rPr>
          <w:rFonts w:ascii="Arial" w:eastAsia="Arial" w:hAnsi="Arial" w:cs="Arial"/>
          <w:spacing w:val="1"/>
          <w:sz w:val="24"/>
          <w:szCs w:val="24"/>
        </w:rPr>
        <w:t>hou</w:t>
      </w:r>
      <w:r w:rsidRPr="00136185">
        <w:rPr>
          <w:rFonts w:ascii="Arial" w:eastAsia="Arial" w:hAnsi="Arial" w:cs="Arial"/>
          <w:sz w:val="24"/>
          <w:szCs w:val="24"/>
        </w:rPr>
        <w:t>ld</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b</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l</w:t>
      </w:r>
      <w:r w:rsidRPr="00136185">
        <w:rPr>
          <w:rFonts w:ascii="Arial" w:eastAsia="Arial" w:hAnsi="Arial" w:cs="Arial"/>
          <w:spacing w:val="-1"/>
          <w:sz w:val="24"/>
          <w:szCs w:val="24"/>
        </w:rPr>
        <w:t>l</w:t>
      </w:r>
      <w:r w:rsidRPr="00136185">
        <w:rPr>
          <w:rFonts w:ascii="Arial" w:eastAsia="Arial" w:hAnsi="Arial" w:cs="Arial"/>
          <w:spacing w:val="1"/>
          <w:sz w:val="24"/>
          <w:szCs w:val="24"/>
        </w:rPr>
        <w:t>o</w:t>
      </w:r>
      <w:r w:rsidRPr="00136185">
        <w:rPr>
          <w:rFonts w:ascii="Arial" w:eastAsia="Arial" w:hAnsi="Arial" w:cs="Arial"/>
          <w:spacing w:val="-3"/>
          <w:sz w:val="24"/>
          <w:szCs w:val="24"/>
        </w:rPr>
        <w:t>w</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 xml:space="preserve">r </w:t>
      </w:r>
      <w:r w:rsidRPr="00136185">
        <w:rPr>
          <w:rFonts w:ascii="Arial" w:eastAsia="Arial" w:hAnsi="Arial" w:cs="Arial"/>
          <w:spacing w:val="-3"/>
          <w:sz w:val="24"/>
          <w:szCs w:val="24"/>
        </w:rPr>
        <w:t>s</w:t>
      </w:r>
      <w:r w:rsidRPr="00136185">
        <w:rPr>
          <w:rFonts w:ascii="Arial" w:eastAsia="Arial" w:hAnsi="Arial" w:cs="Arial"/>
          <w:spacing w:val="1"/>
          <w:sz w:val="24"/>
          <w:szCs w:val="24"/>
        </w:rPr>
        <w:t>e</w:t>
      </w:r>
      <w:r w:rsidRPr="00136185">
        <w:rPr>
          <w:rFonts w:ascii="Arial" w:eastAsia="Arial" w:hAnsi="Arial" w:cs="Arial"/>
          <w:sz w:val="24"/>
          <w:szCs w:val="24"/>
        </w:rPr>
        <w:t>lec</w:t>
      </w:r>
      <w:r w:rsidRPr="00136185">
        <w:rPr>
          <w:rFonts w:ascii="Arial" w:eastAsia="Arial" w:hAnsi="Arial" w:cs="Arial"/>
          <w:spacing w:val="1"/>
          <w:sz w:val="24"/>
          <w:szCs w:val="24"/>
        </w:rPr>
        <w:t>t</w:t>
      </w:r>
      <w:r w:rsidRPr="00136185">
        <w:rPr>
          <w:rFonts w:ascii="Arial" w:eastAsia="Arial" w:hAnsi="Arial" w:cs="Arial"/>
          <w:sz w:val="24"/>
          <w:szCs w:val="24"/>
        </w:rPr>
        <w:t>ion</w:t>
      </w:r>
      <w:r w:rsidRPr="00136185">
        <w:rPr>
          <w:rFonts w:ascii="Arial" w:eastAsia="Arial" w:hAnsi="Arial" w:cs="Arial"/>
          <w:spacing w:val="-1"/>
          <w:sz w:val="24"/>
          <w:szCs w:val="24"/>
        </w:rPr>
        <w:t xml:space="preserve"> o</w:t>
      </w:r>
      <w:r w:rsidRPr="00136185">
        <w:rPr>
          <w:rFonts w:ascii="Arial" w:eastAsia="Arial" w:hAnsi="Arial" w:cs="Arial"/>
          <w:sz w:val="24"/>
          <w:szCs w:val="24"/>
        </w:rPr>
        <w:t>f</w:t>
      </w:r>
      <w:r w:rsidRPr="00136185">
        <w:rPr>
          <w:rFonts w:ascii="Arial" w:eastAsia="Arial" w:hAnsi="Arial" w:cs="Arial"/>
          <w:spacing w:val="1"/>
          <w:sz w:val="24"/>
          <w:szCs w:val="24"/>
        </w:rPr>
        <w:t xml:space="preserve"> </w:t>
      </w:r>
      <w:r w:rsidRPr="00136185">
        <w:rPr>
          <w:rFonts w:ascii="Arial" w:eastAsia="Arial" w:hAnsi="Arial" w:cs="Arial"/>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c</w:t>
      </w:r>
      <w:r w:rsidRPr="00136185">
        <w:rPr>
          <w:rFonts w:ascii="Arial" w:eastAsia="Arial" w:hAnsi="Arial" w:cs="Arial"/>
          <w:spacing w:val="1"/>
          <w:sz w:val="24"/>
          <w:szCs w:val="24"/>
        </w:rPr>
        <w:t>ha</w:t>
      </w:r>
      <w:r w:rsidRPr="00136185">
        <w:rPr>
          <w:rFonts w:ascii="Arial" w:eastAsia="Arial" w:hAnsi="Arial" w:cs="Arial"/>
          <w:sz w:val="24"/>
          <w:szCs w:val="24"/>
        </w:rPr>
        <w:t>ra</w:t>
      </w:r>
      <w:r w:rsidRPr="00136185">
        <w:rPr>
          <w:rFonts w:ascii="Arial" w:eastAsia="Arial" w:hAnsi="Arial" w:cs="Arial"/>
          <w:spacing w:val="-2"/>
          <w:sz w:val="24"/>
          <w:szCs w:val="24"/>
        </w:rPr>
        <w:t>ct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 xml:space="preserve">stics </w:t>
      </w:r>
      <w:r w:rsidRPr="00136185">
        <w:rPr>
          <w:rFonts w:ascii="Arial" w:eastAsia="Arial" w:hAnsi="Arial" w:cs="Arial"/>
          <w:spacing w:val="1"/>
          <w:sz w:val="24"/>
          <w:szCs w:val="24"/>
        </w:rPr>
        <w:t>fo</w:t>
      </w:r>
      <w:r w:rsidRPr="00136185">
        <w:rPr>
          <w:rFonts w:ascii="Arial" w:eastAsia="Arial" w:hAnsi="Arial" w:cs="Arial"/>
          <w:sz w:val="24"/>
          <w:szCs w:val="24"/>
        </w:rPr>
        <w:t xml:space="preserve">r </w:t>
      </w:r>
      <w:r w:rsidRPr="00136185">
        <w:rPr>
          <w:rFonts w:ascii="Arial" w:eastAsia="Arial" w:hAnsi="Arial" w:cs="Arial"/>
          <w:spacing w:val="-1"/>
          <w:sz w:val="24"/>
          <w:szCs w:val="24"/>
        </w:rPr>
        <w:t>r</w:t>
      </w:r>
      <w:r w:rsidRPr="00136185">
        <w:rPr>
          <w:rFonts w:ascii="Arial" w:eastAsia="Arial" w:hAnsi="Arial" w:cs="Arial"/>
          <w:spacing w:val="1"/>
          <w:sz w:val="24"/>
          <w:szCs w:val="24"/>
        </w:rPr>
        <w:t>e</w:t>
      </w:r>
      <w:r w:rsidRPr="00136185">
        <w:rPr>
          <w:rFonts w:ascii="Arial" w:eastAsia="Arial" w:hAnsi="Arial" w:cs="Arial"/>
          <w:spacing w:val="-1"/>
          <w:sz w:val="24"/>
          <w:szCs w:val="24"/>
        </w:rPr>
        <w:t>-</w:t>
      </w:r>
      <w:r w:rsidRPr="00136185">
        <w:rPr>
          <w:rFonts w:ascii="Arial" w:eastAsia="Arial" w:hAnsi="Arial" w:cs="Arial"/>
          <w:spacing w:val="-2"/>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ica</w:t>
      </w:r>
      <w:r w:rsidRPr="00136185">
        <w:rPr>
          <w:rFonts w:ascii="Arial" w:eastAsia="Arial" w:hAnsi="Arial" w:cs="Arial"/>
          <w:spacing w:val="1"/>
          <w:sz w:val="24"/>
          <w:szCs w:val="24"/>
        </w:rPr>
        <w:t>t</w:t>
      </w:r>
      <w:r w:rsidRPr="00136185">
        <w:rPr>
          <w:rFonts w:ascii="Arial" w:eastAsia="Arial" w:hAnsi="Arial" w:cs="Arial"/>
          <w:sz w:val="24"/>
          <w:szCs w:val="24"/>
        </w:rPr>
        <w:t>io</w:t>
      </w:r>
      <w:r w:rsidRPr="00136185">
        <w:rPr>
          <w:rFonts w:ascii="Arial" w:eastAsia="Arial" w:hAnsi="Arial" w:cs="Arial"/>
          <w:spacing w:val="1"/>
          <w:sz w:val="24"/>
          <w:szCs w:val="24"/>
        </w:rPr>
        <w:t>n</w:t>
      </w:r>
      <w:r w:rsidRPr="00136185">
        <w:rPr>
          <w:rFonts w:ascii="Arial" w:eastAsia="Arial" w:hAnsi="Arial" w:cs="Arial"/>
          <w:sz w:val="24"/>
          <w:szCs w:val="24"/>
        </w:rPr>
        <w:t>:</w:t>
      </w:r>
    </w:p>
    <w:p w14:paraId="05FD7EB9" w14:textId="7C97C3FB" w:rsidR="00681E8A" w:rsidRPr="00403B0D" w:rsidRDefault="00681E8A" w:rsidP="00403B0D">
      <w:pPr>
        <w:pStyle w:val="ListParagraph"/>
        <w:numPr>
          <w:ilvl w:val="0"/>
          <w:numId w:val="8"/>
        </w:numPr>
        <w:spacing w:line="360" w:lineRule="auto"/>
        <w:ind w:right="372"/>
        <w:rPr>
          <w:rFonts w:ascii="Arial" w:eastAsia="Arial" w:hAnsi="Arial" w:cs="Arial"/>
          <w:spacing w:val="26"/>
          <w:sz w:val="24"/>
          <w:szCs w:val="24"/>
        </w:rPr>
      </w:pPr>
      <w:r w:rsidRPr="00403B0D">
        <w:rPr>
          <w:rFonts w:ascii="Arial" w:eastAsia="Arial" w:hAnsi="Arial" w:cs="Arial"/>
          <w:spacing w:val="26"/>
          <w:sz w:val="24"/>
          <w:szCs w:val="24"/>
        </w:rPr>
        <w:t>Check characteristics identified by engineering as critical.</w:t>
      </w:r>
    </w:p>
    <w:p w14:paraId="156561C8" w14:textId="77777777" w:rsidR="00681E8A" w:rsidRPr="00403B0D" w:rsidRDefault="00681E8A" w:rsidP="00403B0D">
      <w:pPr>
        <w:pStyle w:val="ListParagraph"/>
        <w:numPr>
          <w:ilvl w:val="0"/>
          <w:numId w:val="8"/>
        </w:numPr>
        <w:spacing w:line="360" w:lineRule="auto"/>
        <w:ind w:right="372"/>
        <w:rPr>
          <w:rFonts w:ascii="Arial" w:eastAsia="Arial" w:hAnsi="Arial" w:cs="Arial"/>
          <w:sz w:val="24"/>
          <w:szCs w:val="24"/>
        </w:rPr>
      </w:pPr>
      <w:r w:rsidRPr="00403B0D">
        <w:rPr>
          <w:rFonts w:ascii="Arial" w:eastAsia="Arial" w:hAnsi="Arial" w:cs="Arial"/>
          <w:sz w:val="24"/>
          <w:szCs w:val="24"/>
        </w:rPr>
        <w:t xml:space="preserve">Check characteristics identified by engineering as major. </w:t>
      </w:r>
    </w:p>
    <w:p w14:paraId="356FEA9D" w14:textId="77777777" w:rsidR="00681E8A" w:rsidRPr="00403B0D" w:rsidRDefault="00BC091F" w:rsidP="00403B0D">
      <w:pPr>
        <w:pStyle w:val="ListParagraph"/>
        <w:numPr>
          <w:ilvl w:val="0"/>
          <w:numId w:val="8"/>
        </w:numPr>
        <w:spacing w:line="360" w:lineRule="auto"/>
        <w:ind w:right="372"/>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e</w:t>
      </w:r>
      <w:r w:rsidRPr="00403B0D">
        <w:rPr>
          <w:rFonts w:ascii="Arial" w:eastAsia="Arial" w:hAnsi="Arial" w:cs="Arial"/>
          <w:sz w:val="24"/>
          <w:szCs w:val="24"/>
        </w:rPr>
        <w:t xml:space="preserve">ck </w:t>
      </w:r>
      <w:r w:rsidRPr="00403B0D">
        <w:rPr>
          <w:rFonts w:ascii="Arial" w:eastAsia="Arial" w:hAnsi="Arial" w:cs="Arial"/>
          <w:spacing w:val="1"/>
          <w:sz w:val="24"/>
          <w:szCs w:val="24"/>
        </w:rPr>
        <w:t>d</w:t>
      </w:r>
      <w:r w:rsidRPr="00403B0D">
        <w:rPr>
          <w:rFonts w:ascii="Arial" w:eastAsia="Arial" w:hAnsi="Arial" w:cs="Arial"/>
          <w:spacing w:val="-3"/>
          <w:sz w:val="24"/>
          <w:szCs w:val="24"/>
        </w:rPr>
        <w:t>i</w:t>
      </w:r>
      <w:r w:rsidRPr="00403B0D">
        <w:rPr>
          <w:rFonts w:ascii="Arial" w:eastAsia="Arial" w:hAnsi="Arial" w:cs="Arial"/>
          <w:spacing w:val="1"/>
          <w:sz w:val="24"/>
          <w:szCs w:val="24"/>
        </w:rPr>
        <w:t>men</w:t>
      </w:r>
      <w:r w:rsidRPr="00403B0D">
        <w:rPr>
          <w:rFonts w:ascii="Arial" w:eastAsia="Arial" w:hAnsi="Arial" w:cs="Arial"/>
          <w:sz w:val="24"/>
          <w:szCs w:val="24"/>
        </w:rPr>
        <w:t>s</w:t>
      </w:r>
      <w:r w:rsidRPr="00403B0D">
        <w:rPr>
          <w:rFonts w:ascii="Arial" w:eastAsia="Arial" w:hAnsi="Arial" w:cs="Arial"/>
          <w:spacing w:val="-3"/>
          <w:sz w:val="24"/>
          <w:szCs w:val="24"/>
        </w:rPr>
        <w:t>i</w:t>
      </w:r>
      <w:r w:rsidRPr="00403B0D">
        <w:rPr>
          <w:rFonts w:ascii="Arial" w:eastAsia="Arial" w:hAnsi="Arial" w:cs="Arial"/>
          <w:spacing w:val="1"/>
          <w:sz w:val="24"/>
          <w:szCs w:val="24"/>
        </w:rPr>
        <w:t>ona</w:t>
      </w:r>
      <w:r w:rsidRPr="00403B0D">
        <w:rPr>
          <w:rFonts w:ascii="Arial" w:eastAsia="Arial" w:hAnsi="Arial" w:cs="Arial"/>
          <w:sz w:val="24"/>
          <w:szCs w:val="24"/>
        </w:rPr>
        <w:t xml:space="preserve">l </w:t>
      </w:r>
      <w:r w:rsidRPr="00403B0D">
        <w:rPr>
          <w:rFonts w:ascii="Arial" w:eastAsia="Arial" w:hAnsi="Arial" w:cs="Arial"/>
          <w:spacing w:val="-2"/>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 in</w:t>
      </w:r>
      <w:r w:rsidRPr="00403B0D">
        <w:rPr>
          <w:rFonts w:ascii="Arial" w:eastAsia="Arial" w:hAnsi="Arial" w:cs="Arial"/>
          <w:spacing w:val="1"/>
          <w:sz w:val="24"/>
          <w:szCs w:val="24"/>
        </w:rPr>
        <w:t xml:space="preserve"> a</w:t>
      </w:r>
      <w:r w:rsidRPr="00403B0D">
        <w:rPr>
          <w:rFonts w:ascii="Arial" w:eastAsia="Arial" w:hAnsi="Arial" w:cs="Arial"/>
          <w:spacing w:val="-3"/>
          <w:sz w:val="24"/>
          <w:szCs w:val="24"/>
        </w:rPr>
        <w:t>r</w:t>
      </w:r>
      <w:r w:rsidRPr="00403B0D">
        <w:rPr>
          <w:rFonts w:ascii="Arial" w:eastAsia="Arial" w:hAnsi="Arial" w:cs="Arial"/>
          <w:spacing w:val="1"/>
          <w:sz w:val="24"/>
          <w:szCs w:val="24"/>
        </w:rPr>
        <w:t>ea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i</w:t>
      </w:r>
      <w:r w:rsidRPr="00403B0D">
        <w:rPr>
          <w:rFonts w:ascii="Arial" w:eastAsia="Arial" w:hAnsi="Arial" w:cs="Arial"/>
          <w:spacing w:val="1"/>
          <w:sz w:val="24"/>
          <w:szCs w:val="24"/>
        </w:rPr>
        <w:t>de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ied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l in</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rts in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p>
    <w:p w14:paraId="6CBE65E5" w14:textId="77777777" w:rsidR="00136185" w:rsidRDefault="00BC091F" w:rsidP="00136185">
      <w:pPr>
        <w:pStyle w:val="ListParagraph"/>
        <w:numPr>
          <w:ilvl w:val="0"/>
          <w:numId w:val="8"/>
        </w:numPr>
        <w:spacing w:line="360" w:lineRule="auto"/>
        <w:ind w:right="372"/>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e</w:t>
      </w:r>
      <w:r w:rsidRPr="00403B0D">
        <w:rPr>
          <w:rFonts w:ascii="Arial" w:eastAsia="Arial" w:hAnsi="Arial" w:cs="Arial"/>
          <w:sz w:val="24"/>
          <w:szCs w:val="24"/>
        </w:rPr>
        <w:t>ck 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g</w:t>
      </w:r>
      <w:r w:rsidRPr="00403B0D">
        <w:rPr>
          <w:rFonts w:ascii="Arial" w:eastAsia="Arial" w:hAnsi="Arial" w:cs="Arial"/>
          <w:spacing w:val="1"/>
          <w:sz w:val="24"/>
          <w:szCs w:val="24"/>
        </w:rPr>
        <w:t>ene</w:t>
      </w:r>
      <w:r w:rsidRPr="00403B0D">
        <w:rPr>
          <w:rFonts w:ascii="Arial" w:eastAsia="Arial" w:hAnsi="Arial" w:cs="Arial"/>
          <w:sz w:val="24"/>
          <w:szCs w:val="24"/>
        </w:rPr>
        <w:t>rat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h</w:t>
      </w:r>
      <w:r w:rsidRPr="00403B0D">
        <w:rPr>
          <w:rFonts w:ascii="Arial" w:eastAsia="Arial" w:hAnsi="Arial" w:cs="Arial"/>
          <w:sz w:val="24"/>
          <w:szCs w:val="24"/>
        </w:rPr>
        <w:t>ist</w:t>
      </w:r>
      <w:r w:rsidRPr="00403B0D">
        <w:rPr>
          <w:rFonts w:ascii="Arial" w:eastAsia="Arial" w:hAnsi="Arial" w:cs="Arial"/>
          <w:spacing w:val="1"/>
          <w:sz w:val="24"/>
          <w:szCs w:val="24"/>
        </w:rPr>
        <w:t>o</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titi</w:t>
      </w:r>
      <w:r w:rsidRPr="00403B0D">
        <w:rPr>
          <w:rFonts w:ascii="Arial" w:eastAsia="Arial" w:hAnsi="Arial" w:cs="Arial"/>
          <w:spacing w:val="-2"/>
          <w:sz w:val="24"/>
          <w:szCs w:val="24"/>
        </w:rPr>
        <w:t>v</w:t>
      </w:r>
      <w:r w:rsidRPr="00403B0D">
        <w:rPr>
          <w:rFonts w:ascii="Arial" w:eastAsia="Arial" w:hAnsi="Arial" w:cs="Arial"/>
          <w:sz w:val="24"/>
          <w:szCs w:val="24"/>
        </w:rPr>
        <w:t xml:space="preserve">e </w:t>
      </w:r>
      <w:r w:rsidRPr="00403B0D">
        <w:rPr>
          <w:rFonts w:ascii="Arial" w:eastAsia="Arial" w:hAnsi="Arial" w:cs="Arial"/>
          <w:spacing w:val="1"/>
          <w:sz w:val="24"/>
          <w:szCs w:val="24"/>
        </w:rPr>
        <w:t>non</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p>
    <w:p w14:paraId="7B2A4D15" w14:textId="3B5C117D" w:rsidR="00136185" w:rsidRDefault="00BC091F" w:rsidP="00136185">
      <w:pPr>
        <w:pStyle w:val="ListParagraph"/>
        <w:numPr>
          <w:ilvl w:val="0"/>
          <w:numId w:val="8"/>
        </w:numPr>
        <w:spacing w:line="360" w:lineRule="auto"/>
        <w:ind w:right="372"/>
        <w:rPr>
          <w:rFonts w:ascii="Arial" w:eastAsia="Arial" w:hAnsi="Arial" w:cs="Arial"/>
          <w:sz w:val="24"/>
          <w:szCs w:val="24"/>
        </w:rPr>
      </w:pPr>
      <w:r w:rsidRPr="00136185">
        <w:rPr>
          <w:rFonts w:ascii="Arial" w:eastAsia="Arial" w:hAnsi="Arial" w:cs="Arial"/>
          <w:sz w:val="24"/>
          <w:szCs w:val="24"/>
        </w:rPr>
        <w:t>D</w:t>
      </w:r>
      <w:r w:rsidRPr="00136185">
        <w:rPr>
          <w:rFonts w:ascii="Arial" w:eastAsia="Arial" w:hAnsi="Arial" w:cs="Arial"/>
          <w:spacing w:val="-1"/>
          <w:sz w:val="24"/>
          <w:szCs w:val="24"/>
        </w:rPr>
        <w:t>i</w:t>
      </w:r>
      <w:r w:rsidRPr="00136185">
        <w:rPr>
          <w:rFonts w:ascii="Arial" w:eastAsia="Arial" w:hAnsi="Arial" w:cs="Arial"/>
          <w:spacing w:val="1"/>
          <w:sz w:val="24"/>
          <w:szCs w:val="24"/>
        </w:rPr>
        <w:t>men</w:t>
      </w:r>
      <w:r w:rsidRPr="00136185">
        <w:rPr>
          <w:rFonts w:ascii="Arial" w:eastAsia="Arial" w:hAnsi="Arial" w:cs="Arial"/>
          <w:sz w:val="24"/>
          <w:szCs w:val="24"/>
        </w:rPr>
        <w:t>si</w:t>
      </w:r>
      <w:r w:rsidRPr="00136185">
        <w:rPr>
          <w:rFonts w:ascii="Arial" w:eastAsia="Arial" w:hAnsi="Arial" w:cs="Arial"/>
          <w:spacing w:val="-2"/>
          <w:sz w:val="24"/>
          <w:szCs w:val="24"/>
        </w:rPr>
        <w:t>o</w:t>
      </w:r>
      <w:r w:rsidRPr="00136185">
        <w:rPr>
          <w:rFonts w:ascii="Arial" w:eastAsia="Arial" w:hAnsi="Arial" w:cs="Arial"/>
          <w:spacing w:val="1"/>
          <w:sz w:val="24"/>
          <w:szCs w:val="24"/>
        </w:rPr>
        <w:t>na</w:t>
      </w:r>
      <w:r w:rsidRPr="00136185">
        <w:rPr>
          <w:rFonts w:ascii="Arial" w:eastAsia="Arial" w:hAnsi="Arial" w:cs="Arial"/>
          <w:sz w:val="24"/>
          <w:szCs w:val="24"/>
        </w:rPr>
        <w:t>l c</w:t>
      </w:r>
      <w:r w:rsidRPr="00136185">
        <w:rPr>
          <w:rFonts w:ascii="Arial" w:eastAsia="Arial" w:hAnsi="Arial" w:cs="Arial"/>
          <w:spacing w:val="-1"/>
          <w:sz w:val="24"/>
          <w:szCs w:val="24"/>
        </w:rPr>
        <w:t>h</w:t>
      </w:r>
      <w:r w:rsidRPr="00136185">
        <w:rPr>
          <w:rFonts w:ascii="Arial" w:eastAsia="Arial" w:hAnsi="Arial" w:cs="Arial"/>
          <w:spacing w:val="1"/>
          <w:sz w:val="24"/>
          <w:szCs w:val="24"/>
        </w:rPr>
        <w:t>a</w:t>
      </w:r>
      <w:r w:rsidRPr="00136185">
        <w:rPr>
          <w:rFonts w:ascii="Arial" w:eastAsia="Arial" w:hAnsi="Arial" w:cs="Arial"/>
          <w:sz w:val="24"/>
          <w:szCs w:val="24"/>
        </w:rPr>
        <w:t>ract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4"/>
          <w:sz w:val="24"/>
          <w:szCs w:val="24"/>
        </w:rPr>
        <w:t>i</w:t>
      </w:r>
      <w:r w:rsidRPr="00136185">
        <w:rPr>
          <w:rFonts w:ascii="Arial" w:eastAsia="Arial" w:hAnsi="Arial" w:cs="Arial"/>
          <w:sz w:val="24"/>
          <w:szCs w:val="24"/>
        </w:rPr>
        <w:t>stics i</w:t>
      </w:r>
      <w:r w:rsidRPr="00136185">
        <w:rPr>
          <w:rFonts w:ascii="Arial" w:eastAsia="Arial" w:hAnsi="Arial" w:cs="Arial"/>
          <w:spacing w:val="1"/>
          <w:sz w:val="24"/>
          <w:szCs w:val="24"/>
        </w:rPr>
        <w:t>den</w:t>
      </w:r>
      <w:r w:rsidRPr="00136185">
        <w:rPr>
          <w:rFonts w:ascii="Arial" w:eastAsia="Arial" w:hAnsi="Arial" w:cs="Arial"/>
          <w:sz w:val="24"/>
          <w:szCs w:val="24"/>
        </w:rPr>
        <w:t>t</w:t>
      </w:r>
      <w:r w:rsidRPr="00136185">
        <w:rPr>
          <w:rFonts w:ascii="Arial" w:eastAsia="Arial" w:hAnsi="Arial" w:cs="Arial"/>
          <w:spacing w:val="-2"/>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w:t>
      </w:r>
      <w:r w:rsidRPr="00136185">
        <w:rPr>
          <w:rFonts w:ascii="Arial" w:eastAsia="Arial" w:hAnsi="Arial" w:cs="Arial"/>
          <w:spacing w:val="-2"/>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a</w:t>
      </w:r>
      <w:r w:rsidRPr="00136185">
        <w:rPr>
          <w:rFonts w:ascii="Arial" w:eastAsia="Arial" w:hAnsi="Arial" w:cs="Arial"/>
          <w:sz w:val="24"/>
          <w:szCs w:val="24"/>
        </w:rPr>
        <w:t>s</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e</w:t>
      </w:r>
      <w:r w:rsidRPr="00136185">
        <w:rPr>
          <w:rFonts w:ascii="Arial" w:eastAsia="Arial" w:hAnsi="Arial" w:cs="Arial"/>
          <w:sz w:val="24"/>
          <w:szCs w:val="24"/>
        </w:rPr>
        <w:t>sc</w:t>
      </w:r>
      <w:r w:rsidRPr="00136185">
        <w:rPr>
          <w:rFonts w:ascii="Arial" w:eastAsia="Arial" w:hAnsi="Arial" w:cs="Arial"/>
          <w:spacing w:val="-1"/>
          <w:sz w:val="24"/>
          <w:szCs w:val="24"/>
        </w:rPr>
        <w:t>a</w:t>
      </w:r>
      <w:r w:rsidRPr="00136185">
        <w:rPr>
          <w:rFonts w:ascii="Arial" w:eastAsia="Arial" w:hAnsi="Arial" w:cs="Arial"/>
          <w:spacing w:val="1"/>
          <w:sz w:val="24"/>
          <w:szCs w:val="24"/>
        </w:rPr>
        <w:t>pe</w:t>
      </w:r>
      <w:r w:rsidRPr="00136185">
        <w:rPr>
          <w:rFonts w:ascii="Arial" w:eastAsia="Arial" w:hAnsi="Arial" w:cs="Arial"/>
          <w:sz w:val="24"/>
          <w:szCs w:val="24"/>
        </w:rPr>
        <w:t xml:space="preserve">s </w:t>
      </w:r>
      <w:r w:rsidRPr="00136185">
        <w:rPr>
          <w:rFonts w:ascii="Arial" w:eastAsia="Arial" w:hAnsi="Arial" w:cs="Arial"/>
          <w:spacing w:val="-1"/>
          <w:sz w:val="24"/>
          <w:szCs w:val="24"/>
        </w:rPr>
        <w:t>t</w:t>
      </w:r>
      <w:r w:rsidRPr="00136185">
        <w:rPr>
          <w:rFonts w:ascii="Arial" w:eastAsia="Arial" w:hAnsi="Arial" w:cs="Arial"/>
          <w:sz w:val="24"/>
          <w:szCs w:val="24"/>
        </w:rPr>
        <w:t>o</w:t>
      </w:r>
      <w:r w:rsidRPr="00136185">
        <w:rPr>
          <w:rFonts w:ascii="Arial" w:eastAsia="Arial" w:hAnsi="Arial" w:cs="Arial"/>
          <w:spacing w:val="1"/>
          <w:sz w:val="24"/>
          <w:szCs w:val="24"/>
        </w:rPr>
        <w:t xml:space="preserve"> 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C</w:t>
      </w:r>
      <w:r w:rsidRPr="00136185">
        <w:rPr>
          <w:rFonts w:ascii="Arial" w:eastAsia="Arial" w:hAnsi="Arial" w:cs="Arial"/>
          <w:spacing w:val="1"/>
          <w:sz w:val="24"/>
          <w:szCs w:val="24"/>
        </w:rPr>
        <w:t>u</w:t>
      </w:r>
      <w:r w:rsidRPr="00136185">
        <w:rPr>
          <w:rFonts w:ascii="Arial" w:eastAsia="Arial" w:hAnsi="Arial" w:cs="Arial"/>
          <w:sz w:val="24"/>
          <w:szCs w:val="24"/>
        </w:rPr>
        <w:t>s</w:t>
      </w:r>
      <w:r w:rsidRPr="00136185">
        <w:rPr>
          <w:rFonts w:ascii="Arial" w:eastAsia="Arial" w:hAnsi="Arial" w:cs="Arial"/>
          <w:spacing w:val="-2"/>
          <w:sz w:val="24"/>
          <w:szCs w:val="24"/>
        </w:rPr>
        <w:t>t</w:t>
      </w:r>
      <w:r w:rsidRPr="00136185">
        <w:rPr>
          <w:rFonts w:ascii="Arial" w:eastAsia="Arial" w:hAnsi="Arial" w:cs="Arial"/>
          <w:spacing w:val="1"/>
          <w:sz w:val="24"/>
          <w:szCs w:val="24"/>
        </w:rPr>
        <w:t>o</w:t>
      </w:r>
      <w:r w:rsidRPr="00136185">
        <w:rPr>
          <w:rFonts w:ascii="Arial" w:eastAsia="Arial" w:hAnsi="Arial" w:cs="Arial"/>
          <w:spacing w:val="-1"/>
          <w:sz w:val="24"/>
          <w:szCs w:val="24"/>
        </w:rPr>
        <w:t>m</w:t>
      </w:r>
      <w:r w:rsidRPr="00136185">
        <w:rPr>
          <w:rFonts w:ascii="Arial" w:eastAsia="Arial" w:hAnsi="Arial" w:cs="Arial"/>
          <w:spacing w:val="1"/>
          <w:sz w:val="24"/>
          <w:szCs w:val="24"/>
        </w:rPr>
        <w:t>e</w:t>
      </w:r>
      <w:r w:rsidRPr="00136185">
        <w:rPr>
          <w:rFonts w:ascii="Arial" w:eastAsia="Arial" w:hAnsi="Arial" w:cs="Arial"/>
          <w:sz w:val="24"/>
          <w:szCs w:val="24"/>
        </w:rPr>
        <w:t>r</w:t>
      </w:r>
      <w:r w:rsidR="00136185">
        <w:rPr>
          <w:rFonts w:ascii="Arial" w:eastAsia="Arial" w:hAnsi="Arial" w:cs="Arial"/>
          <w:sz w:val="24"/>
          <w:szCs w:val="24"/>
        </w:rPr>
        <w:t>.</w:t>
      </w:r>
    </w:p>
    <w:p w14:paraId="4832E789"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136185">
        <w:rPr>
          <w:rFonts w:ascii="Arial" w:eastAsia="Arial" w:hAnsi="Arial" w:cs="Arial"/>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t</w:t>
      </w:r>
      <w:r w:rsidRPr="00136185">
        <w:rPr>
          <w:rFonts w:ascii="Arial" w:eastAsia="Arial" w:hAnsi="Arial" w:cs="Arial"/>
          <w:spacing w:val="1"/>
          <w:sz w:val="24"/>
          <w:szCs w:val="24"/>
        </w:rPr>
        <w:t>e</w:t>
      </w:r>
      <w:r w:rsidRPr="00136185">
        <w:rPr>
          <w:rFonts w:ascii="Arial" w:eastAsia="Arial" w:hAnsi="Arial" w:cs="Arial"/>
          <w:spacing w:val="-3"/>
          <w:sz w:val="24"/>
          <w:szCs w:val="24"/>
        </w:rPr>
        <w:t>r</w:t>
      </w:r>
      <w:r w:rsidRPr="00136185">
        <w:rPr>
          <w:rFonts w:ascii="Arial" w:eastAsia="Arial" w:hAnsi="Arial" w:cs="Arial"/>
          <w:spacing w:val="3"/>
          <w:sz w:val="24"/>
          <w:szCs w:val="24"/>
        </w:rPr>
        <w:t>f</w:t>
      </w:r>
      <w:r w:rsidRPr="00136185">
        <w:rPr>
          <w:rFonts w:ascii="Arial" w:eastAsia="Arial" w:hAnsi="Arial" w:cs="Arial"/>
          <w:spacing w:val="1"/>
          <w:sz w:val="24"/>
          <w:szCs w:val="24"/>
        </w:rPr>
        <w:t>a</w:t>
      </w:r>
      <w:r w:rsidRPr="00136185">
        <w:rPr>
          <w:rFonts w:ascii="Arial" w:eastAsia="Arial" w:hAnsi="Arial" w:cs="Arial"/>
          <w:spacing w:val="-2"/>
          <w:sz w:val="24"/>
          <w:szCs w:val="24"/>
        </w:rPr>
        <w:t>c</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C</w:t>
      </w:r>
      <w:r w:rsidRPr="00136185">
        <w:rPr>
          <w:rFonts w:ascii="Arial" w:eastAsia="Arial" w:hAnsi="Arial" w:cs="Arial"/>
          <w:spacing w:val="-1"/>
          <w:sz w:val="24"/>
          <w:szCs w:val="24"/>
        </w:rPr>
        <w:t>h</w:t>
      </w:r>
      <w:r w:rsidRPr="00136185">
        <w:rPr>
          <w:rFonts w:ascii="Arial" w:eastAsia="Arial" w:hAnsi="Arial" w:cs="Arial"/>
          <w:spacing w:val="1"/>
          <w:sz w:val="24"/>
          <w:szCs w:val="24"/>
        </w:rPr>
        <w:t>a</w:t>
      </w:r>
      <w:r w:rsidRPr="00136185">
        <w:rPr>
          <w:rFonts w:ascii="Arial" w:eastAsia="Arial" w:hAnsi="Arial" w:cs="Arial"/>
          <w:sz w:val="24"/>
          <w:szCs w:val="24"/>
        </w:rPr>
        <w:t>ract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st</w:t>
      </w:r>
      <w:r w:rsidRPr="00136185">
        <w:rPr>
          <w:rFonts w:ascii="Arial" w:eastAsia="Arial" w:hAnsi="Arial" w:cs="Arial"/>
          <w:spacing w:val="-2"/>
          <w:sz w:val="24"/>
          <w:szCs w:val="24"/>
        </w:rPr>
        <w:t>i</w:t>
      </w:r>
      <w:r w:rsidRPr="00136185">
        <w:rPr>
          <w:rFonts w:ascii="Arial" w:eastAsia="Arial" w:hAnsi="Arial" w:cs="Arial"/>
          <w:sz w:val="24"/>
          <w:szCs w:val="24"/>
        </w:rPr>
        <w:t xml:space="preserve">cs </w:t>
      </w:r>
      <w:r w:rsidRPr="00136185">
        <w:rPr>
          <w:rFonts w:ascii="Arial" w:eastAsia="Arial" w:hAnsi="Arial" w:cs="Arial"/>
          <w:spacing w:val="1"/>
          <w:sz w:val="24"/>
          <w:szCs w:val="24"/>
        </w:rPr>
        <w:t>a</w:t>
      </w:r>
      <w:r w:rsidRPr="00136185">
        <w:rPr>
          <w:rFonts w:ascii="Arial" w:eastAsia="Arial" w:hAnsi="Arial" w:cs="Arial"/>
          <w:sz w:val="24"/>
          <w:szCs w:val="24"/>
        </w:rPr>
        <w:t xml:space="preserve">s </w:t>
      </w:r>
      <w:r w:rsidRPr="00136185">
        <w:rPr>
          <w:rFonts w:ascii="Arial" w:eastAsia="Arial" w:hAnsi="Arial" w:cs="Arial"/>
          <w:spacing w:val="-1"/>
          <w:sz w:val="24"/>
          <w:szCs w:val="24"/>
        </w:rPr>
        <w:t>de</w:t>
      </w:r>
      <w:r w:rsidRPr="00136185">
        <w:rPr>
          <w:rFonts w:ascii="Arial" w:eastAsia="Arial" w:hAnsi="Arial" w:cs="Arial"/>
          <w:spacing w:val="3"/>
          <w:sz w:val="24"/>
          <w:szCs w:val="24"/>
        </w:rPr>
        <w:t>f</w:t>
      </w:r>
      <w:r w:rsidRPr="00136185">
        <w:rPr>
          <w:rFonts w:ascii="Arial" w:eastAsia="Arial" w:hAnsi="Arial" w:cs="Arial"/>
          <w:sz w:val="24"/>
          <w:szCs w:val="24"/>
        </w:rPr>
        <w:t>in</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w:t>
      </w:r>
      <w:r w:rsidRPr="00136185">
        <w:rPr>
          <w:rFonts w:ascii="Arial" w:eastAsia="Arial" w:hAnsi="Arial" w:cs="Arial"/>
          <w:sz w:val="24"/>
          <w:szCs w:val="24"/>
        </w:rPr>
        <w:t>n</w:t>
      </w:r>
      <w:r w:rsidRPr="00136185">
        <w:rPr>
          <w:rFonts w:ascii="Arial" w:eastAsia="Arial" w:hAnsi="Arial" w:cs="Arial"/>
          <w:spacing w:val="1"/>
          <w:sz w:val="24"/>
          <w:szCs w:val="24"/>
        </w:rPr>
        <w:t xml:space="preserve"> 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c</w:t>
      </w:r>
      <w:r w:rsidRPr="00136185">
        <w:rPr>
          <w:rFonts w:ascii="Arial" w:eastAsia="Arial" w:hAnsi="Arial" w:cs="Arial"/>
          <w:spacing w:val="1"/>
          <w:sz w:val="24"/>
          <w:szCs w:val="24"/>
        </w:rPr>
        <w:t>u</w:t>
      </w:r>
      <w:r w:rsidRPr="00136185">
        <w:rPr>
          <w:rFonts w:ascii="Arial" w:eastAsia="Arial" w:hAnsi="Arial" w:cs="Arial"/>
          <w:sz w:val="24"/>
          <w:szCs w:val="24"/>
        </w:rPr>
        <w:t>st</w:t>
      </w:r>
      <w:r w:rsidRPr="00136185">
        <w:rPr>
          <w:rFonts w:ascii="Arial" w:eastAsia="Arial" w:hAnsi="Arial" w:cs="Arial"/>
          <w:spacing w:val="-1"/>
          <w:sz w:val="24"/>
          <w:szCs w:val="24"/>
        </w:rPr>
        <w:t>o</w:t>
      </w:r>
      <w:r w:rsidRPr="00136185">
        <w:rPr>
          <w:rFonts w:ascii="Arial" w:eastAsia="Arial" w:hAnsi="Arial" w:cs="Arial"/>
          <w:spacing w:val="1"/>
          <w:sz w:val="24"/>
          <w:szCs w:val="24"/>
        </w:rPr>
        <w:t>me</w:t>
      </w:r>
      <w:r w:rsidRPr="00136185">
        <w:rPr>
          <w:rFonts w:ascii="Arial" w:eastAsia="Arial" w:hAnsi="Arial" w:cs="Arial"/>
          <w:sz w:val="24"/>
          <w:szCs w:val="24"/>
        </w:rPr>
        <w:t>r dra</w:t>
      </w:r>
      <w:r w:rsidRPr="00136185">
        <w:rPr>
          <w:rFonts w:ascii="Arial" w:eastAsia="Arial" w:hAnsi="Arial" w:cs="Arial"/>
          <w:spacing w:val="-3"/>
          <w:sz w:val="24"/>
          <w:szCs w:val="24"/>
        </w:rPr>
        <w:t>w</w:t>
      </w:r>
      <w:r w:rsidRPr="00136185">
        <w:rPr>
          <w:rFonts w:ascii="Arial" w:eastAsia="Arial" w:hAnsi="Arial" w:cs="Arial"/>
          <w:sz w:val="24"/>
          <w:szCs w:val="24"/>
        </w:rPr>
        <w:t>ing</w:t>
      </w:r>
      <w:r w:rsidR="00136185">
        <w:rPr>
          <w:rFonts w:ascii="Arial" w:eastAsia="Arial" w:hAnsi="Arial" w:cs="Arial"/>
          <w:sz w:val="24"/>
          <w:szCs w:val="24"/>
        </w:rPr>
        <w:t>.</w:t>
      </w:r>
    </w:p>
    <w:p w14:paraId="4F79F914"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D</w:t>
      </w:r>
      <w:r w:rsidRPr="004A57F1">
        <w:rPr>
          <w:rFonts w:ascii="Arial" w:eastAsia="Arial" w:hAnsi="Arial" w:cs="Arial"/>
          <w:spacing w:val="-1"/>
          <w:sz w:val="24"/>
          <w:szCs w:val="24"/>
        </w:rPr>
        <w:t>i</w:t>
      </w:r>
      <w:r w:rsidRPr="004A57F1">
        <w:rPr>
          <w:rFonts w:ascii="Arial" w:eastAsia="Arial" w:hAnsi="Arial" w:cs="Arial"/>
          <w:spacing w:val="1"/>
          <w:sz w:val="24"/>
          <w:szCs w:val="24"/>
        </w:rPr>
        <w:t>men</w:t>
      </w:r>
      <w:r w:rsidRPr="004A57F1">
        <w:rPr>
          <w:rFonts w:ascii="Arial" w:eastAsia="Arial" w:hAnsi="Arial" w:cs="Arial"/>
          <w:sz w:val="24"/>
          <w:szCs w:val="24"/>
        </w:rPr>
        <w:t>si</w:t>
      </w:r>
      <w:r w:rsidRPr="004A57F1">
        <w:rPr>
          <w:rFonts w:ascii="Arial" w:eastAsia="Arial" w:hAnsi="Arial" w:cs="Arial"/>
          <w:spacing w:val="-2"/>
          <w:sz w:val="24"/>
          <w:szCs w:val="24"/>
        </w:rPr>
        <w:t>o</w:t>
      </w:r>
      <w:r w:rsidRPr="004A57F1">
        <w:rPr>
          <w:rFonts w:ascii="Arial" w:eastAsia="Arial" w:hAnsi="Arial" w:cs="Arial"/>
          <w:spacing w:val="1"/>
          <w:sz w:val="24"/>
          <w:szCs w:val="24"/>
        </w:rPr>
        <w:t>na</w:t>
      </w:r>
      <w:r w:rsidRPr="004A57F1">
        <w:rPr>
          <w:rFonts w:ascii="Arial" w:eastAsia="Arial" w:hAnsi="Arial" w:cs="Arial"/>
          <w:sz w:val="24"/>
          <w:szCs w:val="24"/>
        </w:rPr>
        <w:t>l c</w:t>
      </w:r>
      <w:r w:rsidRPr="004A57F1">
        <w:rPr>
          <w:rFonts w:ascii="Arial" w:eastAsia="Arial" w:hAnsi="Arial" w:cs="Arial"/>
          <w:spacing w:val="-1"/>
          <w:sz w:val="24"/>
          <w:szCs w:val="24"/>
        </w:rPr>
        <w:t>h</w:t>
      </w:r>
      <w:r w:rsidRPr="004A57F1">
        <w:rPr>
          <w:rFonts w:ascii="Arial" w:eastAsia="Arial" w:hAnsi="Arial" w:cs="Arial"/>
          <w:spacing w:val="1"/>
          <w:sz w:val="24"/>
          <w:szCs w:val="24"/>
        </w:rPr>
        <w:t>a</w:t>
      </w:r>
      <w:r w:rsidRPr="004A57F1">
        <w:rPr>
          <w:rFonts w:ascii="Arial" w:eastAsia="Arial" w:hAnsi="Arial" w:cs="Arial"/>
          <w:sz w:val="24"/>
          <w:szCs w:val="24"/>
        </w:rPr>
        <w:t>ract</w:t>
      </w:r>
      <w:r w:rsidRPr="004A57F1">
        <w:rPr>
          <w:rFonts w:ascii="Arial" w:eastAsia="Arial" w:hAnsi="Arial" w:cs="Arial"/>
          <w:spacing w:val="1"/>
          <w:sz w:val="24"/>
          <w:szCs w:val="24"/>
        </w:rPr>
        <w:t>e</w:t>
      </w:r>
      <w:r w:rsidRPr="004A57F1">
        <w:rPr>
          <w:rFonts w:ascii="Arial" w:eastAsia="Arial" w:hAnsi="Arial" w:cs="Arial"/>
          <w:sz w:val="24"/>
          <w:szCs w:val="24"/>
        </w:rPr>
        <w:t>r</w:t>
      </w:r>
      <w:r w:rsidRPr="004A57F1">
        <w:rPr>
          <w:rFonts w:ascii="Arial" w:eastAsia="Arial" w:hAnsi="Arial" w:cs="Arial"/>
          <w:spacing w:val="-4"/>
          <w:sz w:val="24"/>
          <w:szCs w:val="24"/>
        </w:rPr>
        <w:t>i</w:t>
      </w:r>
      <w:r w:rsidRPr="004A57F1">
        <w:rPr>
          <w:rFonts w:ascii="Arial" w:eastAsia="Arial" w:hAnsi="Arial" w:cs="Arial"/>
          <w:spacing w:val="3"/>
          <w:sz w:val="24"/>
          <w:szCs w:val="24"/>
        </w:rPr>
        <w:t>s</w:t>
      </w:r>
      <w:r w:rsidRPr="004A57F1">
        <w:rPr>
          <w:rFonts w:ascii="Arial" w:eastAsia="Arial" w:hAnsi="Arial" w:cs="Arial"/>
          <w:sz w:val="24"/>
          <w:szCs w:val="24"/>
        </w:rPr>
        <w:t xml:space="preserve">tics </w:t>
      </w:r>
      <w:r w:rsidRPr="004A57F1">
        <w:rPr>
          <w:rFonts w:ascii="Arial" w:eastAsia="Arial" w:hAnsi="Arial" w:cs="Arial"/>
          <w:spacing w:val="1"/>
          <w:sz w:val="24"/>
          <w:szCs w:val="24"/>
        </w:rPr>
        <w:t>tha</w:t>
      </w:r>
      <w:r w:rsidRPr="004A57F1">
        <w:rPr>
          <w:rFonts w:ascii="Arial" w:eastAsia="Arial" w:hAnsi="Arial" w:cs="Arial"/>
          <w:sz w:val="24"/>
          <w:szCs w:val="24"/>
        </w:rPr>
        <w:t>t</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d</w:t>
      </w:r>
      <w:r w:rsidRPr="004A57F1">
        <w:rPr>
          <w:rFonts w:ascii="Arial" w:eastAsia="Arial" w:hAnsi="Arial" w:cs="Arial"/>
          <w:spacing w:val="-1"/>
          <w:sz w:val="24"/>
          <w:szCs w:val="24"/>
        </w:rPr>
        <w:t>e</w:t>
      </w:r>
      <w:r w:rsidRPr="004A57F1">
        <w:rPr>
          <w:rFonts w:ascii="Arial" w:eastAsia="Arial" w:hAnsi="Arial" w:cs="Arial"/>
          <w:spacing w:val="3"/>
          <w:sz w:val="24"/>
          <w:szCs w:val="24"/>
        </w:rPr>
        <w:t>f</w:t>
      </w:r>
      <w:r w:rsidRPr="004A57F1">
        <w:rPr>
          <w:rFonts w:ascii="Arial" w:eastAsia="Arial" w:hAnsi="Arial" w:cs="Arial"/>
          <w:spacing w:val="-3"/>
          <w:sz w:val="24"/>
          <w:szCs w:val="24"/>
        </w:rPr>
        <w:t>i</w:t>
      </w:r>
      <w:r w:rsidRPr="004A57F1">
        <w:rPr>
          <w:rFonts w:ascii="Arial" w:eastAsia="Arial" w:hAnsi="Arial" w:cs="Arial"/>
          <w:spacing w:val="1"/>
          <w:sz w:val="24"/>
          <w:szCs w:val="24"/>
        </w:rPr>
        <w:t>n</w:t>
      </w:r>
      <w:r w:rsidRPr="004A57F1">
        <w:rPr>
          <w:rFonts w:ascii="Arial" w:eastAsia="Arial" w:hAnsi="Arial" w:cs="Arial"/>
          <w:sz w:val="24"/>
          <w:szCs w:val="24"/>
        </w:rPr>
        <w:t>e</w:t>
      </w:r>
      <w:r w:rsidRPr="004A57F1">
        <w:rPr>
          <w:rFonts w:ascii="Arial" w:eastAsia="Arial" w:hAnsi="Arial" w:cs="Arial"/>
          <w:spacing w:val="-1"/>
          <w:sz w:val="24"/>
          <w:szCs w:val="24"/>
        </w:rPr>
        <w:t xml:space="preserve"> </w:t>
      </w:r>
      <w:r w:rsidRPr="004A57F1">
        <w:rPr>
          <w:rFonts w:ascii="Arial" w:eastAsia="Arial" w:hAnsi="Arial" w:cs="Arial"/>
          <w:sz w:val="24"/>
          <w:szCs w:val="24"/>
        </w:rPr>
        <w:t>f</w:t>
      </w:r>
      <w:r w:rsidRPr="004A57F1">
        <w:rPr>
          <w:rFonts w:ascii="Arial" w:eastAsia="Arial" w:hAnsi="Arial" w:cs="Arial"/>
          <w:spacing w:val="1"/>
          <w:sz w:val="24"/>
          <w:szCs w:val="24"/>
        </w:rPr>
        <w:t>e</w:t>
      </w:r>
      <w:r w:rsidRPr="004A57F1">
        <w:rPr>
          <w:rFonts w:ascii="Arial" w:eastAsia="Arial" w:hAnsi="Arial" w:cs="Arial"/>
          <w:spacing w:val="-1"/>
          <w:sz w:val="24"/>
          <w:szCs w:val="24"/>
        </w:rPr>
        <w:t>a</w:t>
      </w:r>
      <w:r w:rsidRPr="004A57F1">
        <w:rPr>
          <w:rFonts w:ascii="Arial" w:eastAsia="Arial" w:hAnsi="Arial" w:cs="Arial"/>
          <w:sz w:val="24"/>
          <w:szCs w:val="24"/>
        </w:rPr>
        <w:t>t</w:t>
      </w:r>
      <w:r w:rsidRPr="004A57F1">
        <w:rPr>
          <w:rFonts w:ascii="Arial" w:eastAsia="Arial" w:hAnsi="Arial" w:cs="Arial"/>
          <w:spacing w:val="1"/>
          <w:sz w:val="24"/>
          <w:szCs w:val="24"/>
        </w:rPr>
        <w:t>u</w:t>
      </w:r>
      <w:r w:rsidRPr="004A57F1">
        <w:rPr>
          <w:rFonts w:ascii="Arial" w:eastAsia="Arial" w:hAnsi="Arial" w:cs="Arial"/>
          <w:spacing w:val="-3"/>
          <w:sz w:val="24"/>
          <w:szCs w:val="24"/>
        </w:rPr>
        <w:t>r</w:t>
      </w:r>
      <w:r w:rsidRPr="004A57F1">
        <w:rPr>
          <w:rFonts w:ascii="Arial" w:eastAsia="Arial" w:hAnsi="Arial" w:cs="Arial"/>
          <w:spacing w:val="1"/>
          <w:sz w:val="24"/>
          <w:szCs w:val="24"/>
        </w:rPr>
        <w:t>e</w:t>
      </w:r>
      <w:r w:rsidRPr="004A57F1">
        <w:rPr>
          <w:rFonts w:ascii="Arial" w:eastAsia="Arial" w:hAnsi="Arial" w:cs="Arial"/>
          <w:sz w:val="24"/>
          <w:szCs w:val="24"/>
        </w:rPr>
        <w:t xml:space="preserve">s </w:t>
      </w:r>
      <w:r w:rsidRPr="004A57F1">
        <w:rPr>
          <w:rFonts w:ascii="Arial" w:eastAsia="Arial" w:hAnsi="Arial" w:cs="Arial"/>
          <w:spacing w:val="1"/>
          <w:sz w:val="24"/>
          <w:szCs w:val="24"/>
        </w:rPr>
        <w:t>t</w:t>
      </w:r>
      <w:r w:rsidRPr="004A57F1">
        <w:rPr>
          <w:rFonts w:ascii="Arial" w:eastAsia="Arial" w:hAnsi="Arial" w:cs="Arial"/>
          <w:spacing w:val="-1"/>
          <w:sz w:val="24"/>
          <w:szCs w:val="24"/>
        </w:rPr>
        <w:t>h</w:t>
      </w:r>
      <w:r w:rsidRPr="004A57F1">
        <w:rPr>
          <w:rFonts w:ascii="Arial" w:eastAsia="Arial" w:hAnsi="Arial" w:cs="Arial"/>
          <w:spacing w:val="1"/>
          <w:sz w:val="24"/>
          <w:szCs w:val="24"/>
        </w:rPr>
        <w:t>a</w:t>
      </w:r>
      <w:r w:rsidRPr="004A57F1">
        <w:rPr>
          <w:rFonts w:ascii="Arial" w:eastAsia="Arial" w:hAnsi="Arial" w:cs="Arial"/>
          <w:sz w:val="24"/>
          <w:szCs w:val="24"/>
        </w:rPr>
        <w:t>t</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ma</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ha</w:t>
      </w:r>
      <w:r w:rsidRPr="004A57F1">
        <w:rPr>
          <w:rFonts w:ascii="Arial" w:eastAsia="Arial" w:hAnsi="Arial" w:cs="Arial"/>
          <w:spacing w:val="-2"/>
          <w:sz w:val="24"/>
          <w:szCs w:val="24"/>
        </w:rPr>
        <w:t>v</w:t>
      </w:r>
      <w:r w:rsidRPr="004A57F1">
        <w:rPr>
          <w:rFonts w:ascii="Arial" w:eastAsia="Arial" w:hAnsi="Arial" w:cs="Arial"/>
          <w:sz w:val="24"/>
          <w:szCs w:val="24"/>
        </w:rPr>
        <w:t>e</w:t>
      </w:r>
      <w:r w:rsidRPr="004A57F1">
        <w:rPr>
          <w:rFonts w:ascii="Arial" w:eastAsia="Arial" w:hAnsi="Arial" w:cs="Arial"/>
          <w:spacing w:val="1"/>
          <w:sz w:val="24"/>
          <w:szCs w:val="24"/>
        </w:rPr>
        <w:t xml:space="preserve"> a</w:t>
      </w:r>
      <w:r w:rsidRPr="004A57F1">
        <w:rPr>
          <w:rFonts w:ascii="Arial" w:eastAsia="Arial" w:hAnsi="Arial" w:cs="Arial"/>
          <w:sz w:val="24"/>
          <w:szCs w:val="24"/>
        </w:rPr>
        <w:t>n</w:t>
      </w:r>
      <w:r w:rsidRPr="004A57F1">
        <w:rPr>
          <w:rFonts w:ascii="Arial" w:eastAsia="Arial" w:hAnsi="Arial" w:cs="Arial"/>
          <w:spacing w:val="-1"/>
          <w:sz w:val="24"/>
          <w:szCs w:val="24"/>
        </w:rPr>
        <w:t xml:space="preserve"> </w:t>
      </w:r>
      <w:r w:rsidRPr="004A57F1">
        <w:rPr>
          <w:rFonts w:ascii="Arial" w:eastAsia="Arial" w:hAnsi="Arial" w:cs="Arial"/>
          <w:sz w:val="24"/>
          <w:szCs w:val="24"/>
        </w:rPr>
        <w:t>i</w:t>
      </w:r>
      <w:r w:rsidRPr="004A57F1">
        <w:rPr>
          <w:rFonts w:ascii="Arial" w:eastAsia="Arial" w:hAnsi="Arial" w:cs="Arial"/>
          <w:spacing w:val="1"/>
          <w:sz w:val="24"/>
          <w:szCs w:val="24"/>
        </w:rPr>
        <w:t>mpa</w:t>
      </w:r>
      <w:r w:rsidRPr="004A57F1">
        <w:rPr>
          <w:rFonts w:ascii="Arial" w:eastAsia="Arial" w:hAnsi="Arial" w:cs="Arial"/>
          <w:spacing w:val="-2"/>
          <w:sz w:val="24"/>
          <w:szCs w:val="24"/>
        </w:rPr>
        <w:t>c</w:t>
      </w:r>
      <w:r w:rsidRPr="004A57F1">
        <w:rPr>
          <w:rFonts w:ascii="Arial" w:eastAsia="Arial" w:hAnsi="Arial" w:cs="Arial"/>
          <w:sz w:val="24"/>
          <w:szCs w:val="24"/>
        </w:rPr>
        <w:t xml:space="preserve">t </w:t>
      </w:r>
      <w:r w:rsidRPr="004A57F1">
        <w:rPr>
          <w:rFonts w:ascii="Arial" w:eastAsia="Arial" w:hAnsi="Arial" w:cs="Arial"/>
          <w:spacing w:val="1"/>
          <w:sz w:val="24"/>
          <w:szCs w:val="24"/>
        </w:rPr>
        <w:t>o</w:t>
      </w:r>
      <w:r w:rsidRPr="004A57F1">
        <w:rPr>
          <w:rFonts w:ascii="Arial" w:eastAsia="Arial" w:hAnsi="Arial" w:cs="Arial"/>
          <w:sz w:val="24"/>
          <w:szCs w:val="24"/>
        </w:rPr>
        <w:t>n</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a</w:t>
      </w:r>
      <w:r w:rsidRPr="004A57F1">
        <w:rPr>
          <w:rFonts w:ascii="Arial" w:eastAsia="Arial" w:hAnsi="Arial" w:cs="Arial"/>
          <w:spacing w:val="1"/>
          <w:sz w:val="24"/>
          <w:szCs w:val="24"/>
        </w:rPr>
        <w:t>n</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app</w:t>
      </w:r>
      <w:r w:rsidRPr="004A57F1">
        <w:rPr>
          <w:rFonts w:ascii="Arial" w:eastAsia="Arial" w:hAnsi="Arial" w:cs="Arial"/>
          <w:sz w:val="24"/>
          <w:szCs w:val="24"/>
        </w:rPr>
        <w:t>l</w:t>
      </w:r>
      <w:r w:rsidRPr="004A57F1">
        <w:rPr>
          <w:rFonts w:ascii="Arial" w:eastAsia="Arial" w:hAnsi="Arial" w:cs="Arial"/>
          <w:spacing w:val="-1"/>
          <w:sz w:val="24"/>
          <w:szCs w:val="24"/>
        </w:rPr>
        <w:t>i</w:t>
      </w:r>
      <w:r w:rsidRPr="004A57F1">
        <w:rPr>
          <w:rFonts w:ascii="Arial" w:eastAsia="Arial" w:hAnsi="Arial" w:cs="Arial"/>
          <w:sz w:val="24"/>
          <w:szCs w:val="24"/>
        </w:rPr>
        <w:t>c</w:t>
      </w:r>
      <w:r w:rsidRPr="004A57F1">
        <w:rPr>
          <w:rFonts w:ascii="Arial" w:eastAsia="Arial" w:hAnsi="Arial" w:cs="Arial"/>
          <w:spacing w:val="1"/>
          <w:sz w:val="24"/>
          <w:szCs w:val="24"/>
        </w:rPr>
        <w:t>ab</w:t>
      </w:r>
      <w:r w:rsidRPr="004A57F1">
        <w:rPr>
          <w:rFonts w:ascii="Arial" w:eastAsia="Arial" w:hAnsi="Arial" w:cs="Arial"/>
          <w:spacing w:val="-3"/>
          <w:sz w:val="24"/>
          <w:szCs w:val="24"/>
        </w:rPr>
        <w:t>l</w:t>
      </w:r>
      <w:r w:rsidRPr="004A57F1">
        <w:rPr>
          <w:rFonts w:ascii="Arial" w:eastAsia="Arial" w:hAnsi="Arial" w:cs="Arial"/>
          <w:sz w:val="24"/>
          <w:szCs w:val="24"/>
        </w:rPr>
        <w:t>e</w:t>
      </w:r>
      <w:r w:rsidRPr="004A57F1">
        <w:rPr>
          <w:rFonts w:ascii="Arial" w:eastAsia="Arial" w:hAnsi="Arial" w:cs="Arial"/>
          <w:spacing w:val="-1"/>
          <w:sz w:val="24"/>
          <w:szCs w:val="24"/>
        </w:rPr>
        <w:t xml:space="preserve"> </w:t>
      </w:r>
      <w:r w:rsidRPr="004A57F1">
        <w:rPr>
          <w:rFonts w:ascii="Arial" w:eastAsia="Arial" w:hAnsi="Arial" w:cs="Arial"/>
          <w:spacing w:val="3"/>
          <w:sz w:val="24"/>
          <w:szCs w:val="24"/>
        </w:rPr>
        <w:t>f</w:t>
      </w:r>
      <w:r w:rsidRPr="004A57F1">
        <w:rPr>
          <w:rFonts w:ascii="Arial" w:eastAsia="Arial" w:hAnsi="Arial" w:cs="Arial"/>
          <w:spacing w:val="-1"/>
          <w:sz w:val="24"/>
          <w:szCs w:val="24"/>
        </w:rPr>
        <w:t>u</w:t>
      </w:r>
      <w:r w:rsidRPr="004A57F1">
        <w:rPr>
          <w:rFonts w:ascii="Arial" w:eastAsia="Arial" w:hAnsi="Arial" w:cs="Arial"/>
          <w:spacing w:val="1"/>
          <w:sz w:val="24"/>
          <w:szCs w:val="24"/>
        </w:rPr>
        <w:t>n</w:t>
      </w:r>
      <w:r w:rsidRPr="004A57F1">
        <w:rPr>
          <w:rFonts w:ascii="Arial" w:eastAsia="Arial" w:hAnsi="Arial" w:cs="Arial"/>
          <w:sz w:val="24"/>
          <w:szCs w:val="24"/>
        </w:rPr>
        <w:t>c</w:t>
      </w:r>
      <w:r w:rsidRPr="004A57F1">
        <w:rPr>
          <w:rFonts w:ascii="Arial" w:eastAsia="Arial" w:hAnsi="Arial" w:cs="Arial"/>
          <w:spacing w:val="-2"/>
          <w:sz w:val="24"/>
          <w:szCs w:val="24"/>
        </w:rPr>
        <w:t>t</w:t>
      </w:r>
      <w:r w:rsidRPr="004A57F1">
        <w:rPr>
          <w:rFonts w:ascii="Arial" w:eastAsia="Arial" w:hAnsi="Arial" w:cs="Arial"/>
          <w:sz w:val="24"/>
          <w:szCs w:val="24"/>
        </w:rPr>
        <w:t>io</w:t>
      </w:r>
      <w:r w:rsidRPr="004A57F1">
        <w:rPr>
          <w:rFonts w:ascii="Arial" w:eastAsia="Arial" w:hAnsi="Arial" w:cs="Arial"/>
          <w:spacing w:val="1"/>
          <w:sz w:val="24"/>
          <w:szCs w:val="24"/>
        </w:rPr>
        <w:t>na</w:t>
      </w:r>
      <w:r w:rsidRPr="004A57F1">
        <w:rPr>
          <w:rFonts w:ascii="Arial" w:eastAsia="Arial" w:hAnsi="Arial" w:cs="Arial"/>
          <w:sz w:val="24"/>
          <w:szCs w:val="24"/>
        </w:rPr>
        <w:t xml:space="preserve">l </w:t>
      </w:r>
      <w:r w:rsidRPr="004A57F1">
        <w:rPr>
          <w:rFonts w:ascii="Arial" w:eastAsia="Arial" w:hAnsi="Arial" w:cs="Arial"/>
          <w:spacing w:val="-2"/>
          <w:sz w:val="24"/>
          <w:szCs w:val="24"/>
        </w:rPr>
        <w:t>t</w:t>
      </w:r>
      <w:r w:rsidRPr="004A57F1">
        <w:rPr>
          <w:rFonts w:ascii="Arial" w:eastAsia="Arial" w:hAnsi="Arial" w:cs="Arial"/>
          <w:spacing w:val="1"/>
          <w:sz w:val="24"/>
          <w:szCs w:val="24"/>
        </w:rPr>
        <w:t>e</w:t>
      </w:r>
      <w:r w:rsidRPr="004A57F1">
        <w:rPr>
          <w:rFonts w:ascii="Arial" w:eastAsia="Arial" w:hAnsi="Arial" w:cs="Arial"/>
          <w:sz w:val="24"/>
          <w:szCs w:val="24"/>
        </w:rPr>
        <w:t>sts.</w:t>
      </w:r>
    </w:p>
    <w:p w14:paraId="47F22371"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A</w:t>
      </w:r>
      <w:r w:rsidRPr="004A57F1">
        <w:rPr>
          <w:rFonts w:ascii="Arial" w:eastAsia="Arial" w:hAnsi="Arial" w:cs="Arial"/>
          <w:spacing w:val="1"/>
          <w:sz w:val="24"/>
          <w:szCs w:val="24"/>
        </w:rPr>
        <w:t>n</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add</w:t>
      </w:r>
      <w:r w:rsidRPr="004A57F1">
        <w:rPr>
          <w:rFonts w:ascii="Arial" w:eastAsia="Arial" w:hAnsi="Arial" w:cs="Arial"/>
          <w:sz w:val="24"/>
          <w:szCs w:val="24"/>
        </w:rPr>
        <w:t>iti</w:t>
      </w:r>
      <w:r w:rsidRPr="004A57F1">
        <w:rPr>
          <w:rFonts w:ascii="Arial" w:eastAsia="Arial" w:hAnsi="Arial" w:cs="Arial"/>
          <w:spacing w:val="-2"/>
          <w:sz w:val="24"/>
          <w:szCs w:val="24"/>
        </w:rPr>
        <w:t>o</w:t>
      </w:r>
      <w:r w:rsidRPr="004A57F1">
        <w:rPr>
          <w:rFonts w:ascii="Arial" w:eastAsia="Arial" w:hAnsi="Arial" w:cs="Arial"/>
          <w:spacing w:val="1"/>
          <w:sz w:val="24"/>
          <w:szCs w:val="24"/>
        </w:rPr>
        <w:t>na</w:t>
      </w:r>
      <w:r w:rsidRPr="004A57F1">
        <w:rPr>
          <w:rFonts w:ascii="Arial" w:eastAsia="Arial" w:hAnsi="Arial" w:cs="Arial"/>
          <w:sz w:val="24"/>
          <w:szCs w:val="24"/>
        </w:rPr>
        <w:t>l c</w:t>
      </w:r>
      <w:r w:rsidRPr="004A57F1">
        <w:rPr>
          <w:rFonts w:ascii="Arial" w:eastAsia="Arial" w:hAnsi="Arial" w:cs="Arial"/>
          <w:spacing w:val="-1"/>
          <w:sz w:val="24"/>
          <w:szCs w:val="24"/>
        </w:rPr>
        <w:t>h</w:t>
      </w:r>
      <w:r w:rsidRPr="004A57F1">
        <w:rPr>
          <w:rFonts w:ascii="Arial" w:eastAsia="Arial" w:hAnsi="Arial" w:cs="Arial"/>
          <w:spacing w:val="1"/>
          <w:sz w:val="24"/>
          <w:szCs w:val="24"/>
        </w:rPr>
        <w:t>a</w:t>
      </w:r>
      <w:r w:rsidRPr="004A57F1">
        <w:rPr>
          <w:rFonts w:ascii="Arial" w:eastAsia="Arial" w:hAnsi="Arial" w:cs="Arial"/>
          <w:sz w:val="24"/>
          <w:szCs w:val="24"/>
        </w:rPr>
        <w:t>rac</w:t>
      </w:r>
      <w:r w:rsidRPr="004A57F1">
        <w:rPr>
          <w:rFonts w:ascii="Arial" w:eastAsia="Arial" w:hAnsi="Arial" w:cs="Arial"/>
          <w:spacing w:val="-2"/>
          <w:sz w:val="24"/>
          <w:szCs w:val="24"/>
        </w:rPr>
        <w:t>t</w:t>
      </w:r>
      <w:r w:rsidRPr="004A57F1">
        <w:rPr>
          <w:rFonts w:ascii="Arial" w:eastAsia="Arial" w:hAnsi="Arial" w:cs="Arial"/>
          <w:spacing w:val="1"/>
          <w:sz w:val="24"/>
          <w:szCs w:val="24"/>
        </w:rPr>
        <w:t>e</w:t>
      </w:r>
      <w:r w:rsidRPr="004A57F1">
        <w:rPr>
          <w:rFonts w:ascii="Arial" w:eastAsia="Arial" w:hAnsi="Arial" w:cs="Arial"/>
          <w:sz w:val="24"/>
          <w:szCs w:val="24"/>
        </w:rPr>
        <w:t>r</w:t>
      </w:r>
      <w:r w:rsidRPr="004A57F1">
        <w:rPr>
          <w:rFonts w:ascii="Arial" w:eastAsia="Arial" w:hAnsi="Arial" w:cs="Arial"/>
          <w:spacing w:val="-1"/>
          <w:sz w:val="24"/>
          <w:szCs w:val="24"/>
        </w:rPr>
        <w:t>i</w:t>
      </w:r>
      <w:r w:rsidRPr="004A57F1">
        <w:rPr>
          <w:rFonts w:ascii="Arial" w:eastAsia="Arial" w:hAnsi="Arial" w:cs="Arial"/>
          <w:sz w:val="24"/>
          <w:szCs w:val="24"/>
        </w:rPr>
        <w:t xml:space="preserve">stics </w:t>
      </w:r>
      <w:r w:rsidRPr="004A57F1">
        <w:rPr>
          <w:rFonts w:ascii="Arial" w:eastAsia="Arial" w:hAnsi="Arial" w:cs="Arial"/>
          <w:spacing w:val="1"/>
          <w:sz w:val="24"/>
          <w:szCs w:val="24"/>
        </w:rPr>
        <w:t>a</w:t>
      </w:r>
      <w:r w:rsidRPr="004A57F1">
        <w:rPr>
          <w:rFonts w:ascii="Arial" w:eastAsia="Arial" w:hAnsi="Arial" w:cs="Arial"/>
          <w:sz w:val="24"/>
          <w:szCs w:val="24"/>
        </w:rPr>
        <w:t>s s</w:t>
      </w:r>
      <w:r w:rsidRPr="004A57F1">
        <w:rPr>
          <w:rFonts w:ascii="Arial" w:eastAsia="Arial" w:hAnsi="Arial" w:cs="Arial"/>
          <w:spacing w:val="1"/>
          <w:sz w:val="24"/>
          <w:szCs w:val="24"/>
        </w:rPr>
        <w:t>pe</w:t>
      </w:r>
      <w:r w:rsidRPr="004A57F1">
        <w:rPr>
          <w:rFonts w:ascii="Arial" w:eastAsia="Arial" w:hAnsi="Arial" w:cs="Arial"/>
          <w:sz w:val="24"/>
          <w:szCs w:val="24"/>
        </w:rPr>
        <w:t>c</w:t>
      </w:r>
      <w:r w:rsidRPr="004A57F1">
        <w:rPr>
          <w:rFonts w:ascii="Arial" w:eastAsia="Arial" w:hAnsi="Arial" w:cs="Arial"/>
          <w:spacing w:val="-3"/>
          <w:sz w:val="24"/>
          <w:szCs w:val="24"/>
        </w:rPr>
        <w:t>i</w:t>
      </w:r>
      <w:r w:rsidRPr="004A57F1">
        <w:rPr>
          <w:rFonts w:ascii="Arial" w:eastAsia="Arial" w:hAnsi="Arial" w:cs="Arial"/>
          <w:spacing w:val="3"/>
          <w:sz w:val="24"/>
          <w:szCs w:val="24"/>
        </w:rPr>
        <w:t>f</w:t>
      </w:r>
      <w:r w:rsidRPr="004A57F1">
        <w:rPr>
          <w:rFonts w:ascii="Arial" w:eastAsia="Arial" w:hAnsi="Arial" w:cs="Arial"/>
          <w:spacing w:val="-3"/>
          <w:sz w:val="24"/>
          <w:szCs w:val="24"/>
        </w:rPr>
        <w:t>i</w:t>
      </w:r>
      <w:r w:rsidRPr="004A57F1">
        <w:rPr>
          <w:rFonts w:ascii="Arial" w:eastAsia="Arial" w:hAnsi="Arial" w:cs="Arial"/>
          <w:spacing w:val="1"/>
          <w:sz w:val="24"/>
          <w:szCs w:val="24"/>
        </w:rPr>
        <w:t>e</w:t>
      </w:r>
      <w:r w:rsidRPr="004A57F1">
        <w:rPr>
          <w:rFonts w:ascii="Arial" w:eastAsia="Arial" w:hAnsi="Arial" w:cs="Arial"/>
          <w:sz w:val="24"/>
          <w:szCs w:val="24"/>
        </w:rPr>
        <w:t>d</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b</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th</w:t>
      </w:r>
      <w:r w:rsidRPr="004A57F1">
        <w:rPr>
          <w:rFonts w:ascii="Arial" w:eastAsia="Arial" w:hAnsi="Arial" w:cs="Arial"/>
          <w:sz w:val="24"/>
          <w:szCs w:val="24"/>
        </w:rPr>
        <w:t>e</w:t>
      </w:r>
      <w:r w:rsidRPr="004A57F1">
        <w:rPr>
          <w:rFonts w:ascii="Arial" w:eastAsia="Arial" w:hAnsi="Arial" w:cs="Arial"/>
          <w:spacing w:val="1"/>
          <w:sz w:val="24"/>
          <w:szCs w:val="24"/>
        </w:rPr>
        <w:t xml:space="preserve"> </w:t>
      </w:r>
      <w:r w:rsidRPr="004A57F1">
        <w:rPr>
          <w:rFonts w:ascii="Arial" w:eastAsia="Arial" w:hAnsi="Arial" w:cs="Arial"/>
          <w:sz w:val="24"/>
          <w:szCs w:val="24"/>
        </w:rPr>
        <w:t>M</w:t>
      </w:r>
      <w:r w:rsidRPr="004A57F1">
        <w:rPr>
          <w:rFonts w:ascii="Arial" w:eastAsia="Arial" w:hAnsi="Arial" w:cs="Arial"/>
          <w:spacing w:val="-1"/>
          <w:sz w:val="24"/>
          <w:szCs w:val="24"/>
        </w:rPr>
        <w:t>R</w:t>
      </w:r>
      <w:r w:rsidRPr="004A57F1">
        <w:rPr>
          <w:rFonts w:ascii="Arial" w:eastAsia="Arial" w:hAnsi="Arial" w:cs="Arial"/>
          <w:sz w:val="24"/>
          <w:szCs w:val="24"/>
        </w:rPr>
        <w:t>AS</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P</w:t>
      </w:r>
      <w:r w:rsidRPr="004A57F1">
        <w:rPr>
          <w:rFonts w:ascii="Arial" w:eastAsia="Arial" w:hAnsi="Arial" w:cs="Arial"/>
          <w:sz w:val="24"/>
          <w:szCs w:val="24"/>
        </w:rPr>
        <w:t>Q</w:t>
      </w:r>
      <w:r w:rsidRPr="004A57F1">
        <w:rPr>
          <w:rFonts w:ascii="Arial" w:eastAsia="Arial" w:hAnsi="Arial" w:cs="Arial"/>
          <w:spacing w:val="-1"/>
          <w:sz w:val="24"/>
          <w:szCs w:val="24"/>
        </w:rPr>
        <w:t>E</w:t>
      </w:r>
      <w:r w:rsidRPr="004A57F1">
        <w:rPr>
          <w:rFonts w:ascii="Arial" w:eastAsia="Arial" w:hAnsi="Arial" w:cs="Arial"/>
          <w:sz w:val="24"/>
          <w:szCs w:val="24"/>
        </w:rPr>
        <w:t xml:space="preserve">. </w:t>
      </w:r>
    </w:p>
    <w:p w14:paraId="7919CE5F"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I</w:t>
      </w:r>
      <w:r w:rsidRPr="004A57F1">
        <w:rPr>
          <w:rFonts w:ascii="Arial" w:eastAsia="Arial" w:hAnsi="Arial" w:cs="Arial"/>
          <w:spacing w:val="1"/>
          <w:sz w:val="24"/>
          <w:szCs w:val="24"/>
        </w:rPr>
        <w:t>n</w:t>
      </w:r>
      <w:r w:rsidRPr="004A57F1">
        <w:rPr>
          <w:rFonts w:ascii="Arial" w:eastAsia="Arial" w:hAnsi="Arial" w:cs="Arial"/>
          <w:sz w:val="24"/>
          <w:szCs w:val="24"/>
        </w:rPr>
        <w:t>s</w:t>
      </w:r>
      <w:r w:rsidRPr="004A57F1">
        <w:rPr>
          <w:rFonts w:ascii="Arial" w:eastAsia="Arial" w:hAnsi="Arial" w:cs="Arial"/>
          <w:spacing w:val="1"/>
          <w:sz w:val="24"/>
          <w:szCs w:val="24"/>
        </w:rPr>
        <w:t>pe</w:t>
      </w:r>
      <w:r w:rsidRPr="004A57F1">
        <w:rPr>
          <w:rFonts w:ascii="Arial" w:eastAsia="Arial" w:hAnsi="Arial" w:cs="Arial"/>
          <w:spacing w:val="-2"/>
          <w:sz w:val="24"/>
          <w:szCs w:val="24"/>
        </w:rPr>
        <w:t>c</w:t>
      </w:r>
      <w:r w:rsidRPr="004A57F1">
        <w:rPr>
          <w:rFonts w:ascii="Arial" w:eastAsia="Arial" w:hAnsi="Arial" w:cs="Arial"/>
          <w:sz w:val="24"/>
          <w:szCs w:val="24"/>
        </w:rPr>
        <w:t>t</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a</w:t>
      </w:r>
      <w:r w:rsidRPr="004A57F1">
        <w:rPr>
          <w:rFonts w:ascii="Arial" w:eastAsia="Arial" w:hAnsi="Arial" w:cs="Arial"/>
          <w:spacing w:val="1"/>
          <w:sz w:val="24"/>
          <w:szCs w:val="24"/>
        </w:rPr>
        <w:t>n</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ne</w:t>
      </w:r>
      <w:r w:rsidRPr="004A57F1">
        <w:rPr>
          <w:rFonts w:ascii="Arial" w:eastAsia="Arial" w:hAnsi="Arial" w:cs="Arial"/>
          <w:sz w:val="24"/>
          <w:szCs w:val="24"/>
        </w:rPr>
        <w:t>w</w:t>
      </w:r>
      <w:r w:rsidRPr="004A57F1">
        <w:rPr>
          <w:rFonts w:ascii="Arial" w:eastAsia="Arial" w:hAnsi="Arial" w:cs="Arial"/>
          <w:spacing w:val="-3"/>
          <w:sz w:val="24"/>
          <w:szCs w:val="24"/>
        </w:rPr>
        <w:t xml:space="preserve"> </w:t>
      </w:r>
      <w:r w:rsidRPr="004A57F1">
        <w:rPr>
          <w:rFonts w:ascii="Arial" w:eastAsia="Arial" w:hAnsi="Arial" w:cs="Arial"/>
          <w:sz w:val="24"/>
          <w:szCs w:val="24"/>
        </w:rPr>
        <w:t>c</w:t>
      </w:r>
      <w:r w:rsidRPr="004A57F1">
        <w:rPr>
          <w:rFonts w:ascii="Arial" w:eastAsia="Arial" w:hAnsi="Arial" w:cs="Arial"/>
          <w:spacing w:val="1"/>
          <w:sz w:val="24"/>
          <w:szCs w:val="24"/>
        </w:rPr>
        <w:t>ha</w:t>
      </w:r>
      <w:r w:rsidRPr="004A57F1">
        <w:rPr>
          <w:rFonts w:ascii="Arial" w:eastAsia="Arial" w:hAnsi="Arial" w:cs="Arial"/>
          <w:sz w:val="24"/>
          <w:szCs w:val="24"/>
        </w:rPr>
        <w:t>ract</w:t>
      </w:r>
      <w:r w:rsidRPr="004A57F1">
        <w:rPr>
          <w:rFonts w:ascii="Arial" w:eastAsia="Arial" w:hAnsi="Arial" w:cs="Arial"/>
          <w:spacing w:val="1"/>
          <w:sz w:val="24"/>
          <w:szCs w:val="24"/>
        </w:rPr>
        <w:t>e</w:t>
      </w:r>
      <w:r w:rsidRPr="004A57F1">
        <w:rPr>
          <w:rFonts w:ascii="Arial" w:eastAsia="Arial" w:hAnsi="Arial" w:cs="Arial"/>
          <w:sz w:val="24"/>
          <w:szCs w:val="24"/>
        </w:rPr>
        <w:t>r</w:t>
      </w:r>
      <w:r w:rsidRPr="004A57F1">
        <w:rPr>
          <w:rFonts w:ascii="Arial" w:eastAsia="Arial" w:hAnsi="Arial" w:cs="Arial"/>
          <w:spacing w:val="-1"/>
          <w:sz w:val="24"/>
          <w:szCs w:val="24"/>
        </w:rPr>
        <w:t>i</w:t>
      </w:r>
      <w:r w:rsidRPr="004A57F1">
        <w:rPr>
          <w:rFonts w:ascii="Arial" w:eastAsia="Arial" w:hAnsi="Arial" w:cs="Arial"/>
          <w:sz w:val="24"/>
          <w:szCs w:val="24"/>
        </w:rPr>
        <w:t>stic i</w:t>
      </w:r>
      <w:r w:rsidRPr="004A57F1">
        <w:rPr>
          <w:rFonts w:ascii="Arial" w:eastAsia="Arial" w:hAnsi="Arial" w:cs="Arial"/>
          <w:spacing w:val="1"/>
          <w:sz w:val="24"/>
          <w:szCs w:val="24"/>
        </w:rPr>
        <w:t>den</w:t>
      </w:r>
      <w:r w:rsidRPr="004A57F1">
        <w:rPr>
          <w:rFonts w:ascii="Arial" w:eastAsia="Arial" w:hAnsi="Arial" w:cs="Arial"/>
          <w:sz w:val="24"/>
          <w:szCs w:val="24"/>
        </w:rPr>
        <w:t>t</w:t>
      </w:r>
      <w:r w:rsidRPr="004A57F1">
        <w:rPr>
          <w:rFonts w:ascii="Arial" w:eastAsia="Arial" w:hAnsi="Arial" w:cs="Arial"/>
          <w:spacing w:val="-2"/>
          <w:sz w:val="24"/>
          <w:szCs w:val="24"/>
        </w:rPr>
        <w:t>i</w:t>
      </w:r>
      <w:r w:rsidRPr="004A57F1">
        <w:rPr>
          <w:rFonts w:ascii="Arial" w:eastAsia="Arial" w:hAnsi="Arial" w:cs="Arial"/>
          <w:spacing w:val="3"/>
          <w:sz w:val="24"/>
          <w:szCs w:val="24"/>
        </w:rPr>
        <w:t>f</w:t>
      </w:r>
      <w:r w:rsidRPr="004A57F1">
        <w:rPr>
          <w:rFonts w:ascii="Arial" w:eastAsia="Arial" w:hAnsi="Arial" w:cs="Arial"/>
          <w:spacing w:val="-3"/>
          <w:sz w:val="24"/>
          <w:szCs w:val="24"/>
        </w:rPr>
        <w:t>i</w:t>
      </w:r>
      <w:r w:rsidRPr="004A57F1">
        <w:rPr>
          <w:rFonts w:ascii="Arial" w:eastAsia="Arial" w:hAnsi="Arial" w:cs="Arial"/>
          <w:spacing w:val="1"/>
          <w:sz w:val="24"/>
          <w:szCs w:val="24"/>
        </w:rPr>
        <w:t>e</w:t>
      </w:r>
      <w:r w:rsidRPr="004A57F1">
        <w:rPr>
          <w:rFonts w:ascii="Arial" w:eastAsia="Arial" w:hAnsi="Arial" w:cs="Arial"/>
          <w:sz w:val="24"/>
          <w:szCs w:val="24"/>
        </w:rPr>
        <w:t>d</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b</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upda</w:t>
      </w:r>
      <w:r w:rsidRPr="004A57F1">
        <w:rPr>
          <w:rFonts w:ascii="Arial" w:eastAsia="Arial" w:hAnsi="Arial" w:cs="Arial"/>
          <w:spacing w:val="-2"/>
          <w:sz w:val="24"/>
          <w:szCs w:val="24"/>
        </w:rPr>
        <w:t>t</w:t>
      </w:r>
      <w:r w:rsidRPr="004A57F1">
        <w:rPr>
          <w:rFonts w:ascii="Arial" w:eastAsia="Arial" w:hAnsi="Arial" w:cs="Arial"/>
          <w:spacing w:val="1"/>
          <w:sz w:val="24"/>
          <w:szCs w:val="24"/>
        </w:rPr>
        <w:t>e</w:t>
      </w:r>
      <w:r w:rsidRPr="004A57F1">
        <w:rPr>
          <w:rFonts w:ascii="Arial" w:eastAsia="Arial" w:hAnsi="Arial" w:cs="Arial"/>
          <w:sz w:val="24"/>
          <w:szCs w:val="24"/>
        </w:rPr>
        <w:t>d</w:t>
      </w:r>
      <w:r w:rsidRPr="004A57F1">
        <w:rPr>
          <w:rFonts w:ascii="Arial" w:eastAsia="Arial" w:hAnsi="Arial" w:cs="Arial"/>
          <w:spacing w:val="1"/>
          <w:sz w:val="24"/>
          <w:szCs w:val="24"/>
        </w:rPr>
        <w:t xml:space="preserve"> </w:t>
      </w:r>
      <w:r w:rsidRPr="004A57F1">
        <w:rPr>
          <w:rFonts w:ascii="Arial" w:eastAsia="Arial" w:hAnsi="Arial" w:cs="Arial"/>
          <w:sz w:val="24"/>
          <w:szCs w:val="24"/>
        </w:rPr>
        <w:t>re</w:t>
      </w:r>
      <w:r w:rsidRPr="004A57F1">
        <w:rPr>
          <w:rFonts w:ascii="Arial" w:eastAsia="Arial" w:hAnsi="Arial" w:cs="Arial"/>
          <w:spacing w:val="-2"/>
          <w:sz w:val="24"/>
          <w:szCs w:val="24"/>
        </w:rPr>
        <w:t>v</w:t>
      </w:r>
      <w:r w:rsidRPr="004A57F1">
        <w:rPr>
          <w:rFonts w:ascii="Arial" w:eastAsia="Arial" w:hAnsi="Arial" w:cs="Arial"/>
          <w:sz w:val="24"/>
          <w:szCs w:val="24"/>
        </w:rPr>
        <w:t>is</w:t>
      </w:r>
      <w:r w:rsidRPr="004A57F1">
        <w:rPr>
          <w:rFonts w:ascii="Arial" w:eastAsia="Arial" w:hAnsi="Arial" w:cs="Arial"/>
          <w:spacing w:val="-1"/>
          <w:sz w:val="24"/>
          <w:szCs w:val="24"/>
        </w:rPr>
        <w:t>i</w:t>
      </w:r>
      <w:r w:rsidRPr="004A57F1">
        <w:rPr>
          <w:rFonts w:ascii="Arial" w:eastAsia="Arial" w:hAnsi="Arial" w:cs="Arial"/>
          <w:spacing w:val="1"/>
          <w:sz w:val="24"/>
          <w:szCs w:val="24"/>
        </w:rPr>
        <w:t>on</w:t>
      </w:r>
      <w:r w:rsidRPr="004A57F1">
        <w:rPr>
          <w:rFonts w:ascii="Arial" w:eastAsia="Arial" w:hAnsi="Arial" w:cs="Arial"/>
          <w:sz w:val="24"/>
          <w:szCs w:val="24"/>
        </w:rPr>
        <w:t>s</w:t>
      </w:r>
      <w:r w:rsidR="00681E8A" w:rsidRPr="004A57F1">
        <w:rPr>
          <w:rFonts w:ascii="Arial" w:eastAsia="Arial" w:hAnsi="Arial" w:cs="Arial"/>
          <w:sz w:val="24"/>
          <w:szCs w:val="24"/>
        </w:rPr>
        <w:t>.</w:t>
      </w:r>
    </w:p>
    <w:p w14:paraId="06465D3E" w14:textId="77777777" w:rsidR="004A57F1" w:rsidRDefault="00E1118A"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 xml:space="preserve">Any ballooned characteristics including notes and specifications. </w:t>
      </w:r>
    </w:p>
    <w:p w14:paraId="618EF9E4" w14:textId="05A78282" w:rsidR="00E1118A" w:rsidRPr="004A57F1" w:rsidRDefault="00E1118A"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Random selection of characteristics that have not been recently selected.</w:t>
      </w:r>
    </w:p>
    <w:p w14:paraId="78A05CED" w14:textId="77777777" w:rsidR="004A57F1" w:rsidRDefault="004A57F1" w:rsidP="00403B0D">
      <w:pPr>
        <w:spacing w:line="360" w:lineRule="auto"/>
        <w:ind w:left="1180" w:right="76"/>
        <w:rPr>
          <w:rFonts w:ascii="Arial" w:eastAsia="Arial" w:hAnsi="Arial" w:cs="Arial"/>
          <w:sz w:val="24"/>
          <w:szCs w:val="24"/>
        </w:rPr>
      </w:pPr>
    </w:p>
    <w:p w14:paraId="46F5DD92" w14:textId="2316A330" w:rsidR="00CA4BC6" w:rsidRPr="00403B0D" w:rsidRDefault="00BC091F" w:rsidP="00430ED9">
      <w:pPr>
        <w:spacing w:line="360" w:lineRule="auto"/>
        <w:ind w:left="1180" w:right="76"/>
        <w:rPr>
          <w:rFonts w:ascii="Arial" w:eastAsia="Arial" w:hAnsi="Arial" w:cs="Arial"/>
          <w:sz w:val="24"/>
          <w:szCs w:val="24"/>
        </w:rPr>
      </w:pPr>
      <w:r w:rsidRPr="00750021">
        <w:rPr>
          <w:rFonts w:ascii="Arial" w:eastAsia="Arial" w:hAnsi="Arial" w:cs="Arial"/>
          <w:sz w:val="24"/>
          <w:szCs w:val="24"/>
          <w:u w:val="single"/>
        </w:rPr>
        <w:t>No</w:t>
      </w:r>
      <w:r w:rsidRPr="00750021">
        <w:rPr>
          <w:rFonts w:ascii="Arial" w:eastAsia="Arial" w:hAnsi="Arial" w:cs="Arial"/>
          <w:spacing w:val="1"/>
          <w:sz w:val="24"/>
          <w:szCs w:val="24"/>
          <w:u w:val="single"/>
        </w:rPr>
        <w:t>t</w:t>
      </w:r>
      <w:r w:rsidRPr="00750021">
        <w:rPr>
          <w:rFonts w:ascii="Arial" w:eastAsia="Arial" w:hAnsi="Arial" w:cs="Arial"/>
          <w:sz w:val="24"/>
          <w:szCs w:val="24"/>
          <w:u w:val="single"/>
        </w:rPr>
        <w:t>e</w:t>
      </w:r>
      <w:r w:rsidRPr="00750021">
        <w:rPr>
          <w:rFonts w:ascii="Arial" w:eastAsia="Arial" w:hAnsi="Arial" w:cs="Arial"/>
          <w:spacing w:val="1"/>
          <w:sz w:val="24"/>
          <w:szCs w:val="24"/>
          <w:u w:val="single"/>
        </w:rPr>
        <w:t xml:space="preserve"> </w:t>
      </w:r>
      <w:r w:rsidRPr="00750021">
        <w:rPr>
          <w:rFonts w:ascii="Arial" w:eastAsia="Arial" w:hAnsi="Arial" w:cs="Arial"/>
          <w:spacing w:val="-1"/>
          <w:sz w:val="24"/>
          <w:szCs w:val="24"/>
          <w:u w:val="single"/>
        </w:rPr>
        <w:t>1</w:t>
      </w:r>
      <w:r w:rsidRPr="00403B0D">
        <w:rPr>
          <w:rFonts w:ascii="Arial" w:eastAsia="Arial" w:hAnsi="Arial" w:cs="Arial"/>
          <w:sz w:val="24"/>
          <w:szCs w:val="24"/>
        </w:rPr>
        <w:t>:</w:t>
      </w:r>
      <w:r w:rsidRPr="00403B0D">
        <w:rPr>
          <w:rFonts w:ascii="Arial" w:eastAsia="Arial" w:hAnsi="Arial" w:cs="Arial"/>
          <w:spacing w:val="-4"/>
          <w:sz w:val="24"/>
          <w:szCs w:val="24"/>
        </w:rPr>
        <w:t xml:space="preserve"> </w:t>
      </w:r>
      <w:r w:rsidRPr="00403B0D">
        <w:rPr>
          <w:rFonts w:ascii="Arial" w:eastAsia="Arial" w:hAnsi="Arial" w:cs="Arial"/>
          <w:spacing w:val="6"/>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is s</w:t>
      </w:r>
      <w:r w:rsidRPr="00403B0D">
        <w:rPr>
          <w:rFonts w:ascii="Arial" w:eastAsia="Arial" w:hAnsi="Arial" w:cs="Arial"/>
          <w:spacing w:val="1"/>
          <w:sz w:val="24"/>
          <w:szCs w:val="24"/>
        </w:rPr>
        <w:t>h</w:t>
      </w:r>
      <w:r w:rsidRPr="00403B0D">
        <w:rPr>
          <w:rFonts w:ascii="Arial" w:eastAsia="Arial" w:hAnsi="Arial" w:cs="Arial"/>
          <w:sz w:val="24"/>
          <w:szCs w:val="24"/>
        </w:rPr>
        <w:t>i</w:t>
      </w:r>
      <w:r w:rsidRPr="00403B0D">
        <w:rPr>
          <w:rFonts w:ascii="Arial" w:eastAsia="Arial" w:hAnsi="Arial" w:cs="Arial"/>
          <w:spacing w:val="-2"/>
          <w:sz w:val="24"/>
          <w:szCs w:val="24"/>
        </w:rPr>
        <w:t>p</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6"/>
          <w:sz w:val="24"/>
          <w:szCs w:val="24"/>
        </w:rPr>
        <w:t xml:space="preserve"> </w:t>
      </w:r>
      <w:proofErr w:type="gramStart"/>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4"/>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da</w:t>
      </w:r>
      <w:r w:rsidRPr="00403B0D">
        <w:rPr>
          <w:rFonts w:ascii="Arial" w:eastAsia="Arial" w:hAnsi="Arial" w:cs="Arial"/>
          <w:spacing w:val="-2"/>
          <w:sz w:val="24"/>
          <w:szCs w:val="24"/>
        </w:rPr>
        <w:t>t</w:t>
      </w:r>
      <w:r w:rsidRPr="00403B0D">
        <w:rPr>
          <w:rFonts w:ascii="Arial" w:eastAsia="Arial" w:hAnsi="Arial" w:cs="Arial"/>
          <w:spacing w:val="1"/>
          <w:sz w:val="24"/>
          <w:szCs w:val="24"/>
        </w:rPr>
        <w:t>e</w:t>
      </w:r>
      <w:proofErr w:type="gramEnd"/>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z w:val="24"/>
          <w:szCs w:val="24"/>
        </w:rPr>
        <w:t>rts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mu</w:t>
      </w:r>
      <w:r w:rsidRPr="00403B0D">
        <w:rPr>
          <w:rFonts w:ascii="Arial" w:eastAsia="Arial" w:hAnsi="Arial" w:cs="Arial"/>
          <w:sz w:val="24"/>
          <w:szCs w:val="24"/>
        </w:rPr>
        <w:t>st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5"/>
          <w:sz w:val="24"/>
          <w:szCs w:val="24"/>
        </w:rPr>
        <w:t>e</w:t>
      </w:r>
      <w:r w:rsidRPr="00403B0D">
        <w:rPr>
          <w:rFonts w:ascii="Arial" w:eastAsia="Arial" w:hAnsi="Arial" w:cs="Arial"/>
          <w:sz w:val="24"/>
          <w:szCs w:val="24"/>
        </w:rPr>
        <w:t>- ins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tha</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to</w:t>
      </w:r>
      <w:r w:rsidRPr="00403B0D">
        <w:rPr>
          <w:rFonts w:ascii="Arial" w:eastAsia="Arial" w:hAnsi="Arial" w:cs="Arial"/>
          <w:sz w:val="24"/>
          <w:szCs w:val="24"/>
        </w:rPr>
        <w:t>ra</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reclu</w:t>
      </w:r>
      <w:r w:rsidRPr="00403B0D">
        <w:rPr>
          <w:rFonts w:ascii="Arial" w:eastAsia="Arial" w:hAnsi="Arial" w:cs="Arial"/>
          <w:spacing w:val="1"/>
          <w:sz w:val="24"/>
          <w:szCs w:val="24"/>
        </w:rPr>
        <w:t>de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1"/>
          <w:sz w:val="24"/>
          <w:szCs w:val="24"/>
        </w:rPr>
        <w:t>(</w:t>
      </w:r>
      <w:r w:rsidRPr="00403B0D">
        <w:rPr>
          <w:rFonts w:ascii="Arial" w:eastAsia="Arial" w:hAnsi="Arial" w:cs="Arial"/>
          <w:sz w:val="24"/>
          <w:szCs w:val="24"/>
        </w:rPr>
        <w:t xml:space="preserve">s) </w:t>
      </w:r>
      <w:r w:rsidRPr="00403B0D">
        <w:rPr>
          <w:rFonts w:ascii="Arial" w:eastAsia="Arial" w:hAnsi="Arial" w:cs="Arial"/>
          <w:spacing w:val="-2"/>
          <w:sz w:val="24"/>
          <w:szCs w:val="24"/>
        </w:rPr>
        <w:t>d</w:t>
      </w:r>
      <w:r w:rsidRPr="00403B0D">
        <w:rPr>
          <w:rFonts w:ascii="Arial" w:eastAsia="Arial" w:hAnsi="Arial" w:cs="Arial"/>
          <w:spacing w:val="1"/>
          <w:sz w:val="24"/>
          <w:szCs w:val="24"/>
        </w:rPr>
        <w:t>a</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 t</w:t>
      </w:r>
      <w:r w:rsidRPr="00403B0D">
        <w:rPr>
          <w:rFonts w:ascii="Arial" w:eastAsia="Arial" w:hAnsi="Arial" w:cs="Arial"/>
          <w:spacing w:val="1"/>
          <w:sz w:val="24"/>
          <w:szCs w:val="24"/>
        </w:rPr>
        <w:t>he</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pacing w:val="1"/>
          <w:sz w:val="24"/>
          <w:szCs w:val="24"/>
        </w:rPr>
        <w:t>u</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e</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rel</w:t>
      </w:r>
      <w:r w:rsidRPr="00403B0D">
        <w:rPr>
          <w:rFonts w:ascii="Arial" w:eastAsia="Arial" w:hAnsi="Arial" w:cs="Arial"/>
          <w:spacing w:val="-2"/>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 xml:space="preserve">ts. </w:t>
      </w:r>
      <w:r w:rsidRPr="00750021">
        <w:rPr>
          <w:rFonts w:ascii="Arial" w:eastAsia="Arial" w:hAnsi="Arial" w:cs="Arial"/>
          <w:sz w:val="24"/>
          <w:szCs w:val="24"/>
          <w:u w:val="single"/>
        </w:rPr>
        <w:t>No</w:t>
      </w:r>
      <w:r w:rsidRPr="00750021">
        <w:rPr>
          <w:rFonts w:ascii="Arial" w:eastAsia="Arial" w:hAnsi="Arial" w:cs="Arial"/>
          <w:spacing w:val="1"/>
          <w:sz w:val="24"/>
          <w:szCs w:val="24"/>
          <w:u w:val="single"/>
        </w:rPr>
        <w:t>t</w:t>
      </w:r>
      <w:r w:rsidRPr="00750021">
        <w:rPr>
          <w:rFonts w:ascii="Arial" w:eastAsia="Arial" w:hAnsi="Arial" w:cs="Arial"/>
          <w:sz w:val="24"/>
          <w:szCs w:val="24"/>
          <w:u w:val="single"/>
        </w:rPr>
        <w:t>e</w:t>
      </w:r>
      <w:r w:rsidRPr="00750021">
        <w:rPr>
          <w:rFonts w:ascii="Arial" w:eastAsia="Arial" w:hAnsi="Arial" w:cs="Arial"/>
          <w:spacing w:val="1"/>
          <w:sz w:val="24"/>
          <w:szCs w:val="24"/>
          <w:u w:val="single"/>
        </w:rPr>
        <w:t xml:space="preserve"> </w:t>
      </w:r>
      <w:r w:rsidRPr="00750021">
        <w:rPr>
          <w:rFonts w:ascii="Arial" w:eastAsia="Arial" w:hAnsi="Arial" w:cs="Arial"/>
          <w:spacing w:val="-1"/>
          <w:sz w:val="24"/>
          <w:szCs w:val="24"/>
          <w:u w:val="single"/>
        </w:rPr>
        <w:t>2</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z w:val="24"/>
          <w:szCs w:val="24"/>
        </w:rPr>
        <w:t>ssible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mu</w:t>
      </w:r>
      <w:r w:rsidRPr="00403B0D">
        <w:rPr>
          <w:rFonts w:ascii="Arial" w:eastAsia="Arial" w:hAnsi="Arial" w:cs="Arial"/>
          <w:sz w:val="24"/>
          <w:szCs w:val="24"/>
        </w:rPr>
        <w:t>st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re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z w:val="24"/>
          <w:szCs w:val="24"/>
        </w:rPr>
        <w:t>s</w:t>
      </w:r>
      <w:r w:rsidRPr="00403B0D">
        <w:rPr>
          <w:rFonts w:ascii="Arial" w:eastAsia="Arial" w:hAnsi="Arial" w:cs="Arial"/>
          <w:spacing w:val="6"/>
          <w:sz w:val="24"/>
          <w:szCs w:val="24"/>
        </w:rPr>
        <w:t>i</w:t>
      </w:r>
      <w:r w:rsidRPr="00403B0D">
        <w:rPr>
          <w:rFonts w:ascii="Arial" w:eastAsia="Arial" w:hAnsi="Arial" w:cs="Arial"/>
          <w:spacing w:val="1"/>
          <w:sz w:val="24"/>
          <w:szCs w:val="24"/>
        </w:rPr>
        <w:t>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00430ED9">
        <w:rPr>
          <w:rFonts w:ascii="Arial" w:eastAsia="Arial" w:hAnsi="Arial" w:cs="Arial"/>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w:t>
      </w:r>
    </w:p>
    <w:p w14:paraId="7DD28333" w14:textId="77777777" w:rsidR="004A57F1" w:rsidRDefault="00BC091F" w:rsidP="004A57F1">
      <w:pPr>
        <w:spacing w:line="360" w:lineRule="auto"/>
        <w:ind w:left="1180" w:right="387"/>
        <w:rPr>
          <w:rFonts w:ascii="Arial" w:eastAsia="Arial" w:hAnsi="Arial" w:cs="Arial"/>
          <w:sz w:val="24"/>
          <w:szCs w:val="24"/>
        </w:rPr>
      </w:pPr>
      <w:r w:rsidRPr="00750021">
        <w:rPr>
          <w:rFonts w:ascii="Arial" w:eastAsia="Arial" w:hAnsi="Arial" w:cs="Arial"/>
          <w:sz w:val="24"/>
          <w:szCs w:val="24"/>
          <w:u w:val="single"/>
        </w:rPr>
        <w:t>No</w:t>
      </w:r>
      <w:r w:rsidRPr="00750021">
        <w:rPr>
          <w:rFonts w:ascii="Arial" w:eastAsia="Arial" w:hAnsi="Arial" w:cs="Arial"/>
          <w:spacing w:val="1"/>
          <w:sz w:val="24"/>
          <w:szCs w:val="24"/>
          <w:u w:val="single"/>
        </w:rPr>
        <w:t>t</w:t>
      </w:r>
      <w:r w:rsidRPr="00750021">
        <w:rPr>
          <w:rFonts w:ascii="Arial" w:eastAsia="Arial" w:hAnsi="Arial" w:cs="Arial"/>
          <w:sz w:val="24"/>
          <w:szCs w:val="24"/>
          <w:u w:val="single"/>
        </w:rPr>
        <w:t>e</w:t>
      </w:r>
      <w:r w:rsidRPr="00750021">
        <w:rPr>
          <w:rFonts w:ascii="Arial" w:eastAsia="Arial" w:hAnsi="Arial" w:cs="Arial"/>
          <w:spacing w:val="1"/>
          <w:sz w:val="24"/>
          <w:szCs w:val="24"/>
          <w:u w:val="single"/>
        </w:rPr>
        <w:t xml:space="preserve"> </w:t>
      </w:r>
      <w:r w:rsidRPr="00750021">
        <w:rPr>
          <w:rFonts w:ascii="Arial" w:eastAsia="Arial" w:hAnsi="Arial" w:cs="Arial"/>
          <w:spacing w:val="-1"/>
          <w:sz w:val="24"/>
          <w:szCs w:val="24"/>
          <w:u w:val="single"/>
        </w:rPr>
        <w:t>3</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om</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pacing w:val="-2"/>
          <w:sz w:val="24"/>
          <w:szCs w:val="24"/>
        </w:rPr>
        <w:t>y</w:t>
      </w:r>
      <w:r w:rsidRPr="00403B0D">
        <w:rPr>
          <w:rFonts w:ascii="Arial" w:eastAsia="Arial" w:hAnsi="Arial" w:cs="Arial"/>
          <w:spacing w:val="1"/>
          <w:sz w:val="24"/>
          <w:szCs w:val="24"/>
        </w:rPr>
        <w:t>pe</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rs,</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e</w:t>
      </w:r>
      <w:r w:rsidRPr="00403B0D">
        <w:rPr>
          <w:rFonts w:ascii="Arial" w:eastAsia="Arial" w:hAnsi="Arial" w:cs="Arial"/>
          <w:spacing w:val="-2"/>
          <w:sz w:val="24"/>
          <w:szCs w:val="24"/>
        </w:rPr>
        <w:t>x</w:t>
      </w:r>
      <w:r w:rsidRPr="00403B0D">
        <w:rPr>
          <w:rFonts w:ascii="Arial" w:eastAsia="Arial" w:hAnsi="Arial" w:cs="Arial"/>
          <w:spacing w:val="1"/>
          <w:sz w:val="24"/>
          <w:szCs w:val="24"/>
        </w:rPr>
        <w:t>a</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rs </w:t>
      </w:r>
      <w:r w:rsidRPr="00403B0D">
        <w:rPr>
          <w:rFonts w:ascii="Arial" w:eastAsia="Arial" w:hAnsi="Arial" w:cs="Arial"/>
          <w:spacing w:val="-2"/>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z w:val="24"/>
          <w:szCs w:val="24"/>
        </w:rPr>
        <w: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dhe</w:t>
      </w:r>
      <w:r w:rsidRPr="00403B0D">
        <w:rPr>
          <w:rFonts w:ascii="Arial" w:eastAsia="Arial" w:hAnsi="Arial" w:cs="Arial"/>
          <w:sz w:val="24"/>
          <w:szCs w:val="24"/>
        </w:rPr>
        <w:t>si</w:t>
      </w:r>
      <w:r w:rsidRPr="00403B0D">
        <w:rPr>
          <w:rFonts w:ascii="Arial" w:eastAsia="Arial" w:hAnsi="Arial" w:cs="Arial"/>
          <w:spacing w:val="-3"/>
          <w:sz w:val="24"/>
          <w:szCs w:val="24"/>
        </w:rPr>
        <w:t>v</w:t>
      </w:r>
      <w:r w:rsidRPr="00403B0D">
        <w:rPr>
          <w:rFonts w:ascii="Arial" w:eastAsia="Arial" w:hAnsi="Arial" w:cs="Arial"/>
          <w:sz w:val="24"/>
          <w:szCs w:val="24"/>
        </w:rPr>
        <w:t xml:space="preserve">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raw</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m</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tc.</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pacing w:val="1"/>
          <w:sz w:val="24"/>
          <w:szCs w:val="24"/>
        </w:rPr>
        <w:t>er</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w</w:t>
      </w:r>
      <w:r w:rsidRPr="00403B0D">
        <w:rPr>
          <w:rFonts w:ascii="Arial" w:eastAsia="Arial" w:hAnsi="Arial" w:cs="Arial"/>
          <w:spacing w:val="-3"/>
          <w:sz w:val="24"/>
          <w:szCs w:val="24"/>
        </w:rPr>
        <w:t xml:space="preserve"> </w:t>
      </w:r>
      <w:r w:rsidRPr="00403B0D">
        <w:rPr>
          <w:rFonts w:ascii="Arial" w:eastAsia="Arial" w:hAnsi="Arial" w:cs="Arial"/>
          <w:sz w:val="24"/>
          <w:szCs w:val="24"/>
        </w:rPr>
        <w:t>if</w:t>
      </w:r>
      <w:r w:rsidRPr="00403B0D">
        <w:rPr>
          <w:rFonts w:ascii="Arial" w:eastAsia="Arial" w:hAnsi="Arial" w:cs="Arial"/>
          <w:spacing w:val="1"/>
          <w:sz w:val="24"/>
          <w:szCs w:val="24"/>
        </w:rPr>
        <w:t xml:space="preserve"> 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3"/>
          <w:sz w:val="24"/>
          <w:szCs w:val="24"/>
        </w:rPr>
        <w:t>i</w:t>
      </w:r>
      <w:r w:rsidRPr="00403B0D">
        <w:rPr>
          <w:rFonts w:ascii="Arial" w:eastAsia="Arial" w:hAnsi="Arial" w:cs="Arial"/>
          <w:spacing w:val="1"/>
          <w:sz w:val="24"/>
          <w:szCs w:val="24"/>
        </w:rPr>
        <w:t>men</w:t>
      </w:r>
      <w:r w:rsidRPr="00403B0D">
        <w:rPr>
          <w:rFonts w:ascii="Arial" w:eastAsia="Arial" w:hAnsi="Arial" w:cs="Arial"/>
          <w:sz w:val="24"/>
          <w:szCs w:val="24"/>
        </w:rPr>
        <w:t>s</w:t>
      </w:r>
      <w:r w:rsidRPr="00403B0D">
        <w:rPr>
          <w:rFonts w:ascii="Arial" w:eastAsia="Arial" w:hAnsi="Arial" w:cs="Arial"/>
          <w:spacing w:val="-3"/>
          <w:sz w:val="24"/>
          <w:szCs w:val="24"/>
        </w:rPr>
        <w:t>i</w:t>
      </w:r>
      <w:r w:rsidRPr="00403B0D">
        <w:rPr>
          <w:rFonts w:ascii="Arial" w:eastAsia="Arial" w:hAnsi="Arial" w:cs="Arial"/>
          <w:spacing w:val="1"/>
          <w:sz w:val="24"/>
          <w:szCs w:val="24"/>
        </w:rPr>
        <w:t>ona</w:t>
      </w:r>
      <w:r w:rsidRPr="00403B0D">
        <w:rPr>
          <w:rFonts w:ascii="Arial" w:eastAsia="Arial" w:hAnsi="Arial" w:cs="Arial"/>
          <w:sz w:val="24"/>
          <w:szCs w:val="24"/>
        </w:rPr>
        <w:t xml:space="preserve">l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1"/>
          <w:sz w:val="24"/>
          <w:szCs w:val="24"/>
        </w:rPr>
        <w:t>tha</w:t>
      </w:r>
      <w:r w:rsidRPr="00403B0D">
        <w:rPr>
          <w:rFonts w:ascii="Arial" w:eastAsia="Arial" w:hAnsi="Arial" w:cs="Arial"/>
          <w:sz w:val="24"/>
          <w:szCs w:val="24"/>
        </w:rPr>
        <w:t>t re</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de</w:t>
      </w:r>
      <w:r w:rsidRPr="00403B0D">
        <w:rPr>
          <w:rFonts w:ascii="Arial" w:eastAsia="Arial" w:hAnsi="Arial" w:cs="Arial"/>
          <w:spacing w:val="3"/>
          <w:sz w:val="24"/>
          <w:szCs w:val="24"/>
        </w:rPr>
        <w:t>f</w:t>
      </w:r>
      <w:r w:rsidRPr="00403B0D">
        <w:rPr>
          <w:rFonts w:ascii="Arial" w:eastAsia="Arial" w:hAnsi="Arial" w:cs="Arial"/>
          <w:sz w:val="24"/>
          <w:szCs w:val="24"/>
        </w:rPr>
        <w:t>ini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3"/>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I</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lastRenderedPageBreak/>
        <w:t>y</w:t>
      </w:r>
      <w:r w:rsidRPr="00403B0D">
        <w:rPr>
          <w:rFonts w:ascii="Arial" w:eastAsia="Arial" w:hAnsi="Arial" w:cs="Arial"/>
          <w:spacing w:val="1"/>
          <w:sz w:val="24"/>
          <w:szCs w:val="24"/>
        </w:rPr>
        <w:t>ou</w:t>
      </w:r>
      <w:r w:rsidRPr="00403B0D">
        <w:rPr>
          <w:rFonts w:ascii="Arial" w:eastAsia="Arial" w:hAnsi="Arial" w:cs="Arial"/>
          <w:sz w:val="24"/>
          <w:szCs w:val="24"/>
        </w:rPr>
        <w:t>r co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th</w:t>
      </w:r>
      <w:r w:rsidRPr="00403B0D">
        <w:rPr>
          <w:rFonts w:ascii="Arial" w:eastAsia="Arial" w:hAnsi="Arial" w:cs="Arial"/>
          <w:sz w:val="24"/>
          <w:szCs w:val="24"/>
        </w:rPr>
        <w:t>is t</w:t>
      </w:r>
      <w:r w:rsidRPr="00403B0D">
        <w:rPr>
          <w:rFonts w:ascii="Arial" w:eastAsia="Arial" w:hAnsi="Arial" w:cs="Arial"/>
          <w:spacing w:val="-2"/>
          <w:sz w:val="24"/>
          <w:szCs w:val="24"/>
        </w:rPr>
        <w:t>y</w:t>
      </w:r>
      <w:r w:rsidRPr="00403B0D">
        <w:rPr>
          <w:rFonts w:ascii="Arial" w:eastAsia="Arial" w:hAnsi="Arial" w:cs="Arial"/>
          <w:spacing w:val="1"/>
          <w:sz w:val="24"/>
          <w:szCs w:val="24"/>
        </w:rPr>
        <w:t>p</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ci</w:t>
      </w:r>
      <w:r w:rsidRPr="00403B0D">
        <w:rPr>
          <w:rFonts w:ascii="Arial" w:eastAsia="Arial" w:hAnsi="Arial" w:cs="Arial"/>
          <w:spacing w:val="2"/>
          <w:sz w:val="24"/>
          <w:szCs w:val="24"/>
        </w:rPr>
        <w:t>f</w:t>
      </w:r>
      <w:r w:rsidRPr="00403B0D">
        <w:rPr>
          <w:rFonts w:ascii="Arial" w:eastAsia="Arial" w:hAnsi="Arial" w:cs="Arial"/>
          <w:sz w:val="24"/>
          <w:szCs w:val="24"/>
        </w:rPr>
        <w:t xml:space="preserve">ic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re</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lec</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lieu</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f </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sio</w:t>
      </w:r>
      <w:r w:rsidRPr="00403B0D">
        <w:rPr>
          <w:rFonts w:ascii="Arial" w:eastAsia="Arial" w:hAnsi="Arial" w:cs="Arial"/>
          <w:spacing w:val="-1"/>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m</w:t>
      </w:r>
      <w:r w:rsidRPr="00403B0D">
        <w:rPr>
          <w:rFonts w:ascii="Arial" w:eastAsia="Arial" w:hAnsi="Arial" w:cs="Arial"/>
          <w:spacing w:val="1"/>
          <w:sz w:val="24"/>
          <w:szCs w:val="24"/>
        </w:rPr>
        <w:t>ea</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2"/>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z w:val="24"/>
          <w:szCs w:val="24"/>
        </w:rPr>
        <w:t>t</w:t>
      </w:r>
      <w:r w:rsidRPr="00403B0D">
        <w:rPr>
          <w:rFonts w:ascii="Arial" w:eastAsia="Arial" w:hAnsi="Arial" w:cs="Arial"/>
          <w:spacing w:val="-2"/>
          <w:sz w:val="24"/>
          <w:szCs w:val="24"/>
        </w:rPr>
        <w:t>w</w:t>
      </w:r>
      <w:r w:rsidRPr="00403B0D">
        <w:rPr>
          <w:rFonts w:ascii="Arial" w:eastAsia="Arial" w:hAnsi="Arial" w:cs="Arial"/>
          <w:spacing w:val="1"/>
          <w:sz w:val="24"/>
          <w:szCs w:val="24"/>
        </w:rPr>
        <w:t>ee</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Q</w:t>
      </w:r>
      <w:r w:rsidRPr="00403B0D">
        <w:rPr>
          <w:rFonts w:ascii="Arial" w:eastAsia="Arial" w:hAnsi="Arial" w:cs="Arial"/>
          <w:spacing w:val="-1"/>
          <w:sz w:val="24"/>
          <w:szCs w:val="24"/>
        </w:rPr>
        <w:t>E</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ma</w:t>
      </w:r>
      <w:r w:rsidRPr="00403B0D">
        <w:rPr>
          <w:rFonts w:ascii="Arial" w:eastAsia="Arial" w:hAnsi="Arial" w:cs="Arial"/>
          <w:spacing w:val="-3"/>
          <w:sz w:val="24"/>
          <w:szCs w:val="24"/>
        </w:rPr>
        <w:t>i</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r 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do</w:t>
      </w:r>
      <w:r w:rsidRPr="00403B0D">
        <w:rPr>
          <w:rFonts w:ascii="Arial" w:eastAsia="Arial" w:hAnsi="Arial" w:cs="Arial"/>
          <w:spacing w:val="-2"/>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PQE 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cr</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5"/>
          <w:sz w:val="24"/>
          <w:szCs w:val="24"/>
        </w:rPr>
        <w:t>a</w:t>
      </w:r>
      <w:r w:rsidRPr="00403B0D">
        <w:rPr>
          <w:rFonts w:ascii="Arial" w:eastAsia="Arial" w:hAnsi="Arial" w:cs="Arial"/>
          <w:sz w:val="24"/>
          <w:szCs w:val="24"/>
        </w:rPr>
        <w:t>ll</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n</w:t>
      </w:r>
      <w:r w:rsidRPr="00403B0D">
        <w:rPr>
          <w:rFonts w:ascii="Arial" w:eastAsia="Arial" w:hAnsi="Arial" w:cs="Arial"/>
          <w:spacing w:val="-3"/>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z w:val="24"/>
          <w:szCs w:val="24"/>
        </w:rPr>
        <w:t>i</w:t>
      </w:r>
      <w:r w:rsidRPr="00403B0D">
        <w:rPr>
          <w:rFonts w:ascii="Arial" w:eastAsia="Arial" w:hAnsi="Arial" w:cs="Arial"/>
          <w:spacing w:val="-2"/>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 SRP</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pacing w:val="-2"/>
          <w:sz w:val="24"/>
          <w:szCs w:val="24"/>
        </w:rPr>
        <w:t>t</w:t>
      </w:r>
      <w:r w:rsidRPr="00403B0D">
        <w:rPr>
          <w:rFonts w:ascii="Arial" w:eastAsia="Arial" w:hAnsi="Arial" w:cs="Arial"/>
          <w:sz w:val="24"/>
          <w:szCs w:val="24"/>
        </w:rPr>
        <w:t>.</w:t>
      </w:r>
    </w:p>
    <w:p w14:paraId="619A30D0" w14:textId="77777777" w:rsidR="00750021" w:rsidRDefault="00BC091F" w:rsidP="00750021">
      <w:pPr>
        <w:pStyle w:val="ListParagraph"/>
        <w:numPr>
          <w:ilvl w:val="0"/>
          <w:numId w:val="15"/>
        </w:numPr>
        <w:spacing w:line="360" w:lineRule="auto"/>
        <w:ind w:right="387"/>
        <w:rPr>
          <w:rFonts w:ascii="Arial" w:eastAsia="Arial" w:hAnsi="Arial" w:cs="Arial"/>
          <w:sz w:val="24"/>
          <w:szCs w:val="24"/>
        </w:rPr>
      </w:pP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s</w:t>
      </w:r>
      <w:r w:rsidRPr="00750021">
        <w:rPr>
          <w:rFonts w:ascii="Arial" w:eastAsia="Arial" w:hAnsi="Arial" w:cs="Arial"/>
          <w:spacing w:val="1"/>
          <w:sz w:val="24"/>
          <w:szCs w:val="24"/>
        </w:rPr>
        <w:t>pe</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s</w:t>
      </w:r>
      <w:r w:rsidRPr="00750021">
        <w:rPr>
          <w:rFonts w:ascii="Arial" w:eastAsia="Arial" w:hAnsi="Arial" w:cs="Arial"/>
          <w:spacing w:val="1"/>
          <w:sz w:val="24"/>
          <w:szCs w:val="24"/>
        </w:rPr>
        <w:t>e</w:t>
      </w:r>
      <w:r w:rsidRPr="00750021">
        <w:rPr>
          <w:rFonts w:ascii="Arial" w:eastAsia="Arial" w:hAnsi="Arial" w:cs="Arial"/>
          <w:sz w:val="24"/>
          <w:szCs w:val="24"/>
        </w:rPr>
        <w:t>le</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w:t>
      </w:r>
      <w:r w:rsidRPr="00750021">
        <w:rPr>
          <w:rFonts w:ascii="Arial" w:eastAsia="Arial" w:hAnsi="Arial" w:cs="Arial"/>
          <w:spacing w:val="-2"/>
          <w:sz w:val="24"/>
          <w:szCs w:val="24"/>
        </w:rPr>
        <w:t>a</w:t>
      </w:r>
      <w:r w:rsidRPr="00750021">
        <w:rPr>
          <w:rFonts w:ascii="Arial" w:eastAsia="Arial" w:hAnsi="Arial" w:cs="Arial"/>
          <w:sz w:val="24"/>
          <w:szCs w:val="24"/>
        </w:rPr>
        <w:t>ct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stics </w:t>
      </w:r>
      <w:r w:rsidRPr="00750021">
        <w:rPr>
          <w:rFonts w:ascii="Arial" w:eastAsia="Arial" w:hAnsi="Arial" w:cs="Arial"/>
          <w:spacing w:val="1"/>
          <w:sz w:val="24"/>
          <w:szCs w:val="24"/>
        </w:rPr>
        <w:t>an</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z w:val="24"/>
          <w:szCs w:val="24"/>
        </w:rPr>
        <w:t>rec</w:t>
      </w:r>
      <w:r w:rsidRPr="00750021">
        <w:rPr>
          <w:rFonts w:ascii="Arial" w:eastAsia="Arial" w:hAnsi="Arial" w:cs="Arial"/>
          <w:spacing w:val="1"/>
          <w:sz w:val="24"/>
          <w:szCs w:val="24"/>
        </w:rPr>
        <w:t>o</w:t>
      </w:r>
      <w:r w:rsidRPr="00750021">
        <w:rPr>
          <w:rFonts w:ascii="Arial" w:eastAsia="Arial" w:hAnsi="Arial" w:cs="Arial"/>
          <w:sz w:val="24"/>
          <w:szCs w:val="24"/>
        </w:rPr>
        <w:t>rd r</w:t>
      </w:r>
      <w:r w:rsidRPr="00750021">
        <w:rPr>
          <w:rFonts w:ascii="Arial" w:eastAsia="Arial" w:hAnsi="Arial" w:cs="Arial"/>
          <w:spacing w:val="-1"/>
          <w:sz w:val="24"/>
          <w:szCs w:val="24"/>
        </w:rPr>
        <w:t>e</w:t>
      </w:r>
      <w:r w:rsidRPr="00750021">
        <w:rPr>
          <w:rFonts w:ascii="Arial" w:eastAsia="Arial" w:hAnsi="Arial" w:cs="Arial"/>
          <w:sz w:val="24"/>
          <w:szCs w:val="24"/>
        </w:rPr>
        <w:t>s</w:t>
      </w:r>
      <w:r w:rsidRPr="00750021">
        <w:rPr>
          <w:rFonts w:ascii="Arial" w:eastAsia="Arial" w:hAnsi="Arial" w:cs="Arial"/>
          <w:spacing w:val="1"/>
          <w:sz w:val="24"/>
          <w:szCs w:val="24"/>
        </w:rPr>
        <w:t>u</w:t>
      </w:r>
      <w:r w:rsidRPr="00750021">
        <w:rPr>
          <w:rFonts w:ascii="Arial" w:eastAsia="Arial" w:hAnsi="Arial" w:cs="Arial"/>
          <w:sz w:val="24"/>
          <w:szCs w:val="24"/>
        </w:rPr>
        <w:t xml:space="preserve">lts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DQR</w:t>
      </w:r>
      <w:r w:rsidRPr="00750021">
        <w:rPr>
          <w:rFonts w:ascii="Arial" w:eastAsia="Arial" w:hAnsi="Arial" w:cs="Arial"/>
          <w:spacing w:val="6"/>
          <w:sz w:val="24"/>
          <w:szCs w:val="24"/>
        </w:rPr>
        <w:t xml:space="preserve"> </w:t>
      </w:r>
      <w:r w:rsidRPr="00750021">
        <w:rPr>
          <w:rFonts w:ascii="Arial" w:eastAsia="Arial" w:hAnsi="Arial" w:cs="Arial"/>
          <w:spacing w:val="1"/>
          <w:sz w:val="24"/>
          <w:szCs w:val="24"/>
        </w:rPr>
        <w:t>Lo</w:t>
      </w:r>
      <w:r w:rsidRPr="00750021">
        <w:rPr>
          <w:rFonts w:ascii="Arial" w:eastAsia="Arial" w:hAnsi="Arial" w:cs="Arial"/>
          <w:spacing w:val="-1"/>
          <w:sz w:val="24"/>
          <w:szCs w:val="24"/>
        </w:rPr>
        <w:t>g</w:t>
      </w:r>
      <w:r w:rsidRPr="00750021">
        <w:rPr>
          <w:rFonts w:ascii="Arial" w:eastAsia="Arial" w:hAnsi="Arial" w:cs="Arial"/>
          <w:sz w:val="24"/>
          <w:szCs w:val="24"/>
        </w:rPr>
        <w:t xml:space="preserve">. </w:t>
      </w:r>
    </w:p>
    <w:p w14:paraId="6109CBC1" w14:textId="77777777" w:rsidR="00750021" w:rsidRDefault="00BC091F" w:rsidP="00750021">
      <w:pPr>
        <w:pStyle w:val="ListParagraph"/>
        <w:numPr>
          <w:ilvl w:val="0"/>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s</w:t>
      </w:r>
      <w:r w:rsidRPr="00750021">
        <w:rPr>
          <w:rFonts w:ascii="Arial" w:eastAsia="Arial" w:hAnsi="Arial" w:cs="Arial"/>
          <w:spacing w:val="1"/>
          <w:sz w:val="24"/>
          <w:szCs w:val="24"/>
        </w:rPr>
        <w:t>pe</w:t>
      </w:r>
      <w:r w:rsidRPr="00750021">
        <w:rPr>
          <w:rFonts w:ascii="Arial" w:eastAsia="Arial" w:hAnsi="Arial" w:cs="Arial"/>
          <w:spacing w:val="-2"/>
          <w:sz w:val="24"/>
          <w:szCs w:val="24"/>
        </w:rPr>
        <w:t>c</w:t>
      </w:r>
      <w:r w:rsidRPr="00750021">
        <w:rPr>
          <w:rFonts w:ascii="Arial" w:eastAsia="Arial" w:hAnsi="Arial" w:cs="Arial"/>
          <w:sz w:val="24"/>
          <w:szCs w:val="24"/>
        </w:rPr>
        <w:t>ti</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o</w:t>
      </w:r>
      <w:r w:rsidRPr="00750021">
        <w:rPr>
          <w:rFonts w:ascii="Arial" w:eastAsia="Arial" w:hAnsi="Arial" w:cs="Arial"/>
          <w:sz w:val="24"/>
          <w:szCs w:val="24"/>
        </w:rPr>
        <w:t>f</w:t>
      </w:r>
      <w:r w:rsidRPr="00750021">
        <w:rPr>
          <w:rFonts w:ascii="Arial" w:eastAsia="Arial" w:hAnsi="Arial" w:cs="Arial"/>
          <w:spacing w:val="3"/>
          <w:sz w:val="24"/>
          <w:szCs w:val="24"/>
        </w:rPr>
        <w:t xml:space="preserve"> </w:t>
      </w:r>
      <w:r w:rsidRPr="00750021">
        <w:rPr>
          <w:rFonts w:ascii="Arial" w:eastAsia="Arial" w:hAnsi="Arial" w:cs="Arial"/>
          <w:spacing w:val="-1"/>
          <w:sz w:val="24"/>
          <w:szCs w:val="24"/>
        </w:rPr>
        <w:t>B</w:t>
      </w:r>
      <w:r w:rsidRPr="00750021">
        <w:rPr>
          <w:rFonts w:ascii="Arial" w:eastAsia="Arial" w:hAnsi="Arial" w:cs="Arial"/>
          <w:spacing w:val="1"/>
          <w:sz w:val="24"/>
          <w:szCs w:val="24"/>
        </w:rPr>
        <w:t>o</w:t>
      </w:r>
      <w:r w:rsidRPr="00750021">
        <w:rPr>
          <w:rFonts w:ascii="Arial" w:eastAsia="Arial" w:hAnsi="Arial" w:cs="Arial"/>
          <w:sz w:val="24"/>
          <w:szCs w:val="24"/>
        </w:rPr>
        <w:t>rd</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l</w:t>
      </w:r>
      <w:r w:rsidRPr="00750021">
        <w:rPr>
          <w:rFonts w:ascii="Arial" w:eastAsia="Arial" w:hAnsi="Arial" w:cs="Arial"/>
          <w:sz w:val="24"/>
          <w:szCs w:val="24"/>
        </w:rPr>
        <w:t>i</w:t>
      </w:r>
      <w:r w:rsidRPr="00750021">
        <w:rPr>
          <w:rFonts w:ascii="Arial" w:eastAsia="Arial" w:hAnsi="Arial" w:cs="Arial"/>
          <w:spacing w:val="-2"/>
          <w:sz w:val="24"/>
          <w:szCs w:val="24"/>
        </w:rPr>
        <w:t>n</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pacing w:val="1"/>
          <w:sz w:val="24"/>
          <w:szCs w:val="24"/>
        </w:rPr>
        <w:t>d</w:t>
      </w:r>
      <w:r w:rsidRPr="00750021">
        <w:rPr>
          <w:rFonts w:ascii="Arial" w:eastAsia="Arial" w:hAnsi="Arial" w:cs="Arial"/>
          <w:sz w:val="24"/>
          <w:szCs w:val="24"/>
        </w:rPr>
        <w:t>itio</w:t>
      </w:r>
      <w:r w:rsidRPr="00750021">
        <w:rPr>
          <w:rFonts w:ascii="Arial" w:eastAsia="Arial" w:hAnsi="Arial" w:cs="Arial"/>
          <w:spacing w:val="1"/>
          <w:sz w:val="24"/>
          <w:szCs w:val="24"/>
        </w:rPr>
        <w:t>n</w:t>
      </w:r>
      <w:r w:rsidRPr="00750021">
        <w:rPr>
          <w:rFonts w:ascii="Arial" w:eastAsia="Arial" w:hAnsi="Arial" w:cs="Arial"/>
          <w:sz w:val="24"/>
          <w:szCs w:val="24"/>
        </w:rPr>
        <w:t>s</w:t>
      </w:r>
    </w:p>
    <w:p w14:paraId="10D06EE1" w14:textId="2B7A4DB1" w:rsidR="00750021" w:rsidRDefault="00BC091F" w:rsidP="00750021">
      <w:pPr>
        <w:pStyle w:val="ListParagraph"/>
        <w:numPr>
          <w:ilvl w:val="1"/>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If</w:t>
      </w:r>
      <w:r w:rsidRPr="00750021">
        <w:rPr>
          <w:rFonts w:ascii="Arial" w:eastAsia="Arial" w:hAnsi="Arial" w:cs="Arial"/>
          <w:spacing w:val="1"/>
          <w:sz w:val="24"/>
          <w:szCs w:val="24"/>
        </w:rPr>
        <w:t xml:space="preserve"> an</w:t>
      </w:r>
      <w:r w:rsidRPr="00750021">
        <w:rPr>
          <w:rFonts w:ascii="Arial" w:eastAsia="Arial" w:hAnsi="Arial" w:cs="Arial"/>
          <w:sz w:val="24"/>
          <w:szCs w:val="24"/>
        </w:rPr>
        <w:t>y</w:t>
      </w:r>
      <w:r w:rsidRPr="00750021">
        <w:rPr>
          <w:rFonts w:ascii="Arial" w:eastAsia="Arial" w:hAnsi="Arial" w:cs="Arial"/>
          <w:spacing w:val="-2"/>
          <w:sz w:val="24"/>
          <w:szCs w:val="24"/>
        </w:rPr>
        <w:t xml:space="preserve"> </w:t>
      </w:r>
      <w:r w:rsidRPr="00750021">
        <w:rPr>
          <w:rFonts w:ascii="Arial" w:eastAsia="Arial" w:hAnsi="Arial" w:cs="Arial"/>
          <w:sz w:val="24"/>
          <w:szCs w:val="24"/>
        </w:rPr>
        <w:t>me</w:t>
      </w:r>
      <w:r w:rsidRPr="00750021">
        <w:rPr>
          <w:rFonts w:ascii="Arial" w:eastAsia="Arial" w:hAnsi="Arial" w:cs="Arial"/>
          <w:spacing w:val="1"/>
          <w:sz w:val="24"/>
          <w:szCs w:val="24"/>
        </w:rPr>
        <w:t>a</w:t>
      </w:r>
      <w:r w:rsidRPr="00750021">
        <w:rPr>
          <w:rFonts w:ascii="Arial" w:eastAsia="Arial" w:hAnsi="Arial" w:cs="Arial"/>
          <w:sz w:val="24"/>
          <w:szCs w:val="24"/>
        </w:rPr>
        <w:t>s</w:t>
      </w:r>
      <w:r w:rsidRPr="00750021">
        <w:rPr>
          <w:rFonts w:ascii="Arial" w:eastAsia="Arial" w:hAnsi="Arial" w:cs="Arial"/>
          <w:spacing w:val="1"/>
          <w:sz w:val="24"/>
          <w:szCs w:val="24"/>
        </w:rPr>
        <w:t>u</w:t>
      </w:r>
      <w:r w:rsidRPr="00750021">
        <w:rPr>
          <w:rFonts w:ascii="Arial" w:eastAsia="Arial" w:hAnsi="Arial" w:cs="Arial"/>
          <w:spacing w:val="-3"/>
          <w:sz w:val="24"/>
          <w:szCs w:val="24"/>
        </w:rPr>
        <w:t>r</w:t>
      </w:r>
      <w:r w:rsidRPr="00750021">
        <w:rPr>
          <w:rFonts w:ascii="Arial" w:eastAsia="Arial" w:hAnsi="Arial" w:cs="Arial"/>
          <w:spacing w:val="1"/>
          <w:sz w:val="24"/>
          <w:szCs w:val="24"/>
        </w:rPr>
        <w:t>e</w:t>
      </w:r>
      <w:r w:rsidRPr="00750021">
        <w:rPr>
          <w:rFonts w:ascii="Arial" w:eastAsia="Arial" w:hAnsi="Arial" w:cs="Arial"/>
          <w:spacing w:val="-1"/>
          <w:sz w:val="24"/>
          <w:szCs w:val="24"/>
        </w:rPr>
        <w:t>m</w:t>
      </w:r>
      <w:r w:rsidRPr="00750021">
        <w:rPr>
          <w:rFonts w:ascii="Arial" w:eastAsia="Arial" w:hAnsi="Arial" w:cs="Arial"/>
          <w:spacing w:val="1"/>
          <w:sz w:val="24"/>
          <w:szCs w:val="24"/>
        </w:rPr>
        <w:t>en</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is</w:t>
      </w:r>
      <w:r w:rsidRPr="00750021">
        <w:rPr>
          <w:rFonts w:ascii="Arial" w:eastAsia="Arial" w:hAnsi="Arial" w:cs="Arial"/>
          <w:spacing w:val="-2"/>
          <w:sz w:val="24"/>
          <w:szCs w:val="24"/>
        </w:rPr>
        <w:t xml:space="preserve"> </w:t>
      </w:r>
      <w:r w:rsidRPr="00750021">
        <w:rPr>
          <w:rFonts w:ascii="Arial" w:eastAsia="Arial" w:hAnsi="Arial" w:cs="Arial"/>
          <w:spacing w:val="-3"/>
          <w:sz w:val="24"/>
          <w:szCs w:val="24"/>
        </w:rPr>
        <w:t>w</w:t>
      </w:r>
      <w:r w:rsidRPr="00750021">
        <w:rPr>
          <w:rFonts w:ascii="Arial" w:eastAsia="Arial" w:hAnsi="Arial" w:cs="Arial"/>
          <w:sz w:val="24"/>
          <w:szCs w:val="24"/>
        </w:rPr>
        <w:t>it</w:t>
      </w:r>
      <w:r w:rsidRPr="00750021">
        <w:rPr>
          <w:rFonts w:ascii="Arial" w:eastAsia="Arial" w:hAnsi="Arial" w:cs="Arial"/>
          <w:spacing w:val="1"/>
          <w:sz w:val="24"/>
          <w:szCs w:val="24"/>
        </w:rPr>
        <w:t>h</w:t>
      </w:r>
      <w:r w:rsidRPr="00750021">
        <w:rPr>
          <w:rFonts w:ascii="Arial" w:eastAsia="Arial" w:hAnsi="Arial" w:cs="Arial"/>
          <w:sz w:val="24"/>
          <w:szCs w:val="24"/>
        </w:rPr>
        <w:t>in</w:t>
      </w:r>
      <w:r w:rsidRPr="00750021">
        <w:rPr>
          <w:rFonts w:ascii="Arial" w:eastAsia="Arial" w:hAnsi="Arial" w:cs="Arial"/>
          <w:spacing w:val="1"/>
          <w:sz w:val="24"/>
          <w:szCs w:val="24"/>
        </w:rPr>
        <w:t xml:space="preserve"> 10</w:t>
      </w:r>
      <w:r w:rsidRPr="00750021">
        <w:rPr>
          <w:rFonts w:ascii="Arial" w:eastAsia="Arial" w:hAnsi="Arial" w:cs="Arial"/>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o</w:t>
      </w:r>
      <w:r w:rsidRPr="00750021">
        <w:rPr>
          <w:rFonts w:ascii="Arial" w:eastAsia="Arial" w:hAnsi="Arial" w:cs="Arial"/>
          <w:spacing w:val="-2"/>
          <w:sz w:val="24"/>
          <w:szCs w:val="24"/>
        </w:rPr>
        <w:t>t</w:t>
      </w:r>
      <w:r w:rsidRPr="00750021">
        <w:rPr>
          <w:rFonts w:ascii="Arial" w:eastAsia="Arial" w:hAnsi="Arial" w:cs="Arial"/>
          <w:spacing w:val="1"/>
          <w:sz w:val="24"/>
          <w:szCs w:val="24"/>
        </w:rPr>
        <w:t>a</w:t>
      </w:r>
      <w:r w:rsidRPr="00750021">
        <w:rPr>
          <w:rFonts w:ascii="Arial" w:eastAsia="Arial" w:hAnsi="Arial" w:cs="Arial"/>
          <w:sz w:val="24"/>
          <w:szCs w:val="24"/>
        </w:rPr>
        <w:t>l t</w:t>
      </w:r>
      <w:r w:rsidRPr="00750021">
        <w:rPr>
          <w:rFonts w:ascii="Arial" w:eastAsia="Arial" w:hAnsi="Arial" w:cs="Arial"/>
          <w:spacing w:val="1"/>
          <w:sz w:val="24"/>
          <w:szCs w:val="24"/>
        </w:rPr>
        <w:t>o</w:t>
      </w:r>
      <w:r w:rsidRPr="00750021">
        <w:rPr>
          <w:rFonts w:ascii="Arial" w:eastAsia="Arial" w:hAnsi="Arial" w:cs="Arial"/>
          <w:sz w:val="24"/>
          <w:szCs w:val="24"/>
        </w:rPr>
        <w:t>l</w:t>
      </w:r>
      <w:r w:rsidRPr="00750021">
        <w:rPr>
          <w:rFonts w:ascii="Arial" w:eastAsia="Arial" w:hAnsi="Arial" w:cs="Arial"/>
          <w:spacing w:val="-2"/>
          <w:sz w:val="24"/>
          <w:szCs w:val="24"/>
        </w:rPr>
        <w:t>e</w:t>
      </w:r>
      <w:r w:rsidRPr="00750021">
        <w:rPr>
          <w:rFonts w:ascii="Arial" w:eastAsia="Arial" w:hAnsi="Arial" w:cs="Arial"/>
          <w:sz w:val="24"/>
          <w:szCs w:val="24"/>
        </w:rPr>
        <w:t>ra</w:t>
      </w:r>
      <w:r w:rsidRPr="00750021">
        <w:rPr>
          <w:rFonts w:ascii="Arial" w:eastAsia="Arial" w:hAnsi="Arial" w:cs="Arial"/>
          <w:spacing w:val="1"/>
          <w:sz w:val="24"/>
          <w:szCs w:val="24"/>
        </w:rPr>
        <w:t>n</w:t>
      </w:r>
      <w:r w:rsidRPr="00750021">
        <w:rPr>
          <w:rFonts w:ascii="Arial" w:eastAsia="Arial" w:hAnsi="Arial" w:cs="Arial"/>
          <w:sz w:val="24"/>
          <w:szCs w:val="24"/>
        </w:rPr>
        <w:t>ce</w:t>
      </w:r>
      <w:r w:rsidRPr="00750021">
        <w:rPr>
          <w:rFonts w:ascii="Arial" w:eastAsia="Arial" w:hAnsi="Arial" w:cs="Arial"/>
          <w:spacing w:val="-1"/>
          <w:sz w:val="24"/>
          <w:szCs w:val="24"/>
        </w:rPr>
        <w:t xml:space="preserve"> </w:t>
      </w:r>
      <w:r w:rsidRPr="00750021">
        <w:rPr>
          <w:rFonts w:ascii="Arial" w:eastAsia="Arial" w:hAnsi="Arial" w:cs="Arial"/>
          <w:spacing w:val="3"/>
          <w:sz w:val="24"/>
          <w:szCs w:val="24"/>
        </w:rPr>
        <w:t>f</w:t>
      </w:r>
      <w:r w:rsidRPr="00750021">
        <w:rPr>
          <w:rFonts w:ascii="Arial" w:eastAsia="Arial" w:hAnsi="Arial" w:cs="Arial"/>
          <w:sz w:val="24"/>
          <w:szCs w:val="24"/>
        </w:rPr>
        <w:t>r</w:t>
      </w:r>
      <w:r w:rsidRPr="00750021">
        <w:rPr>
          <w:rFonts w:ascii="Arial" w:eastAsia="Arial" w:hAnsi="Arial" w:cs="Arial"/>
          <w:spacing w:val="-2"/>
          <w:sz w:val="24"/>
          <w:szCs w:val="24"/>
        </w:rPr>
        <w:t>o</w:t>
      </w:r>
      <w:r w:rsidRPr="00750021">
        <w:rPr>
          <w:rFonts w:ascii="Arial" w:eastAsia="Arial" w:hAnsi="Arial" w:cs="Arial"/>
          <w:sz w:val="24"/>
          <w:szCs w:val="24"/>
        </w:rPr>
        <w:t xml:space="preserve">m </w:t>
      </w:r>
      <w:r w:rsidRPr="00750021">
        <w:rPr>
          <w:rFonts w:ascii="Arial" w:eastAsia="Arial" w:hAnsi="Arial" w:cs="Arial"/>
          <w:spacing w:val="1"/>
          <w:sz w:val="24"/>
          <w:szCs w:val="24"/>
        </w:rPr>
        <w:t>up</w:t>
      </w:r>
      <w:r w:rsidRPr="00750021">
        <w:rPr>
          <w:rFonts w:ascii="Arial" w:eastAsia="Arial" w:hAnsi="Arial" w:cs="Arial"/>
          <w:spacing w:val="-1"/>
          <w:sz w:val="24"/>
          <w:szCs w:val="24"/>
        </w:rPr>
        <w:t>p</w:t>
      </w:r>
      <w:r w:rsidRPr="00750021">
        <w:rPr>
          <w:rFonts w:ascii="Arial" w:eastAsia="Arial" w:hAnsi="Arial" w:cs="Arial"/>
          <w:spacing w:val="1"/>
          <w:sz w:val="24"/>
          <w:szCs w:val="24"/>
        </w:rPr>
        <w:t>e</w:t>
      </w:r>
      <w:r w:rsidRPr="00750021">
        <w:rPr>
          <w:rFonts w:ascii="Arial" w:eastAsia="Arial" w:hAnsi="Arial" w:cs="Arial"/>
          <w:sz w:val="24"/>
          <w:szCs w:val="24"/>
        </w:rPr>
        <w:t xml:space="preserve">r or </w:t>
      </w:r>
      <w:r w:rsidRPr="00750021">
        <w:rPr>
          <w:rFonts w:ascii="Arial" w:eastAsia="Arial" w:hAnsi="Arial" w:cs="Arial"/>
          <w:spacing w:val="-1"/>
          <w:sz w:val="24"/>
          <w:szCs w:val="24"/>
        </w:rPr>
        <w:t>lo</w:t>
      </w:r>
      <w:r w:rsidRPr="00750021">
        <w:rPr>
          <w:rFonts w:ascii="Arial" w:eastAsia="Arial" w:hAnsi="Arial" w:cs="Arial"/>
          <w:spacing w:val="-3"/>
          <w:sz w:val="24"/>
          <w:szCs w:val="24"/>
        </w:rPr>
        <w:t>w</w:t>
      </w:r>
      <w:r w:rsidRPr="00750021">
        <w:rPr>
          <w:rFonts w:ascii="Arial" w:eastAsia="Arial" w:hAnsi="Arial" w:cs="Arial"/>
          <w:spacing w:val="1"/>
          <w:sz w:val="24"/>
          <w:szCs w:val="24"/>
        </w:rPr>
        <w:t>e</w:t>
      </w:r>
      <w:r w:rsidRPr="00750021">
        <w:rPr>
          <w:rFonts w:ascii="Arial" w:eastAsia="Arial" w:hAnsi="Arial" w:cs="Arial"/>
          <w:sz w:val="24"/>
          <w:szCs w:val="24"/>
        </w:rPr>
        <w:t>r sp</w:t>
      </w:r>
      <w:r w:rsidRPr="00750021">
        <w:rPr>
          <w:rFonts w:ascii="Arial" w:eastAsia="Arial" w:hAnsi="Arial" w:cs="Arial"/>
          <w:spacing w:val="1"/>
          <w:sz w:val="24"/>
          <w:szCs w:val="24"/>
        </w:rPr>
        <w:t>e</w:t>
      </w:r>
      <w:r w:rsidRPr="00750021">
        <w:rPr>
          <w:rFonts w:ascii="Arial" w:eastAsia="Arial" w:hAnsi="Arial" w:cs="Arial"/>
          <w:sz w:val="24"/>
          <w:szCs w:val="24"/>
        </w:rPr>
        <w:t>c l</w:t>
      </w:r>
      <w:r w:rsidRPr="00750021">
        <w:rPr>
          <w:rFonts w:ascii="Arial" w:eastAsia="Arial" w:hAnsi="Arial" w:cs="Arial"/>
          <w:spacing w:val="-1"/>
          <w:sz w:val="24"/>
          <w:szCs w:val="24"/>
        </w:rPr>
        <w:t>i</w:t>
      </w:r>
      <w:r w:rsidRPr="00750021">
        <w:rPr>
          <w:rFonts w:ascii="Arial" w:eastAsia="Arial" w:hAnsi="Arial" w:cs="Arial"/>
          <w:spacing w:val="1"/>
          <w:sz w:val="24"/>
          <w:szCs w:val="24"/>
        </w:rPr>
        <w:t>m</w:t>
      </w:r>
      <w:r w:rsidRPr="00750021">
        <w:rPr>
          <w:rFonts w:ascii="Arial" w:eastAsia="Arial" w:hAnsi="Arial" w:cs="Arial"/>
          <w:sz w:val="24"/>
          <w:szCs w:val="24"/>
        </w:rPr>
        <w:t xml:space="preserve">it </w:t>
      </w:r>
      <w:r w:rsidRPr="00750021">
        <w:rPr>
          <w:rFonts w:ascii="Arial" w:eastAsia="Arial" w:hAnsi="Arial" w:cs="Arial"/>
          <w:spacing w:val="1"/>
          <w:sz w:val="24"/>
          <w:szCs w:val="24"/>
        </w:rPr>
        <w:t>th</w:t>
      </w:r>
      <w:r w:rsidRPr="00750021">
        <w:rPr>
          <w:rFonts w:ascii="Arial" w:eastAsia="Arial" w:hAnsi="Arial" w:cs="Arial"/>
          <w:sz w:val="24"/>
          <w:szCs w:val="24"/>
        </w:rPr>
        <w:t>e</w:t>
      </w:r>
      <w:r w:rsidRPr="00750021">
        <w:rPr>
          <w:rFonts w:ascii="Arial" w:eastAsia="Arial" w:hAnsi="Arial" w:cs="Arial"/>
          <w:spacing w:val="-3"/>
          <w:sz w:val="24"/>
          <w:szCs w:val="24"/>
        </w:rPr>
        <w:t xml:space="preserve"> </w:t>
      </w:r>
      <w:r w:rsidRPr="00750021">
        <w:rPr>
          <w:rFonts w:ascii="Arial" w:eastAsia="Arial" w:hAnsi="Arial" w:cs="Arial"/>
          <w:spacing w:val="3"/>
          <w:sz w:val="24"/>
          <w:szCs w:val="24"/>
        </w:rPr>
        <w:t>fo</w:t>
      </w:r>
      <w:r w:rsidRPr="00750021">
        <w:rPr>
          <w:rFonts w:ascii="Arial" w:eastAsia="Arial" w:hAnsi="Arial" w:cs="Arial"/>
          <w:sz w:val="24"/>
          <w:szCs w:val="24"/>
        </w:rPr>
        <w:t>l</w:t>
      </w:r>
      <w:r w:rsidRPr="00750021">
        <w:rPr>
          <w:rFonts w:ascii="Arial" w:eastAsia="Arial" w:hAnsi="Arial" w:cs="Arial"/>
          <w:spacing w:val="-1"/>
          <w:sz w:val="24"/>
          <w:szCs w:val="24"/>
        </w:rPr>
        <w:t>l</w:t>
      </w:r>
      <w:r w:rsidRPr="00750021">
        <w:rPr>
          <w:rFonts w:ascii="Arial" w:eastAsia="Arial" w:hAnsi="Arial" w:cs="Arial"/>
          <w:spacing w:val="1"/>
          <w:sz w:val="24"/>
          <w:szCs w:val="24"/>
        </w:rPr>
        <w:t>o</w:t>
      </w:r>
      <w:r w:rsidRPr="00750021">
        <w:rPr>
          <w:rFonts w:ascii="Arial" w:eastAsia="Arial" w:hAnsi="Arial" w:cs="Arial"/>
          <w:spacing w:val="-3"/>
          <w:sz w:val="24"/>
          <w:szCs w:val="24"/>
        </w:rPr>
        <w:t>w</w:t>
      </w:r>
      <w:r w:rsidRPr="00750021">
        <w:rPr>
          <w:rFonts w:ascii="Arial" w:eastAsia="Arial" w:hAnsi="Arial" w:cs="Arial"/>
          <w:sz w:val="24"/>
          <w:szCs w:val="24"/>
        </w:rPr>
        <w:t>ing</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cti</w:t>
      </w:r>
      <w:r w:rsidRPr="00750021">
        <w:rPr>
          <w:rFonts w:ascii="Arial" w:eastAsia="Arial" w:hAnsi="Arial" w:cs="Arial"/>
          <w:spacing w:val="1"/>
          <w:sz w:val="24"/>
          <w:szCs w:val="24"/>
        </w:rPr>
        <w:t>on</w:t>
      </w:r>
      <w:r w:rsidRPr="00750021">
        <w:rPr>
          <w:rFonts w:ascii="Arial" w:eastAsia="Arial" w:hAnsi="Arial" w:cs="Arial"/>
          <w:sz w:val="24"/>
          <w:szCs w:val="24"/>
        </w:rPr>
        <w:t xml:space="preserve">s </w:t>
      </w:r>
      <w:r w:rsidRPr="00750021">
        <w:rPr>
          <w:rFonts w:ascii="Arial" w:eastAsia="Arial" w:hAnsi="Arial" w:cs="Arial"/>
          <w:spacing w:val="1"/>
          <w:sz w:val="24"/>
          <w:szCs w:val="24"/>
        </w:rPr>
        <w:t>a</w:t>
      </w:r>
      <w:r w:rsidRPr="00750021">
        <w:rPr>
          <w:rFonts w:ascii="Arial" w:eastAsia="Arial" w:hAnsi="Arial" w:cs="Arial"/>
          <w:sz w:val="24"/>
          <w:szCs w:val="24"/>
        </w:rPr>
        <w:t>re r</w:t>
      </w:r>
      <w:r w:rsidRPr="00750021">
        <w:rPr>
          <w:rFonts w:ascii="Arial" w:eastAsia="Arial" w:hAnsi="Arial" w:cs="Arial"/>
          <w:spacing w:val="1"/>
          <w:sz w:val="24"/>
          <w:szCs w:val="24"/>
        </w:rPr>
        <w:t>e</w:t>
      </w:r>
      <w:r w:rsidRPr="00750021">
        <w:rPr>
          <w:rFonts w:ascii="Arial" w:eastAsia="Arial" w:hAnsi="Arial" w:cs="Arial"/>
          <w:spacing w:val="-1"/>
          <w:sz w:val="24"/>
          <w:szCs w:val="24"/>
        </w:rPr>
        <w:t>q</w:t>
      </w:r>
      <w:r w:rsidRPr="00750021">
        <w:rPr>
          <w:rFonts w:ascii="Arial" w:eastAsia="Arial" w:hAnsi="Arial" w:cs="Arial"/>
          <w:spacing w:val="1"/>
          <w:sz w:val="24"/>
          <w:szCs w:val="24"/>
        </w:rPr>
        <w:t>u</w:t>
      </w:r>
      <w:r w:rsidRPr="00750021">
        <w:rPr>
          <w:rFonts w:ascii="Arial" w:eastAsia="Arial" w:hAnsi="Arial" w:cs="Arial"/>
          <w:sz w:val="24"/>
          <w:szCs w:val="24"/>
        </w:rPr>
        <w:t>i</w:t>
      </w:r>
      <w:r w:rsidRPr="00750021">
        <w:rPr>
          <w:rFonts w:ascii="Arial" w:eastAsia="Arial" w:hAnsi="Arial" w:cs="Arial"/>
          <w:spacing w:val="-1"/>
          <w:sz w:val="24"/>
          <w:szCs w:val="24"/>
        </w:rPr>
        <w:t>r</w:t>
      </w:r>
      <w:r w:rsidRPr="00750021">
        <w:rPr>
          <w:rFonts w:ascii="Arial" w:eastAsia="Arial" w:hAnsi="Arial" w:cs="Arial"/>
          <w:spacing w:val="1"/>
          <w:sz w:val="24"/>
          <w:szCs w:val="24"/>
        </w:rPr>
        <w:t>e</w:t>
      </w:r>
      <w:r w:rsidRPr="00750021">
        <w:rPr>
          <w:rFonts w:ascii="Arial" w:eastAsia="Arial" w:hAnsi="Arial" w:cs="Arial"/>
          <w:spacing w:val="-1"/>
          <w:sz w:val="24"/>
          <w:szCs w:val="24"/>
        </w:rPr>
        <w:t>d</w:t>
      </w:r>
      <w:r w:rsidRPr="00750021">
        <w:rPr>
          <w:rFonts w:ascii="Arial" w:eastAsia="Arial" w:hAnsi="Arial" w:cs="Arial"/>
          <w:sz w:val="24"/>
          <w:szCs w:val="24"/>
        </w:rPr>
        <w:t>:</w:t>
      </w:r>
    </w:p>
    <w:p w14:paraId="7AAE4047" w14:textId="0E0342AA" w:rsidR="00750021" w:rsidRDefault="00BC091F" w:rsidP="00750021">
      <w:pPr>
        <w:pStyle w:val="ListParagraph"/>
        <w:numPr>
          <w:ilvl w:val="2"/>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Ass</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proofErr w:type="gramStart"/>
      <w:r w:rsidRPr="00750021">
        <w:rPr>
          <w:rFonts w:ascii="Arial" w:eastAsia="Arial" w:hAnsi="Arial" w:cs="Arial"/>
          <w:spacing w:val="-2"/>
          <w:sz w:val="24"/>
          <w:szCs w:val="24"/>
        </w:rPr>
        <w:t>s</w:t>
      </w:r>
      <w:r w:rsidRPr="00750021">
        <w:rPr>
          <w:rFonts w:ascii="Arial" w:eastAsia="Arial" w:hAnsi="Arial" w:cs="Arial"/>
          <w:spacing w:val="-1"/>
          <w:sz w:val="24"/>
          <w:szCs w:val="24"/>
        </w:rPr>
        <w:t>u</w:t>
      </w:r>
      <w:r w:rsidRPr="00750021">
        <w:rPr>
          <w:rFonts w:ascii="Arial" w:eastAsia="Arial" w:hAnsi="Arial" w:cs="Arial"/>
          <w:sz w:val="24"/>
          <w:szCs w:val="24"/>
        </w:rPr>
        <w:t>f</w:t>
      </w:r>
      <w:r w:rsidRPr="00750021">
        <w:rPr>
          <w:rFonts w:ascii="Arial" w:eastAsia="Arial" w:hAnsi="Arial" w:cs="Arial"/>
          <w:spacing w:val="3"/>
          <w:sz w:val="24"/>
          <w:szCs w:val="24"/>
        </w:rPr>
        <w:t>f</w:t>
      </w:r>
      <w:r w:rsidRPr="00750021">
        <w:rPr>
          <w:rFonts w:ascii="Arial" w:eastAsia="Arial" w:hAnsi="Arial" w:cs="Arial"/>
          <w:sz w:val="24"/>
          <w:szCs w:val="24"/>
        </w:rPr>
        <w:t>ic</w:t>
      </w:r>
      <w:r w:rsidRPr="00750021">
        <w:rPr>
          <w:rFonts w:ascii="Arial" w:eastAsia="Arial" w:hAnsi="Arial" w:cs="Arial"/>
          <w:spacing w:val="-1"/>
          <w:sz w:val="24"/>
          <w:szCs w:val="24"/>
        </w:rPr>
        <w:t>i</w:t>
      </w:r>
      <w:r w:rsidRPr="00750021">
        <w:rPr>
          <w:rFonts w:ascii="Arial" w:eastAsia="Arial" w:hAnsi="Arial" w:cs="Arial"/>
          <w:spacing w:val="1"/>
          <w:sz w:val="24"/>
          <w:szCs w:val="24"/>
        </w:rPr>
        <w:t>e</w:t>
      </w:r>
      <w:r w:rsidRPr="00750021">
        <w:rPr>
          <w:rFonts w:ascii="Arial" w:eastAsia="Arial" w:hAnsi="Arial" w:cs="Arial"/>
          <w:spacing w:val="-1"/>
          <w:sz w:val="24"/>
          <w:szCs w:val="24"/>
        </w:rPr>
        <w:t>n</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um</w:t>
      </w:r>
      <w:r w:rsidRPr="00750021">
        <w:rPr>
          <w:rFonts w:ascii="Arial" w:eastAsia="Arial" w:hAnsi="Arial" w:cs="Arial"/>
          <w:spacing w:val="-1"/>
          <w:sz w:val="24"/>
          <w:szCs w:val="24"/>
        </w:rPr>
        <w:t>b</w:t>
      </w:r>
      <w:r w:rsidRPr="00750021">
        <w:rPr>
          <w:rFonts w:ascii="Arial" w:eastAsia="Arial" w:hAnsi="Arial" w:cs="Arial"/>
          <w:spacing w:val="1"/>
          <w:sz w:val="24"/>
          <w:szCs w:val="24"/>
        </w:rPr>
        <w:t>e</w:t>
      </w:r>
      <w:r w:rsidRPr="00750021">
        <w:rPr>
          <w:rFonts w:ascii="Arial" w:eastAsia="Arial" w:hAnsi="Arial" w:cs="Arial"/>
          <w:sz w:val="24"/>
          <w:szCs w:val="24"/>
        </w:rPr>
        <w:t xml:space="preserve">r </w:t>
      </w:r>
      <w:r w:rsidRPr="00750021">
        <w:rPr>
          <w:rFonts w:ascii="Arial" w:eastAsia="Arial" w:hAnsi="Arial" w:cs="Arial"/>
          <w:spacing w:val="-2"/>
          <w:sz w:val="24"/>
          <w:szCs w:val="24"/>
        </w:rPr>
        <w:t>o</w:t>
      </w:r>
      <w:r w:rsidRPr="00750021">
        <w:rPr>
          <w:rFonts w:ascii="Arial" w:eastAsia="Arial" w:hAnsi="Arial" w:cs="Arial"/>
          <w:sz w:val="24"/>
          <w:szCs w:val="24"/>
        </w:rPr>
        <w:t>f</w:t>
      </w:r>
      <w:proofErr w:type="gramEnd"/>
      <w:r w:rsidRPr="00750021">
        <w:rPr>
          <w:rFonts w:ascii="Arial" w:eastAsia="Arial" w:hAnsi="Arial" w:cs="Arial"/>
          <w:spacing w:val="1"/>
          <w:sz w:val="24"/>
          <w:szCs w:val="24"/>
        </w:rPr>
        <w:t xml:space="preserve"> </w:t>
      </w:r>
      <w:r w:rsidRPr="00750021">
        <w:rPr>
          <w:rFonts w:ascii="Arial" w:eastAsia="Arial" w:hAnsi="Arial" w:cs="Arial"/>
          <w:sz w:val="24"/>
          <w:szCs w:val="24"/>
        </w:rPr>
        <w:t>loc</w:t>
      </w:r>
      <w:r w:rsidRPr="00750021">
        <w:rPr>
          <w:rFonts w:ascii="Arial" w:eastAsia="Arial" w:hAnsi="Arial" w:cs="Arial"/>
          <w:spacing w:val="1"/>
          <w:sz w:val="24"/>
          <w:szCs w:val="24"/>
        </w:rPr>
        <w:t>a</w:t>
      </w:r>
      <w:r w:rsidRPr="00750021">
        <w:rPr>
          <w:rFonts w:ascii="Arial" w:eastAsia="Arial" w:hAnsi="Arial" w:cs="Arial"/>
          <w:sz w:val="24"/>
          <w:szCs w:val="24"/>
        </w:rPr>
        <w:t>ti</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 xml:space="preserve">s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f</w:t>
      </w:r>
      <w:r w:rsidRPr="00750021">
        <w:rPr>
          <w:rFonts w:ascii="Arial" w:eastAsia="Arial" w:hAnsi="Arial" w:cs="Arial"/>
          <w:spacing w:val="1"/>
          <w:sz w:val="24"/>
          <w:szCs w:val="24"/>
        </w:rPr>
        <w:t>ea</w:t>
      </w:r>
      <w:r w:rsidRPr="00750021">
        <w:rPr>
          <w:rFonts w:ascii="Arial" w:eastAsia="Arial" w:hAnsi="Arial" w:cs="Arial"/>
          <w:spacing w:val="-2"/>
          <w:sz w:val="24"/>
          <w:szCs w:val="24"/>
        </w:rPr>
        <w:t>t</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h</w:t>
      </w:r>
      <w:r w:rsidRPr="00750021">
        <w:rPr>
          <w:rFonts w:ascii="Arial" w:eastAsia="Arial" w:hAnsi="Arial" w:cs="Arial"/>
          <w:spacing w:val="1"/>
          <w:sz w:val="24"/>
          <w:szCs w:val="24"/>
        </w:rPr>
        <w:t>a</w:t>
      </w:r>
      <w:r w:rsidRPr="00750021">
        <w:rPr>
          <w:rFonts w:ascii="Arial" w:eastAsia="Arial" w:hAnsi="Arial" w:cs="Arial"/>
          <w:spacing w:val="-2"/>
          <w:sz w:val="24"/>
          <w:szCs w:val="24"/>
        </w:rPr>
        <w:t>v</w:t>
      </w:r>
      <w:r w:rsidRPr="00750021">
        <w:rPr>
          <w:rFonts w:ascii="Arial" w:eastAsia="Arial" w:hAnsi="Arial" w:cs="Arial"/>
          <w:sz w:val="24"/>
          <w:szCs w:val="24"/>
        </w:rPr>
        <w:t>e</w:t>
      </w:r>
      <w:r w:rsidRPr="00750021">
        <w:rPr>
          <w:rFonts w:ascii="Arial" w:eastAsia="Arial" w:hAnsi="Arial" w:cs="Arial"/>
          <w:spacing w:val="1"/>
          <w:sz w:val="24"/>
          <w:szCs w:val="24"/>
        </w:rPr>
        <w:t xml:space="preserve"> b</w:t>
      </w:r>
      <w:r w:rsidRPr="00750021">
        <w:rPr>
          <w:rFonts w:ascii="Arial" w:eastAsia="Arial" w:hAnsi="Arial" w:cs="Arial"/>
          <w:sz w:val="24"/>
          <w:szCs w:val="24"/>
        </w:rPr>
        <w:t>e ins</w:t>
      </w:r>
      <w:r w:rsidRPr="00750021">
        <w:rPr>
          <w:rFonts w:ascii="Arial" w:eastAsia="Arial" w:hAnsi="Arial" w:cs="Arial"/>
          <w:spacing w:val="1"/>
          <w:sz w:val="24"/>
          <w:szCs w:val="24"/>
        </w:rPr>
        <w:t>pe</w:t>
      </w:r>
      <w:r w:rsidRPr="00750021">
        <w:rPr>
          <w:rFonts w:ascii="Arial" w:eastAsia="Arial" w:hAnsi="Arial" w:cs="Arial"/>
          <w:sz w:val="24"/>
          <w:szCs w:val="24"/>
        </w:rPr>
        <w:t>c</w:t>
      </w:r>
      <w:r w:rsidRPr="00750021">
        <w:rPr>
          <w:rFonts w:ascii="Arial" w:eastAsia="Arial" w:hAnsi="Arial" w:cs="Arial"/>
          <w:spacing w:val="-2"/>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z w:val="24"/>
          <w:szCs w:val="24"/>
        </w:rPr>
        <w:t>in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rd</w:t>
      </w:r>
      <w:r w:rsidRPr="00750021">
        <w:rPr>
          <w:rFonts w:ascii="Arial" w:eastAsia="Arial" w:hAnsi="Arial" w:cs="Arial"/>
          <w:spacing w:val="1"/>
          <w:sz w:val="24"/>
          <w:szCs w:val="24"/>
        </w:rPr>
        <w:t>e</w:t>
      </w:r>
      <w:r w:rsidRPr="00750021">
        <w:rPr>
          <w:rFonts w:ascii="Arial" w:eastAsia="Arial" w:hAnsi="Arial" w:cs="Arial"/>
          <w:sz w:val="24"/>
          <w:szCs w:val="24"/>
        </w:rPr>
        <w:t xml:space="preserve">r </w:t>
      </w:r>
      <w:r w:rsidRPr="00750021">
        <w:rPr>
          <w:rFonts w:ascii="Arial" w:eastAsia="Arial" w:hAnsi="Arial" w:cs="Arial"/>
          <w:spacing w:val="-3"/>
          <w:sz w:val="24"/>
          <w:szCs w:val="24"/>
        </w:rPr>
        <w:t>v</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fy</w:t>
      </w:r>
      <w:r w:rsidRPr="00750021">
        <w:rPr>
          <w:rFonts w:ascii="Arial" w:eastAsia="Arial" w:hAnsi="Arial" w:cs="Arial"/>
          <w:spacing w:val="-2"/>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it</w:t>
      </w:r>
      <w:r w:rsidRPr="00750021">
        <w:rPr>
          <w:rFonts w:ascii="Arial" w:eastAsia="Arial" w:hAnsi="Arial" w:cs="Arial"/>
          <w:spacing w:val="-2"/>
          <w:sz w:val="24"/>
          <w:szCs w:val="24"/>
        </w:rPr>
        <w:t>y</w:t>
      </w:r>
      <w:r w:rsidRPr="00750021">
        <w:rPr>
          <w:rFonts w:ascii="Arial" w:eastAsia="Arial" w:hAnsi="Arial" w:cs="Arial"/>
          <w:sz w:val="24"/>
          <w:szCs w:val="24"/>
        </w:rPr>
        <w:t>.</w:t>
      </w:r>
    </w:p>
    <w:p w14:paraId="46F5DD98" w14:textId="313FE12D" w:rsidR="00CA4BC6" w:rsidRPr="00750021" w:rsidRDefault="00BC091F" w:rsidP="00750021">
      <w:pPr>
        <w:pStyle w:val="ListParagraph"/>
        <w:numPr>
          <w:ilvl w:val="2"/>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V</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pacing w:val="3"/>
          <w:sz w:val="24"/>
          <w:szCs w:val="24"/>
        </w:rPr>
        <w:t>f</w:t>
      </w:r>
      <w:r w:rsidRPr="00750021">
        <w:rPr>
          <w:rFonts w:ascii="Arial" w:eastAsia="Arial" w:hAnsi="Arial" w:cs="Arial"/>
          <w:sz w:val="24"/>
          <w:szCs w:val="24"/>
        </w:rPr>
        <w:t>y</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s</w:t>
      </w:r>
      <w:r w:rsidRPr="00750021">
        <w:rPr>
          <w:rFonts w:ascii="Arial" w:eastAsia="Arial" w:hAnsi="Arial" w:cs="Arial"/>
          <w:spacing w:val="-1"/>
          <w:sz w:val="24"/>
          <w:szCs w:val="24"/>
        </w:rPr>
        <w:t>a</w:t>
      </w:r>
      <w:r w:rsidRPr="00750021">
        <w:rPr>
          <w:rFonts w:ascii="Arial" w:eastAsia="Arial" w:hAnsi="Arial" w:cs="Arial"/>
          <w:spacing w:val="1"/>
          <w:sz w:val="24"/>
          <w:szCs w:val="24"/>
        </w:rPr>
        <w:t>m</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2"/>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ra</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add</w:t>
      </w:r>
      <w:r w:rsidRPr="00750021">
        <w:rPr>
          <w:rFonts w:ascii="Arial" w:eastAsia="Arial" w:hAnsi="Arial" w:cs="Arial"/>
          <w:sz w:val="24"/>
          <w:szCs w:val="24"/>
        </w:rPr>
        <w:t>it</w:t>
      </w:r>
      <w:r w:rsidRPr="00750021">
        <w:rPr>
          <w:rFonts w:ascii="Arial" w:eastAsia="Arial" w:hAnsi="Arial" w:cs="Arial"/>
          <w:spacing w:val="-3"/>
          <w:sz w:val="24"/>
          <w:szCs w:val="24"/>
        </w:rPr>
        <w:t>i</w:t>
      </w:r>
      <w:r w:rsidRPr="00750021">
        <w:rPr>
          <w:rFonts w:ascii="Arial" w:eastAsia="Arial" w:hAnsi="Arial" w:cs="Arial"/>
          <w:spacing w:val="1"/>
          <w:sz w:val="24"/>
          <w:szCs w:val="24"/>
        </w:rPr>
        <w:t>ona</w:t>
      </w:r>
      <w:r w:rsidRPr="00750021">
        <w:rPr>
          <w:rFonts w:ascii="Arial" w:eastAsia="Arial" w:hAnsi="Arial" w:cs="Arial"/>
          <w:sz w:val="24"/>
          <w:szCs w:val="24"/>
        </w:rPr>
        <w:t>l</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p</w:t>
      </w:r>
      <w:r w:rsidRPr="00750021">
        <w:rPr>
          <w:rFonts w:ascii="Arial" w:eastAsia="Arial" w:hAnsi="Arial" w:cs="Arial"/>
          <w:spacing w:val="-1"/>
          <w:sz w:val="24"/>
          <w:szCs w:val="24"/>
        </w:rPr>
        <w:t>a</w:t>
      </w:r>
      <w:r w:rsidRPr="00750021">
        <w:rPr>
          <w:rFonts w:ascii="Arial" w:eastAsia="Arial" w:hAnsi="Arial" w:cs="Arial"/>
          <w:sz w:val="24"/>
          <w:szCs w:val="24"/>
        </w:rPr>
        <w:t xml:space="preserve">rts, </w:t>
      </w:r>
      <w:r w:rsidRPr="00750021">
        <w:rPr>
          <w:rFonts w:ascii="Arial" w:eastAsia="Arial" w:hAnsi="Arial" w:cs="Arial"/>
          <w:spacing w:val="1"/>
          <w:sz w:val="24"/>
          <w:szCs w:val="24"/>
        </w:rPr>
        <w:t>t</w:t>
      </w:r>
      <w:r w:rsidRPr="00750021">
        <w:rPr>
          <w:rFonts w:ascii="Arial" w:eastAsia="Arial" w:hAnsi="Arial" w:cs="Arial"/>
          <w:sz w:val="24"/>
          <w:szCs w:val="24"/>
        </w:rPr>
        <w:t>o</w:t>
      </w:r>
      <w:r w:rsidRPr="00750021">
        <w:rPr>
          <w:rFonts w:ascii="Arial" w:eastAsia="Arial" w:hAnsi="Arial" w:cs="Arial"/>
          <w:spacing w:val="-1"/>
          <w:sz w:val="24"/>
          <w:szCs w:val="24"/>
        </w:rPr>
        <w:t xml:space="preserve"> </w:t>
      </w:r>
      <w:proofErr w:type="gramStart"/>
      <w:r w:rsidRPr="00750021">
        <w:rPr>
          <w:rFonts w:ascii="Arial" w:eastAsia="Arial" w:hAnsi="Arial" w:cs="Arial"/>
          <w:spacing w:val="1"/>
          <w:sz w:val="24"/>
          <w:szCs w:val="24"/>
        </w:rPr>
        <w:t>a</w:t>
      </w:r>
      <w:r w:rsidRPr="00750021">
        <w:rPr>
          <w:rFonts w:ascii="Arial" w:eastAsia="Arial" w:hAnsi="Arial" w:cs="Arial"/>
          <w:sz w:val="24"/>
          <w:szCs w:val="24"/>
        </w:rPr>
        <w:t>ss</w:t>
      </w:r>
      <w:r w:rsidRPr="00750021">
        <w:rPr>
          <w:rFonts w:ascii="Arial" w:eastAsia="Arial" w:hAnsi="Arial" w:cs="Arial"/>
          <w:spacing w:val="1"/>
          <w:sz w:val="24"/>
          <w:szCs w:val="24"/>
        </w:rPr>
        <w:t>u</w:t>
      </w:r>
      <w:r w:rsidRPr="00750021">
        <w:rPr>
          <w:rFonts w:ascii="Arial" w:eastAsia="Arial" w:hAnsi="Arial" w:cs="Arial"/>
          <w:sz w:val="24"/>
          <w:szCs w:val="24"/>
        </w:rPr>
        <w:t>re</w:t>
      </w:r>
      <w:proofErr w:type="gramEnd"/>
      <w:r w:rsidRPr="00750021">
        <w:rPr>
          <w:rFonts w:ascii="Arial" w:eastAsia="Arial" w:hAnsi="Arial" w:cs="Arial"/>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pa</w:t>
      </w:r>
      <w:r w:rsidRPr="00750021">
        <w:rPr>
          <w:rFonts w:ascii="Arial" w:eastAsia="Arial" w:hAnsi="Arial" w:cs="Arial"/>
          <w:sz w:val="24"/>
          <w:szCs w:val="24"/>
        </w:rPr>
        <w:t>rts</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re c</w:t>
      </w:r>
      <w:r w:rsidRPr="00750021">
        <w:rPr>
          <w:rFonts w:ascii="Arial" w:eastAsia="Arial" w:hAnsi="Arial" w:cs="Arial"/>
          <w:spacing w:val="1"/>
          <w:sz w:val="24"/>
          <w:szCs w:val="24"/>
        </w:rPr>
        <w:t>on</w:t>
      </w:r>
      <w:r w:rsidRPr="00750021">
        <w:rPr>
          <w:rFonts w:ascii="Arial" w:eastAsia="Arial" w:hAnsi="Arial" w:cs="Arial"/>
          <w:sz w:val="24"/>
          <w:szCs w:val="24"/>
        </w:rPr>
        <w:t>sist</w:t>
      </w:r>
      <w:r w:rsidRPr="00750021">
        <w:rPr>
          <w:rFonts w:ascii="Arial" w:eastAsia="Arial" w:hAnsi="Arial" w:cs="Arial"/>
          <w:spacing w:val="-1"/>
          <w:sz w:val="24"/>
          <w:szCs w:val="24"/>
        </w:rPr>
        <w:t>e</w:t>
      </w:r>
      <w:r w:rsidRPr="00750021">
        <w:rPr>
          <w:rFonts w:ascii="Arial" w:eastAsia="Arial" w:hAnsi="Arial" w:cs="Arial"/>
          <w:spacing w:val="1"/>
          <w:sz w:val="24"/>
          <w:szCs w:val="24"/>
        </w:rPr>
        <w:t>n</w:t>
      </w:r>
      <w:r w:rsidRPr="00750021">
        <w:rPr>
          <w:rFonts w:ascii="Arial" w:eastAsia="Arial" w:hAnsi="Arial" w:cs="Arial"/>
          <w:sz w:val="24"/>
          <w:szCs w:val="24"/>
        </w:rPr>
        <w:t>tly</w:t>
      </w:r>
      <w:r w:rsidRPr="00750021">
        <w:rPr>
          <w:rFonts w:ascii="Arial" w:eastAsia="Arial" w:hAnsi="Arial" w:cs="Arial"/>
          <w:spacing w:val="-2"/>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pacing w:val="-3"/>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g</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an</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p</w:t>
      </w:r>
      <w:r w:rsidRPr="00750021">
        <w:rPr>
          <w:rFonts w:ascii="Arial" w:eastAsia="Arial" w:hAnsi="Arial" w:cs="Arial"/>
          <w:sz w:val="24"/>
          <w:szCs w:val="24"/>
        </w:rPr>
        <w:t>roc</w:t>
      </w:r>
      <w:r w:rsidRPr="00750021">
        <w:rPr>
          <w:rFonts w:ascii="Arial" w:eastAsia="Arial" w:hAnsi="Arial" w:cs="Arial"/>
          <w:spacing w:val="1"/>
          <w:sz w:val="24"/>
          <w:szCs w:val="24"/>
        </w:rPr>
        <w:t>e</w:t>
      </w:r>
      <w:r w:rsidRPr="00750021">
        <w:rPr>
          <w:rFonts w:ascii="Arial" w:eastAsia="Arial" w:hAnsi="Arial" w:cs="Arial"/>
          <w:spacing w:val="5"/>
          <w:sz w:val="24"/>
          <w:szCs w:val="24"/>
        </w:rPr>
        <w:t>s</w:t>
      </w:r>
      <w:r w:rsidRPr="00750021">
        <w:rPr>
          <w:rFonts w:ascii="Arial" w:eastAsia="Arial" w:hAnsi="Arial" w:cs="Arial"/>
          <w:sz w:val="24"/>
          <w:szCs w:val="24"/>
        </w:rPr>
        <w:t>s</w:t>
      </w:r>
      <w:r w:rsidRPr="00750021">
        <w:rPr>
          <w:rFonts w:ascii="Arial" w:eastAsia="Arial" w:hAnsi="Arial" w:cs="Arial"/>
          <w:spacing w:val="-4"/>
          <w:sz w:val="24"/>
          <w:szCs w:val="24"/>
        </w:rPr>
        <w:t xml:space="preserve"> </w:t>
      </w:r>
      <w:r w:rsidRPr="00750021">
        <w:rPr>
          <w:rFonts w:ascii="Arial" w:eastAsia="Arial" w:hAnsi="Arial" w:cs="Arial"/>
          <w:sz w:val="24"/>
          <w:szCs w:val="24"/>
        </w:rPr>
        <w:t>is in</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z w:val="24"/>
          <w:szCs w:val="24"/>
        </w:rPr>
        <w:t>trol.</w:t>
      </w:r>
    </w:p>
    <w:p w14:paraId="46F5DD9A" w14:textId="77777777" w:rsidR="00CA4BC6" w:rsidRPr="00403B0D" w:rsidRDefault="00BC091F" w:rsidP="00403B0D">
      <w:pPr>
        <w:spacing w:line="360" w:lineRule="auto"/>
        <w:ind w:left="912"/>
        <w:rPr>
          <w:rFonts w:ascii="Arial" w:eastAsia="Arial" w:hAnsi="Arial" w:cs="Arial"/>
          <w:sz w:val="24"/>
          <w:szCs w:val="24"/>
        </w:rPr>
      </w:pPr>
      <w:r w:rsidRPr="00403B0D">
        <w:rPr>
          <w:rFonts w:ascii="Arial" w:eastAsia="Arial" w:hAnsi="Arial" w:cs="Arial"/>
          <w:sz w:val="24"/>
          <w:szCs w:val="24"/>
        </w:rPr>
        <w:t>No</w:t>
      </w:r>
      <w:r w:rsidRPr="00403B0D">
        <w:rPr>
          <w:rFonts w:ascii="Arial" w:eastAsia="Arial" w:hAnsi="Arial" w:cs="Arial"/>
          <w:spacing w:val="1"/>
          <w:sz w:val="24"/>
          <w:szCs w:val="24"/>
        </w:rPr>
        <w:t>t</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1</w:t>
      </w:r>
      <w:proofErr w:type="gramStart"/>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dd</w:t>
      </w:r>
      <w:r w:rsidRPr="00403B0D">
        <w:rPr>
          <w:rFonts w:ascii="Arial" w:eastAsia="Arial" w:hAnsi="Arial" w:cs="Arial"/>
          <w:sz w:val="24"/>
          <w:szCs w:val="24"/>
        </w:rPr>
        <w:t>iti</w:t>
      </w:r>
      <w:r w:rsidRPr="00403B0D">
        <w:rPr>
          <w:rFonts w:ascii="Arial" w:eastAsia="Arial" w:hAnsi="Arial" w:cs="Arial"/>
          <w:spacing w:val="-2"/>
          <w:sz w:val="24"/>
          <w:szCs w:val="24"/>
        </w:rPr>
        <w:t>o</w:t>
      </w:r>
      <w:r w:rsidRPr="00403B0D">
        <w:rPr>
          <w:rFonts w:ascii="Arial" w:eastAsia="Arial" w:hAnsi="Arial" w:cs="Arial"/>
          <w:spacing w:val="1"/>
          <w:sz w:val="24"/>
          <w:szCs w:val="24"/>
        </w:rPr>
        <w:t>na</w:t>
      </w:r>
      <w:r w:rsidRPr="00403B0D">
        <w:rPr>
          <w:rFonts w:ascii="Arial" w:eastAsia="Arial" w:hAnsi="Arial" w:cs="Arial"/>
          <w:sz w:val="24"/>
          <w:szCs w:val="24"/>
        </w:rPr>
        <w:t>l</w:t>
      </w:r>
      <w:proofErr w:type="gramEnd"/>
      <w:r w:rsidRPr="00403B0D">
        <w:rPr>
          <w:rFonts w:ascii="Arial" w:eastAsia="Arial" w:hAnsi="Arial" w:cs="Arial"/>
          <w:sz w:val="24"/>
          <w:szCs w:val="24"/>
        </w:rPr>
        <w:t xml:space="preserve"> </w:t>
      </w:r>
      <w:r w:rsidRPr="00403B0D">
        <w:rPr>
          <w:rFonts w:ascii="Arial" w:eastAsia="Arial" w:hAnsi="Arial" w:cs="Arial"/>
          <w:spacing w:val="-1"/>
          <w:sz w:val="24"/>
          <w:szCs w:val="24"/>
        </w:rPr>
        <w:t>g</w:t>
      </w:r>
      <w:r w:rsidRPr="00403B0D">
        <w:rPr>
          <w:rFonts w:ascii="Arial" w:eastAsia="Arial" w:hAnsi="Arial" w:cs="Arial"/>
          <w:spacing w:val="1"/>
          <w:sz w:val="24"/>
          <w:szCs w:val="24"/>
        </w:rPr>
        <w:t>u</w:t>
      </w:r>
      <w:r w:rsidRPr="00403B0D">
        <w:rPr>
          <w:rFonts w:ascii="Arial" w:eastAsia="Arial" w:hAnsi="Arial" w:cs="Arial"/>
          <w:spacing w:val="-3"/>
          <w:sz w:val="24"/>
          <w:szCs w:val="24"/>
        </w:rPr>
        <w:t>i</w:t>
      </w:r>
      <w:r w:rsidRPr="00403B0D">
        <w:rPr>
          <w:rFonts w:ascii="Arial" w:eastAsia="Arial" w:hAnsi="Arial" w:cs="Arial"/>
          <w:spacing w:val="1"/>
          <w:sz w:val="24"/>
          <w:szCs w:val="24"/>
        </w:rPr>
        <w:t>dan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rding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bo</w:t>
      </w:r>
      <w:r w:rsidRPr="00403B0D">
        <w:rPr>
          <w:rFonts w:ascii="Arial" w:eastAsia="Arial" w:hAnsi="Arial" w:cs="Arial"/>
          <w:sz w:val="24"/>
          <w:szCs w:val="24"/>
        </w:rPr>
        <w:t>r</w:t>
      </w:r>
      <w:r w:rsidRPr="00403B0D">
        <w:rPr>
          <w:rFonts w:ascii="Arial" w:eastAsia="Arial" w:hAnsi="Arial" w:cs="Arial"/>
          <w:spacing w:val="-2"/>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l</w:t>
      </w:r>
      <w:r w:rsidRPr="00403B0D">
        <w:rPr>
          <w:rFonts w:ascii="Arial" w:eastAsia="Arial" w:hAnsi="Arial" w:cs="Arial"/>
          <w:sz w:val="24"/>
          <w:szCs w:val="24"/>
        </w:rPr>
        <w:t>ine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ond</w:t>
      </w:r>
      <w:r w:rsidRPr="00403B0D">
        <w:rPr>
          <w:rFonts w:ascii="Arial" w:eastAsia="Arial" w:hAnsi="Arial" w:cs="Arial"/>
          <w:sz w:val="24"/>
          <w:szCs w:val="24"/>
        </w:rPr>
        <w:t>it</w:t>
      </w:r>
      <w:r w:rsidRPr="00403B0D">
        <w:rPr>
          <w:rFonts w:ascii="Arial" w:eastAsia="Arial" w:hAnsi="Arial" w:cs="Arial"/>
          <w:spacing w:val="-3"/>
          <w:sz w:val="24"/>
          <w:szCs w:val="24"/>
        </w:rPr>
        <w:t>i</w:t>
      </w:r>
      <w:r w:rsidRPr="00403B0D">
        <w:rPr>
          <w:rFonts w:ascii="Arial" w:eastAsia="Arial" w:hAnsi="Arial" w:cs="Arial"/>
          <w:spacing w:val="1"/>
          <w:sz w:val="24"/>
          <w:szCs w:val="24"/>
        </w:rPr>
        <w:t>on</w:t>
      </w:r>
      <w:r w:rsidRPr="00403B0D">
        <w:rPr>
          <w:rFonts w:ascii="Arial" w:eastAsia="Arial" w:hAnsi="Arial" w:cs="Arial"/>
          <w:sz w:val="24"/>
          <w:szCs w:val="24"/>
        </w:rPr>
        <w:t>s c</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ou</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p>
    <w:p w14:paraId="46F5DD9B" w14:textId="77777777" w:rsidR="00CA4BC6" w:rsidRPr="00403B0D" w:rsidRDefault="00BC091F" w:rsidP="00403B0D">
      <w:pPr>
        <w:spacing w:line="360" w:lineRule="auto"/>
        <w:ind w:left="912"/>
        <w:rPr>
          <w:rFonts w:ascii="Arial" w:eastAsia="Arial" w:hAnsi="Arial" w:cs="Arial"/>
          <w:sz w:val="24"/>
          <w:szCs w:val="24"/>
        </w:rPr>
      </w:pPr>
      <w:r w:rsidRPr="00403B0D">
        <w:rPr>
          <w:rFonts w:ascii="Arial" w:eastAsia="Arial" w:hAnsi="Arial" w:cs="Arial"/>
          <w:sz w:val="24"/>
          <w:szCs w:val="24"/>
        </w:rPr>
        <w:t>DQR traini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nua</w:t>
      </w:r>
      <w:r w:rsidRPr="00403B0D">
        <w:rPr>
          <w:rFonts w:ascii="Arial" w:eastAsia="Arial" w:hAnsi="Arial" w:cs="Arial"/>
          <w:sz w:val="24"/>
          <w:szCs w:val="24"/>
        </w:rPr>
        <w:t>l.</w:t>
      </w:r>
    </w:p>
    <w:p w14:paraId="3DF2BF38" w14:textId="77777777" w:rsidR="00750021" w:rsidRDefault="00750021" w:rsidP="00750021">
      <w:pPr>
        <w:spacing w:line="360" w:lineRule="auto"/>
        <w:ind w:right="5519"/>
        <w:rPr>
          <w:rFonts w:ascii="Arial" w:eastAsia="Arial" w:hAnsi="Arial" w:cs="Arial"/>
          <w:sz w:val="24"/>
          <w:szCs w:val="24"/>
        </w:rPr>
      </w:pPr>
    </w:p>
    <w:p w14:paraId="46F5DD9D" w14:textId="091B5243" w:rsidR="00CA4BC6" w:rsidRPr="00750021" w:rsidRDefault="00BC091F" w:rsidP="00750021">
      <w:pPr>
        <w:pStyle w:val="ListParagraph"/>
        <w:numPr>
          <w:ilvl w:val="2"/>
          <w:numId w:val="13"/>
        </w:numPr>
        <w:spacing w:line="360" w:lineRule="auto"/>
        <w:ind w:left="820" w:right="40" w:hanging="820"/>
        <w:rPr>
          <w:rFonts w:ascii="Arial" w:eastAsia="Arial" w:hAnsi="Arial" w:cs="Arial"/>
          <w:b/>
          <w:bCs/>
          <w:sz w:val="24"/>
          <w:szCs w:val="24"/>
        </w:rPr>
      </w:pPr>
      <w:r w:rsidRPr="00750021">
        <w:rPr>
          <w:rFonts w:ascii="Arial" w:eastAsia="Arial" w:hAnsi="Arial" w:cs="Arial"/>
          <w:b/>
          <w:bCs/>
          <w:sz w:val="24"/>
          <w:szCs w:val="24"/>
        </w:rPr>
        <w:t>Ha</w:t>
      </w:r>
      <w:r w:rsidRPr="00750021">
        <w:rPr>
          <w:rFonts w:ascii="Arial" w:eastAsia="Arial" w:hAnsi="Arial" w:cs="Arial"/>
          <w:b/>
          <w:bCs/>
          <w:spacing w:val="1"/>
          <w:sz w:val="24"/>
          <w:szCs w:val="24"/>
        </w:rPr>
        <w:t>nd</w:t>
      </w:r>
      <w:r w:rsidRPr="00750021">
        <w:rPr>
          <w:rFonts w:ascii="Arial" w:eastAsia="Arial" w:hAnsi="Arial" w:cs="Arial"/>
          <w:b/>
          <w:bCs/>
          <w:sz w:val="24"/>
          <w:szCs w:val="24"/>
        </w:rPr>
        <w:t>l</w:t>
      </w:r>
      <w:r w:rsidRPr="00750021">
        <w:rPr>
          <w:rFonts w:ascii="Arial" w:eastAsia="Arial" w:hAnsi="Arial" w:cs="Arial"/>
          <w:b/>
          <w:bCs/>
          <w:spacing w:val="-1"/>
          <w:sz w:val="24"/>
          <w:szCs w:val="24"/>
        </w:rPr>
        <w:t>i</w:t>
      </w:r>
      <w:r w:rsidRPr="00750021">
        <w:rPr>
          <w:rFonts w:ascii="Arial" w:eastAsia="Arial" w:hAnsi="Arial" w:cs="Arial"/>
          <w:b/>
          <w:bCs/>
          <w:spacing w:val="1"/>
          <w:sz w:val="24"/>
          <w:szCs w:val="24"/>
        </w:rPr>
        <w:t>n</w:t>
      </w:r>
      <w:r w:rsidRPr="00750021">
        <w:rPr>
          <w:rFonts w:ascii="Arial" w:eastAsia="Arial" w:hAnsi="Arial" w:cs="Arial"/>
          <w:b/>
          <w:bCs/>
          <w:sz w:val="24"/>
          <w:szCs w:val="24"/>
        </w:rPr>
        <w:t>g</w:t>
      </w:r>
      <w:r w:rsidRPr="00750021">
        <w:rPr>
          <w:rFonts w:ascii="Arial" w:eastAsia="Arial" w:hAnsi="Arial" w:cs="Arial"/>
          <w:b/>
          <w:bCs/>
          <w:spacing w:val="-1"/>
          <w:sz w:val="24"/>
          <w:szCs w:val="24"/>
        </w:rPr>
        <w:t xml:space="preserve"> </w:t>
      </w:r>
      <w:r w:rsidRPr="00750021">
        <w:rPr>
          <w:rFonts w:ascii="Arial" w:eastAsia="Arial" w:hAnsi="Arial" w:cs="Arial"/>
          <w:b/>
          <w:bCs/>
          <w:sz w:val="24"/>
          <w:szCs w:val="24"/>
        </w:rPr>
        <w:t>N</w:t>
      </w:r>
      <w:r w:rsidRPr="00750021">
        <w:rPr>
          <w:rFonts w:ascii="Arial" w:eastAsia="Arial" w:hAnsi="Arial" w:cs="Arial"/>
          <w:b/>
          <w:bCs/>
          <w:spacing w:val="1"/>
          <w:sz w:val="24"/>
          <w:szCs w:val="24"/>
        </w:rPr>
        <w:t>o</w:t>
      </w:r>
      <w:r w:rsidRPr="00750021">
        <w:rPr>
          <w:rFonts w:ascii="Arial" w:eastAsia="Arial" w:hAnsi="Arial" w:cs="Arial"/>
          <w:b/>
          <w:bCs/>
          <w:spacing w:val="3"/>
          <w:sz w:val="24"/>
          <w:szCs w:val="24"/>
        </w:rPr>
        <w:t>n</w:t>
      </w:r>
      <w:r w:rsidRPr="00750021">
        <w:rPr>
          <w:rFonts w:ascii="Arial" w:eastAsia="Arial" w:hAnsi="Arial" w:cs="Arial"/>
          <w:b/>
          <w:bCs/>
          <w:spacing w:val="-1"/>
          <w:sz w:val="24"/>
          <w:szCs w:val="24"/>
        </w:rPr>
        <w:t>-</w:t>
      </w:r>
      <w:r w:rsidRPr="00750021">
        <w:rPr>
          <w:rFonts w:ascii="Arial" w:eastAsia="Arial" w:hAnsi="Arial" w:cs="Arial"/>
          <w:b/>
          <w:bCs/>
          <w:sz w:val="24"/>
          <w:szCs w:val="24"/>
        </w:rPr>
        <w:t>c</w:t>
      </w:r>
      <w:r w:rsidRPr="00750021">
        <w:rPr>
          <w:rFonts w:ascii="Arial" w:eastAsia="Arial" w:hAnsi="Arial" w:cs="Arial"/>
          <w:b/>
          <w:bCs/>
          <w:spacing w:val="1"/>
          <w:sz w:val="24"/>
          <w:szCs w:val="24"/>
        </w:rPr>
        <w:t>o</w:t>
      </w:r>
      <w:r w:rsidRPr="00750021">
        <w:rPr>
          <w:rFonts w:ascii="Arial" w:eastAsia="Arial" w:hAnsi="Arial" w:cs="Arial"/>
          <w:b/>
          <w:bCs/>
          <w:spacing w:val="-1"/>
          <w:sz w:val="24"/>
          <w:szCs w:val="24"/>
        </w:rPr>
        <w:t>n</w:t>
      </w:r>
      <w:r w:rsidRPr="00750021">
        <w:rPr>
          <w:rFonts w:ascii="Arial" w:eastAsia="Arial" w:hAnsi="Arial" w:cs="Arial"/>
          <w:b/>
          <w:bCs/>
          <w:sz w:val="24"/>
          <w:szCs w:val="24"/>
        </w:rPr>
        <w:t>f</w:t>
      </w:r>
      <w:r w:rsidRPr="00750021">
        <w:rPr>
          <w:rFonts w:ascii="Arial" w:eastAsia="Arial" w:hAnsi="Arial" w:cs="Arial"/>
          <w:b/>
          <w:bCs/>
          <w:spacing w:val="1"/>
          <w:sz w:val="24"/>
          <w:szCs w:val="24"/>
        </w:rPr>
        <w:t>o</w:t>
      </w:r>
      <w:r w:rsidRPr="00750021">
        <w:rPr>
          <w:rFonts w:ascii="Arial" w:eastAsia="Arial" w:hAnsi="Arial" w:cs="Arial"/>
          <w:b/>
          <w:bCs/>
          <w:sz w:val="24"/>
          <w:szCs w:val="24"/>
        </w:rPr>
        <w:t>r</w:t>
      </w:r>
      <w:r w:rsidRPr="00750021">
        <w:rPr>
          <w:rFonts w:ascii="Arial" w:eastAsia="Arial" w:hAnsi="Arial" w:cs="Arial"/>
          <w:b/>
          <w:bCs/>
          <w:spacing w:val="-1"/>
          <w:sz w:val="24"/>
          <w:szCs w:val="24"/>
        </w:rPr>
        <w:t>m</w:t>
      </w:r>
      <w:r w:rsidRPr="00750021">
        <w:rPr>
          <w:rFonts w:ascii="Arial" w:eastAsia="Arial" w:hAnsi="Arial" w:cs="Arial"/>
          <w:b/>
          <w:bCs/>
          <w:spacing w:val="1"/>
          <w:sz w:val="24"/>
          <w:szCs w:val="24"/>
        </w:rPr>
        <w:t>an</w:t>
      </w:r>
      <w:r w:rsidRPr="00750021">
        <w:rPr>
          <w:rFonts w:ascii="Arial" w:eastAsia="Arial" w:hAnsi="Arial" w:cs="Arial"/>
          <w:b/>
          <w:bCs/>
          <w:sz w:val="24"/>
          <w:szCs w:val="24"/>
        </w:rPr>
        <w:t>c</w:t>
      </w:r>
      <w:r w:rsidRPr="00750021">
        <w:rPr>
          <w:rFonts w:ascii="Arial" w:eastAsia="Arial" w:hAnsi="Arial" w:cs="Arial"/>
          <w:b/>
          <w:bCs/>
          <w:spacing w:val="1"/>
          <w:sz w:val="24"/>
          <w:szCs w:val="24"/>
        </w:rPr>
        <w:t>e</w:t>
      </w:r>
      <w:r w:rsidRPr="00750021">
        <w:rPr>
          <w:rFonts w:ascii="Arial" w:eastAsia="Arial" w:hAnsi="Arial" w:cs="Arial"/>
          <w:b/>
          <w:bCs/>
          <w:sz w:val="24"/>
          <w:szCs w:val="24"/>
        </w:rPr>
        <w:t>s:</w:t>
      </w:r>
    </w:p>
    <w:p w14:paraId="45617BC2" w14:textId="41FA8907" w:rsidR="00750021" w:rsidRDefault="00BC091F" w:rsidP="00750021">
      <w:pPr>
        <w:pStyle w:val="ListParagraph"/>
        <w:numPr>
          <w:ilvl w:val="0"/>
          <w:numId w:val="17"/>
        </w:numPr>
        <w:tabs>
          <w:tab w:val="left" w:pos="90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Rec</w:t>
      </w:r>
      <w:r w:rsidRPr="00750021">
        <w:rPr>
          <w:rFonts w:ascii="Arial" w:eastAsia="Arial" w:hAnsi="Arial" w:cs="Arial"/>
          <w:spacing w:val="1"/>
          <w:sz w:val="24"/>
          <w:szCs w:val="24"/>
        </w:rPr>
        <w:t>o</w:t>
      </w:r>
      <w:r w:rsidRPr="00750021">
        <w:rPr>
          <w:rFonts w:ascii="Arial" w:eastAsia="Arial" w:hAnsi="Arial" w:cs="Arial"/>
          <w:sz w:val="24"/>
          <w:szCs w:val="24"/>
        </w:rPr>
        <w:t xml:space="preserve">rd </w:t>
      </w:r>
      <w:r w:rsidRPr="00750021">
        <w:rPr>
          <w:rFonts w:ascii="Arial" w:eastAsia="Arial" w:hAnsi="Arial" w:cs="Arial"/>
          <w:spacing w:val="-1"/>
          <w:sz w:val="24"/>
          <w:szCs w:val="24"/>
        </w:rPr>
        <w:t>n</w:t>
      </w:r>
      <w:r w:rsidRPr="00750021">
        <w:rPr>
          <w:rFonts w:ascii="Arial" w:eastAsia="Arial" w:hAnsi="Arial" w:cs="Arial"/>
          <w:spacing w:val="1"/>
          <w:sz w:val="24"/>
          <w:szCs w:val="24"/>
        </w:rPr>
        <w:t>on</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ma</w:t>
      </w:r>
      <w:r w:rsidRPr="00750021">
        <w:rPr>
          <w:rFonts w:ascii="Arial" w:eastAsia="Arial" w:hAnsi="Arial" w:cs="Arial"/>
          <w:spacing w:val="-1"/>
          <w:sz w:val="24"/>
          <w:szCs w:val="24"/>
        </w:rPr>
        <w:t>n</w:t>
      </w:r>
      <w:r w:rsidRPr="00750021">
        <w:rPr>
          <w:rFonts w:ascii="Arial" w:eastAsia="Arial" w:hAnsi="Arial" w:cs="Arial"/>
          <w:sz w:val="24"/>
          <w:szCs w:val="24"/>
        </w:rPr>
        <w:t>ce</w:t>
      </w:r>
      <w:r w:rsidRPr="00750021">
        <w:rPr>
          <w:rFonts w:ascii="Arial" w:eastAsia="Arial" w:hAnsi="Arial" w:cs="Arial"/>
          <w:spacing w:val="1"/>
          <w:sz w:val="24"/>
          <w:szCs w:val="24"/>
        </w:rPr>
        <w:t xml:space="preserve"> </w:t>
      </w: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ma</w:t>
      </w:r>
      <w:r w:rsidRPr="00750021">
        <w:rPr>
          <w:rFonts w:ascii="Arial" w:eastAsia="Arial" w:hAnsi="Arial" w:cs="Arial"/>
          <w:sz w:val="24"/>
          <w:szCs w:val="24"/>
        </w:rPr>
        <w:t>ti</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 xml:space="preserve">DQR </w:t>
      </w:r>
      <w:r w:rsidRPr="00750021">
        <w:rPr>
          <w:rFonts w:ascii="Arial" w:eastAsia="Arial" w:hAnsi="Arial" w:cs="Arial"/>
          <w:spacing w:val="1"/>
          <w:sz w:val="24"/>
          <w:szCs w:val="24"/>
        </w:rPr>
        <w:t>Lo</w:t>
      </w:r>
      <w:r w:rsidRPr="00750021">
        <w:rPr>
          <w:rFonts w:ascii="Arial" w:eastAsia="Arial" w:hAnsi="Arial" w:cs="Arial"/>
          <w:spacing w:val="4"/>
          <w:sz w:val="24"/>
          <w:szCs w:val="24"/>
        </w:rPr>
        <w:t>g</w:t>
      </w:r>
      <w:r w:rsidRPr="00750021">
        <w:rPr>
          <w:rFonts w:ascii="Arial" w:eastAsia="Arial" w:hAnsi="Arial" w:cs="Arial"/>
          <w:sz w:val="24"/>
          <w:szCs w:val="24"/>
        </w:rPr>
        <w:t xml:space="preserve">. </w:t>
      </w:r>
      <w:r w:rsidRPr="00750021">
        <w:rPr>
          <w:rFonts w:ascii="Arial" w:eastAsia="Arial" w:hAnsi="Arial" w:cs="Arial"/>
          <w:spacing w:val="1"/>
          <w:sz w:val="24"/>
          <w:szCs w:val="24"/>
        </w:rPr>
        <w:t xml:space="preserve"> </w:t>
      </w:r>
      <w:r w:rsidRPr="00750021">
        <w:rPr>
          <w:rFonts w:ascii="Arial" w:eastAsia="Arial" w:hAnsi="Arial" w:cs="Arial"/>
          <w:sz w:val="24"/>
          <w:szCs w:val="24"/>
        </w:rPr>
        <w:t>R</w:t>
      </w:r>
      <w:r w:rsidRPr="00750021">
        <w:rPr>
          <w:rFonts w:ascii="Arial" w:eastAsia="Arial" w:hAnsi="Arial" w:cs="Arial"/>
          <w:spacing w:val="1"/>
          <w:sz w:val="24"/>
          <w:szCs w:val="24"/>
        </w:rPr>
        <w:t>e</w:t>
      </w:r>
      <w:r w:rsidRPr="00750021">
        <w:rPr>
          <w:rFonts w:ascii="Arial" w:eastAsia="Arial" w:hAnsi="Arial" w:cs="Arial"/>
          <w:spacing w:val="-1"/>
          <w:sz w:val="24"/>
          <w:szCs w:val="24"/>
        </w:rPr>
        <w:t>q</w:t>
      </w:r>
      <w:r w:rsidRPr="00750021">
        <w:rPr>
          <w:rFonts w:ascii="Arial" w:eastAsia="Arial" w:hAnsi="Arial" w:cs="Arial"/>
          <w:spacing w:val="1"/>
          <w:sz w:val="24"/>
          <w:szCs w:val="24"/>
        </w:rPr>
        <w:t>u</w:t>
      </w:r>
      <w:r w:rsidRPr="00750021">
        <w:rPr>
          <w:rFonts w:ascii="Arial" w:eastAsia="Arial" w:hAnsi="Arial" w:cs="Arial"/>
          <w:sz w:val="24"/>
          <w:szCs w:val="24"/>
        </w:rPr>
        <w:t>i</w:t>
      </w:r>
      <w:r w:rsidRPr="00750021">
        <w:rPr>
          <w:rFonts w:ascii="Arial" w:eastAsia="Arial" w:hAnsi="Arial" w:cs="Arial"/>
          <w:spacing w:val="-1"/>
          <w:sz w:val="24"/>
          <w:szCs w:val="24"/>
        </w:rPr>
        <w:t>r</w:t>
      </w:r>
      <w:r w:rsidRPr="00750021">
        <w:rPr>
          <w:rFonts w:ascii="Arial" w:eastAsia="Arial" w:hAnsi="Arial" w:cs="Arial"/>
          <w:sz w:val="24"/>
          <w:szCs w:val="24"/>
        </w:rPr>
        <w:t>e</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10</w:t>
      </w:r>
      <w:r w:rsidRPr="00750021">
        <w:rPr>
          <w:rFonts w:ascii="Arial" w:eastAsia="Arial" w:hAnsi="Arial" w:cs="Arial"/>
          <w:spacing w:val="1"/>
          <w:sz w:val="24"/>
          <w:szCs w:val="24"/>
        </w:rPr>
        <w:t>0</w:t>
      </w:r>
      <w:r w:rsidRPr="00750021">
        <w:rPr>
          <w:rFonts w:ascii="Arial" w:eastAsia="Arial" w:hAnsi="Arial" w:cs="Arial"/>
          <w:sz w:val="24"/>
          <w:szCs w:val="24"/>
        </w:rPr>
        <w:t>% r</w:t>
      </w:r>
      <w:r w:rsidRPr="00750021">
        <w:rPr>
          <w:rFonts w:ascii="Arial" w:eastAsia="Arial" w:hAnsi="Arial" w:cs="Arial"/>
          <w:spacing w:val="2"/>
          <w:sz w:val="24"/>
          <w:szCs w:val="24"/>
        </w:rPr>
        <w:t>e</w:t>
      </w:r>
      <w:r w:rsidRPr="00750021">
        <w:rPr>
          <w:rFonts w:ascii="Arial" w:eastAsia="Arial" w:hAnsi="Arial" w:cs="Arial"/>
          <w:sz w:val="24"/>
          <w:szCs w:val="24"/>
        </w:rPr>
        <w:t>- ins</w:t>
      </w:r>
      <w:r w:rsidRPr="00750021">
        <w:rPr>
          <w:rFonts w:ascii="Arial" w:eastAsia="Arial" w:hAnsi="Arial" w:cs="Arial"/>
          <w:spacing w:val="1"/>
          <w:sz w:val="24"/>
          <w:szCs w:val="24"/>
        </w:rPr>
        <w:t>pe</w:t>
      </w:r>
      <w:r w:rsidRPr="00750021">
        <w:rPr>
          <w:rFonts w:ascii="Arial" w:eastAsia="Arial" w:hAnsi="Arial" w:cs="Arial"/>
          <w:sz w:val="24"/>
          <w:szCs w:val="24"/>
        </w:rPr>
        <w:t>cti</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w:t>
      </w:r>
      <w:r w:rsidRPr="00750021">
        <w:rPr>
          <w:rFonts w:ascii="Arial" w:eastAsia="Arial" w:hAnsi="Arial" w:cs="Arial"/>
          <w:spacing w:val="1"/>
          <w:sz w:val="24"/>
          <w:szCs w:val="24"/>
        </w:rPr>
        <w:t>a</w:t>
      </w:r>
      <w:r w:rsidRPr="00750021">
        <w:rPr>
          <w:rFonts w:ascii="Arial" w:eastAsia="Arial" w:hAnsi="Arial" w:cs="Arial"/>
          <w:sz w:val="24"/>
          <w:szCs w:val="24"/>
        </w:rPr>
        <w:t>r</w:t>
      </w:r>
      <w:r w:rsidRPr="00750021">
        <w:rPr>
          <w:rFonts w:ascii="Arial" w:eastAsia="Arial" w:hAnsi="Arial" w:cs="Arial"/>
          <w:spacing w:val="-2"/>
          <w:sz w:val="24"/>
          <w:szCs w:val="24"/>
        </w:rPr>
        <w:t>a</w:t>
      </w:r>
      <w:r w:rsidRPr="00750021">
        <w:rPr>
          <w:rFonts w:ascii="Arial" w:eastAsia="Arial" w:hAnsi="Arial" w:cs="Arial"/>
          <w:sz w:val="24"/>
          <w:szCs w:val="24"/>
        </w:rPr>
        <w:t>ct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 </w:t>
      </w:r>
      <w:r w:rsidRPr="00750021">
        <w:rPr>
          <w:rFonts w:ascii="Arial" w:eastAsia="Arial" w:hAnsi="Arial" w:cs="Arial"/>
          <w:spacing w:val="1"/>
          <w:sz w:val="24"/>
          <w:szCs w:val="24"/>
        </w:rPr>
        <w:t>tha</w:t>
      </w:r>
      <w:r w:rsidRPr="00750021">
        <w:rPr>
          <w:rFonts w:ascii="Arial" w:eastAsia="Arial" w:hAnsi="Arial" w:cs="Arial"/>
          <w:sz w:val="24"/>
          <w:szCs w:val="24"/>
        </w:rPr>
        <w:t>t</w:t>
      </w:r>
      <w:r w:rsidRPr="00750021">
        <w:rPr>
          <w:rFonts w:ascii="Arial" w:eastAsia="Arial" w:hAnsi="Arial" w:cs="Arial"/>
          <w:spacing w:val="-2"/>
          <w:sz w:val="24"/>
          <w:szCs w:val="24"/>
        </w:rPr>
        <w:t xml:space="preserve"> </w:t>
      </w:r>
      <w:r w:rsidRPr="00750021">
        <w:rPr>
          <w:rFonts w:ascii="Arial" w:eastAsia="Arial" w:hAnsi="Arial" w:cs="Arial"/>
          <w:sz w:val="24"/>
          <w:szCs w:val="24"/>
        </w:rPr>
        <w:t>is</w:t>
      </w:r>
      <w:r w:rsidRPr="00750021">
        <w:rPr>
          <w:rFonts w:ascii="Arial" w:eastAsia="Arial" w:hAnsi="Arial" w:cs="Arial"/>
          <w:spacing w:val="-2"/>
          <w:sz w:val="24"/>
          <w:szCs w:val="24"/>
        </w:rPr>
        <w:t xml:space="preserve"> </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1"/>
          <w:sz w:val="24"/>
          <w:szCs w:val="24"/>
        </w:rPr>
        <w:t>un</w:t>
      </w:r>
      <w:r w:rsidRPr="00750021">
        <w:rPr>
          <w:rFonts w:ascii="Arial" w:eastAsia="Arial" w:hAnsi="Arial" w:cs="Arial"/>
          <w:sz w:val="24"/>
          <w:szCs w:val="24"/>
        </w:rPr>
        <w:t>d</w:t>
      </w:r>
      <w:r w:rsidRPr="00750021">
        <w:rPr>
          <w:rFonts w:ascii="Arial" w:eastAsia="Arial" w:hAnsi="Arial" w:cs="Arial"/>
          <w:spacing w:val="-1"/>
          <w:sz w:val="24"/>
          <w:szCs w:val="24"/>
        </w:rPr>
        <w:t xml:space="preserve"> n</w:t>
      </w:r>
      <w:r w:rsidRPr="00750021">
        <w:rPr>
          <w:rFonts w:ascii="Arial" w:eastAsia="Arial" w:hAnsi="Arial" w:cs="Arial"/>
          <w:spacing w:val="1"/>
          <w:sz w:val="24"/>
          <w:szCs w:val="24"/>
        </w:rPr>
        <w:t>o</w:t>
      </w:r>
      <w:r w:rsidRPr="00750021">
        <w:rPr>
          <w:rFonts w:ascii="Arial" w:eastAsia="Arial" w:hAnsi="Arial" w:cs="Arial"/>
          <w:spacing w:val="6"/>
          <w:sz w:val="24"/>
          <w:szCs w:val="24"/>
        </w:rPr>
        <w:t>n</w:t>
      </w:r>
      <w:r w:rsidRPr="00750021">
        <w:rPr>
          <w:rFonts w:ascii="Arial" w:eastAsia="Arial" w:hAnsi="Arial" w:cs="Arial"/>
          <w:spacing w:val="-1"/>
          <w:sz w:val="24"/>
          <w:szCs w:val="24"/>
        </w:rPr>
        <w:t>-</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ing</w:t>
      </w:r>
      <w:r w:rsidRPr="00750021">
        <w:rPr>
          <w:rFonts w:ascii="Arial" w:eastAsia="Arial" w:hAnsi="Arial" w:cs="Arial"/>
          <w:spacing w:val="-1"/>
          <w:sz w:val="24"/>
          <w:szCs w:val="24"/>
        </w:rPr>
        <w:t xml:space="preserve"> o</w:t>
      </w:r>
      <w:r w:rsidRPr="00750021">
        <w:rPr>
          <w:rFonts w:ascii="Arial" w:eastAsia="Arial" w:hAnsi="Arial" w:cs="Arial"/>
          <w:sz w:val="24"/>
          <w:szCs w:val="24"/>
        </w:rPr>
        <w:t>n</w:t>
      </w:r>
      <w:r w:rsidRPr="00750021">
        <w:rPr>
          <w:rFonts w:ascii="Arial" w:eastAsia="Arial" w:hAnsi="Arial" w:cs="Arial"/>
          <w:spacing w:val="1"/>
          <w:sz w:val="24"/>
          <w:szCs w:val="24"/>
        </w:rPr>
        <w:t xml:space="preserve"> a</w:t>
      </w:r>
      <w:r w:rsidRPr="00750021">
        <w:rPr>
          <w:rFonts w:ascii="Arial" w:eastAsia="Arial" w:hAnsi="Arial" w:cs="Arial"/>
          <w:sz w:val="24"/>
          <w:szCs w:val="24"/>
        </w:rPr>
        <w:t>ll</w:t>
      </w:r>
      <w:r w:rsidRPr="00750021">
        <w:rPr>
          <w:rFonts w:ascii="Arial" w:eastAsia="Arial" w:hAnsi="Arial" w:cs="Arial"/>
          <w:spacing w:val="-1"/>
          <w:sz w:val="24"/>
          <w:szCs w:val="24"/>
        </w:rPr>
        <w:t xml:space="preserve"> p</w:t>
      </w:r>
      <w:r w:rsidRPr="00750021">
        <w:rPr>
          <w:rFonts w:ascii="Arial" w:eastAsia="Arial" w:hAnsi="Arial" w:cs="Arial"/>
          <w:spacing w:val="1"/>
          <w:sz w:val="24"/>
          <w:szCs w:val="24"/>
        </w:rPr>
        <w:t>a</w:t>
      </w:r>
      <w:r w:rsidRPr="00750021">
        <w:rPr>
          <w:rFonts w:ascii="Arial" w:eastAsia="Arial" w:hAnsi="Arial" w:cs="Arial"/>
          <w:sz w:val="24"/>
          <w:szCs w:val="24"/>
        </w:rPr>
        <w:t>rts in 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m</w:t>
      </w:r>
      <w:r w:rsidRPr="00750021">
        <w:rPr>
          <w:rFonts w:ascii="Arial" w:eastAsia="Arial" w:hAnsi="Arial" w:cs="Arial"/>
          <w:spacing w:val="-1"/>
          <w:sz w:val="24"/>
          <w:szCs w:val="24"/>
        </w:rPr>
        <w:t>a</w:t>
      </w:r>
      <w:r w:rsidRPr="00750021">
        <w:rPr>
          <w:rFonts w:ascii="Arial" w:eastAsia="Arial" w:hAnsi="Arial" w:cs="Arial"/>
          <w:spacing w:val="1"/>
          <w:sz w:val="24"/>
          <w:szCs w:val="24"/>
        </w:rPr>
        <w:t>n</w:t>
      </w:r>
      <w:r w:rsidRPr="00750021">
        <w:rPr>
          <w:rFonts w:ascii="Arial" w:eastAsia="Arial" w:hAnsi="Arial" w:cs="Arial"/>
          <w:spacing w:val="-1"/>
          <w:sz w:val="24"/>
          <w:szCs w:val="24"/>
        </w:rPr>
        <w:t>u</w:t>
      </w:r>
      <w:r w:rsidRPr="00750021">
        <w:rPr>
          <w:rFonts w:ascii="Arial" w:eastAsia="Arial" w:hAnsi="Arial" w:cs="Arial"/>
          <w:sz w:val="24"/>
          <w:szCs w:val="24"/>
        </w:rPr>
        <w:t>f</w:t>
      </w:r>
      <w:r w:rsidRPr="00750021">
        <w:rPr>
          <w:rFonts w:ascii="Arial" w:eastAsia="Arial" w:hAnsi="Arial" w:cs="Arial"/>
          <w:spacing w:val="1"/>
          <w:sz w:val="24"/>
          <w:szCs w:val="24"/>
        </w:rPr>
        <w:t>a</w:t>
      </w:r>
      <w:r w:rsidRPr="00750021">
        <w:rPr>
          <w:rFonts w:ascii="Arial" w:eastAsia="Arial" w:hAnsi="Arial" w:cs="Arial"/>
          <w:sz w:val="24"/>
          <w:szCs w:val="24"/>
        </w:rPr>
        <w:t>ct</w:t>
      </w:r>
      <w:r w:rsidRPr="00750021">
        <w:rPr>
          <w:rFonts w:ascii="Arial" w:eastAsia="Arial" w:hAnsi="Arial" w:cs="Arial"/>
          <w:spacing w:val="1"/>
          <w:sz w:val="24"/>
          <w:szCs w:val="24"/>
        </w:rPr>
        <w:t>u</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g</w:t>
      </w:r>
      <w:r w:rsidRPr="00750021">
        <w:rPr>
          <w:rFonts w:ascii="Arial" w:eastAsia="Arial" w:hAnsi="Arial" w:cs="Arial"/>
          <w:spacing w:val="-1"/>
          <w:sz w:val="24"/>
          <w:szCs w:val="24"/>
        </w:rPr>
        <w:t xml:space="preserve"> </w:t>
      </w:r>
      <w:r w:rsidRPr="00750021">
        <w:rPr>
          <w:rFonts w:ascii="Arial" w:eastAsia="Arial" w:hAnsi="Arial" w:cs="Arial"/>
          <w:sz w:val="24"/>
          <w:szCs w:val="24"/>
        </w:rPr>
        <w:t>l</w:t>
      </w:r>
      <w:r w:rsidRPr="00750021">
        <w:rPr>
          <w:rFonts w:ascii="Arial" w:eastAsia="Arial" w:hAnsi="Arial" w:cs="Arial"/>
          <w:spacing w:val="1"/>
          <w:sz w:val="24"/>
          <w:szCs w:val="24"/>
        </w:rPr>
        <w:t>o</w:t>
      </w:r>
      <w:r w:rsidRPr="00750021">
        <w:rPr>
          <w:rFonts w:ascii="Arial" w:eastAsia="Arial" w:hAnsi="Arial" w:cs="Arial"/>
          <w:sz w:val="24"/>
          <w:szCs w:val="24"/>
        </w:rPr>
        <w:t>t.</w:t>
      </w:r>
    </w:p>
    <w:p w14:paraId="4F189227" w14:textId="4367BA38" w:rsidR="00750021" w:rsidRDefault="00BC091F" w:rsidP="00750021">
      <w:pPr>
        <w:pStyle w:val="ListParagraph"/>
        <w:numPr>
          <w:ilvl w:val="0"/>
          <w:numId w:val="17"/>
        </w:numPr>
        <w:tabs>
          <w:tab w:val="left" w:pos="90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s</w:t>
      </w:r>
      <w:r w:rsidRPr="00750021">
        <w:rPr>
          <w:rFonts w:ascii="Arial" w:eastAsia="Arial" w:hAnsi="Arial" w:cs="Arial"/>
          <w:spacing w:val="1"/>
          <w:sz w:val="24"/>
          <w:szCs w:val="24"/>
        </w:rPr>
        <w:t>pe</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o</w:t>
      </w:r>
      <w:r w:rsidRPr="00750021">
        <w:rPr>
          <w:rFonts w:ascii="Arial" w:eastAsia="Arial" w:hAnsi="Arial" w:cs="Arial"/>
          <w:spacing w:val="3"/>
          <w:sz w:val="24"/>
          <w:szCs w:val="24"/>
        </w:rPr>
        <w:t>n</w:t>
      </w:r>
      <w:r w:rsidRPr="00750021">
        <w:rPr>
          <w:rFonts w:ascii="Arial" w:eastAsia="Arial" w:hAnsi="Arial" w:cs="Arial"/>
          <w:spacing w:val="-1"/>
          <w:sz w:val="24"/>
          <w:szCs w:val="24"/>
        </w:rPr>
        <w:t>-</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ing</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rac</w:t>
      </w:r>
      <w:r w:rsidRPr="00750021">
        <w:rPr>
          <w:rFonts w:ascii="Arial" w:eastAsia="Arial" w:hAnsi="Arial" w:cs="Arial"/>
          <w:spacing w:val="-2"/>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 </w:t>
      </w:r>
      <w:proofErr w:type="gramStart"/>
      <w:r w:rsidRPr="00750021">
        <w:rPr>
          <w:rFonts w:ascii="Arial" w:eastAsia="Arial" w:hAnsi="Arial" w:cs="Arial"/>
          <w:spacing w:val="1"/>
          <w:sz w:val="24"/>
          <w:szCs w:val="24"/>
        </w:rPr>
        <w:t>o</w:t>
      </w:r>
      <w:r w:rsidRPr="00750021">
        <w:rPr>
          <w:rFonts w:ascii="Arial" w:eastAsia="Arial" w:hAnsi="Arial" w:cs="Arial"/>
          <w:sz w:val="24"/>
          <w:szCs w:val="24"/>
        </w:rPr>
        <w:t>n</w:t>
      </w:r>
      <w:proofErr w:type="gramEnd"/>
      <w:r w:rsidRPr="00750021">
        <w:rPr>
          <w:rFonts w:ascii="Arial" w:eastAsia="Arial" w:hAnsi="Arial" w:cs="Arial"/>
          <w:spacing w:val="-3"/>
          <w:sz w:val="24"/>
          <w:szCs w:val="24"/>
        </w:rPr>
        <w:t xml:space="preserve"> </w:t>
      </w:r>
      <w:r w:rsidRPr="00750021">
        <w:rPr>
          <w:rFonts w:ascii="Arial" w:eastAsia="Arial" w:hAnsi="Arial" w:cs="Arial"/>
          <w:sz w:val="24"/>
          <w:szCs w:val="24"/>
        </w:rPr>
        <w:t>f</w:t>
      </w:r>
      <w:r w:rsidRPr="00750021">
        <w:rPr>
          <w:rFonts w:ascii="Arial" w:eastAsia="Arial" w:hAnsi="Arial" w:cs="Arial"/>
          <w:spacing w:val="1"/>
          <w:sz w:val="24"/>
          <w:szCs w:val="24"/>
        </w:rPr>
        <w:t>u</w:t>
      </w:r>
      <w:r w:rsidRPr="00750021">
        <w:rPr>
          <w:rFonts w:ascii="Arial" w:eastAsia="Arial" w:hAnsi="Arial" w:cs="Arial"/>
          <w:sz w:val="24"/>
          <w:szCs w:val="24"/>
        </w:rPr>
        <w:t>t</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2"/>
          <w:sz w:val="24"/>
          <w:szCs w:val="24"/>
        </w:rPr>
        <w:t>s</w:t>
      </w:r>
      <w:r w:rsidRPr="00750021">
        <w:rPr>
          <w:rFonts w:ascii="Arial" w:eastAsia="Arial" w:hAnsi="Arial" w:cs="Arial"/>
          <w:spacing w:val="1"/>
          <w:sz w:val="24"/>
          <w:szCs w:val="24"/>
        </w:rPr>
        <w:t>h</w:t>
      </w:r>
      <w:r w:rsidRPr="00750021">
        <w:rPr>
          <w:rFonts w:ascii="Arial" w:eastAsia="Arial" w:hAnsi="Arial" w:cs="Arial"/>
          <w:sz w:val="24"/>
          <w:szCs w:val="24"/>
        </w:rPr>
        <w:t>i</w:t>
      </w:r>
      <w:r w:rsidRPr="00750021">
        <w:rPr>
          <w:rFonts w:ascii="Arial" w:eastAsia="Arial" w:hAnsi="Arial" w:cs="Arial"/>
          <w:spacing w:val="-2"/>
          <w:sz w:val="24"/>
          <w:szCs w:val="24"/>
        </w:rPr>
        <w:t>p</w:t>
      </w:r>
      <w:r w:rsidRPr="00750021">
        <w:rPr>
          <w:rFonts w:ascii="Arial" w:eastAsia="Arial" w:hAnsi="Arial" w:cs="Arial"/>
          <w:spacing w:val="1"/>
          <w:sz w:val="24"/>
          <w:szCs w:val="24"/>
        </w:rPr>
        <w:t>me</w:t>
      </w:r>
      <w:r w:rsidRPr="00750021">
        <w:rPr>
          <w:rFonts w:ascii="Arial" w:eastAsia="Arial" w:hAnsi="Arial" w:cs="Arial"/>
          <w:spacing w:val="-1"/>
          <w:sz w:val="24"/>
          <w:szCs w:val="24"/>
        </w:rPr>
        <w:t>n</w:t>
      </w:r>
      <w:r w:rsidRPr="00750021">
        <w:rPr>
          <w:rFonts w:ascii="Arial" w:eastAsia="Arial" w:hAnsi="Arial" w:cs="Arial"/>
          <w:sz w:val="24"/>
          <w:szCs w:val="24"/>
        </w:rPr>
        <w:t>ts,</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u</w:t>
      </w:r>
      <w:r w:rsidRPr="00750021">
        <w:rPr>
          <w:rFonts w:ascii="Arial" w:eastAsia="Arial" w:hAnsi="Arial" w:cs="Arial"/>
          <w:spacing w:val="1"/>
          <w:sz w:val="24"/>
          <w:szCs w:val="24"/>
        </w:rPr>
        <w:t>n</w:t>
      </w:r>
      <w:r w:rsidRPr="00750021">
        <w:rPr>
          <w:rFonts w:ascii="Arial" w:eastAsia="Arial" w:hAnsi="Arial" w:cs="Arial"/>
          <w:sz w:val="24"/>
          <w:szCs w:val="24"/>
        </w:rPr>
        <w:t>til</w:t>
      </w:r>
      <w:r w:rsidRPr="00750021">
        <w:rPr>
          <w:rFonts w:ascii="Arial" w:eastAsia="Arial" w:hAnsi="Arial" w:cs="Arial"/>
          <w:spacing w:val="-2"/>
          <w:sz w:val="24"/>
          <w:szCs w:val="24"/>
        </w:rPr>
        <w:t xml:space="preserve"> </w:t>
      </w:r>
      <w:r w:rsidRPr="00750021">
        <w:rPr>
          <w:rFonts w:ascii="Arial" w:eastAsia="Arial" w:hAnsi="Arial" w:cs="Arial"/>
          <w:sz w:val="24"/>
          <w:szCs w:val="24"/>
        </w:rPr>
        <w:t>t</w:t>
      </w:r>
      <w:r w:rsidRPr="00750021">
        <w:rPr>
          <w:rFonts w:ascii="Arial" w:eastAsia="Arial" w:hAnsi="Arial" w:cs="Arial"/>
          <w:spacing w:val="-2"/>
          <w:sz w:val="24"/>
          <w:szCs w:val="24"/>
        </w:rPr>
        <w:t>w</w:t>
      </w:r>
      <w:r w:rsidRPr="00750021">
        <w:rPr>
          <w:rFonts w:ascii="Arial" w:eastAsia="Arial" w:hAnsi="Arial" w:cs="Arial"/>
          <w:sz w:val="24"/>
          <w:szCs w:val="24"/>
        </w:rPr>
        <w:t>o c</w:t>
      </w:r>
      <w:r w:rsidRPr="00750021">
        <w:rPr>
          <w:rFonts w:ascii="Arial" w:eastAsia="Arial" w:hAnsi="Arial" w:cs="Arial"/>
          <w:spacing w:val="1"/>
          <w:sz w:val="24"/>
          <w:szCs w:val="24"/>
        </w:rPr>
        <w:t>on</w:t>
      </w:r>
      <w:r w:rsidRPr="00750021">
        <w:rPr>
          <w:rFonts w:ascii="Arial" w:eastAsia="Arial" w:hAnsi="Arial" w:cs="Arial"/>
          <w:sz w:val="24"/>
          <w:szCs w:val="24"/>
        </w:rPr>
        <w:t>s</w:t>
      </w:r>
      <w:r w:rsidRPr="00750021">
        <w:rPr>
          <w:rFonts w:ascii="Arial" w:eastAsia="Arial" w:hAnsi="Arial" w:cs="Arial"/>
          <w:spacing w:val="1"/>
          <w:sz w:val="24"/>
          <w:szCs w:val="24"/>
        </w:rPr>
        <w:t>e</w:t>
      </w:r>
      <w:r w:rsidRPr="00750021">
        <w:rPr>
          <w:rFonts w:ascii="Arial" w:eastAsia="Arial" w:hAnsi="Arial" w:cs="Arial"/>
          <w:spacing w:val="-2"/>
          <w:sz w:val="24"/>
          <w:szCs w:val="24"/>
        </w:rPr>
        <w:t>c</w:t>
      </w:r>
      <w:r w:rsidRPr="00750021">
        <w:rPr>
          <w:rFonts w:ascii="Arial" w:eastAsia="Arial" w:hAnsi="Arial" w:cs="Arial"/>
          <w:spacing w:val="1"/>
          <w:sz w:val="24"/>
          <w:szCs w:val="24"/>
        </w:rPr>
        <w:t>u</w:t>
      </w:r>
      <w:r w:rsidRPr="00750021">
        <w:rPr>
          <w:rFonts w:ascii="Arial" w:eastAsia="Arial" w:hAnsi="Arial" w:cs="Arial"/>
          <w:sz w:val="24"/>
          <w:szCs w:val="24"/>
        </w:rPr>
        <w:t>ti</w:t>
      </w:r>
      <w:r w:rsidRPr="00750021">
        <w:rPr>
          <w:rFonts w:ascii="Arial" w:eastAsia="Arial" w:hAnsi="Arial" w:cs="Arial"/>
          <w:spacing w:val="-2"/>
          <w:sz w:val="24"/>
          <w:szCs w:val="24"/>
        </w:rPr>
        <w:t>v</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l</w:t>
      </w:r>
      <w:r w:rsidRPr="00750021">
        <w:rPr>
          <w:rFonts w:ascii="Arial" w:eastAsia="Arial" w:hAnsi="Arial" w:cs="Arial"/>
          <w:spacing w:val="1"/>
          <w:sz w:val="24"/>
          <w:szCs w:val="24"/>
        </w:rPr>
        <w:t>o</w:t>
      </w:r>
      <w:r w:rsidRPr="00750021">
        <w:rPr>
          <w:rFonts w:ascii="Arial" w:eastAsia="Arial" w:hAnsi="Arial" w:cs="Arial"/>
          <w:sz w:val="24"/>
          <w:szCs w:val="24"/>
        </w:rPr>
        <w:t>ts</w:t>
      </w:r>
      <w:r w:rsidRPr="00750021">
        <w:rPr>
          <w:rFonts w:ascii="Arial" w:eastAsia="Arial" w:hAnsi="Arial" w:cs="Arial"/>
          <w:spacing w:val="1"/>
          <w:sz w:val="24"/>
          <w:szCs w:val="24"/>
        </w:rPr>
        <w:t xml:space="preserve"> a</w:t>
      </w:r>
      <w:r w:rsidRPr="00750021">
        <w:rPr>
          <w:rFonts w:ascii="Arial" w:eastAsia="Arial" w:hAnsi="Arial" w:cs="Arial"/>
          <w:sz w:val="24"/>
          <w:szCs w:val="24"/>
        </w:rPr>
        <w:t>re</w:t>
      </w:r>
      <w:r w:rsidRPr="00750021">
        <w:rPr>
          <w:rFonts w:ascii="Arial" w:eastAsia="Arial" w:hAnsi="Arial" w:cs="Arial"/>
          <w:spacing w:val="-1"/>
          <w:sz w:val="24"/>
          <w:szCs w:val="24"/>
        </w:rPr>
        <w:t xml:space="preserve"> </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pacing w:val="1"/>
          <w:sz w:val="24"/>
          <w:szCs w:val="24"/>
        </w:rPr>
        <w:t>un</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cc</w:t>
      </w:r>
      <w:r w:rsidRPr="00750021">
        <w:rPr>
          <w:rFonts w:ascii="Arial" w:eastAsia="Arial" w:hAnsi="Arial" w:cs="Arial"/>
          <w:spacing w:val="1"/>
          <w:sz w:val="24"/>
          <w:szCs w:val="24"/>
        </w:rPr>
        <w:t>e</w:t>
      </w:r>
      <w:r w:rsidRPr="00750021">
        <w:rPr>
          <w:rFonts w:ascii="Arial" w:eastAsia="Arial" w:hAnsi="Arial" w:cs="Arial"/>
          <w:spacing w:val="-1"/>
          <w:sz w:val="24"/>
          <w:szCs w:val="24"/>
        </w:rPr>
        <w:t>p</w:t>
      </w:r>
      <w:r w:rsidRPr="00750021">
        <w:rPr>
          <w:rFonts w:ascii="Arial" w:eastAsia="Arial" w:hAnsi="Arial" w:cs="Arial"/>
          <w:sz w:val="24"/>
          <w:szCs w:val="24"/>
        </w:rPr>
        <w:t>t</w:t>
      </w:r>
      <w:r w:rsidRPr="00750021">
        <w:rPr>
          <w:rFonts w:ascii="Arial" w:eastAsia="Arial" w:hAnsi="Arial" w:cs="Arial"/>
          <w:spacing w:val="1"/>
          <w:sz w:val="24"/>
          <w:szCs w:val="24"/>
        </w:rPr>
        <w:t>ab</w:t>
      </w:r>
      <w:r w:rsidRPr="00750021">
        <w:rPr>
          <w:rFonts w:ascii="Arial" w:eastAsia="Arial" w:hAnsi="Arial" w:cs="Arial"/>
          <w:spacing w:val="-3"/>
          <w:sz w:val="24"/>
          <w:szCs w:val="24"/>
        </w:rPr>
        <w:t>l</w:t>
      </w:r>
      <w:r w:rsidRPr="00750021">
        <w:rPr>
          <w:rFonts w:ascii="Arial" w:eastAsia="Arial" w:hAnsi="Arial" w:cs="Arial"/>
          <w:spacing w:val="1"/>
          <w:sz w:val="24"/>
          <w:szCs w:val="24"/>
        </w:rPr>
        <w:t>e</w:t>
      </w:r>
      <w:r w:rsidRPr="00750021">
        <w:rPr>
          <w:rFonts w:ascii="Arial" w:eastAsia="Arial" w:hAnsi="Arial" w:cs="Arial"/>
          <w:sz w:val="24"/>
          <w:szCs w:val="24"/>
        </w:rPr>
        <w:t>.   This</w:t>
      </w:r>
      <w:r w:rsidRPr="00750021">
        <w:rPr>
          <w:rFonts w:ascii="Arial" w:eastAsia="Arial" w:hAnsi="Arial" w:cs="Arial"/>
          <w:spacing w:val="-2"/>
          <w:sz w:val="24"/>
          <w:szCs w:val="24"/>
        </w:rPr>
        <w:t xml:space="preserve"> </w:t>
      </w:r>
      <w:r w:rsidRPr="00750021">
        <w:rPr>
          <w:rFonts w:ascii="Arial" w:eastAsia="Arial" w:hAnsi="Arial" w:cs="Arial"/>
          <w:sz w:val="24"/>
          <w:szCs w:val="24"/>
        </w:rPr>
        <w:t>is in</w:t>
      </w:r>
      <w:r w:rsidRPr="00750021">
        <w:rPr>
          <w:rFonts w:ascii="Arial" w:eastAsia="Arial" w:hAnsi="Arial" w:cs="Arial"/>
          <w:spacing w:val="1"/>
          <w:sz w:val="24"/>
          <w:szCs w:val="24"/>
        </w:rPr>
        <w:t xml:space="preserve"> a</w:t>
      </w:r>
      <w:r w:rsidRPr="00750021">
        <w:rPr>
          <w:rFonts w:ascii="Arial" w:eastAsia="Arial" w:hAnsi="Arial" w:cs="Arial"/>
          <w:spacing w:val="-1"/>
          <w:sz w:val="24"/>
          <w:szCs w:val="24"/>
        </w:rPr>
        <w:t>d</w:t>
      </w:r>
      <w:r w:rsidRPr="00750021">
        <w:rPr>
          <w:rFonts w:ascii="Arial" w:eastAsia="Arial" w:hAnsi="Arial" w:cs="Arial"/>
          <w:spacing w:val="1"/>
          <w:sz w:val="24"/>
          <w:szCs w:val="24"/>
        </w:rPr>
        <w:t>d</w:t>
      </w:r>
      <w:r w:rsidRPr="00750021">
        <w:rPr>
          <w:rFonts w:ascii="Arial" w:eastAsia="Arial" w:hAnsi="Arial" w:cs="Arial"/>
          <w:sz w:val="24"/>
          <w:szCs w:val="24"/>
        </w:rPr>
        <w:t>ition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z w:val="24"/>
          <w:szCs w:val="24"/>
        </w:rPr>
        <w:t>o</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m</w:t>
      </w:r>
      <w:r w:rsidRPr="00750021">
        <w:rPr>
          <w:rFonts w:ascii="Arial" w:eastAsia="Arial" w:hAnsi="Arial" w:cs="Arial"/>
          <w:sz w:val="24"/>
          <w:szCs w:val="24"/>
        </w:rPr>
        <w:t>i</w:t>
      </w:r>
      <w:r w:rsidRPr="00750021">
        <w:rPr>
          <w:rFonts w:ascii="Arial" w:eastAsia="Arial" w:hAnsi="Arial" w:cs="Arial"/>
          <w:spacing w:val="6"/>
          <w:sz w:val="24"/>
          <w:szCs w:val="24"/>
        </w:rPr>
        <w:t>n</w:t>
      </w:r>
      <w:r w:rsidRPr="00750021">
        <w:rPr>
          <w:rFonts w:ascii="Arial" w:eastAsia="Arial" w:hAnsi="Arial" w:cs="Arial"/>
          <w:sz w:val="24"/>
          <w:szCs w:val="24"/>
        </w:rPr>
        <w:t>i</w:t>
      </w:r>
      <w:r w:rsidRPr="00750021">
        <w:rPr>
          <w:rFonts w:ascii="Arial" w:eastAsia="Arial" w:hAnsi="Arial" w:cs="Arial"/>
          <w:spacing w:val="1"/>
          <w:sz w:val="24"/>
          <w:szCs w:val="24"/>
        </w:rPr>
        <w:t>m</w:t>
      </w:r>
      <w:r w:rsidRPr="00750021">
        <w:rPr>
          <w:rFonts w:ascii="Arial" w:eastAsia="Arial" w:hAnsi="Arial" w:cs="Arial"/>
          <w:spacing w:val="-1"/>
          <w:sz w:val="24"/>
          <w:szCs w:val="24"/>
        </w:rPr>
        <w:t>u</w:t>
      </w:r>
      <w:r w:rsidRPr="00750021">
        <w:rPr>
          <w:rFonts w:ascii="Arial" w:eastAsia="Arial" w:hAnsi="Arial" w:cs="Arial"/>
          <w:sz w:val="24"/>
          <w:szCs w:val="24"/>
        </w:rPr>
        <w:t xml:space="preserve">m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pacing w:val="3"/>
          <w:sz w:val="24"/>
          <w:szCs w:val="24"/>
        </w:rPr>
        <w:t>f</w:t>
      </w:r>
      <w:r w:rsidRPr="00750021">
        <w:rPr>
          <w:rFonts w:ascii="Arial" w:eastAsia="Arial" w:hAnsi="Arial" w:cs="Arial"/>
          <w:sz w:val="24"/>
          <w:szCs w:val="24"/>
        </w:rPr>
        <w:t>i</w:t>
      </w:r>
      <w:r w:rsidRPr="00750021">
        <w:rPr>
          <w:rFonts w:ascii="Arial" w:eastAsia="Arial" w:hAnsi="Arial" w:cs="Arial"/>
          <w:spacing w:val="-3"/>
          <w:sz w:val="24"/>
          <w:szCs w:val="24"/>
        </w:rPr>
        <w:t>v</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rac</w:t>
      </w:r>
      <w:r w:rsidRPr="00750021">
        <w:rPr>
          <w:rFonts w:ascii="Arial" w:eastAsia="Arial" w:hAnsi="Arial" w:cs="Arial"/>
          <w:spacing w:val="-2"/>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stics s</w:t>
      </w:r>
      <w:r w:rsidRPr="00750021">
        <w:rPr>
          <w:rFonts w:ascii="Arial" w:eastAsia="Arial" w:hAnsi="Arial" w:cs="Arial"/>
          <w:spacing w:val="1"/>
          <w:sz w:val="24"/>
          <w:szCs w:val="24"/>
        </w:rPr>
        <w:t>e</w:t>
      </w:r>
      <w:r w:rsidRPr="00750021">
        <w:rPr>
          <w:rFonts w:ascii="Arial" w:eastAsia="Arial" w:hAnsi="Arial" w:cs="Arial"/>
          <w:sz w:val="24"/>
          <w:szCs w:val="24"/>
        </w:rPr>
        <w:t>lec</w:t>
      </w:r>
      <w:r w:rsidRPr="00750021">
        <w:rPr>
          <w:rFonts w:ascii="Arial" w:eastAsia="Arial" w:hAnsi="Arial" w:cs="Arial"/>
          <w:spacing w:val="1"/>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pe</w:t>
      </w:r>
      <w:r w:rsidRPr="00750021">
        <w:rPr>
          <w:rFonts w:ascii="Arial" w:eastAsia="Arial" w:hAnsi="Arial" w:cs="Arial"/>
          <w:sz w:val="24"/>
          <w:szCs w:val="24"/>
        </w:rPr>
        <w:t>r</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pa</w:t>
      </w:r>
      <w:r w:rsidRPr="00750021">
        <w:rPr>
          <w:rFonts w:ascii="Arial" w:eastAsia="Arial" w:hAnsi="Arial" w:cs="Arial"/>
          <w:sz w:val="24"/>
          <w:szCs w:val="24"/>
        </w:rPr>
        <w:t>ra</w:t>
      </w:r>
      <w:r w:rsidRPr="00750021">
        <w:rPr>
          <w:rFonts w:ascii="Arial" w:eastAsia="Arial" w:hAnsi="Arial" w:cs="Arial"/>
          <w:spacing w:val="-1"/>
          <w:sz w:val="24"/>
          <w:szCs w:val="24"/>
        </w:rPr>
        <w:t>g</w:t>
      </w:r>
      <w:r w:rsidRPr="00750021">
        <w:rPr>
          <w:rFonts w:ascii="Arial" w:eastAsia="Arial" w:hAnsi="Arial" w:cs="Arial"/>
          <w:sz w:val="24"/>
          <w:szCs w:val="24"/>
        </w:rPr>
        <w:t>ra</w:t>
      </w:r>
      <w:r w:rsidRPr="00750021">
        <w:rPr>
          <w:rFonts w:ascii="Arial" w:eastAsia="Arial" w:hAnsi="Arial" w:cs="Arial"/>
          <w:spacing w:val="1"/>
          <w:sz w:val="24"/>
          <w:szCs w:val="24"/>
        </w:rPr>
        <w:t>p</w:t>
      </w:r>
      <w:r w:rsidRPr="00750021">
        <w:rPr>
          <w:rFonts w:ascii="Arial" w:eastAsia="Arial" w:hAnsi="Arial" w:cs="Arial"/>
          <w:sz w:val="24"/>
          <w:szCs w:val="24"/>
        </w:rPr>
        <w:t>h</w:t>
      </w:r>
      <w:r w:rsidRPr="00750021">
        <w:rPr>
          <w:rFonts w:ascii="Arial" w:eastAsia="Arial" w:hAnsi="Arial" w:cs="Arial"/>
          <w:spacing w:val="-3"/>
          <w:sz w:val="24"/>
          <w:szCs w:val="24"/>
        </w:rPr>
        <w:t xml:space="preserve"> </w:t>
      </w:r>
      <w:r w:rsidRPr="00750021">
        <w:rPr>
          <w:rFonts w:ascii="Arial" w:eastAsia="Arial" w:hAnsi="Arial" w:cs="Arial"/>
          <w:sz w:val="24"/>
          <w:szCs w:val="24"/>
        </w:rPr>
        <w:t>D1.</w:t>
      </w:r>
    </w:p>
    <w:p w14:paraId="2EA4142C" w14:textId="7D5FC6AA" w:rsidR="00750021" w:rsidRDefault="00750021" w:rsidP="00750021">
      <w:pPr>
        <w:pStyle w:val="ListParagraph"/>
        <w:numPr>
          <w:ilvl w:val="0"/>
          <w:numId w:val="17"/>
        </w:numPr>
        <w:tabs>
          <w:tab w:val="left" w:pos="90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R</w:t>
      </w:r>
      <w:r w:rsidR="00BC091F" w:rsidRPr="00750021">
        <w:rPr>
          <w:rFonts w:ascii="Arial" w:eastAsia="Arial" w:hAnsi="Arial" w:cs="Arial"/>
          <w:sz w:val="24"/>
          <w:szCs w:val="24"/>
        </w:rPr>
        <w:t>e</w:t>
      </w:r>
      <w:r w:rsidR="00BC091F" w:rsidRPr="00750021">
        <w:rPr>
          <w:rFonts w:ascii="Arial" w:eastAsia="Arial" w:hAnsi="Arial" w:cs="Arial"/>
          <w:spacing w:val="1"/>
          <w:sz w:val="24"/>
          <w:szCs w:val="24"/>
        </w:rPr>
        <w:t>po</w:t>
      </w:r>
      <w:r w:rsidR="00BC091F" w:rsidRPr="00750021">
        <w:rPr>
          <w:rFonts w:ascii="Arial" w:eastAsia="Arial" w:hAnsi="Arial" w:cs="Arial"/>
          <w:sz w:val="24"/>
          <w:szCs w:val="24"/>
        </w:rPr>
        <w:t xml:space="preserve">rt </w:t>
      </w:r>
      <w:r w:rsidR="00BC091F" w:rsidRPr="00750021">
        <w:rPr>
          <w:rFonts w:ascii="Arial" w:eastAsia="Arial" w:hAnsi="Arial" w:cs="Arial"/>
          <w:spacing w:val="1"/>
          <w:sz w:val="24"/>
          <w:szCs w:val="24"/>
        </w:rPr>
        <w:t>a</w:t>
      </w:r>
      <w:r w:rsidR="00BC091F" w:rsidRPr="00750021">
        <w:rPr>
          <w:rFonts w:ascii="Arial" w:eastAsia="Arial" w:hAnsi="Arial" w:cs="Arial"/>
          <w:sz w:val="24"/>
          <w:szCs w:val="24"/>
        </w:rPr>
        <w:t>ll</w:t>
      </w:r>
      <w:r w:rsidR="00BC091F" w:rsidRPr="00750021">
        <w:rPr>
          <w:rFonts w:ascii="Arial" w:eastAsia="Arial" w:hAnsi="Arial" w:cs="Arial"/>
          <w:spacing w:val="-3"/>
          <w:sz w:val="24"/>
          <w:szCs w:val="24"/>
        </w:rPr>
        <w:t xml:space="preserve"> </w:t>
      </w:r>
      <w:r w:rsidR="00BC091F" w:rsidRPr="00750021">
        <w:rPr>
          <w:rFonts w:ascii="Arial" w:eastAsia="Arial" w:hAnsi="Arial" w:cs="Arial"/>
          <w:spacing w:val="1"/>
          <w:sz w:val="24"/>
          <w:szCs w:val="24"/>
        </w:rPr>
        <w:t>no</w:t>
      </w:r>
      <w:r w:rsidR="00BC091F" w:rsidRPr="00750021">
        <w:rPr>
          <w:rFonts w:ascii="Arial" w:eastAsia="Arial" w:hAnsi="Arial" w:cs="Arial"/>
          <w:spacing w:val="3"/>
          <w:sz w:val="24"/>
          <w:szCs w:val="24"/>
        </w:rPr>
        <w:t>n</w:t>
      </w:r>
      <w:r w:rsidR="00BC091F" w:rsidRPr="00750021">
        <w:rPr>
          <w:rFonts w:ascii="Arial" w:eastAsia="Arial" w:hAnsi="Arial" w:cs="Arial"/>
          <w:spacing w:val="-1"/>
          <w:sz w:val="24"/>
          <w:szCs w:val="24"/>
        </w:rPr>
        <w:t>-</w:t>
      </w:r>
      <w:proofErr w:type="gramStart"/>
      <w:r w:rsidR="00BC091F" w:rsidRPr="00750021">
        <w:rPr>
          <w:rFonts w:ascii="Arial" w:eastAsia="Arial" w:hAnsi="Arial" w:cs="Arial"/>
          <w:sz w:val="24"/>
          <w:szCs w:val="24"/>
        </w:rPr>
        <w:t>c</w:t>
      </w:r>
      <w:r w:rsidR="00BC091F" w:rsidRPr="00750021">
        <w:rPr>
          <w:rFonts w:ascii="Arial" w:eastAsia="Arial" w:hAnsi="Arial" w:cs="Arial"/>
          <w:spacing w:val="-1"/>
          <w:sz w:val="24"/>
          <w:szCs w:val="24"/>
        </w:rPr>
        <w:t>on</w:t>
      </w:r>
      <w:r w:rsidR="00BC091F" w:rsidRPr="00750021">
        <w:rPr>
          <w:rFonts w:ascii="Arial" w:eastAsia="Arial" w:hAnsi="Arial" w:cs="Arial"/>
          <w:spacing w:val="3"/>
          <w:sz w:val="24"/>
          <w:szCs w:val="24"/>
        </w:rPr>
        <w:t>f</w:t>
      </w:r>
      <w:r w:rsidR="00BC091F" w:rsidRPr="00750021">
        <w:rPr>
          <w:rFonts w:ascii="Arial" w:eastAsia="Arial" w:hAnsi="Arial" w:cs="Arial"/>
          <w:spacing w:val="1"/>
          <w:sz w:val="24"/>
          <w:szCs w:val="24"/>
        </w:rPr>
        <w:t>o</w:t>
      </w:r>
      <w:r w:rsidR="00BC091F" w:rsidRPr="00750021">
        <w:rPr>
          <w:rFonts w:ascii="Arial" w:eastAsia="Arial" w:hAnsi="Arial" w:cs="Arial"/>
          <w:spacing w:val="-3"/>
          <w:sz w:val="24"/>
          <w:szCs w:val="24"/>
        </w:rPr>
        <w:t>r</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an</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s</w:t>
      </w:r>
      <w:proofErr w:type="gramEnd"/>
      <w:r w:rsidR="00BC091F" w:rsidRPr="00750021">
        <w:rPr>
          <w:rFonts w:ascii="Arial" w:eastAsia="Arial" w:hAnsi="Arial" w:cs="Arial"/>
          <w:spacing w:val="-2"/>
          <w:sz w:val="24"/>
          <w:szCs w:val="24"/>
        </w:rPr>
        <w:t xml:space="preserve"> </w:t>
      </w:r>
      <w:r w:rsidR="00BC091F" w:rsidRPr="00750021">
        <w:rPr>
          <w:rFonts w:ascii="Arial" w:eastAsia="Arial" w:hAnsi="Arial" w:cs="Arial"/>
          <w:spacing w:val="1"/>
          <w:sz w:val="24"/>
          <w:szCs w:val="24"/>
        </w:rPr>
        <w:t>o</w:t>
      </w:r>
      <w:r w:rsidR="00BC091F" w:rsidRPr="00750021">
        <w:rPr>
          <w:rFonts w:ascii="Arial" w:eastAsia="Arial" w:hAnsi="Arial" w:cs="Arial"/>
          <w:sz w:val="24"/>
          <w:szCs w:val="24"/>
        </w:rPr>
        <w:t>r n</w:t>
      </w:r>
      <w:r w:rsidR="00BC091F" w:rsidRPr="00750021">
        <w:rPr>
          <w:rFonts w:ascii="Arial" w:eastAsia="Arial" w:hAnsi="Arial" w:cs="Arial"/>
          <w:spacing w:val="-1"/>
          <w:sz w:val="24"/>
          <w:szCs w:val="24"/>
        </w:rPr>
        <w:t>o</w:t>
      </w:r>
      <w:r w:rsidR="00BC091F" w:rsidRPr="00750021">
        <w:rPr>
          <w:rFonts w:ascii="Arial" w:eastAsia="Arial" w:hAnsi="Arial" w:cs="Arial"/>
          <w:spacing w:val="3"/>
          <w:sz w:val="24"/>
          <w:szCs w:val="24"/>
        </w:rPr>
        <w:t>n</w:t>
      </w:r>
      <w:r w:rsidR="00BC091F" w:rsidRPr="00750021">
        <w:rPr>
          <w:rFonts w:ascii="Arial" w:eastAsia="Arial" w:hAnsi="Arial" w:cs="Arial"/>
          <w:spacing w:val="-1"/>
          <w:sz w:val="24"/>
          <w:szCs w:val="24"/>
        </w:rPr>
        <w:t>-</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o</w:t>
      </w:r>
      <w:r w:rsidR="00BC091F" w:rsidRPr="00750021">
        <w:rPr>
          <w:rFonts w:ascii="Arial" w:eastAsia="Arial" w:hAnsi="Arial" w:cs="Arial"/>
          <w:spacing w:val="1"/>
          <w:sz w:val="24"/>
          <w:szCs w:val="24"/>
        </w:rPr>
        <w:t>mp</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a</w:t>
      </w:r>
      <w:r w:rsidR="00BC091F" w:rsidRPr="00750021">
        <w:rPr>
          <w:rFonts w:ascii="Arial" w:eastAsia="Arial" w:hAnsi="Arial" w:cs="Arial"/>
          <w:spacing w:val="-1"/>
          <w:sz w:val="24"/>
          <w:szCs w:val="24"/>
        </w:rPr>
        <w:t>n</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 xml:space="preserve">s </w:t>
      </w:r>
      <w:r w:rsidR="00BC091F" w:rsidRPr="00750021">
        <w:rPr>
          <w:rFonts w:ascii="Arial" w:eastAsia="Arial" w:hAnsi="Arial" w:cs="Arial"/>
          <w:spacing w:val="1"/>
          <w:sz w:val="24"/>
          <w:szCs w:val="24"/>
        </w:rPr>
        <w:t>t</w:t>
      </w:r>
      <w:r w:rsidR="00BC091F" w:rsidRPr="00750021">
        <w:rPr>
          <w:rFonts w:ascii="Arial" w:eastAsia="Arial" w:hAnsi="Arial" w:cs="Arial"/>
          <w:sz w:val="24"/>
          <w:szCs w:val="24"/>
        </w:rPr>
        <w:t>o</w:t>
      </w:r>
      <w:r w:rsidR="00BC091F" w:rsidRPr="00750021">
        <w:rPr>
          <w:rFonts w:ascii="Arial" w:eastAsia="Arial" w:hAnsi="Arial" w:cs="Arial"/>
          <w:spacing w:val="1"/>
          <w:sz w:val="24"/>
          <w:szCs w:val="24"/>
        </w:rPr>
        <w:t xml:space="preserve"> </w:t>
      </w:r>
      <w:r w:rsidR="00BC091F" w:rsidRPr="00750021">
        <w:rPr>
          <w:rFonts w:ascii="Arial" w:eastAsia="Arial" w:hAnsi="Arial" w:cs="Arial"/>
          <w:spacing w:val="-2"/>
          <w:sz w:val="24"/>
          <w:szCs w:val="24"/>
        </w:rPr>
        <w:t>s</w:t>
      </w:r>
      <w:r w:rsidR="00BC091F" w:rsidRPr="00750021">
        <w:rPr>
          <w:rFonts w:ascii="Arial" w:eastAsia="Arial" w:hAnsi="Arial" w:cs="Arial"/>
          <w:spacing w:val="1"/>
          <w:sz w:val="24"/>
          <w:szCs w:val="24"/>
        </w:rPr>
        <w:t>u</w:t>
      </w:r>
      <w:r w:rsidR="00BC091F" w:rsidRPr="00750021">
        <w:rPr>
          <w:rFonts w:ascii="Arial" w:eastAsia="Arial" w:hAnsi="Arial" w:cs="Arial"/>
          <w:spacing w:val="-1"/>
          <w:sz w:val="24"/>
          <w:szCs w:val="24"/>
        </w:rPr>
        <w:t>p</w:t>
      </w:r>
      <w:r w:rsidR="00BC091F" w:rsidRPr="00750021">
        <w:rPr>
          <w:rFonts w:ascii="Arial" w:eastAsia="Arial" w:hAnsi="Arial" w:cs="Arial"/>
          <w:spacing w:val="1"/>
          <w:sz w:val="24"/>
          <w:szCs w:val="24"/>
        </w:rPr>
        <w:t>p</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 xml:space="preserve">r </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a</w:t>
      </w:r>
      <w:r w:rsidR="00BC091F" w:rsidRPr="00750021">
        <w:rPr>
          <w:rFonts w:ascii="Arial" w:eastAsia="Arial" w:hAnsi="Arial" w:cs="Arial"/>
          <w:spacing w:val="1"/>
          <w:sz w:val="24"/>
          <w:szCs w:val="24"/>
        </w:rPr>
        <w:t>na</w:t>
      </w:r>
      <w:r w:rsidR="00BC091F" w:rsidRPr="00750021">
        <w:rPr>
          <w:rFonts w:ascii="Arial" w:eastAsia="Arial" w:hAnsi="Arial" w:cs="Arial"/>
          <w:spacing w:val="-4"/>
          <w:sz w:val="24"/>
          <w:szCs w:val="24"/>
        </w:rPr>
        <w:t>g</w:t>
      </w:r>
      <w:r w:rsidR="00BC091F" w:rsidRPr="00750021">
        <w:rPr>
          <w:rFonts w:ascii="Arial" w:eastAsia="Arial" w:hAnsi="Arial" w:cs="Arial"/>
          <w:spacing w:val="1"/>
          <w:sz w:val="24"/>
          <w:szCs w:val="24"/>
        </w:rPr>
        <w:t>em</w:t>
      </w:r>
      <w:r w:rsidR="00BC091F" w:rsidRPr="00750021">
        <w:rPr>
          <w:rFonts w:ascii="Arial" w:eastAsia="Arial" w:hAnsi="Arial" w:cs="Arial"/>
          <w:spacing w:val="-1"/>
          <w:sz w:val="24"/>
          <w:szCs w:val="24"/>
        </w:rPr>
        <w:t>e</w:t>
      </w:r>
      <w:r w:rsidR="00BC091F" w:rsidRPr="00750021">
        <w:rPr>
          <w:rFonts w:ascii="Arial" w:eastAsia="Arial" w:hAnsi="Arial" w:cs="Arial"/>
          <w:spacing w:val="1"/>
          <w:sz w:val="24"/>
          <w:szCs w:val="24"/>
        </w:rPr>
        <w:t>n</w:t>
      </w:r>
      <w:r w:rsidR="00BC091F" w:rsidRPr="00750021">
        <w:rPr>
          <w:rFonts w:ascii="Arial" w:eastAsia="Arial" w:hAnsi="Arial" w:cs="Arial"/>
          <w:sz w:val="24"/>
          <w:szCs w:val="24"/>
        </w:rPr>
        <w:t xml:space="preserve">t </w:t>
      </w:r>
      <w:r w:rsidR="00BC091F" w:rsidRPr="00750021">
        <w:rPr>
          <w:rFonts w:ascii="Arial" w:eastAsia="Arial" w:hAnsi="Arial" w:cs="Arial"/>
          <w:spacing w:val="-2"/>
          <w:sz w:val="24"/>
          <w:szCs w:val="24"/>
        </w:rPr>
        <w:t>v</w:t>
      </w:r>
      <w:r w:rsidR="00BC091F" w:rsidRPr="00750021">
        <w:rPr>
          <w:rFonts w:ascii="Arial" w:eastAsia="Arial" w:hAnsi="Arial" w:cs="Arial"/>
          <w:sz w:val="24"/>
          <w:szCs w:val="24"/>
        </w:rPr>
        <w:t>ia</w:t>
      </w:r>
      <w:r w:rsidR="00BC091F" w:rsidRPr="00750021">
        <w:rPr>
          <w:rFonts w:ascii="Arial" w:eastAsia="Arial" w:hAnsi="Arial" w:cs="Arial"/>
          <w:spacing w:val="1"/>
          <w:sz w:val="24"/>
          <w:szCs w:val="24"/>
        </w:rPr>
        <w:t xml:space="preserve"> app</w:t>
      </w:r>
      <w:r w:rsidR="00BC091F" w:rsidRPr="00750021">
        <w:rPr>
          <w:rFonts w:ascii="Arial" w:eastAsia="Arial" w:hAnsi="Arial" w:cs="Arial"/>
          <w:sz w:val="24"/>
          <w:szCs w:val="24"/>
        </w:rPr>
        <w:t>ro</w:t>
      </w:r>
      <w:r w:rsidR="00BC091F" w:rsidRPr="00750021">
        <w:rPr>
          <w:rFonts w:ascii="Arial" w:eastAsia="Arial" w:hAnsi="Arial" w:cs="Arial"/>
          <w:spacing w:val="1"/>
          <w:sz w:val="24"/>
          <w:szCs w:val="24"/>
        </w:rPr>
        <w:t>p</w:t>
      </w:r>
      <w:r w:rsidR="00BC091F" w:rsidRPr="00750021">
        <w:rPr>
          <w:rFonts w:ascii="Arial" w:eastAsia="Arial" w:hAnsi="Arial" w:cs="Arial"/>
          <w:sz w:val="24"/>
          <w:szCs w:val="24"/>
        </w:rPr>
        <w:t>r</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a</w:t>
      </w:r>
      <w:r w:rsidR="00BC091F" w:rsidRPr="00750021">
        <w:rPr>
          <w:rFonts w:ascii="Arial" w:eastAsia="Arial" w:hAnsi="Arial" w:cs="Arial"/>
          <w:sz w:val="24"/>
          <w:szCs w:val="24"/>
        </w:rPr>
        <w:t>te</w:t>
      </w:r>
      <w:r w:rsidR="00BC091F" w:rsidRPr="00750021">
        <w:rPr>
          <w:rFonts w:ascii="Arial" w:eastAsia="Arial" w:hAnsi="Arial" w:cs="Arial"/>
          <w:spacing w:val="-1"/>
          <w:sz w:val="24"/>
          <w:szCs w:val="24"/>
        </w:rPr>
        <w:t xml:space="preserve"> </w:t>
      </w:r>
      <w:r w:rsidR="00BC091F" w:rsidRPr="00750021">
        <w:rPr>
          <w:rFonts w:ascii="Arial" w:eastAsia="Arial" w:hAnsi="Arial" w:cs="Arial"/>
          <w:sz w:val="24"/>
          <w:szCs w:val="24"/>
        </w:rPr>
        <w:t>i</w:t>
      </w:r>
      <w:r w:rsidR="00BC091F" w:rsidRPr="00750021">
        <w:rPr>
          <w:rFonts w:ascii="Arial" w:eastAsia="Arial" w:hAnsi="Arial" w:cs="Arial"/>
          <w:spacing w:val="1"/>
          <w:sz w:val="24"/>
          <w:szCs w:val="24"/>
        </w:rPr>
        <w:t>n</w:t>
      </w:r>
      <w:r w:rsidR="00BC091F" w:rsidRPr="00750021">
        <w:rPr>
          <w:rFonts w:ascii="Arial" w:eastAsia="Arial" w:hAnsi="Arial" w:cs="Arial"/>
          <w:sz w:val="24"/>
          <w:szCs w:val="24"/>
        </w:rPr>
        <w:t>t</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r</w:t>
      </w:r>
      <w:r w:rsidR="00BC091F" w:rsidRPr="00750021">
        <w:rPr>
          <w:rFonts w:ascii="Arial" w:eastAsia="Arial" w:hAnsi="Arial" w:cs="Arial"/>
          <w:spacing w:val="-2"/>
          <w:sz w:val="24"/>
          <w:szCs w:val="24"/>
        </w:rPr>
        <w:t>n</w:t>
      </w:r>
      <w:r w:rsidR="00BC091F" w:rsidRPr="00750021">
        <w:rPr>
          <w:rFonts w:ascii="Arial" w:eastAsia="Arial" w:hAnsi="Arial" w:cs="Arial"/>
          <w:spacing w:val="1"/>
          <w:sz w:val="24"/>
          <w:szCs w:val="24"/>
        </w:rPr>
        <w:t>a</w:t>
      </w:r>
      <w:r w:rsidR="00BC091F" w:rsidRPr="00750021">
        <w:rPr>
          <w:rFonts w:ascii="Arial" w:eastAsia="Arial" w:hAnsi="Arial" w:cs="Arial"/>
          <w:sz w:val="24"/>
          <w:szCs w:val="24"/>
        </w:rPr>
        <w:t>l</w:t>
      </w:r>
      <w:r w:rsidR="00BC091F" w:rsidRPr="00750021">
        <w:rPr>
          <w:rFonts w:ascii="Arial" w:eastAsia="Arial" w:hAnsi="Arial" w:cs="Arial"/>
          <w:spacing w:val="-3"/>
          <w:sz w:val="24"/>
          <w:szCs w:val="24"/>
        </w:rPr>
        <w:t xml:space="preserve"> </w:t>
      </w:r>
      <w:r w:rsidR="00BC091F" w:rsidRPr="00750021">
        <w:rPr>
          <w:rFonts w:ascii="Arial" w:eastAsia="Arial" w:hAnsi="Arial" w:cs="Arial"/>
          <w:sz w:val="24"/>
          <w:szCs w:val="24"/>
        </w:rPr>
        <w:t>s</w:t>
      </w:r>
      <w:r w:rsidR="00BC091F" w:rsidRPr="00750021">
        <w:rPr>
          <w:rFonts w:ascii="Arial" w:eastAsia="Arial" w:hAnsi="Arial" w:cs="Arial"/>
          <w:spacing w:val="1"/>
          <w:sz w:val="24"/>
          <w:szCs w:val="24"/>
        </w:rPr>
        <w:t>upp</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 xml:space="preserve">r </w:t>
      </w:r>
      <w:r w:rsidR="00BC091F" w:rsidRPr="00750021">
        <w:rPr>
          <w:rFonts w:ascii="Arial" w:eastAsia="Arial" w:hAnsi="Arial" w:cs="Arial"/>
          <w:spacing w:val="-2"/>
          <w:sz w:val="24"/>
          <w:szCs w:val="24"/>
        </w:rPr>
        <w:t>q</w:t>
      </w:r>
      <w:r w:rsidR="00BC091F" w:rsidRPr="00750021">
        <w:rPr>
          <w:rFonts w:ascii="Arial" w:eastAsia="Arial" w:hAnsi="Arial" w:cs="Arial"/>
          <w:spacing w:val="1"/>
          <w:sz w:val="24"/>
          <w:szCs w:val="24"/>
        </w:rPr>
        <w:t>ua</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z w:val="24"/>
          <w:szCs w:val="24"/>
        </w:rPr>
        <w:t>ty</w:t>
      </w:r>
      <w:r w:rsidR="00BC091F" w:rsidRPr="00750021">
        <w:rPr>
          <w:rFonts w:ascii="Arial" w:eastAsia="Arial" w:hAnsi="Arial" w:cs="Arial"/>
          <w:spacing w:val="-2"/>
          <w:sz w:val="24"/>
          <w:szCs w:val="24"/>
        </w:rPr>
        <w:t xml:space="preserve"> </w:t>
      </w:r>
      <w:r w:rsidR="00BC091F" w:rsidRPr="00750021">
        <w:rPr>
          <w:rFonts w:ascii="Arial" w:eastAsia="Arial" w:hAnsi="Arial" w:cs="Arial"/>
          <w:sz w:val="24"/>
          <w:szCs w:val="24"/>
        </w:rPr>
        <w:t>s</w:t>
      </w:r>
      <w:r w:rsidR="00BC091F" w:rsidRPr="00750021">
        <w:rPr>
          <w:rFonts w:ascii="Arial" w:eastAsia="Arial" w:hAnsi="Arial" w:cs="Arial"/>
          <w:spacing w:val="-2"/>
          <w:sz w:val="24"/>
          <w:szCs w:val="24"/>
        </w:rPr>
        <w:t>y</w:t>
      </w:r>
      <w:r w:rsidR="00BC091F" w:rsidRPr="00750021">
        <w:rPr>
          <w:rFonts w:ascii="Arial" w:eastAsia="Arial" w:hAnsi="Arial" w:cs="Arial"/>
          <w:sz w:val="24"/>
          <w:szCs w:val="24"/>
        </w:rPr>
        <w:t>st</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m</w:t>
      </w:r>
      <w:r w:rsidR="00BC091F" w:rsidRPr="00750021">
        <w:rPr>
          <w:rFonts w:ascii="Arial" w:eastAsia="Arial" w:hAnsi="Arial" w:cs="Arial"/>
          <w:spacing w:val="2"/>
          <w:sz w:val="24"/>
          <w:szCs w:val="24"/>
        </w:rPr>
        <w:t xml:space="preserve"> </w:t>
      </w:r>
      <w:r w:rsidR="00BC091F" w:rsidRPr="00750021">
        <w:rPr>
          <w:rFonts w:ascii="Arial" w:eastAsia="Arial" w:hAnsi="Arial" w:cs="Arial"/>
          <w:sz w:val="24"/>
          <w:szCs w:val="24"/>
        </w:rPr>
        <w:t>re</w:t>
      </w:r>
      <w:r w:rsidR="00BC091F" w:rsidRPr="00750021">
        <w:rPr>
          <w:rFonts w:ascii="Arial" w:eastAsia="Arial" w:hAnsi="Arial" w:cs="Arial"/>
          <w:spacing w:val="-1"/>
          <w:sz w:val="24"/>
          <w:szCs w:val="24"/>
        </w:rPr>
        <w:t>q</w:t>
      </w:r>
      <w:r w:rsidR="00BC091F" w:rsidRPr="00750021">
        <w:rPr>
          <w:rFonts w:ascii="Arial" w:eastAsia="Arial" w:hAnsi="Arial" w:cs="Arial"/>
          <w:spacing w:val="1"/>
          <w:sz w:val="24"/>
          <w:szCs w:val="24"/>
        </w:rPr>
        <w:t>u</w:t>
      </w:r>
      <w:r w:rsidR="00BC091F" w:rsidRPr="00750021">
        <w:rPr>
          <w:rFonts w:ascii="Arial" w:eastAsia="Arial" w:hAnsi="Arial" w:cs="Arial"/>
          <w:sz w:val="24"/>
          <w:szCs w:val="24"/>
        </w:rPr>
        <w:t>i</w:t>
      </w:r>
      <w:r w:rsidR="00BC091F" w:rsidRPr="00750021">
        <w:rPr>
          <w:rFonts w:ascii="Arial" w:eastAsia="Arial" w:hAnsi="Arial" w:cs="Arial"/>
          <w:spacing w:val="-1"/>
          <w:sz w:val="24"/>
          <w:szCs w:val="24"/>
        </w:rPr>
        <w:t>r</w:t>
      </w:r>
      <w:r w:rsidR="00BC091F" w:rsidRPr="00750021">
        <w:rPr>
          <w:rFonts w:ascii="Arial" w:eastAsia="Arial" w:hAnsi="Arial" w:cs="Arial"/>
          <w:spacing w:val="1"/>
          <w:sz w:val="24"/>
          <w:szCs w:val="24"/>
        </w:rPr>
        <w:t>e</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en</w:t>
      </w:r>
      <w:r w:rsidR="00BC091F" w:rsidRPr="00750021">
        <w:rPr>
          <w:rFonts w:ascii="Arial" w:eastAsia="Arial" w:hAnsi="Arial" w:cs="Arial"/>
          <w:sz w:val="24"/>
          <w:szCs w:val="24"/>
        </w:rPr>
        <w:t>ts.</w:t>
      </w:r>
      <w:r w:rsidR="00BC091F" w:rsidRPr="00750021">
        <w:rPr>
          <w:rFonts w:ascii="Arial" w:eastAsia="Arial" w:hAnsi="Arial" w:cs="Arial"/>
          <w:spacing w:val="-1"/>
          <w:sz w:val="24"/>
          <w:szCs w:val="24"/>
        </w:rPr>
        <w:t xml:space="preserve"> </w:t>
      </w:r>
      <w:r w:rsidR="00BC091F" w:rsidRPr="00750021">
        <w:rPr>
          <w:rFonts w:ascii="Arial" w:eastAsia="Arial" w:hAnsi="Arial" w:cs="Arial"/>
          <w:sz w:val="24"/>
          <w:szCs w:val="24"/>
        </w:rPr>
        <w:t>R</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o</w:t>
      </w:r>
      <w:r w:rsidR="00BC091F" w:rsidRPr="00750021">
        <w:rPr>
          <w:rFonts w:ascii="Arial" w:eastAsia="Arial" w:hAnsi="Arial" w:cs="Arial"/>
          <w:spacing w:val="-3"/>
          <w:sz w:val="24"/>
          <w:szCs w:val="24"/>
        </w:rPr>
        <w:t>r</w:t>
      </w:r>
      <w:r w:rsidR="00BC091F" w:rsidRPr="00750021">
        <w:rPr>
          <w:rFonts w:ascii="Arial" w:eastAsia="Arial" w:hAnsi="Arial" w:cs="Arial"/>
          <w:sz w:val="24"/>
          <w:szCs w:val="24"/>
        </w:rPr>
        <w:t>d tracking</w:t>
      </w:r>
      <w:r w:rsidR="00BC091F" w:rsidRPr="00750021">
        <w:rPr>
          <w:rFonts w:ascii="Arial" w:eastAsia="Arial" w:hAnsi="Arial" w:cs="Arial"/>
          <w:spacing w:val="-1"/>
          <w:sz w:val="24"/>
          <w:szCs w:val="24"/>
        </w:rPr>
        <w:t xml:space="preserve"> </w:t>
      </w:r>
      <w:r w:rsidR="00BC091F" w:rsidRPr="00750021">
        <w:rPr>
          <w:rFonts w:ascii="Arial" w:eastAsia="Arial" w:hAnsi="Arial" w:cs="Arial"/>
          <w:spacing w:val="1"/>
          <w:sz w:val="24"/>
          <w:szCs w:val="24"/>
        </w:rPr>
        <w:t>nu</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be</w:t>
      </w:r>
      <w:r w:rsidR="00BC091F" w:rsidRPr="00750021">
        <w:rPr>
          <w:rFonts w:ascii="Arial" w:eastAsia="Arial" w:hAnsi="Arial" w:cs="Arial"/>
          <w:sz w:val="24"/>
          <w:szCs w:val="24"/>
        </w:rPr>
        <w:t>r</w:t>
      </w:r>
      <w:r w:rsidR="00BC091F" w:rsidRPr="00750021">
        <w:rPr>
          <w:rFonts w:ascii="Arial" w:eastAsia="Arial" w:hAnsi="Arial" w:cs="Arial"/>
          <w:spacing w:val="-2"/>
          <w:sz w:val="24"/>
          <w:szCs w:val="24"/>
        </w:rPr>
        <w:t xml:space="preserve"> </w:t>
      </w:r>
      <w:r w:rsidR="00BC091F" w:rsidRPr="00750021">
        <w:rPr>
          <w:rFonts w:ascii="Arial" w:eastAsia="Arial" w:hAnsi="Arial" w:cs="Arial"/>
          <w:spacing w:val="1"/>
          <w:sz w:val="24"/>
          <w:szCs w:val="24"/>
        </w:rPr>
        <w:t>o</w:t>
      </w:r>
      <w:r w:rsidR="00BC091F" w:rsidRPr="00750021">
        <w:rPr>
          <w:rFonts w:ascii="Arial" w:eastAsia="Arial" w:hAnsi="Arial" w:cs="Arial"/>
          <w:sz w:val="24"/>
          <w:szCs w:val="24"/>
        </w:rPr>
        <w:t>n</w:t>
      </w:r>
      <w:r w:rsidR="00BC091F" w:rsidRPr="00750021">
        <w:rPr>
          <w:rFonts w:ascii="Arial" w:eastAsia="Arial" w:hAnsi="Arial" w:cs="Arial"/>
          <w:spacing w:val="1"/>
          <w:sz w:val="24"/>
          <w:szCs w:val="24"/>
        </w:rPr>
        <w:t xml:space="preserve"> </w:t>
      </w:r>
      <w:r w:rsidR="00BC091F" w:rsidRPr="00750021">
        <w:rPr>
          <w:rFonts w:ascii="Arial" w:eastAsia="Arial" w:hAnsi="Arial" w:cs="Arial"/>
          <w:spacing w:val="-1"/>
          <w:sz w:val="24"/>
          <w:szCs w:val="24"/>
        </w:rPr>
        <w:t>t</w:t>
      </w:r>
      <w:r w:rsidR="00BC091F" w:rsidRPr="00750021">
        <w:rPr>
          <w:rFonts w:ascii="Arial" w:eastAsia="Arial" w:hAnsi="Arial" w:cs="Arial"/>
          <w:spacing w:val="1"/>
          <w:sz w:val="24"/>
          <w:szCs w:val="24"/>
        </w:rPr>
        <w:t>h</w:t>
      </w:r>
      <w:r w:rsidR="00BC091F" w:rsidRPr="00750021">
        <w:rPr>
          <w:rFonts w:ascii="Arial" w:eastAsia="Arial" w:hAnsi="Arial" w:cs="Arial"/>
          <w:sz w:val="24"/>
          <w:szCs w:val="24"/>
        </w:rPr>
        <w:t>e</w:t>
      </w:r>
      <w:r w:rsidR="00BC091F" w:rsidRPr="00750021">
        <w:rPr>
          <w:rFonts w:ascii="Arial" w:eastAsia="Arial" w:hAnsi="Arial" w:cs="Arial"/>
          <w:spacing w:val="2"/>
          <w:sz w:val="24"/>
          <w:szCs w:val="24"/>
        </w:rPr>
        <w:t xml:space="preserve"> </w:t>
      </w:r>
      <w:r w:rsidR="00BC091F" w:rsidRPr="00750021">
        <w:rPr>
          <w:rFonts w:ascii="Arial" w:eastAsia="Arial" w:hAnsi="Arial" w:cs="Arial"/>
          <w:sz w:val="24"/>
          <w:szCs w:val="24"/>
        </w:rPr>
        <w:t xml:space="preserve">DQR </w:t>
      </w:r>
      <w:r w:rsidR="00BC091F" w:rsidRPr="00750021">
        <w:rPr>
          <w:rFonts w:ascii="Arial" w:eastAsia="Arial" w:hAnsi="Arial" w:cs="Arial"/>
          <w:spacing w:val="1"/>
          <w:sz w:val="24"/>
          <w:szCs w:val="24"/>
        </w:rPr>
        <w:t>Lo</w:t>
      </w:r>
      <w:r w:rsidR="00BC091F" w:rsidRPr="00750021">
        <w:rPr>
          <w:rFonts w:ascii="Arial" w:eastAsia="Arial" w:hAnsi="Arial" w:cs="Arial"/>
          <w:spacing w:val="-1"/>
          <w:sz w:val="24"/>
          <w:szCs w:val="24"/>
        </w:rPr>
        <w:t>g</w:t>
      </w:r>
      <w:r w:rsidR="00BC091F" w:rsidRPr="00750021">
        <w:rPr>
          <w:rFonts w:ascii="Arial" w:eastAsia="Arial" w:hAnsi="Arial" w:cs="Arial"/>
          <w:sz w:val="24"/>
          <w:szCs w:val="24"/>
        </w:rPr>
        <w:t>.</w:t>
      </w:r>
    </w:p>
    <w:p w14:paraId="5B81685F" w14:textId="5E555D2B" w:rsidR="00750021" w:rsidRDefault="00BC091F" w:rsidP="001430A3">
      <w:pPr>
        <w:pStyle w:val="ListParagraph"/>
        <w:numPr>
          <w:ilvl w:val="0"/>
          <w:numId w:val="17"/>
        </w:numPr>
        <w:tabs>
          <w:tab w:val="left" w:pos="81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Ass</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ing</w:t>
      </w:r>
      <w:r w:rsidRPr="00750021">
        <w:rPr>
          <w:rFonts w:ascii="Arial" w:eastAsia="Arial" w:hAnsi="Arial" w:cs="Arial"/>
          <w:spacing w:val="3"/>
          <w:sz w:val="24"/>
          <w:szCs w:val="24"/>
        </w:rPr>
        <w:t xml:space="preserve"> </w:t>
      </w:r>
      <w:r w:rsidRPr="00750021">
        <w:rPr>
          <w:rFonts w:ascii="Arial" w:eastAsia="Arial" w:hAnsi="Arial" w:cs="Arial"/>
          <w:spacing w:val="1"/>
          <w:sz w:val="24"/>
          <w:szCs w:val="24"/>
        </w:rPr>
        <w:t>pa</w:t>
      </w:r>
      <w:r w:rsidRPr="00750021">
        <w:rPr>
          <w:rFonts w:ascii="Arial" w:eastAsia="Arial" w:hAnsi="Arial" w:cs="Arial"/>
          <w:sz w:val="24"/>
          <w:szCs w:val="24"/>
        </w:rPr>
        <w:t>rts</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 xml:space="preserve">re </w:t>
      </w:r>
      <w:r w:rsidRPr="00750021">
        <w:rPr>
          <w:rFonts w:ascii="Arial" w:eastAsia="Arial" w:hAnsi="Arial" w:cs="Arial"/>
          <w:spacing w:val="1"/>
          <w:sz w:val="24"/>
          <w:szCs w:val="24"/>
        </w:rPr>
        <w:t>p</w:t>
      </w:r>
      <w:r w:rsidRPr="00750021">
        <w:rPr>
          <w:rFonts w:ascii="Arial" w:eastAsia="Arial" w:hAnsi="Arial" w:cs="Arial"/>
          <w:spacing w:val="-3"/>
          <w:sz w:val="24"/>
          <w:szCs w:val="24"/>
        </w:rPr>
        <w:t>l</w:t>
      </w:r>
      <w:r w:rsidRPr="00750021">
        <w:rPr>
          <w:rFonts w:ascii="Arial" w:eastAsia="Arial" w:hAnsi="Arial" w:cs="Arial"/>
          <w:spacing w:val="1"/>
          <w:sz w:val="24"/>
          <w:szCs w:val="24"/>
        </w:rPr>
        <w:t>a</w:t>
      </w:r>
      <w:r w:rsidRPr="00750021">
        <w:rPr>
          <w:rFonts w:ascii="Arial" w:eastAsia="Arial" w:hAnsi="Arial" w:cs="Arial"/>
          <w:sz w:val="24"/>
          <w:szCs w:val="24"/>
        </w:rPr>
        <w:t>c</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3"/>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z w:val="24"/>
          <w:szCs w:val="24"/>
        </w:rPr>
        <w:t>"</w:t>
      </w:r>
      <w:r w:rsidRPr="00750021">
        <w:rPr>
          <w:rFonts w:ascii="Arial" w:eastAsia="Arial" w:hAnsi="Arial" w:cs="Arial"/>
          <w:spacing w:val="-1"/>
          <w:sz w:val="24"/>
          <w:szCs w:val="24"/>
        </w:rPr>
        <w:t>H</w:t>
      </w:r>
      <w:r w:rsidRPr="00750021">
        <w:rPr>
          <w:rFonts w:ascii="Arial" w:eastAsia="Arial" w:hAnsi="Arial" w:cs="Arial"/>
          <w:sz w:val="24"/>
          <w:szCs w:val="24"/>
        </w:rPr>
        <w:t>O</w:t>
      </w:r>
      <w:r w:rsidRPr="00750021">
        <w:rPr>
          <w:rFonts w:ascii="Arial" w:eastAsia="Arial" w:hAnsi="Arial" w:cs="Arial"/>
          <w:spacing w:val="1"/>
          <w:sz w:val="24"/>
          <w:szCs w:val="24"/>
        </w:rPr>
        <w:t>L</w:t>
      </w:r>
      <w:r w:rsidRPr="00750021">
        <w:rPr>
          <w:rFonts w:ascii="Arial" w:eastAsia="Arial" w:hAnsi="Arial" w:cs="Arial"/>
          <w:sz w:val="24"/>
          <w:szCs w:val="24"/>
        </w:rPr>
        <w:t>D"</w:t>
      </w:r>
      <w:r w:rsidRPr="00750021">
        <w:rPr>
          <w:rFonts w:ascii="Arial" w:eastAsia="Arial" w:hAnsi="Arial" w:cs="Arial"/>
          <w:spacing w:val="-11"/>
          <w:sz w:val="24"/>
          <w:szCs w:val="24"/>
        </w:rPr>
        <w:t xml:space="preserve"> </w:t>
      </w:r>
      <w:r w:rsidRPr="00750021">
        <w:rPr>
          <w:rFonts w:ascii="Arial" w:eastAsia="Arial" w:hAnsi="Arial" w:cs="Arial"/>
          <w:spacing w:val="1"/>
          <w:sz w:val="24"/>
          <w:szCs w:val="24"/>
        </w:rPr>
        <w:t>u</w:t>
      </w:r>
      <w:r w:rsidRPr="00750021">
        <w:rPr>
          <w:rFonts w:ascii="Arial" w:eastAsia="Arial" w:hAnsi="Arial" w:cs="Arial"/>
          <w:spacing w:val="-1"/>
          <w:sz w:val="24"/>
          <w:szCs w:val="24"/>
        </w:rPr>
        <w:t>n</w:t>
      </w:r>
      <w:r w:rsidRPr="00750021">
        <w:rPr>
          <w:rFonts w:ascii="Arial" w:eastAsia="Arial" w:hAnsi="Arial" w:cs="Arial"/>
          <w:sz w:val="24"/>
          <w:szCs w:val="24"/>
        </w:rPr>
        <w:t>til</w:t>
      </w:r>
      <w:r w:rsidR="00750021">
        <w:rPr>
          <w:rFonts w:ascii="Arial" w:eastAsia="Arial" w:hAnsi="Arial" w:cs="Arial"/>
          <w:sz w:val="24"/>
          <w:szCs w:val="24"/>
        </w:rPr>
        <w:t xml:space="preserve"> </w:t>
      </w:r>
      <w:r w:rsidRPr="00750021">
        <w:rPr>
          <w:rFonts w:ascii="Arial" w:eastAsia="Arial" w:hAnsi="Arial" w:cs="Arial"/>
          <w:spacing w:val="1"/>
          <w:sz w:val="24"/>
          <w:szCs w:val="24"/>
        </w:rPr>
        <w:t>d</w:t>
      </w:r>
      <w:r w:rsidRPr="00750021">
        <w:rPr>
          <w:rFonts w:ascii="Arial" w:eastAsia="Arial" w:hAnsi="Arial" w:cs="Arial"/>
          <w:sz w:val="24"/>
          <w:szCs w:val="24"/>
        </w:rPr>
        <w:t>isp</w:t>
      </w:r>
      <w:r w:rsidRPr="00750021">
        <w:rPr>
          <w:rFonts w:ascii="Arial" w:eastAsia="Arial" w:hAnsi="Arial" w:cs="Arial"/>
          <w:spacing w:val="1"/>
          <w:sz w:val="24"/>
          <w:szCs w:val="24"/>
        </w:rPr>
        <w:t>o</w:t>
      </w:r>
      <w:r w:rsidRPr="00750021">
        <w:rPr>
          <w:rFonts w:ascii="Arial" w:eastAsia="Arial" w:hAnsi="Arial" w:cs="Arial"/>
          <w:sz w:val="24"/>
          <w:szCs w:val="24"/>
        </w:rPr>
        <w:t>sitio</w:t>
      </w:r>
      <w:r w:rsidRPr="00750021">
        <w:rPr>
          <w:rFonts w:ascii="Arial" w:eastAsia="Arial" w:hAnsi="Arial" w:cs="Arial"/>
          <w:spacing w:val="-1"/>
          <w:sz w:val="24"/>
          <w:szCs w:val="24"/>
        </w:rPr>
        <w:t>n</w:t>
      </w:r>
      <w:r w:rsidRPr="00750021">
        <w:rPr>
          <w:rFonts w:ascii="Arial" w:eastAsia="Arial" w:hAnsi="Arial" w:cs="Arial"/>
          <w:spacing w:val="1"/>
          <w:sz w:val="24"/>
          <w:szCs w:val="24"/>
        </w:rPr>
        <w:t>ed</w:t>
      </w:r>
      <w:r w:rsidRPr="00750021">
        <w:rPr>
          <w:rFonts w:ascii="Arial" w:eastAsia="Arial" w:hAnsi="Arial" w:cs="Arial"/>
          <w:sz w:val="24"/>
          <w:szCs w:val="24"/>
        </w:rPr>
        <w:t>.</w:t>
      </w:r>
    </w:p>
    <w:p w14:paraId="46F5DDA4" w14:textId="6413827A" w:rsidR="00CA4BC6" w:rsidRPr="00750021" w:rsidRDefault="00BC091F" w:rsidP="001430A3">
      <w:pPr>
        <w:pStyle w:val="ListParagraph"/>
        <w:numPr>
          <w:ilvl w:val="0"/>
          <w:numId w:val="17"/>
        </w:numPr>
        <w:tabs>
          <w:tab w:val="left" w:pos="81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Ass</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w:t>
      </w:r>
      <w:r w:rsidRPr="00750021">
        <w:rPr>
          <w:rFonts w:ascii="Arial" w:eastAsia="Arial" w:hAnsi="Arial" w:cs="Arial"/>
          <w:spacing w:val="-1"/>
          <w:sz w:val="24"/>
          <w:szCs w:val="24"/>
        </w:rPr>
        <w:t>p</w:t>
      </w:r>
      <w:r w:rsidRPr="00750021">
        <w:rPr>
          <w:rFonts w:ascii="Arial" w:eastAsia="Arial" w:hAnsi="Arial" w:cs="Arial"/>
          <w:spacing w:val="1"/>
          <w:sz w:val="24"/>
          <w:szCs w:val="24"/>
        </w:rPr>
        <w:t>p</w:t>
      </w:r>
      <w:r w:rsidRPr="00750021">
        <w:rPr>
          <w:rFonts w:ascii="Arial" w:eastAsia="Arial" w:hAnsi="Arial" w:cs="Arial"/>
          <w:sz w:val="24"/>
          <w:szCs w:val="24"/>
        </w:rPr>
        <w:t>ro</w:t>
      </w:r>
      <w:r w:rsidRPr="00750021">
        <w:rPr>
          <w:rFonts w:ascii="Arial" w:eastAsia="Arial" w:hAnsi="Arial" w:cs="Arial"/>
          <w:spacing w:val="-1"/>
          <w:sz w:val="24"/>
          <w:szCs w:val="24"/>
        </w:rPr>
        <w:t>p</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pacing w:val="1"/>
          <w:sz w:val="24"/>
          <w:szCs w:val="24"/>
        </w:rPr>
        <w:t>a</w:t>
      </w:r>
      <w:r w:rsidRPr="00750021">
        <w:rPr>
          <w:rFonts w:ascii="Arial" w:eastAsia="Arial" w:hAnsi="Arial" w:cs="Arial"/>
          <w:sz w:val="24"/>
          <w:szCs w:val="24"/>
        </w:rPr>
        <w:t>te</w:t>
      </w:r>
      <w:r w:rsidRPr="00750021">
        <w:rPr>
          <w:rFonts w:ascii="Arial" w:eastAsia="Arial" w:hAnsi="Arial" w:cs="Arial"/>
          <w:spacing w:val="1"/>
          <w:sz w:val="24"/>
          <w:szCs w:val="24"/>
        </w:rPr>
        <w:t xml:space="preserve"> p</w:t>
      </w:r>
      <w:r w:rsidRPr="00750021">
        <w:rPr>
          <w:rFonts w:ascii="Arial" w:eastAsia="Arial" w:hAnsi="Arial" w:cs="Arial"/>
          <w:spacing w:val="-1"/>
          <w:sz w:val="24"/>
          <w:szCs w:val="24"/>
        </w:rPr>
        <w:t>e</w:t>
      </w:r>
      <w:r w:rsidRPr="00750021">
        <w:rPr>
          <w:rFonts w:ascii="Arial" w:eastAsia="Arial" w:hAnsi="Arial" w:cs="Arial"/>
          <w:spacing w:val="1"/>
          <w:sz w:val="24"/>
          <w:szCs w:val="24"/>
        </w:rPr>
        <w:t>op</w:t>
      </w:r>
      <w:r w:rsidRPr="00750021">
        <w:rPr>
          <w:rFonts w:ascii="Arial" w:eastAsia="Arial" w:hAnsi="Arial" w:cs="Arial"/>
          <w:sz w:val="24"/>
          <w:szCs w:val="24"/>
        </w:rPr>
        <w:t>le</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re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no</w:t>
      </w:r>
      <w:r w:rsidRPr="00750021">
        <w:rPr>
          <w:rFonts w:ascii="Arial" w:eastAsia="Arial" w:hAnsi="Arial" w:cs="Arial"/>
          <w:sz w:val="24"/>
          <w:szCs w:val="24"/>
        </w:rPr>
        <w:t>t</w:t>
      </w:r>
      <w:r w:rsidRPr="00750021">
        <w:rPr>
          <w:rFonts w:ascii="Arial" w:eastAsia="Arial" w:hAnsi="Arial" w:cs="Arial"/>
          <w:spacing w:val="-2"/>
          <w:sz w:val="24"/>
          <w:szCs w:val="24"/>
        </w:rPr>
        <w:t>i</w:t>
      </w:r>
      <w:r w:rsidRPr="00750021">
        <w:rPr>
          <w:rFonts w:ascii="Arial" w:eastAsia="Arial" w:hAnsi="Arial" w:cs="Arial"/>
          <w:spacing w:val="3"/>
          <w:sz w:val="24"/>
          <w:szCs w:val="24"/>
        </w:rPr>
        <w:t>f</w:t>
      </w:r>
      <w:r w:rsidRPr="00750021">
        <w:rPr>
          <w:rFonts w:ascii="Arial" w:eastAsia="Arial" w:hAnsi="Arial" w:cs="Arial"/>
          <w:sz w:val="24"/>
          <w:szCs w:val="24"/>
        </w:rPr>
        <w:t>i</w:t>
      </w:r>
      <w:r w:rsidRPr="00750021">
        <w:rPr>
          <w:rFonts w:ascii="Arial" w:eastAsia="Arial" w:hAnsi="Arial" w:cs="Arial"/>
          <w:spacing w:val="-2"/>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pacing w:val="1"/>
          <w:sz w:val="24"/>
          <w:szCs w:val="24"/>
        </w:rPr>
        <w:t>a</w:t>
      </w:r>
      <w:r w:rsidRPr="00750021">
        <w:rPr>
          <w:rFonts w:ascii="Arial" w:eastAsia="Arial" w:hAnsi="Arial" w:cs="Arial"/>
          <w:spacing w:val="-1"/>
          <w:sz w:val="24"/>
          <w:szCs w:val="24"/>
        </w:rPr>
        <w:t>n</w:t>
      </w:r>
      <w:r w:rsidRPr="00750021">
        <w:rPr>
          <w:rFonts w:ascii="Arial" w:eastAsia="Arial" w:hAnsi="Arial" w:cs="Arial"/>
          <w:sz w:val="24"/>
          <w:szCs w:val="24"/>
        </w:rPr>
        <w:t>ce</w:t>
      </w:r>
      <w:r w:rsidRPr="00750021">
        <w:rPr>
          <w:rFonts w:ascii="Arial" w:eastAsia="Arial" w:hAnsi="Arial" w:cs="Arial"/>
          <w:spacing w:val="1"/>
          <w:sz w:val="24"/>
          <w:szCs w:val="24"/>
        </w:rPr>
        <w:t xml:space="preserve"> </w:t>
      </w:r>
      <w:proofErr w:type="gramStart"/>
      <w:r w:rsidRPr="00750021">
        <w:rPr>
          <w:rFonts w:ascii="Arial" w:eastAsia="Arial" w:hAnsi="Arial" w:cs="Arial"/>
          <w:sz w:val="24"/>
          <w:szCs w:val="24"/>
        </w:rPr>
        <w:t xml:space="preserve">in </w:t>
      </w:r>
      <w:r w:rsidRPr="00750021">
        <w:rPr>
          <w:rFonts w:ascii="Arial" w:eastAsia="Arial" w:hAnsi="Arial" w:cs="Arial"/>
          <w:spacing w:val="1"/>
          <w:sz w:val="24"/>
          <w:szCs w:val="24"/>
        </w:rPr>
        <w:t>o</w:t>
      </w:r>
      <w:r w:rsidRPr="00750021">
        <w:rPr>
          <w:rFonts w:ascii="Arial" w:eastAsia="Arial" w:hAnsi="Arial" w:cs="Arial"/>
          <w:sz w:val="24"/>
          <w:szCs w:val="24"/>
        </w:rPr>
        <w:t>rd</w:t>
      </w:r>
      <w:r w:rsidRPr="00750021">
        <w:rPr>
          <w:rFonts w:ascii="Arial" w:eastAsia="Arial" w:hAnsi="Arial" w:cs="Arial"/>
          <w:spacing w:val="1"/>
          <w:sz w:val="24"/>
          <w:szCs w:val="24"/>
        </w:rPr>
        <w:t>e</w:t>
      </w:r>
      <w:r w:rsidRPr="00750021">
        <w:rPr>
          <w:rFonts w:ascii="Arial" w:eastAsia="Arial" w:hAnsi="Arial" w:cs="Arial"/>
          <w:sz w:val="24"/>
          <w:szCs w:val="24"/>
        </w:rPr>
        <w:t>r to</w:t>
      </w:r>
      <w:proofErr w:type="gramEnd"/>
      <w:r w:rsidRPr="00750021">
        <w:rPr>
          <w:rFonts w:ascii="Arial" w:eastAsia="Arial" w:hAnsi="Arial" w:cs="Arial"/>
          <w:spacing w:val="-1"/>
          <w:sz w:val="24"/>
          <w:szCs w:val="24"/>
        </w:rPr>
        <w:t xml:space="preserve"> </w:t>
      </w:r>
      <w:r w:rsidRPr="00750021">
        <w:rPr>
          <w:rFonts w:ascii="Arial" w:eastAsia="Arial" w:hAnsi="Arial" w:cs="Arial"/>
          <w:spacing w:val="1"/>
          <w:sz w:val="24"/>
          <w:szCs w:val="24"/>
        </w:rPr>
        <w:t>p</w:t>
      </w:r>
      <w:r w:rsidRPr="00750021">
        <w:rPr>
          <w:rFonts w:ascii="Arial" w:eastAsia="Arial" w:hAnsi="Arial" w:cs="Arial"/>
          <w:sz w:val="24"/>
          <w:szCs w:val="24"/>
        </w:rPr>
        <w:t>ro</w:t>
      </w:r>
      <w:r w:rsidRPr="00750021">
        <w:rPr>
          <w:rFonts w:ascii="Arial" w:eastAsia="Arial" w:hAnsi="Arial" w:cs="Arial"/>
          <w:spacing w:val="-1"/>
          <w:sz w:val="24"/>
          <w:szCs w:val="24"/>
        </w:rPr>
        <w:t>p</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l</w:t>
      </w:r>
      <w:r w:rsidRPr="00750021">
        <w:rPr>
          <w:rFonts w:ascii="Arial" w:eastAsia="Arial" w:hAnsi="Arial" w:cs="Arial"/>
          <w:sz w:val="24"/>
          <w:szCs w:val="24"/>
        </w:rPr>
        <w:t>y</w:t>
      </w:r>
      <w:r w:rsidRPr="00750021">
        <w:rPr>
          <w:rFonts w:ascii="Arial" w:eastAsia="Arial" w:hAnsi="Arial" w:cs="Arial"/>
          <w:spacing w:val="-2"/>
          <w:sz w:val="24"/>
          <w:szCs w:val="24"/>
        </w:rPr>
        <w:t xml:space="preserve"> </w:t>
      </w: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pacing w:val="-2"/>
          <w:sz w:val="24"/>
          <w:szCs w:val="24"/>
        </w:rPr>
        <w:t>v</w:t>
      </w:r>
      <w:r w:rsidRPr="00750021">
        <w:rPr>
          <w:rFonts w:ascii="Arial" w:eastAsia="Arial" w:hAnsi="Arial" w:cs="Arial"/>
          <w:spacing w:val="1"/>
          <w:sz w:val="24"/>
          <w:szCs w:val="24"/>
        </w:rPr>
        <w:t>e</w:t>
      </w:r>
      <w:r w:rsidRPr="00750021">
        <w:rPr>
          <w:rFonts w:ascii="Arial" w:eastAsia="Arial" w:hAnsi="Arial" w:cs="Arial"/>
          <w:sz w:val="24"/>
          <w:szCs w:val="24"/>
        </w:rPr>
        <w:t>s</w:t>
      </w:r>
      <w:r w:rsidRPr="00750021">
        <w:rPr>
          <w:rFonts w:ascii="Arial" w:eastAsia="Arial" w:hAnsi="Arial" w:cs="Arial"/>
          <w:spacing w:val="3"/>
          <w:sz w:val="24"/>
          <w:szCs w:val="24"/>
        </w:rPr>
        <w:t>t</w:t>
      </w:r>
      <w:r w:rsidRPr="00750021">
        <w:rPr>
          <w:rFonts w:ascii="Arial" w:eastAsia="Arial" w:hAnsi="Arial" w:cs="Arial"/>
          <w:sz w:val="24"/>
          <w:szCs w:val="24"/>
        </w:rPr>
        <w:t>i</w:t>
      </w:r>
      <w:r w:rsidRPr="00750021">
        <w:rPr>
          <w:rFonts w:ascii="Arial" w:eastAsia="Arial" w:hAnsi="Arial" w:cs="Arial"/>
          <w:spacing w:val="-2"/>
          <w:sz w:val="24"/>
          <w:szCs w:val="24"/>
        </w:rPr>
        <w:t>g</w:t>
      </w:r>
      <w:r w:rsidRPr="00750021">
        <w:rPr>
          <w:rFonts w:ascii="Arial" w:eastAsia="Arial" w:hAnsi="Arial" w:cs="Arial"/>
          <w:spacing w:val="1"/>
          <w:sz w:val="24"/>
          <w:szCs w:val="24"/>
        </w:rPr>
        <w:t>a</w:t>
      </w:r>
      <w:r w:rsidRPr="00750021">
        <w:rPr>
          <w:rFonts w:ascii="Arial" w:eastAsia="Arial" w:hAnsi="Arial" w:cs="Arial"/>
          <w:sz w:val="24"/>
          <w:szCs w:val="24"/>
        </w:rPr>
        <w:t>te</w:t>
      </w:r>
      <w:r w:rsidRPr="00750021">
        <w:rPr>
          <w:rFonts w:ascii="Arial" w:eastAsia="Arial" w:hAnsi="Arial" w:cs="Arial"/>
          <w:spacing w:val="1"/>
          <w:sz w:val="24"/>
          <w:szCs w:val="24"/>
        </w:rPr>
        <w:t xml:space="preserve"> p</w:t>
      </w:r>
      <w:r w:rsidRPr="00750021">
        <w:rPr>
          <w:rFonts w:ascii="Arial" w:eastAsia="Arial" w:hAnsi="Arial" w:cs="Arial"/>
          <w:sz w:val="24"/>
          <w:szCs w:val="24"/>
        </w:rPr>
        <w:t>re</w:t>
      </w:r>
      <w:r w:rsidRPr="00750021">
        <w:rPr>
          <w:rFonts w:ascii="Arial" w:eastAsia="Arial" w:hAnsi="Arial" w:cs="Arial"/>
          <w:spacing w:val="-2"/>
          <w:sz w:val="24"/>
          <w:szCs w:val="24"/>
        </w:rPr>
        <w:t>v</w:t>
      </w:r>
      <w:r w:rsidRPr="00750021">
        <w:rPr>
          <w:rFonts w:ascii="Arial" w:eastAsia="Arial" w:hAnsi="Arial" w:cs="Arial"/>
          <w:sz w:val="24"/>
          <w:szCs w:val="24"/>
        </w:rPr>
        <w:t>io</w:t>
      </w:r>
      <w:r w:rsidRPr="00750021">
        <w:rPr>
          <w:rFonts w:ascii="Arial" w:eastAsia="Arial" w:hAnsi="Arial" w:cs="Arial"/>
          <w:spacing w:val="1"/>
          <w:sz w:val="24"/>
          <w:szCs w:val="24"/>
        </w:rPr>
        <w:t>u</w:t>
      </w:r>
      <w:r w:rsidRPr="00750021">
        <w:rPr>
          <w:rFonts w:ascii="Arial" w:eastAsia="Arial" w:hAnsi="Arial" w:cs="Arial"/>
          <w:sz w:val="24"/>
          <w:szCs w:val="24"/>
        </w:rPr>
        <w:t>s s</w:t>
      </w:r>
      <w:r w:rsidRPr="00750021">
        <w:rPr>
          <w:rFonts w:ascii="Arial" w:eastAsia="Arial" w:hAnsi="Arial" w:cs="Arial"/>
          <w:spacing w:val="1"/>
          <w:sz w:val="24"/>
          <w:szCs w:val="24"/>
        </w:rPr>
        <w:t>h</w:t>
      </w:r>
      <w:r w:rsidRPr="00750021">
        <w:rPr>
          <w:rFonts w:ascii="Arial" w:eastAsia="Arial" w:hAnsi="Arial" w:cs="Arial"/>
          <w:sz w:val="24"/>
          <w:szCs w:val="24"/>
        </w:rPr>
        <w:t>i</w:t>
      </w:r>
      <w:r w:rsidRPr="00750021">
        <w:rPr>
          <w:rFonts w:ascii="Arial" w:eastAsia="Arial" w:hAnsi="Arial" w:cs="Arial"/>
          <w:spacing w:val="-2"/>
          <w:sz w:val="24"/>
          <w:szCs w:val="24"/>
        </w:rPr>
        <w:t>p</w:t>
      </w:r>
      <w:r w:rsidRPr="00750021">
        <w:rPr>
          <w:rFonts w:ascii="Arial" w:eastAsia="Arial" w:hAnsi="Arial" w:cs="Arial"/>
          <w:spacing w:val="1"/>
          <w:sz w:val="24"/>
          <w:szCs w:val="24"/>
        </w:rPr>
        <w:t>m</w:t>
      </w:r>
      <w:r w:rsidRPr="00750021">
        <w:rPr>
          <w:rFonts w:ascii="Arial" w:eastAsia="Arial" w:hAnsi="Arial" w:cs="Arial"/>
          <w:spacing w:val="-1"/>
          <w:sz w:val="24"/>
          <w:szCs w:val="24"/>
        </w:rPr>
        <w:t>e</w:t>
      </w:r>
      <w:r w:rsidRPr="00750021">
        <w:rPr>
          <w:rFonts w:ascii="Arial" w:eastAsia="Arial" w:hAnsi="Arial" w:cs="Arial"/>
          <w:spacing w:val="1"/>
          <w:sz w:val="24"/>
          <w:szCs w:val="24"/>
        </w:rPr>
        <w:t>n</w:t>
      </w:r>
      <w:r w:rsidRPr="00750021">
        <w:rPr>
          <w:rFonts w:ascii="Arial" w:eastAsia="Arial" w:hAnsi="Arial" w:cs="Arial"/>
          <w:sz w:val="24"/>
          <w:szCs w:val="24"/>
        </w:rPr>
        <w:t>ts</w:t>
      </w:r>
      <w:r w:rsidRPr="00750021">
        <w:rPr>
          <w:rFonts w:ascii="Arial" w:eastAsia="Arial" w:hAnsi="Arial" w:cs="Arial"/>
          <w:spacing w:val="-1"/>
          <w:sz w:val="24"/>
          <w:szCs w:val="24"/>
        </w:rPr>
        <w:t xml:space="preserve"> </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2"/>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s</w:t>
      </w:r>
      <w:r w:rsidRPr="00750021">
        <w:rPr>
          <w:rFonts w:ascii="Arial" w:eastAsia="Arial" w:hAnsi="Arial" w:cs="Arial"/>
          <w:spacing w:val="-1"/>
          <w:sz w:val="24"/>
          <w:szCs w:val="24"/>
        </w:rPr>
        <w:t>a</w:t>
      </w:r>
      <w:r w:rsidRPr="00750021">
        <w:rPr>
          <w:rFonts w:ascii="Arial" w:eastAsia="Arial" w:hAnsi="Arial" w:cs="Arial"/>
          <w:spacing w:val="1"/>
          <w:sz w:val="24"/>
          <w:szCs w:val="24"/>
        </w:rPr>
        <w:t>m</w:t>
      </w:r>
      <w:r w:rsidRPr="00750021">
        <w:rPr>
          <w:rFonts w:ascii="Arial" w:eastAsia="Arial" w:hAnsi="Arial" w:cs="Arial"/>
          <w:sz w:val="24"/>
          <w:szCs w:val="24"/>
        </w:rPr>
        <w:t xml:space="preserve">e </w:t>
      </w:r>
      <w:r w:rsidRPr="00750021">
        <w:rPr>
          <w:rFonts w:ascii="Arial" w:eastAsia="Arial" w:hAnsi="Arial" w:cs="Arial"/>
          <w:spacing w:val="1"/>
          <w:sz w:val="24"/>
          <w:szCs w:val="24"/>
        </w:rPr>
        <w:t>non</w:t>
      </w:r>
      <w:r w:rsidRPr="00750021">
        <w:rPr>
          <w:rFonts w:ascii="Arial" w:eastAsia="Arial" w:hAnsi="Arial" w:cs="Arial"/>
          <w:spacing w:val="-2"/>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w:t>
      </w:r>
      <w:r w:rsidRPr="00750021">
        <w:rPr>
          <w:rFonts w:ascii="Arial" w:eastAsia="Arial" w:hAnsi="Arial" w:cs="Arial"/>
          <w:spacing w:val="-1"/>
          <w:sz w:val="24"/>
          <w:szCs w:val="24"/>
        </w:rPr>
        <w:t>a</w:t>
      </w:r>
      <w:r w:rsidRPr="00750021">
        <w:rPr>
          <w:rFonts w:ascii="Arial" w:eastAsia="Arial" w:hAnsi="Arial" w:cs="Arial"/>
          <w:spacing w:val="1"/>
          <w:sz w:val="24"/>
          <w:szCs w:val="24"/>
        </w:rPr>
        <w:t>n</w:t>
      </w:r>
      <w:r w:rsidRPr="00750021">
        <w:rPr>
          <w:rFonts w:ascii="Arial" w:eastAsia="Arial" w:hAnsi="Arial" w:cs="Arial"/>
          <w:sz w:val="24"/>
          <w:szCs w:val="24"/>
        </w:rPr>
        <w:t>c</w:t>
      </w:r>
      <w:r w:rsidRPr="00750021">
        <w:rPr>
          <w:rFonts w:ascii="Arial" w:eastAsia="Arial" w:hAnsi="Arial" w:cs="Arial"/>
          <w:spacing w:val="1"/>
          <w:sz w:val="24"/>
          <w:szCs w:val="24"/>
        </w:rPr>
        <w:t>e</w:t>
      </w:r>
      <w:r w:rsidRPr="00750021">
        <w:rPr>
          <w:rFonts w:ascii="Arial" w:eastAsia="Arial" w:hAnsi="Arial" w:cs="Arial"/>
          <w:sz w:val="24"/>
          <w:szCs w:val="24"/>
        </w:rPr>
        <w:t>.</w:t>
      </w:r>
    </w:p>
    <w:p w14:paraId="5375539A" w14:textId="77777777" w:rsidR="001430A3" w:rsidRDefault="001430A3" w:rsidP="00403B0D">
      <w:pPr>
        <w:spacing w:line="360" w:lineRule="auto"/>
        <w:ind w:left="100"/>
        <w:rPr>
          <w:rFonts w:ascii="Arial" w:eastAsia="Arial" w:hAnsi="Arial" w:cs="Arial"/>
          <w:b/>
          <w:sz w:val="24"/>
          <w:szCs w:val="24"/>
        </w:rPr>
      </w:pPr>
    </w:p>
    <w:p w14:paraId="46F5DDA6" w14:textId="322BC019"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E. </w:t>
      </w:r>
      <w:r w:rsidRPr="00403B0D">
        <w:rPr>
          <w:rFonts w:ascii="Arial" w:eastAsia="Arial" w:hAnsi="Arial" w:cs="Arial"/>
          <w:b/>
          <w:spacing w:val="1"/>
          <w:sz w:val="24"/>
          <w:szCs w:val="24"/>
        </w:rPr>
        <w:t xml:space="preserve"> </w:t>
      </w:r>
      <w:r w:rsidRPr="00403B0D">
        <w:rPr>
          <w:rFonts w:ascii="Arial" w:eastAsia="Arial" w:hAnsi="Arial" w:cs="Arial"/>
          <w:b/>
          <w:sz w:val="24"/>
          <w:szCs w:val="24"/>
        </w:rPr>
        <w:t>R</w:t>
      </w:r>
      <w:r w:rsidRPr="00403B0D">
        <w:rPr>
          <w:rFonts w:ascii="Arial" w:eastAsia="Arial" w:hAnsi="Arial" w:cs="Arial"/>
          <w:b/>
          <w:spacing w:val="1"/>
          <w:sz w:val="24"/>
          <w:szCs w:val="24"/>
        </w:rPr>
        <w:t>e</w:t>
      </w:r>
      <w:r w:rsidRPr="00403B0D">
        <w:rPr>
          <w:rFonts w:ascii="Arial" w:eastAsia="Arial" w:hAnsi="Arial" w:cs="Arial"/>
          <w:b/>
          <w:spacing w:val="-4"/>
          <w:sz w:val="24"/>
          <w:szCs w:val="24"/>
        </w:rPr>
        <w:t>v</w:t>
      </w:r>
      <w:r w:rsidRPr="00403B0D">
        <w:rPr>
          <w:rFonts w:ascii="Arial" w:eastAsia="Arial" w:hAnsi="Arial" w:cs="Arial"/>
          <w:b/>
          <w:sz w:val="24"/>
          <w:szCs w:val="24"/>
        </w:rPr>
        <w:t>i</w:t>
      </w:r>
      <w:r w:rsidRPr="00403B0D">
        <w:rPr>
          <w:rFonts w:ascii="Arial" w:eastAsia="Arial" w:hAnsi="Arial" w:cs="Arial"/>
          <w:b/>
          <w:spacing w:val="-1"/>
          <w:sz w:val="24"/>
          <w:szCs w:val="24"/>
        </w:rPr>
        <w:t>e</w:t>
      </w:r>
      <w:r w:rsidRPr="00403B0D">
        <w:rPr>
          <w:rFonts w:ascii="Arial" w:eastAsia="Arial" w:hAnsi="Arial" w:cs="Arial"/>
          <w:b/>
          <w:sz w:val="24"/>
          <w:szCs w:val="24"/>
        </w:rPr>
        <w:t>w</w:t>
      </w:r>
      <w:r w:rsidRPr="00403B0D">
        <w:rPr>
          <w:rFonts w:ascii="Arial" w:eastAsia="Arial" w:hAnsi="Arial" w:cs="Arial"/>
          <w:b/>
          <w:spacing w:val="5"/>
          <w:sz w:val="24"/>
          <w:szCs w:val="24"/>
        </w:rPr>
        <w:t xml:space="preserve"> </w:t>
      </w:r>
      <w:r w:rsidRPr="00403B0D">
        <w:rPr>
          <w:rFonts w:ascii="Arial" w:eastAsia="Arial" w:hAnsi="Arial" w:cs="Arial"/>
          <w:b/>
          <w:sz w:val="24"/>
          <w:szCs w:val="24"/>
        </w:rPr>
        <w:t>the</w:t>
      </w:r>
      <w:r w:rsidRPr="00403B0D">
        <w:rPr>
          <w:rFonts w:ascii="Arial" w:eastAsia="Arial" w:hAnsi="Arial" w:cs="Arial"/>
          <w:b/>
          <w:spacing w:val="-2"/>
          <w:sz w:val="24"/>
          <w:szCs w:val="24"/>
        </w:rPr>
        <w:t xml:space="preserve"> </w:t>
      </w:r>
      <w:r w:rsidRPr="00403B0D">
        <w:rPr>
          <w:rFonts w:ascii="Arial" w:eastAsia="Arial" w:hAnsi="Arial" w:cs="Arial"/>
          <w:b/>
          <w:spacing w:val="1"/>
          <w:sz w:val="24"/>
          <w:szCs w:val="24"/>
        </w:rPr>
        <w:t>P</w:t>
      </w:r>
      <w:r w:rsidRPr="00403B0D">
        <w:rPr>
          <w:rFonts w:ascii="Arial" w:eastAsia="Arial" w:hAnsi="Arial" w:cs="Arial"/>
          <w:b/>
          <w:spacing w:val="-1"/>
          <w:sz w:val="24"/>
          <w:szCs w:val="24"/>
        </w:rPr>
        <w:t>a</w:t>
      </w:r>
      <w:r w:rsidRPr="00403B0D">
        <w:rPr>
          <w:rFonts w:ascii="Arial" w:eastAsia="Arial" w:hAnsi="Arial" w:cs="Arial"/>
          <w:b/>
          <w:spacing w:val="1"/>
          <w:sz w:val="24"/>
          <w:szCs w:val="24"/>
        </w:rPr>
        <w:t>ck</w:t>
      </w:r>
      <w:r w:rsidRPr="00403B0D">
        <w:rPr>
          <w:rFonts w:ascii="Arial" w:eastAsia="Arial" w:hAnsi="Arial" w:cs="Arial"/>
          <w:b/>
          <w:sz w:val="24"/>
          <w:szCs w:val="24"/>
        </w:rPr>
        <w:t>i</w:t>
      </w:r>
      <w:r w:rsidRPr="00403B0D">
        <w:rPr>
          <w:rFonts w:ascii="Arial" w:eastAsia="Arial" w:hAnsi="Arial" w:cs="Arial"/>
          <w:b/>
          <w:spacing w:val="-2"/>
          <w:sz w:val="24"/>
          <w:szCs w:val="24"/>
        </w:rPr>
        <w:t>n</w:t>
      </w:r>
      <w:r w:rsidRPr="00403B0D">
        <w:rPr>
          <w:rFonts w:ascii="Arial" w:eastAsia="Arial" w:hAnsi="Arial" w:cs="Arial"/>
          <w:b/>
          <w:sz w:val="24"/>
          <w:szCs w:val="24"/>
        </w:rPr>
        <w:t xml:space="preserve">g </w:t>
      </w:r>
      <w:r w:rsidRPr="00403B0D">
        <w:rPr>
          <w:rFonts w:ascii="Arial" w:eastAsia="Arial" w:hAnsi="Arial" w:cs="Arial"/>
          <w:b/>
          <w:spacing w:val="1"/>
          <w:sz w:val="24"/>
          <w:szCs w:val="24"/>
        </w:rPr>
        <w:t>S</w:t>
      </w:r>
      <w:r w:rsidRPr="00403B0D">
        <w:rPr>
          <w:rFonts w:ascii="Arial" w:eastAsia="Arial" w:hAnsi="Arial" w:cs="Arial"/>
          <w:b/>
          <w:sz w:val="24"/>
          <w:szCs w:val="24"/>
        </w:rPr>
        <w:t>l</w:t>
      </w:r>
      <w:r w:rsidRPr="00403B0D">
        <w:rPr>
          <w:rFonts w:ascii="Arial" w:eastAsia="Arial" w:hAnsi="Arial" w:cs="Arial"/>
          <w:b/>
          <w:spacing w:val="1"/>
          <w:sz w:val="24"/>
          <w:szCs w:val="24"/>
        </w:rPr>
        <w:t>i</w:t>
      </w:r>
      <w:r w:rsidRPr="00403B0D">
        <w:rPr>
          <w:rFonts w:ascii="Arial" w:eastAsia="Arial" w:hAnsi="Arial" w:cs="Arial"/>
          <w:b/>
          <w:sz w:val="24"/>
          <w:szCs w:val="24"/>
        </w:rPr>
        <w:t xml:space="preserve">p for </w:t>
      </w:r>
      <w:r w:rsidRPr="00403B0D">
        <w:rPr>
          <w:rFonts w:ascii="Arial" w:eastAsia="Arial" w:hAnsi="Arial" w:cs="Arial"/>
          <w:b/>
          <w:spacing w:val="-1"/>
          <w:sz w:val="24"/>
          <w:szCs w:val="24"/>
        </w:rPr>
        <w:t>t</w:t>
      </w:r>
      <w:r w:rsidRPr="00403B0D">
        <w:rPr>
          <w:rFonts w:ascii="Arial" w:eastAsia="Arial" w:hAnsi="Arial" w:cs="Arial"/>
          <w:b/>
          <w:sz w:val="24"/>
          <w:szCs w:val="24"/>
        </w:rPr>
        <w:t>he</w:t>
      </w:r>
      <w:r w:rsidRPr="00403B0D">
        <w:rPr>
          <w:rFonts w:ascii="Arial" w:eastAsia="Arial" w:hAnsi="Arial" w:cs="Arial"/>
          <w:b/>
          <w:spacing w:val="1"/>
          <w:sz w:val="24"/>
          <w:szCs w:val="24"/>
        </w:rPr>
        <w:t xml:space="preserve"> </w:t>
      </w:r>
      <w:r w:rsidRPr="00403B0D">
        <w:rPr>
          <w:rFonts w:ascii="Arial" w:eastAsia="Arial" w:hAnsi="Arial" w:cs="Arial"/>
          <w:b/>
          <w:sz w:val="24"/>
          <w:szCs w:val="24"/>
        </w:rPr>
        <w:t>foll</w:t>
      </w:r>
      <w:r w:rsidRPr="00403B0D">
        <w:rPr>
          <w:rFonts w:ascii="Arial" w:eastAsia="Arial" w:hAnsi="Arial" w:cs="Arial"/>
          <w:b/>
          <w:spacing w:val="-2"/>
          <w:sz w:val="24"/>
          <w:szCs w:val="24"/>
        </w:rPr>
        <w:t>o</w:t>
      </w:r>
      <w:r w:rsidRPr="00403B0D">
        <w:rPr>
          <w:rFonts w:ascii="Arial" w:eastAsia="Arial" w:hAnsi="Arial" w:cs="Arial"/>
          <w:b/>
          <w:spacing w:val="3"/>
          <w:sz w:val="24"/>
          <w:szCs w:val="24"/>
        </w:rPr>
        <w:t>w</w:t>
      </w:r>
      <w:r w:rsidRPr="00403B0D">
        <w:rPr>
          <w:rFonts w:ascii="Arial" w:eastAsia="Arial" w:hAnsi="Arial" w:cs="Arial"/>
          <w:b/>
          <w:sz w:val="24"/>
          <w:szCs w:val="24"/>
        </w:rPr>
        <w:t>i</w:t>
      </w:r>
      <w:r w:rsidRPr="00403B0D">
        <w:rPr>
          <w:rFonts w:ascii="Arial" w:eastAsia="Arial" w:hAnsi="Arial" w:cs="Arial"/>
          <w:b/>
          <w:spacing w:val="-2"/>
          <w:sz w:val="24"/>
          <w:szCs w:val="24"/>
        </w:rPr>
        <w:t>n</w:t>
      </w:r>
      <w:r w:rsidRPr="00403B0D">
        <w:rPr>
          <w:rFonts w:ascii="Arial" w:eastAsia="Arial" w:hAnsi="Arial" w:cs="Arial"/>
          <w:b/>
          <w:sz w:val="24"/>
          <w:szCs w:val="24"/>
        </w:rPr>
        <w:t>g:</w:t>
      </w:r>
    </w:p>
    <w:p w14:paraId="59702CBC" w14:textId="77777777" w:rsidR="001430A3" w:rsidRDefault="00BC091F" w:rsidP="001430A3">
      <w:pPr>
        <w:pStyle w:val="ListParagraph"/>
        <w:numPr>
          <w:ilvl w:val="0"/>
          <w:numId w:val="19"/>
        </w:numPr>
        <w:spacing w:line="360" w:lineRule="auto"/>
        <w:ind w:right="5848"/>
        <w:rPr>
          <w:rFonts w:ascii="Arial" w:eastAsia="Arial" w:hAnsi="Arial" w:cs="Arial"/>
          <w:sz w:val="24"/>
          <w:szCs w:val="24"/>
        </w:rPr>
      </w:pPr>
      <w:r w:rsidRPr="001430A3">
        <w:rPr>
          <w:rFonts w:ascii="Arial" w:eastAsia="Arial" w:hAnsi="Arial" w:cs="Arial"/>
          <w:sz w:val="24"/>
          <w:szCs w:val="24"/>
        </w:rPr>
        <w:lastRenderedPageBreak/>
        <w:t>Corr</w:t>
      </w:r>
      <w:r w:rsidRPr="001430A3">
        <w:rPr>
          <w:rFonts w:ascii="Arial" w:eastAsia="Arial" w:hAnsi="Arial" w:cs="Arial"/>
          <w:spacing w:val="1"/>
          <w:sz w:val="24"/>
          <w:szCs w:val="24"/>
        </w:rPr>
        <w:t>e</w:t>
      </w:r>
      <w:r w:rsidRPr="001430A3">
        <w:rPr>
          <w:rFonts w:ascii="Arial" w:eastAsia="Arial" w:hAnsi="Arial" w:cs="Arial"/>
          <w:sz w:val="24"/>
          <w:szCs w:val="24"/>
        </w:rPr>
        <w:t>ct</w:t>
      </w:r>
      <w:r w:rsidRPr="001430A3">
        <w:rPr>
          <w:rFonts w:ascii="Arial" w:eastAsia="Arial" w:hAnsi="Arial" w:cs="Arial"/>
          <w:spacing w:val="1"/>
          <w:sz w:val="24"/>
          <w:szCs w:val="24"/>
        </w:rPr>
        <w:t xml:space="preserve"> pa</w:t>
      </w:r>
      <w:r w:rsidRPr="001430A3">
        <w:rPr>
          <w:rFonts w:ascii="Arial" w:eastAsia="Arial" w:hAnsi="Arial" w:cs="Arial"/>
          <w:sz w:val="24"/>
          <w:szCs w:val="24"/>
        </w:rPr>
        <w:t>rt</w:t>
      </w:r>
      <w:r w:rsidRPr="001430A3">
        <w:rPr>
          <w:rFonts w:ascii="Arial" w:eastAsia="Arial" w:hAnsi="Arial" w:cs="Arial"/>
          <w:spacing w:val="-2"/>
          <w:sz w:val="24"/>
          <w:szCs w:val="24"/>
        </w:rPr>
        <w:t xml:space="preserve"> </w:t>
      </w:r>
      <w:r w:rsidRPr="001430A3">
        <w:rPr>
          <w:rFonts w:ascii="Arial" w:eastAsia="Arial" w:hAnsi="Arial" w:cs="Arial"/>
          <w:spacing w:val="1"/>
          <w:sz w:val="24"/>
          <w:szCs w:val="24"/>
        </w:rPr>
        <w:t>n</w:t>
      </w:r>
      <w:r w:rsidRPr="001430A3">
        <w:rPr>
          <w:rFonts w:ascii="Arial" w:eastAsia="Arial" w:hAnsi="Arial" w:cs="Arial"/>
          <w:spacing w:val="-1"/>
          <w:sz w:val="24"/>
          <w:szCs w:val="24"/>
        </w:rPr>
        <w:t>u</w:t>
      </w:r>
      <w:r w:rsidRPr="001430A3">
        <w:rPr>
          <w:rFonts w:ascii="Arial" w:eastAsia="Arial" w:hAnsi="Arial" w:cs="Arial"/>
          <w:spacing w:val="1"/>
          <w:sz w:val="24"/>
          <w:szCs w:val="24"/>
        </w:rPr>
        <w:t>mbe</w:t>
      </w:r>
      <w:r w:rsidRPr="001430A3">
        <w:rPr>
          <w:rFonts w:ascii="Arial" w:eastAsia="Arial" w:hAnsi="Arial" w:cs="Arial"/>
          <w:sz w:val="24"/>
          <w:szCs w:val="24"/>
        </w:rPr>
        <w:t xml:space="preserve">r </w:t>
      </w:r>
    </w:p>
    <w:p w14:paraId="57EAB337" w14:textId="77777777" w:rsidR="001430A3" w:rsidRDefault="00BC091F" w:rsidP="001430A3">
      <w:pPr>
        <w:pStyle w:val="ListParagraph"/>
        <w:numPr>
          <w:ilvl w:val="0"/>
          <w:numId w:val="19"/>
        </w:numPr>
        <w:spacing w:line="360" w:lineRule="auto"/>
        <w:ind w:right="5848"/>
        <w:rPr>
          <w:rFonts w:ascii="Arial" w:eastAsia="Arial" w:hAnsi="Arial" w:cs="Arial"/>
          <w:sz w:val="24"/>
          <w:szCs w:val="24"/>
        </w:rPr>
      </w:pPr>
      <w:r w:rsidRPr="001430A3">
        <w:rPr>
          <w:rFonts w:ascii="Arial" w:eastAsia="Arial" w:hAnsi="Arial" w:cs="Arial"/>
          <w:sz w:val="24"/>
          <w:szCs w:val="24"/>
        </w:rPr>
        <w:t>Q</w:t>
      </w:r>
      <w:r w:rsidRPr="001430A3">
        <w:rPr>
          <w:rFonts w:ascii="Arial" w:eastAsia="Arial" w:hAnsi="Arial" w:cs="Arial"/>
          <w:spacing w:val="1"/>
          <w:sz w:val="24"/>
          <w:szCs w:val="24"/>
        </w:rPr>
        <w:t>ua</w:t>
      </w:r>
      <w:r w:rsidRPr="001430A3">
        <w:rPr>
          <w:rFonts w:ascii="Arial" w:eastAsia="Arial" w:hAnsi="Arial" w:cs="Arial"/>
          <w:spacing w:val="-1"/>
          <w:sz w:val="24"/>
          <w:szCs w:val="24"/>
        </w:rPr>
        <w:t>n</w:t>
      </w:r>
      <w:r w:rsidRPr="001430A3">
        <w:rPr>
          <w:rFonts w:ascii="Arial" w:eastAsia="Arial" w:hAnsi="Arial" w:cs="Arial"/>
          <w:sz w:val="24"/>
          <w:szCs w:val="24"/>
        </w:rPr>
        <w:t>tity</w:t>
      </w:r>
    </w:p>
    <w:p w14:paraId="25811836" w14:textId="77777777" w:rsidR="001430A3" w:rsidRDefault="00BC091F" w:rsidP="001430A3">
      <w:pPr>
        <w:pStyle w:val="ListParagraph"/>
        <w:numPr>
          <w:ilvl w:val="0"/>
          <w:numId w:val="19"/>
        </w:numPr>
        <w:spacing w:line="360" w:lineRule="auto"/>
        <w:ind w:right="40"/>
        <w:rPr>
          <w:rFonts w:ascii="Arial" w:eastAsia="Arial" w:hAnsi="Arial" w:cs="Arial"/>
          <w:sz w:val="24"/>
          <w:szCs w:val="24"/>
        </w:rPr>
      </w:pPr>
      <w:r w:rsidRPr="001430A3">
        <w:rPr>
          <w:rFonts w:ascii="Arial" w:eastAsia="Arial" w:hAnsi="Arial" w:cs="Arial"/>
          <w:sz w:val="24"/>
          <w:szCs w:val="24"/>
        </w:rPr>
        <w:t>P</w:t>
      </w:r>
      <w:r w:rsidRPr="001430A3">
        <w:rPr>
          <w:rFonts w:ascii="Arial" w:eastAsia="Arial" w:hAnsi="Arial" w:cs="Arial"/>
          <w:spacing w:val="1"/>
          <w:sz w:val="24"/>
          <w:szCs w:val="24"/>
        </w:rPr>
        <w:t>u</w:t>
      </w:r>
      <w:r w:rsidRPr="001430A3">
        <w:rPr>
          <w:rFonts w:ascii="Arial" w:eastAsia="Arial" w:hAnsi="Arial" w:cs="Arial"/>
          <w:sz w:val="24"/>
          <w:szCs w:val="24"/>
        </w:rPr>
        <w:t>rch</w:t>
      </w:r>
      <w:r w:rsidRPr="001430A3">
        <w:rPr>
          <w:rFonts w:ascii="Arial" w:eastAsia="Arial" w:hAnsi="Arial" w:cs="Arial"/>
          <w:spacing w:val="1"/>
          <w:sz w:val="24"/>
          <w:szCs w:val="24"/>
        </w:rPr>
        <w:t>a</w:t>
      </w:r>
      <w:r w:rsidRPr="001430A3">
        <w:rPr>
          <w:rFonts w:ascii="Arial" w:eastAsia="Arial" w:hAnsi="Arial" w:cs="Arial"/>
          <w:spacing w:val="-2"/>
          <w:sz w:val="24"/>
          <w:szCs w:val="24"/>
        </w:rPr>
        <w:t>s</w:t>
      </w:r>
      <w:r w:rsidRPr="001430A3">
        <w:rPr>
          <w:rFonts w:ascii="Arial" w:eastAsia="Arial" w:hAnsi="Arial" w:cs="Arial"/>
          <w:sz w:val="24"/>
          <w:szCs w:val="24"/>
        </w:rPr>
        <w:t>e</w:t>
      </w:r>
      <w:r w:rsidRPr="001430A3">
        <w:rPr>
          <w:rFonts w:ascii="Arial" w:eastAsia="Arial" w:hAnsi="Arial" w:cs="Arial"/>
          <w:spacing w:val="1"/>
          <w:sz w:val="24"/>
          <w:szCs w:val="24"/>
        </w:rPr>
        <w:t xml:space="preserve"> do</w:t>
      </w:r>
      <w:r w:rsidRPr="001430A3">
        <w:rPr>
          <w:rFonts w:ascii="Arial" w:eastAsia="Arial" w:hAnsi="Arial" w:cs="Arial"/>
          <w:spacing w:val="-2"/>
          <w:sz w:val="24"/>
          <w:szCs w:val="24"/>
        </w:rPr>
        <w:t>c</w:t>
      </w:r>
      <w:r w:rsidRPr="001430A3">
        <w:rPr>
          <w:rFonts w:ascii="Arial" w:eastAsia="Arial" w:hAnsi="Arial" w:cs="Arial"/>
          <w:spacing w:val="-1"/>
          <w:sz w:val="24"/>
          <w:szCs w:val="24"/>
        </w:rPr>
        <w:t>u</w:t>
      </w:r>
      <w:r w:rsidRPr="001430A3">
        <w:rPr>
          <w:rFonts w:ascii="Arial" w:eastAsia="Arial" w:hAnsi="Arial" w:cs="Arial"/>
          <w:spacing w:val="1"/>
          <w:sz w:val="24"/>
          <w:szCs w:val="24"/>
        </w:rPr>
        <w:t>me</w:t>
      </w:r>
      <w:r w:rsidRPr="001430A3">
        <w:rPr>
          <w:rFonts w:ascii="Arial" w:eastAsia="Arial" w:hAnsi="Arial" w:cs="Arial"/>
          <w:spacing w:val="-1"/>
          <w:sz w:val="24"/>
          <w:szCs w:val="24"/>
        </w:rPr>
        <w:t>n</w:t>
      </w:r>
      <w:r w:rsidRPr="001430A3">
        <w:rPr>
          <w:rFonts w:ascii="Arial" w:eastAsia="Arial" w:hAnsi="Arial" w:cs="Arial"/>
          <w:sz w:val="24"/>
          <w:szCs w:val="24"/>
        </w:rPr>
        <w:t>t</w:t>
      </w:r>
      <w:r w:rsidR="001430A3">
        <w:rPr>
          <w:rFonts w:ascii="Arial" w:eastAsia="Arial" w:hAnsi="Arial" w:cs="Arial"/>
          <w:spacing w:val="1"/>
          <w:sz w:val="24"/>
          <w:szCs w:val="24"/>
        </w:rPr>
        <w:t xml:space="preserve"> </w:t>
      </w:r>
      <w:r w:rsidRPr="001430A3">
        <w:rPr>
          <w:rFonts w:ascii="Arial" w:eastAsia="Arial" w:hAnsi="Arial" w:cs="Arial"/>
          <w:spacing w:val="-1"/>
          <w:sz w:val="24"/>
          <w:szCs w:val="24"/>
        </w:rPr>
        <w:t>n</w:t>
      </w:r>
      <w:r w:rsidRPr="001430A3">
        <w:rPr>
          <w:rFonts w:ascii="Arial" w:eastAsia="Arial" w:hAnsi="Arial" w:cs="Arial"/>
          <w:spacing w:val="1"/>
          <w:sz w:val="24"/>
          <w:szCs w:val="24"/>
        </w:rPr>
        <w:t>um</w:t>
      </w:r>
      <w:r w:rsidRPr="001430A3">
        <w:rPr>
          <w:rFonts w:ascii="Arial" w:eastAsia="Arial" w:hAnsi="Arial" w:cs="Arial"/>
          <w:spacing w:val="-1"/>
          <w:sz w:val="24"/>
          <w:szCs w:val="24"/>
        </w:rPr>
        <w:t>b</w:t>
      </w:r>
      <w:r w:rsidRPr="001430A3">
        <w:rPr>
          <w:rFonts w:ascii="Arial" w:eastAsia="Arial" w:hAnsi="Arial" w:cs="Arial"/>
          <w:spacing w:val="1"/>
          <w:sz w:val="24"/>
          <w:szCs w:val="24"/>
        </w:rPr>
        <w:t>e</w:t>
      </w:r>
      <w:r w:rsidRPr="001430A3">
        <w:rPr>
          <w:rFonts w:ascii="Arial" w:eastAsia="Arial" w:hAnsi="Arial" w:cs="Arial"/>
          <w:sz w:val="24"/>
          <w:szCs w:val="24"/>
        </w:rPr>
        <w:t xml:space="preserve">r </w:t>
      </w:r>
      <w:r w:rsidRPr="001430A3">
        <w:rPr>
          <w:rFonts w:ascii="Arial" w:eastAsia="Arial" w:hAnsi="Arial" w:cs="Arial"/>
          <w:spacing w:val="-2"/>
          <w:sz w:val="24"/>
          <w:szCs w:val="24"/>
        </w:rPr>
        <w:t>a</w:t>
      </w:r>
      <w:r w:rsidRPr="001430A3">
        <w:rPr>
          <w:rFonts w:ascii="Arial" w:eastAsia="Arial" w:hAnsi="Arial" w:cs="Arial"/>
          <w:spacing w:val="1"/>
          <w:sz w:val="24"/>
          <w:szCs w:val="24"/>
        </w:rPr>
        <w:t>n</w:t>
      </w:r>
      <w:r w:rsidRPr="001430A3">
        <w:rPr>
          <w:rFonts w:ascii="Arial" w:eastAsia="Arial" w:hAnsi="Arial" w:cs="Arial"/>
          <w:sz w:val="24"/>
          <w:szCs w:val="24"/>
        </w:rPr>
        <w:t>d</w:t>
      </w:r>
      <w:r w:rsidRPr="001430A3">
        <w:rPr>
          <w:rFonts w:ascii="Arial" w:eastAsia="Arial" w:hAnsi="Arial" w:cs="Arial"/>
          <w:spacing w:val="1"/>
          <w:sz w:val="24"/>
          <w:szCs w:val="24"/>
        </w:rPr>
        <w:t xml:space="preserve"> </w:t>
      </w:r>
      <w:r w:rsidRPr="001430A3">
        <w:rPr>
          <w:rFonts w:ascii="Arial" w:eastAsia="Arial" w:hAnsi="Arial" w:cs="Arial"/>
          <w:sz w:val="24"/>
          <w:szCs w:val="24"/>
        </w:rPr>
        <w:t>it</w:t>
      </w:r>
      <w:r w:rsidRPr="001430A3">
        <w:rPr>
          <w:rFonts w:ascii="Arial" w:eastAsia="Arial" w:hAnsi="Arial" w:cs="Arial"/>
          <w:spacing w:val="-1"/>
          <w:sz w:val="24"/>
          <w:szCs w:val="24"/>
        </w:rPr>
        <w:t>e</w:t>
      </w:r>
      <w:r w:rsidRPr="001430A3">
        <w:rPr>
          <w:rFonts w:ascii="Arial" w:eastAsia="Arial" w:hAnsi="Arial" w:cs="Arial"/>
          <w:sz w:val="24"/>
          <w:szCs w:val="24"/>
        </w:rPr>
        <w:t xml:space="preserve">m </w:t>
      </w:r>
      <w:r w:rsidRPr="001430A3">
        <w:rPr>
          <w:rFonts w:ascii="Arial" w:eastAsia="Arial" w:hAnsi="Arial" w:cs="Arial"/>
          <w:spacing w:val="1"/>
          <w:sz w:val="24"/>
          <w:szCs w:val="24"/>
        </w:rPr>
        <w:t>n</w:t>
      </w:r>
      <w:r w:rsidRPr="001430A3">
        <w:rPr>
          <w:rFonts w:ascii="Arial" w:eastAsia="Arial" w:hAnsi="Arial" w:cs="Arial"/>
          <w:spacing w:val="-1"/>
          <w:sz w:val="24"/>
          <w:szCs w:val="24"/>
        </w:rPr>
        <w:t>u</w:t>
      </w:r>
      <w:r w:rsidRPr="001430A3">
        <w:rPr>
          <w:rFonts w:ascii="Arial" w:eastAsia="Arial" w:hAnsi="Arial" w:cs="Arial"/>
          <w:spacing w:val="1"/>
          <w:sz w:val="24"/>
          <w:szCs w:val="24"/>
        </w:rPr>
        <w:t>m</w:t>
      </w:r>
      <w:r w:rsidRPr="001430A3">
        <w:rPr>
          <w:rFonts w:ascii="Arial" w:eastAsia="Arial" w:hAnsi="Arial" w:cs="Arial"/>
          <w:spacing w:val="-1"/>
          <w:sz w:val="24"/>
          <w:szCs w:val="24"/>
        </w:rPr>
        <w:t>b</w:t>
      </w:r>
      <w:r w:rsidRPr="001430A3">
        <w:rPr>
          <w:rFonts w:ascii="Arial" w:eastAsia="Arial" w:hAnsi="Arial" w:cs="Arial"/>
          <w:spacing w:val="1"/>
          <w:sz w:val="24"/>
          <w:szCs w:val="24"/>
        </w:rPr>
        <w:t>e</w:t>
      </w:r>
      <w:r w:rsidRPr="001430A3">
        <w:rPr>
          <w:rFonts w:ascii="Arial" w:eastAsia="Arial" w:hAnsi="Arial" w:cs="Arial"/>
          <w:sz w:val="24"/>
          <w:szCs w:val="24"/>
        </w:rPr>
        <w:t xml:space="preserve">r </w:t>
      </w:r>
    </w:p>
    <w:p w14:paraId="31711379" w14:textId="77777777" w:rsidR="001430A3" w:rsidRDefault="00BC091F" w:rsidP="001430A3">
      <w:pPr>
        <w:pStyle w:val="ListParagraph"/>
        <w:numPr>
          <w:ilvl w:val="0"/>
          <w:numId w:val="19"/>
        </w:numPr>
        <w:spacing w:line="360" w:lineRule="auto"/>
        <w:ind w:right="40"/>
        <w:rPr>
          <w:rFonts w:ascii="Arial" w:eastAsia="Arial" w:hAnsi="Arial" w:cs="Arial"/>
          <w:sz w:val="24"/>
          <w:szCs w:val="24"/>
        </w:rPr>
      </w:pPr>
      <w:r w:rsidRPr="001430A3">
        <w:rPr>
          <w:rFonts w:ascii="Arial" w:eastAsia="Arial" w:hAnsi="Arial" w:cs="Arial"/>
          <w:sz w:val="24"/>
          <w:szCs w:val="24"/>
        </w:rPr>
        <w:t>S</w:t>
      </w:r>
      <w:r w:rsidRPr="001430A3">
        <w:rPr>
          <w:rFonts w:ascii="Arial" w:eastAsia="Arial" w:hAnsi="Arial" w:cs="Arial"/>
          <w:spacing w:val="1"/>
          <w:sz w:val="24"/>
          <w:szCs w:val="24"/>
        </w:rPr>
        <w:t>h</w:t>
      </w:r>
      <w:r w:rsidRPr="001430A3">
        <w:rPr>
          <w:rFonts w:ascii="Arial" w:eastAsia="Arial" w:hAnsi="Arial" w:cs="Arial"/>
          <w:sz w:val="24"/>
          <w:szCs w:val="24"/>
        </w:rPr>
        <w:t>i</w:t>
      </w:r>
      <w:r w:rsidRPr="001430A3">
        <w:rPr>
          <w:rFonts w:ascii="Arial" w:eastAsia="Arial" w:hAnsi="Arial" w:cs="Arial"/>
          <w:spacing w:val="-2"/>
          <w:sz w:val="24"/>
          <w:szCs w:val="24"/>
        </w:rPr>
        <w:t>p</w:t>
      </w:r>
      <w:r w:rsidRPr="001430A3">
        <w:rPr>
          <w:rFonts w:ascii="Arial" w:eastAsia="Arial" w:hAnsi="Arial" w:cs="Arial"/>
          <w:spacing w:val="1"/>
          <w:sz w:val="24"/>
          <w:szCs w:val="24"/>
        </w:rPr>
        <w:t>me</w:t>
      </w:r>
      <w:r w:rsidRPr="001430A3">
        <w:rPr>
          <w:rFonts w:ascii="Arial" w:eastAsia="Arial" w:hAnsi="Arial" w:cs="Arial"/>
          <w:spacing w:val="-1"/>
          <w:sz w:val="24"/>
          <w:szCs w:val="24"/>
        </w:rPr>
        <w:t>n</w:t>
      </w:r>
      <w:r w:rsidRPr="001430A3">
        <w:rPr>
          <w:rFonts w:ascii="Arial" w:eastAsia="Arial" w:hAnsi="Arial" w:cs="Arial"/>
          <w:sz w:val="24"/>
          <w:szCs w:val="24"/>
        </w:rPr>
        <w:t>t</w:t>
      </w:r>
      <w:r w:rsidRPr="001430A3">
        <w:rPr>
          <w:rFonts w:ascii="Arial" w:eastAsia="Arial" w:hAnsi="Arial" w:cs="Arial"/>
          <w:spacing w:val="1"/>
          <w:sz w:val="24"/>
          <w:szCs w:val="24"/>
        </w:rPr>
        <w:t xml:space="preserve"> n</w:t>
      </w:r>
      <w:r w:rsidRPr="001430A3">
        <w:rPr>
          <w:rFonts w:ascii="Arial" w:eastAsia="Arial" w:hAnsi="Arial" w:cs="Arial"/>
          <w:spacing w:val="-1"/>
          <w:sz w:val="24"/>
          <w:szCs w:val="24"/>
        </w:rPr>
        <w:t>um</w:t>
      </w:r>
      <w:r w:rsidRPr="001430A3">
        <w:rPr>
          <w:rFonts w:ascii="Arial" w:eastAsia="Arial" w:hAnsi="Arial" w:cs="Arial"/>
          <w:spacing w:val="1"/>
          <w:sz w:val="24"/>
          <w:szCs w:val="24"/>
        </w:rPr>
        <w:t>be</w:t>
      </w:r>
      <w:r w:rsidRPr="001430A3">
        <w:rPr>
          <w:rFonts w:ascii="Arial" w:eastAsia="Arial" w:hAnsi="Arial" w:cs="Arial"/>
          <w:sz w:val="24"/>
          <w:szCs w:val="24"/>
        </w:rPr>
        <w:t>r</w:t>
      </w:r>
    </w:p>
    <w:p w14:paraId="4F03F76C" w14:textId="2AD11075" w:rsidR="006C333B" w:rsidRPr="001430A3" w:rsidRDefault="006C333B" w:rsidP="001430A3">
      <w:pPr>
        <w:pStyle w:val="ListParagraph"/>
        <w:numPr>
          <w:ilvl w:val="0"/>
          <w:numId w:val="19"/>
        </w:numPr>
        <w:spacing w:line="360" w:lineRule="auto"/>
        <w:ind w:right="40"/>
        <w:rPr>
          <w:rFonts w:ascii="Arial" w:eastAsia="Arial" w:hAnsi="Arial" w:cs="Arial"/>
          <w:sz w:val="24"/>
          <w:szCs w:val="24"/>
        </w:rPr>
      </w:pPr>
      <w:r w:rsidRPr="001430A3">
        <w:rPr>
          <w:rFonts w:ascii="Arial" w:eastAsia="Arial" w:hAnsi="Arial" w:cs="Arial"/>
          <w:sz w:val="24"/>
          <w:szCs w:val="24"/>
        </w:rPr>
        <w:t>Lot or Batch Number, Serial Number and Part Number</w:t>
      </w:r>
    </w:p>
    <w:p w14:paraId="46F5DDAA" w14:textId="77777777" w:rsidR="00CA4BC6" w:rsidRPr="00403B0D" w:rsidRDefault="00CA4BC6" w:rsidP="00403B0D">
      <w:pPr>
        <w:spacing w:before="16" w:line="360" w:lineRule="auto"/>
        <w:rPr>
          <w:rFonts w:ascii="Arial" w:hAnsi="Arial" w:cs="Arial"/>
          <w:sz w:val="26"/>
          <w:szCs w:val="26"/>
        </w:rPr>
      </w:pPr>
    </w:p>
    <w:p w14:paraId="46F5DDAB"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F. </w:t>
      </w:r>
      <w:r w:rsidRPr="00403B0D">
        <w:rPr>
          <w:rFonts w:ascii="Arial" w:eastAsia="Arial" w:hAnsi="Arial" w:cs="Arial"/>
          <w:b/>
          <w:spacing w:val="4"/>
          <w:sz w:val="24"/>
          <w:szCs w:val="24"/>
        </w:rPr>
        <w:t xml:space="preserve"> </w:t>
      </w:r>
      <w:r w:rsidRPr="00403B0D">
        <w:rPr>
          <w:rFonts w:ascii="Arial" w:eastAsia="Arial" w:hAnsi="Arial" w:cs="Arial"/>
          <w:b/>
          <w:spacing w:val="-5"/>
          <w:sz w:val="24"/>
          <w:szCs w:val="24"/>
        </w:rPr>
        <w:t>A</w:t>
      </w:r>
      <w:r w:rsidRPr="00403B0D">
        <w:rPr>
          <w:rFonts w:ascii="Arial" w:eastAsia="Arial" w:hAnsi="Arial" w:cs="Arial"/>
          <w:b/>
          <w:sz w:val="24"/>
          <w:szCs w:val="24"/>
        </w:rPr>
        <w:t>ppr</w:t>
      </w:r>
      <w:r w:rsidRPr="00403B0D">
        <w:rPr>
          <w:rFonts w:ascii="Arial" w:eastAsia="Arial" w:hAnsi="Arial" w:cs="Arial"/>
          <w:b/>
          <w:spacing w:val="2"/>
          <w:sz w:val="24"/>
          <w:szCs w:val="24"/>
        </w:rPr>
        <w:t>o</w:t>
      </w:r>
      <w:r w:rsidRPr="00403B0D">
        <w:rPr>
          <w:rFonts w:ascii="Arial" w:eastAsia="Arial" w:hAnsi="Arial" w:cs="Arial"/>
          <w:b/>
          <w:spacing w:val="-4"/>
          <w:sz w:val="24"/>
          <w:szCs w:val="24"/>
        </w:rPr>
        <w:t>v</w:t>
      </w:r>
      <w:r w:rsidRPr="00403B0D">
        <w:rPr>
          <w:rFonts w:ascii="Arial" w:eastAsia="Arial" w:hAnsi="Arial" w:cs="Arial"/>
          <w:b/>
          <w:spacing w:val="1"/>
          <w:sz w:val="24"/>
          <w:szCs w:val="24"/>
        </w:rPr>
        <w:t>a</w:t>
      </w:r>
      <w:r w:rsidRPr="00403B0D">
        <w:rPr>
          <w:rFonts w:ascii="Arial" w:eastAsia="Arial" w:hAnsi="Arial" w:cs="Arial"/>
          <w:b/>
          <w:sz w:val="24"/>
          <w:szCs w:val="24"/>
        </w:rPr>
        <w:t>l</w:t>
      </w:r>
      <w:r w:rsidRPr="00403B0D">
        <w:rPr>
          <w:rFonts w:ascii="Arial" w:eastAsia="Arial" w:hAnsi="Arial" w:cs="Arial"/>
          <w:b/>
          <w:spacing w:val="1"/>
          <w:sz w:val="24"/>
          <w:szCs w:val="24"/>
        </w:rPr>
        <w:t xml:space="preserve"> </w:t>
      </w:r>
      <w:proofErr w:type="gramStart"/>
      <w:r w:rsidRPr="00403B0D">
        <w:rPr>
          <w:rFonts w:ascii="Arial" w:eastAsia="Arial" w:hAnsi="Arial" w:cs="Arial"/>
          <w:b/>
          <w:sz w:val="24"/>
          <w:szCs w:val="24"/>
        </w:rPr>
        <w:t>f</w:t>
      </w:r>
      <w:r w:rsidRPr="00403B0D">
        <w:rPr>
          <w:rFonts w:ascii="Arial" w:eastAsia="Arial" w:hAnsi="Arial" w:cs="Arial"/>
          <w:b/>
          <w:spacing w:val="-1"/>
          <w:sz w:val="24"/>
          <w:szCs w:val="24"/>
        </w:rPr>
        <w:t>o</w:t>
      </w:r>
      <w:r w:rsidRPr="00403B0D">
        <w:rPr>
          <w:rFonts w:ascii="Arial" w:eastAsia="Arial" w:hAnsi="Arial" w:cs="Arial"/>
          <w:b/>
          <w:sz w:val="24"/>
          <w:szCs w:val="24"/>
        </w:rPr>
        <w:t>r</w:t>
      </w:r>
      <w:proofErr w:type="gramEnd"/>
      <w:r w:rsidRPr="00403B0D">
        <w:rPr>
          <w:rFonts w:ascii="Arial" w:eastAsia="Arial" w:hAnsi="Arial" w:cs="Arial"/>
          <w:b/>
          <w:sz w:val="24"/>
          <w:szCs w:val="24"/>
        </w:rPr>
        <w:t xml:space="preserve"> </w:t>
      </w:r>
      <w:r w:rsidRPr="00403B0D">
        <w:rPr>
          <w:rFonts w:ascii="Arial" w:eastAsia="Arial" w:hAnsi="Arial" w:cs="Arial"/>
          <w:b/>
          <w:spacing w:val="1"/>
          <w:sz w:val="24"/>
          <w:szCs w:val="24"/>
        </w:rPr>
        <w:t>S</w:t>
      </w:r>
      <w:r w:rsidRPr="00403B0D">
        <w:rPr>
          <w:rFonts w:ascii="Arial" w:eastAsia="Arial" w:hAnsi="Arial" w:cs="Arial"/>
          <w:b/>
          <w:sz w:val="24"/>
          <w:szCs w:val="24"/>
        </w:rPr>
        <w:t>hipm</w:t>
      </w:r>
      <w:r w:rsidRPr="00403B0D">
        <w:rPr>
          <w:rFonts w:ascii="Arial" w:eastAsia="Arial" w:hAnsi="Arial" w:cs="Arial"/>
          <w:b/>
          <w:spacing w:val="1"/>
          <w:sz w:val="24"/>
          <w:szCs w:val="24"/>
        </w:rPr>
        <w:t>e</w:t>
      </w:r>
      <w:r w:rsidRPr="00403B0D">
        <w:rPr>
          <w:rFonts w:ascii="Arial" w:eastAsia="Arial" w:hAnsi="Arial" w:cs="Arial"/>
          <w:b/>
          <w:sz w:val="24"/>
          <w:szCs w:val="24"/>
        </w:rPr>
        <w:t>nt</w:t>
      </w:r>
    </w:p>
    <w:p w14:paraId="46F5DDAD" w14:textId="359B5FB7" w:rsidR="00CA4BC6" w:rsidRPr="001430A3" w:rsidRDefault="00BC091F" w:rsidP="001430A3">
      <w:pPr>
        <w:pStyle w:val="ListParagraph"/>
        <w:numPr>
          <w:ilvl w:val="0"/>
          <w:numId w:val="20"/>
        </w:numPr>
        <w:spacing w:line="360" w:lineRule="auto"/>
        <w:rPr>
          <w:rFonts w:ascii="Arial" w:eastAsia="Arial" w:hAnsi="Arial" w:cs="Arial"/>
          <w:sz w:val="24"/>
          <w:szCs w:val="24"/>
        </w:rPr>
        <w:sectPr w:rsidR="00CA4BC6" w:rsidRPr="001430A3" w:rsidSect="003111AA">
          <w:footerReference w:type="default" r:id="rId11"/>
          <w:pgSz w:w="12240" w:h="15840"/>
          <w:pgMar w:top="1380" w:right="1320" w:bottom="280" w:left="1340" w:header="0" w:footer="526" w:gutter="0"/>
          <w:cols w:space="720"/>
        </w:sectPr>
      </w:pPr>
      <w:r w:rsidRPr="001430A3">
        <w:rPr>
          <w:rFonts w:ascii="Arial" w:eastAsia="Arial" w:hAnsi="Arial" w:cs="Arial"/>
          <w:sz w:val="24"/>
          <w:szCs w:val="24"/>
        </w:rPr>
        <w:t>Si</w:t>
      </w:r>
      <w:r w:rsidRPr="001430A3">
        <w:rPr>
          <w:rFonts w:ascii="Arial" w:eastAsia="Arial" w:hAnsi="Arial" w:cs="Arial"/>
          <w:spacing w:val="-2"/>
          <w:sz w:val="24"/>
          <w:szCs w:val="24"/>
        </w:rPr>
        <w:t>g</w:t>
      </w:r>
      <w:r w:rsidRPr="001430A3">
        <w:rPr>
          <w:rFonts w:ascii="Arial" w:eastAsia="Arial" w:hAnsi="Arial" w:cs="Arial"/>
          <w:sz w:val="24"/>
          <w:szCs w:val="24"/>
        </w:rPr>
        <w:t>n</w:t>
      </w:r>
      <w:r w:rsidRPr="001430A3">
        <w:rPr>
          <w:rFonts w:ascii="Arial" w:eastAsia="Arial" w:hAnsi="Arial" w:cs="Arial"/>
          <w:spacing w:val="1"/>
          <w:sz w:val="24"/>
          <w:szCs w:val="24"/>
        </w:rPr>
        <w:t xml:space="preserve"> an</w:t>
      </w:r>
      <w:r w:rsidRPr="001430A3">
        <w:rPr>
          <w:rFonts w:ascii="Arial" w:eastAsia="Arial" w:hAnsi="Arial" w:cs="Arial"/>
          <w:sz w:val="24"/>
          <w:szCs w:val="24"/>
        </w:rPr>
        <w:t>d</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en</w:t>
      </w:r>
      <w:r w:rsidRPr="001430A3">
        <w:rPr>
          <w:rFonts w:ascii="Arial" w:eastAsia="Arial" w:hAnsi="Arial" w:cs="Arial"/>
          <w:spacing w:val="-2"/>
          <w:sz w:val="24"/>
          <w:szCs w:val="24"/>
        </w:rPr>
        <w:t>t</w:t>
      </w:r>
      <w:r w:rsidRPr="001430A3">
        <w:rPr>
          <w:rFonts w:ascii="Arial" w:eastAsia="Arial" w:hAnsi="Arial" w:cs="Arial"/>
          <w:spacing w:val="1"/>
          <w:sz w:val="24"/>
          <w:szCs w:val="24"/>
        </w:rPr>
        <w:t>e</w:t>
      </w:r>
      <w:r w:rsidRPr="001430A3">
        <w:rPr>
          <w:rFonts w:ascii="Arial" w:eastAsia="Arial" w:hAnsi="Arial" w:cs="Arial"/>
          <w:sz w:val="24"/>
          <w:szCs w:val="24"/>
        </w:rPr>
        <w:t xml:space="preserve">r </w:t>
      </w:r>
      <w:r w:rsidRPr="001430A3">
        <w:rPr>
          <w:rFonts w:ascii="Arial" w:eastAsia="Arial" w:hAnsi="Arial" w:cs="Arial"/>
          <w:spacing w:val="-1"/>
          <w:sz w:val="24"/>
          <w:szCs w:val="24"/>
        </w:rPr>
        <w:t>D</w:t>
      </w:r>
      <w:r w:rsidRPr="001430A3">
        <w:rPr>
          <w:rFonts w:ascii="Arial" w:eastAsia="Arial" w:hAnsi="Arial" w:cs="Arial"/>
          <w:sz w:val="24"/>
          <w:szCs w:val="24"/>
        </w:rPr>
        <w:t xml:space="preserve">QR </w:t>
      </w:r>
      <w:r w:rsidRPr="001430A3">
        <w:rPr>
          <w:rFonts w:ascii="Arial" w:eastAsia="Arial" w:hAnsi="Arial" w:cs="Arial"/>
          <w:spacing w:val="-1"/>
          <w:sz w:val="24"/>
          <w:szCs w:val="24"/>
        </w:rPr>
        <w:t>S</w:t>
      </w:r>
      <w:r w:rsidRPr="001430A3">
        <w:rPr>
          <w:rFonts w:ascii="Arial" w:eastAsia="Arial" w:hAnsi="Arial" w:cs="Arial"/>
          <w:sz w:val="24"/>
          <w:szCs w:val="24"/>
        </w:rPr>
        <w:t>SRN</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o</w:t>
      </w:r>
      <w:r w:rsidRPr="001430A3">
        <w:rPr>
          <w:rFonts w:ascii="Arial" w:eastAsia="Arial" w:hAnsi="Arial" w:cs="Arial"/>
          <w:sz w:val="24"/>
          <w:szCs w:val="24"/>
        </w:rPr>
        <w:t>n</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P</w:t>
      </w:r>
      <w:r w:rsidRPr="001430A3">
        <w:rPr>
          <w:rFonts w:ascii="Arial" w:eastAsia="Arial" w:hAnsi="Arial" w:cs="Arial"/>
          <w:spacing w:val="1"/>
          <w:sz w:val="24"/>
          <w:szCs w:val="24"/>
        </w:rPr>
        <w:t>a</w:t>
      </w:r>
      <w:r w:rsidRPr="001430A3">
        <w:rPr>
          <w:rFonts w:ascii="Arial" w:eastAsia="Arial" w:hAnsi="Arial" w:cs="Arial"/>
          <w:sz w:val="24"/>
          <w:szCs w:val="24"/>
        </w:rPr>
        <w:t>cking</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S</w:t>
      </w:r>
      <w:r w:rsidRPr="001430A3">
        <w:rPr>
          <w:rFonts w:ascii="Arial" w:eastAsia="Arial" w:hAnsi="Arial" w:cs="Arial"/>
          <w:sz w:val="24"/>
          <w:szCs w:val="24"/>
        </w:rPr>
        <w:t>l</w:t>
      </w:r>
      <w:r w:rsidRPr="001430A3">
        <w:rPr>
          <w:rFonts w:ascii="Arial" w:eastAsia="Arial" w:hAnsi="Arial" w:cs="Arial"/>
          <w:spacing w:val="-1"/>
          <w:sz w:val="24"/>
          <w:szCs w:val="24"/>
        </w:rPr>
        <w:t>i</w:t>
      </w:r>
      <w:r w:rsidRPr="001430A3">
        <w:rPr>
          <w:rFonts w:ascii="Arial" w:eastAsia="Arial" w:hAnsi="Arial" w:cs="Arial"/>
          <w:spacing w:val="1"/>
          <w:sz w:val="24"/>
          <w:szCs w:val="24"/>
        </w:rPr>
        <w:t>p</w:t>
      </w:r>
      <w:r w:rsidRPr="001430A3">
        <w:rPr>
          <w:rFonts w:ascii="Arial" w:eastAsia="Arial" w:hAnsi="Arial" w:cs="Arial"/>
          <w:sz w:val="24"/>
          <w:szCs w:val="24"/>
        </w:rPr>
        <w:t>.</w:t>
      </w:r>
    </w:p>
    <w:p w14:paraId="46F5DDAF" w14:textId="410A31B2" w:rsidR="00CA4BC6" w:rsidRPr="00403B0D" w:rsidRDefault="00000000" w:rsidP="00403B0D">
      <w:pPr>
        <w:spacing w:before="25" w:line="360" w:lineRule="auto"/>
        <w:ind w:left="2626" w:right="2599" w:firstLine="202"/>
        <w:rPr>
          <w:rFonts w:ascii="Arial" w:eastAsia="Arial" w:hAnsi="Arial" w:cs="Arial"/>
          <w:sz w:val="28"/>
          <w:szCs w:val="28"/>
        </w:rPr>
        <w:sectPr w:rsidR="00CA4BC6" w:rsidRPr="00403B0D">
          <w:pgSz w:w="12240" w:h="15840"/>
          <w:pgMar w:top="1480" w:right="1320" w:bottom="280" w:left="1340" w:header="0" w:footer="1459" w:gutter="0"/>
          <w:cols w:space="720"/>
        </w:sectPr>
      </w:pPr>
      <w:r>
        <w:rPr>
          <w:rFonts w:ascii="Arial" w:hAnsi="Arial" w:cs="Arial"/>
        </w:rPr>
        <w:lastRenderedPageBreak/>
        <w:pict w14:anchorId="46F5E1D2">
          <v:shapetype id="_x0000_t202" coordsize="21600,21600" o:spt="202" path="m,l,21600r21600,l21600,xe">
            <v:stroke joinstyle="miter"/>
            <v:path gradientshapeok="t" o:connecttype="rect"/>
          </v:shapetype>
          <v:shape id="_x0000_s2833" type="#_x0000_t202" style="position:absolute;left:0;text-align:left;margin-left:71.95pt;margin-top:149.95pt;width:468.5pt;height:353.55pt;z-index:-517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98"/>
                    <w:gridCol w:w="8654"/>
                  </w:tblGrid>
                  <w:tr w:rsidR="00CA4BC6" w14:paraId="46F5E22A"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27" w14:textId="77777777" w:rsidR="00CA4BC6" w:rsidRDefault="00BC091F">
                        <w:pPr>
                          <w:spacing w:line="260" w:lineRule="exact"/>
                          <w:ind w:left="64" w:right="65"/>
                          <w:jc w:val="center"/>
                          <w:rPr>
                            <w:rFonts w:ascii="Arial" w:eastAsia="Arial" w:hAnsi="Arial" w:cs="Arial"/>
                            <w:sz w:val="24"/>
                            <w:szCs w:val="24"/>
                          </w:rPr>
                        </w:pPr>
                        <w:r>
                          <w:rPr>
                            <w:rFonts w:ascii="Arial" w:eastAsia="Arial" w:hAnsi="Arial" w:cs="Arial"/>
                            <w:sz w:val="24"/>
                            <w:szCs w:val="24"/>
                          </w:rPr>
                          <w:t>KEY</w:t>
                        </w:r>
                      </w:p>
                      <w:p w14:paraId="46F5E228"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w:t>
                        </w:r>
                      </w:p>
                    </w:tc>
                    <w:tc>
                      <w:tcPr>
                        <w:tcW w:w="8654" w:type="dxa"/>
                        <w:tcBorders>
                          <w:top w:val="single" w:sz="5" w:space="0" w:color="000000"/>
                          <w:left w:val="single" w:sz="5" w:space="0" w:color="000000"/>
                          <w:bottom w:val="single" w:sz="5" w:space="0" w:color="000000"/>
                          <w:right w:val="single" w:sz="5" w:space="0" w:color="000000"/>
                        </w:tcBorders>
                      </w:tcPr>
                      <w:p w14:paraId="46F5E229" w14:textId="77777777" w:rsidR="00CA4BC6" w:rsidRDefault="00BC091F">
                        <w:pPr>
                          <w:spacing w:line="260" w:lineRule="exact"/>
                          <w:ind w:left="2088"/>
                          <w:rPr>
                            <w:rFonts w:ascii="Arial" w:eastAsia="Arial" w:hAnsi="Arial" w:cs="Arial"/>
                            <w:sz w:val="24"/>
                            <w:szCs w:val="24"/>
                          </w:rPr>
                        </w:pPr>
                        <w:r>
                          <w:rPr>
                            <w:rFonts w:ascii="Arial" w:eastAsia="Arial" w:hAnsi="Arial" w:cs="Arial"/>
                            <w:sz w:val="24"/>
                            <w:szCs w:val="24"/>
                          </w:rPr>
                          <w:t>GUIDE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M</w:t>
                        </w:r>
                        <w:r>
                          <w:rPr>
                            <w:rFonts w:ascii="Arial" w:eastAsia="Arial" w:hAnsi="Arial" w:cs="Arial"/>
                            <w:sz w:val="24"/>
                            <w:szCs w:val="24"/>
                          </w:rPr>
                          <w:t>P</w:t>
                        </w:r>
                        <w:r>
                          <w:rPr>
                            <w:rFonts w:ascii="Arial" w:eastAsia="Arial" w:hAnsi="Arial" w:cs="Arial"/>
                            <w:spacing w:val="-1"/>
                            <w:sz w:val="24"/>
                            <w:szCs w:val="24"/>
                          </w:rPr>
                          <w:t>L</w:t>
                        </w:r>
                        <w:r>
                          <w:rPr>
                            <w:rFonts w:ascii="Arial" w:eastAsia="Arial" w:hAnsi="Arial" w:cs="Arial"/>
                            <w:spacing w:val="-2"/>
                            <w:sz w:val="24"/>
                            <w:szCs w:val="24"/>
                          </w:rPr>
                          <w:t>E</w:t>
                        </w:r>
                        <w:r>
                          <w:rPr>
                            <w:rFonts w:ascii="Arial" w:eastAsia="Arial" w:hAnsi="Arial" w:cs="Arial"/>
                            <w:sz w:val="24"/>
                            <w:szCs w:val="24"/>
                          </w:rPr>
                          <w:t>TING</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 DQR</w:t>
                        </w:r>
                        <w:r>
                          <w:rPr>
                            <w:rFonts w:ascii="Arial" w:eastAsia="Arial" w:hAnsi="Arial" w:cs="Arial"/>
                            <w:spacing w:val="1"/>
                            <w:sz w:val="24"/>
                            <w:szCs w:val="24"/>
                          </w:rPr>
                          <w:t xml:space="preserve"> L</w:t>
                        </w:r>
                        <w:r>
                          <w:rPr>
                            <w:rFonts w:ascii="Arial" w:eastAsia="Arial" w:hAnsi="Arial" w:cs="Arial"/>
                            <w:sz w:val="24"/>
                            <w:szCs w:val="24"/>
                          </w:rPr>
                          <w:t>OG</w:t>
                        </w:r>
                      </w:p>
                    </w:tc>
                  </w:tr>
                  <w:tr w:rsidR="00CA4BC6" w14:paraId="46F5E22D"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2B"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1</w:t>
                        </w:r>
                      </w:p>
                    </w:tc>
                    <w:tc>
                      <w:tcPr>
                        <w:tcW w:w="8654" w:type="dxa"/>
                        <w:tcBorders>
                          <w:top w:val="single" w:sz="5" w:space="0" w:color="000000"/>
                          <w:left w:val="single" w:sz="5" w:space="0" w:color="000000"/>
                          <w:bottom w:val="single" w:sz="5" w:space="0" w:color="000000"/>
                          <w:right w:val="single" w:sz="5" w:space="0" w:color="000000"/>
                        </w:tcBorders>
                      </w:tcPr>
                      <w:p w14:paraId="46F5E22C" w14:textId="77777777" w:rsidR="00CA4BC6" w:rsidRDefault="00BC091F">
                        <w:pPr>
                          <w:spacing w:before="4" w:line="260" w:lineRule="exact"/>
                          <w:ind w:left="102" w:right="351"/>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mb</w:t>
                        </w:r>
                        <w:r>
                          <w:rPr>
                            <w:rFonts w:ascii="Arial" w:eastAsia="Arial" w:hAnsi="Arial" w:cs="Arial"/>
                            <w:spacing w:val="1"/>
                            <w:sz w:val="24"/>
                            <w:szCs w:val="24"/>
                          </w:rPr>
                          <w:t>e</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M</w:t>
                        </w:r>
                        <w:r>
                          <w:rPr>
                            <w:rFonts w:ascii="Arial" w:eastAsia="Arial" w:hAnsi="Arial" w:cs="Arial"/>
                            <w:sz w:val="24"/>
                            <w:szCs w:val="24"/>
                          </w:rPr>
                          <w:t>RAS</w:t>
                        </w:r>
                        <w:r>
                          <w:rPr>
                            <w:rFonts w:ascii="Arial" w:eastAsia="Arial" w:hAnsi="Arial" w:cs="Arial"/>
                            <w:spacing w:val="2"/>
                            <w:sz w:val="24"/>
                            <w:szCs w:val="24"/>
                          </w:rPr>
                          <w:t xml:space="preserve"> </w:t>
                        </w:r>
                        <w:r>
                          <w:rPr>
                            <w:rFonts w:ascii="Arial" w:eastAsia="Arial" w:hAnsi="Arial" w:cs="Arial"/>
                            <w:sz w:val="24"/>
                            <w:szCs w:val="24"/>
                          </w:rPr>
                          <w:t xml:space="preserve">DQR </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w:t>
                        </w:r>
                      </w:p>
                    </w:tc>
                  </w:tr>
                  <w:tr w:rsidR="00CA4BC6" w14:paraId="46F5E230"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2E"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2</w:t>
                        </w:r>
                      </w:p>
                    </w:tc>
                    <w:tc>
                      <w:tcPr>
                        <w:tcW w:w="8654" w:type="dxa"/>
                        <w:tcBorders>
                          <w:top w:val="single" w:sz="5" w:space="0" w:color="000000"/>
                          <w:left w:val="single" w:sz="5" w:space="0" w:color="000000"/>
                          <w:bottom w:val="single" w:sz="5" w:space="0" w:color="000000"/>
                          <w:right w:val="single" w:sz="5" w:space="0" w:color="000000"/>
                        </w:tcBorders>
                      </w:tcPr>
                      <w:p w14:paraId="46F5E22F"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rt N</w:t>
                        </w:r>
                        <w:r>
                          <w:rPr>
                            <w:rFonts w:ascii="Arial" w:eastAsia="Arial" w:hAnsi="Arial" w:cs="Arial"/>
                            <w:spacing w:val="-2"/>
                            <w:position w:val="-1"/>
                            <w:sz w:val="24"/>
                            <w:szCs w:val="24"/>
                          </w:rPr>
                          <w:t>u</w:t>
                        </w:r>
                        <w:r>
                          <w:rPr>
                            <w:rFonts w:ascii="Arial" w:eastAsia="Arial" w:hAnsi="Arial" w:cs="Arial"/>
                            <w:spacing w:val="1"/>
                            <w:position w:val="-1"/>
                            <w:sz w:val="24"/>
                            <w:szCs w:val="24"/>
                          </w:rPr>
                          <w:t>m</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r</w:t>
                        </w:r>
                      </w:p>
                    </w:tc>
                  </w:tr>
                  <w:tr w:rsidR="00CA4BC6" w14:paraId="46F5E233"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31"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3</w:t>
                        </w:r>
                      </w:p>
                    </w:tc>
                    <w:tc>
                      <w:tcPr>
                        <w:tcW w:w="8654" w:type="dxa"/>
                        <w:tcBorders>
                          <w:top w:val="single" w:sz="5" w:space="0" w:color="000000"/>
                          <w:left w:val="single" w:sz="5" w:space="0" w:color="000000"/>
                          <w:bottom w:val="single" w:sz="5" w:space="0" w:color="000000"/>
                          <w:right w:val="single" w:sz="5" w:space="0" w:color="000000"/>
                        </w:tcBorders>
                      </w:tcPr>
                      <w:p w14:paraId="46F5E232"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rPr>
                          <w:t>R</w:t>
                        </w:r>
                        <w:r>
                          <w:rPr>
                            <w:rFonts w:ascii="Arial" w:eastAsia="Arial" w:hAnsi="Arial" w:cs="Arial"/>
                            <w:spacing w:val="1"/>
                            <w:position w:val="-1"/>
                            <w:sz w:val="24"/>
                            <w:szCs w:val="24"/>
                          </w:rPr>
                          <w:t>e</w:t>
                        </w:r>
                        <w:r>
                          <w:rPr>
                            <w:rFonts w:ascii="Arial" w:eastAsia="Arial" w:hAnsi="Arial" w:cs="Arial"/>
                            <w:spacing w:val="-2"/>
                            <w:position w:val="-1"/>
                            <w:sz w:val="24"/>
                            <w:szCs w:val="24"/>
                          </w:rPr>
                          <w:t>v</w:t>
                        </w:r>
                        <w:r>
                          <w:rPr>
                            <w:rFonts w:ascii="Arial" w:eastAsia="Arial" w:hAnsi="Arial" w:cs="Arial"/>
                            <w:position w:val="-1"/>
                            <w:sz w:val="24"/>
                            <w:szCs w:val="24"/>
                          </w:rPr>
                          <w:t>is</w:t>
                        </w:r>
                        <w:r>
                          <w:rPr>
                            <w:rFonts w:ascii="Arial" w:eastAsia="Arial" w:hAnsi="Arial" w:cs="Arial"/>
                            <w:spacing w:val="-1"/>
                            <w:position w:val="-1"/>
                            <w:sz w:val="24"/>
                            <w:szCs w:val="24"/>
                          </w:rPr>
                          <w:t>i</w:t>
                        </w:r>
                        <w:r>
                          <w:rPr>
                            <w:rFonts w:ascii="Arial" w:eastAsia="Arial" w:hAnsi="Arial" w:cs="Arial"/>
                            <w:spacing w:val="1"/>
                            <w:position w:val="-1"/>
                            <w:sz w:val="24"/>
                            <w:szCs w:val="24"/>
                          </w:rPr>
                          <w:t>o</w:t>
                        </w:r>
                        <w:r>
                          <w:rPr>
                            <w:rFonts w:ascii="Arial" w:eastAsia="Arial" w:hAnsi="Arial" w:cs="Arial"/>
                            <w:position w:val="-1"/>
                            <w:sz w:val="24"/>
                            <w:szCs w:val="24"/>
                          </w:rPr>
                          <w:t>n</w:t>
                        </w:r>
                        <w:r>
                          <w:rPr>
                            <w:rFonts w:ascii="Arial" w:eastAsia="Arial" w:hAnsi="Arial" w:cs="Arial"/>
                            <w:spacing w:val="-1"/>
                            <w:position w:val="-1"/>
                            <w:sz w:val="24"/>
                            <w:szCs w:val="24"/>
                          </w:rPr>
                          <w:t xml:space="preserve"> </w:t>
                        </w:r>
                        <w:r>
                          <w:rPr>
                            <w:rFonts w:ascii="Arial" w:eastAsia="Arial" w:hAnsi="Arial" w:cs="Arial"/>
                            <w:spacing w:val="3"/>
                            <w:position w:val="-1"/>
                            <w:sz w:val="24"/>
                            <w:szCs w:val="24"/>
                          </w:rPr>
                          <w:t>f</w:t>
                        </w:r>
                        <w:r>
                          <w:rPr>
                            <w:rFonts w:ascii="Arial" w:eastAsia="Arial" w:hAnsi="Arial" w:cs="Arial"/>
                            <w:spacing w:val="-1"/>
                            <w:position w:val="-1"/>
                            <w:sz w:val="24"/>
                            <w:szCs w:val="24"/>
                          </w:rPr>
                          <w:t>o</w:t>
                        </w:r>
                        <w:r>
                          <w:rPr>
                            <w:rFonts w:ascii="Arial" w:eastAsia="Arial" w:hAnsi="Arial" w:cs="Arial"/>
                            <w:position w:val="-1"/>
                            <w:sz w:val="24"/>
                            <w:szCs w:val="24"/>
                          </w:rPr>
                          <w:t>r 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rt N</w:t>
                        </w:r>
                        <w:r>
                          <w:rPr>
                            <w:rFonts w:ascii="Arial" w:eastAsia="Arial" w:hAnsi="Arial" w:cs="Arial"/>
                            <w:spacing w:val="-2"/>
                            <w:position w:val="-1"/>
                            <w:sz w:val="24"/>
                            <w:szCs w:val="24"/>
                          </w:rPr>
                          <w:t>u</w:t>
                        </w:r>
                        <w:r>
                          <w:rPr>
                            <w:rFonts w:ascii="Arial" w:eastAsia="Arial" w:hAnsi="Arial" w:cs="Arial"/>
                            <w:spacing w:val="1"/>
                            <w:position w:val="-1"/>
                            <w:sz w:val="24"/>
                            <w:szCs w:val="24"/>
                          </w:rPr>
                          <w:t>m</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 xml:space="preserve">r </w:t>
                        </w:r>
                        <w:r>
                          <w:rPr>
                            <w:rFonts w:ascii="Arial" w:eastAsia="Arial" w:hAnsi="Arial" w:cs="Arial"/>
                            <w:spacing w:val="-1"/>
                            <w:position w:val="-1"/>
                            <w:sz w:val="24"/>
                            <w:szCs w:val="24"/>
                          </w:rPr>
                          <w:t>i</w:t>
                        </w:r>
                        <w:r>
                          <w:rPr>
                            <w:rFonts w:ascii="Arial" w:eastAsia="Arial" w:hAnsi="Arial" w:cs="Arial"/>
                            <w:spacing w:val="1"/>
                            <w:position w:val="-1"/>
                            <w:sz w:val="24"/>
                            <w:szCs w:val="24"/>
                          </w:rPr>
                          <w:t>n</w:t>
                        </w:r>
                        <w:r>
                          <w:rPr>
                            <w:rFonts w:ascii="Arial" w:eastAsia="Arial" w:hAnsi="Arial" w:cs="Arial"/>
                            <w:spacing w:val="-2"/>
                            <w:position w:val="-1"/>
                            <w:sz w:val="24"/>
                            <w:szCs w:val="24"/>
                          </w:rPr>
                          <w:t>v</w:t>
                        </w:r>
                        <w:r>
                          <w:rPr>
                            <w:rFonts w:ascii="Arial" w:eastAsia="Arial" w:hAnsi="Arial" w:cs="Arial"/>
                            <w:spacing w:val="1"/>
                            <w:position w:val="-1"/>
                            <w:sz w:val="24"/>
                            <w:szCs w:val="24"/>
                          </w:rPr>
                          <w:t>o</w:t>
                        </w:r>
                        <w:r>
                          <w:rPr>
                            <w:rFonts w:ascii="Arial" w:eastAsia="Arial" w:hAnsi="Arial" w:cs="Arial"/>
                            <w:position w:val="-1"/>
                            <w:sz w:val="24"/>
                            <w:szCs w:val="24"/>
                          </w:rPr>
                          <w:t>l</w:t>
                        </w:r>
                        <w:r>
                          <w:rPr>
                            <w:rFonts w:ascii="Arial" w:eastAsia="Arial" w:hAnsi="Arial" w:cs="Arial"/>
                            <w:spacing w:val="-3"/>
                            <w:position w:val="-1"/>
                            <w:sz w:val="24"/>
                            <w:szCs w:val="24"/>
                          </w:rPr>
                          <w:t>v</w:t>
                        </w:r>
                        <w:r>
                          <w:rPr>
                            <w:rFonts w:ascii="Arial" w:eastAsia="Arial" w:hAnsi="Arial" w:cs="Arial"/>
                            <w:spacing w:val="1"/>
                            <w:position w:val="-1"/>
                            <w:sz w:val="24"/>
                            <w:szCs w:val="24"/>
                          </w:rPr>
                          <w:t>e</w:t>
                        </w:r>
                        <w:r>
                          <w:rPr>
                            <w:rFonts w:ascii="Arial" w:eastAsia="Arial" w:hAnsi="Arial" w:cs="Arial"/>
                            <w:position w:val="-1"/>
                            <w:sz w:val="24"/>
                            <w:szCs w:val="24"/>
                          </w:rPr>
                          <w:t>d</w:t>
                        </w:r>
                      </w:p>
                    </w:tc>
                  </w:tr>
                  <w:tr w:rsidR="00CA4BC6" w14:paraId="46F5E236"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34"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4</w:t>
                        </w:r>
                      </w:p>
                    </w:tc>
                    <w:tc>
                      <w:tcPr>
                        <w:tcW w:w="8654" w:type="dxa"/>
                        <w:tcBorders>
                          <w:top w:val="single" w:sz="5" w:space="0" w:color="000000"/>
                          <w:left w:val="single" w:sz="5" w:space="0" w:color="000000"/>
                          <w:bottom w:val="single" w:sz="5" w:space="0" w:color="000000"/>
                          <w:right w:val="single" w:sz="5" w:space="0" w:color="000000"/>
                        </w:tcBorders>
                      </w:tcPr>
                      <w:p w14:paraId="46F5E235"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S</w:t>
                        </w:r>
                        <w:r>
                          <w:rPr>
                            <w:rFonts w:ascii="Arial" w:eastAsia="Arial" w:hAnsi="Arial" w:cs="Arial"/>
                            <w:spacing w:val="1"/>
                            <w:position w:val="-1"/>
                            <w:sz w:val="24"/>
                            <w:szCs w:val="24"/>
                          </w:rPr>
                          <w:t>upp</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1"/>
                            <w:position w:val="-1"/>
                            <w:sz w:val="24"/>
                            <w:szCs w:val="24"/>
                          </w:rPr>
                          <w:t>e</w:t>
                        </w:r>
                        <w:r>
                          <w:rPr>
                            <w:rFonts w:ascii="Arial" w:eastAsia="Arial" w:hAnsi="Arial" w:cs="Arial"/>
                            <w:position w:val="-1"/>
                            <w:sz w:val="24"/>
                            <w:szCs w:val="24"/>
                          </w:rPr>
                          <w:t xml:space="preserve">r </w:t>
                        </w:r>
                        <w:r>
                          <w:rPr>
                            <w:rFonts w:ascii="Arial" w:eastAsia="Arial" w:hAnsi="Arial" w:cs="Arial"/>
                            <w:spacing w:val="-3"/>
                            <w:position w:val="-1"/>
                            <w:sz w:val="24"/>
                            <w:szCs w:val="24"/>
                          </w:rPr>
                          <w:t>N</w:t>
                        </w:r>
                        <w:r>
                          <w:rPr>
                            <w:rFonts w:ascii="Arial" w:eastAsia="Arial" w:hAnsi="Arial" w:cs="Arial"/>
                            <w:spacing w:val="1"/>
                            <w:position w:val="-1"/>
                            <w:sz w:val="24"/>
                            <w:szCs w:val="24"/>
                          </w:rPr>
                          <w:t>am</w:t>
                        </w:r>
                        <w:r>
                          <w:rPr>
                            <w:rFonts w:ascii="Arial" w:eastAsia="Arial" w:hAnsi="Arial" w:cs="Arial"/>
                            <w:spacing w:val="-1"/>
                            <w:position w:val="-1"/>
                            <w:sz w:val="24"/>
                            <w:szCs w:val="24"/>
                          </w:rPr>
                          <w:t>e</w:t>
                        </w:r>
                        <w:r>
                          <w:rPr>
                            <w:rFonts w:ascii="Arial" w:eastAsia="Arial" w:hAnsi="Arial" w:cs="Arial"/>
                            <w:position w:val="-1"/>
                            <w:sz w:val="24"/>
                            <w:szCs w:val="24"/>
                          </w:rPr>
                          <w:t>.</w:t>
                        </w:r>
                      </w:p>
                    </w:tc>
                  </w:tr>
                  <w:tr w:rsidR="00CA4BC6" w14:paraId="46F5E239" w14:textId="77777777">
                    <w:trPr>
                      <w:trHeight w:hRule="exact" w:val="289"/>
                    </w:trPr>
                    <w:tc>
                      <w:tcPr>
                        <w:tcW w:w="698" w:type="dxa"/>
                        <w:tcBorders>
                          <w:top w:val="single" w:sz="5" w:space="0" w:color="000000"/>
                          <w:left w:val="single" w:sz="5" w:space="0" w:color="000000"/>
                          <w:bottom w:val="single" w:sz="5" w:space="0" w:color="000000"/>
                          <w:right w:val="single" w:sz="5" w:space="0" w:color="000000"/>
                        </w:tcBorders>
                      </w:tcPr>
                      <w:p w14:paraId="46F5E237" w14:textId="77777777" w:rsidR="00CA4BC6" w:rsidRDefault="00BC091F">
                        <w:pPr>
                          <w:spacing w:before="2" w:line="260" w:lineRule="exact"/>
                          <w:ind w:left="237" w:right="240"/>
                          <w:jc w:val="center"/>
                          <w:rPr>
                            <w:rFonts w:ascii="Arial" w:eastAsia="Arial" w:hAnsi="Arial" w:cs="Arial"/>
                            <w:sz w:val="24"/>
                            <w:szCs w:val="24"/>
                          </w:rPr>
                        </w:pPr>
                        <w:r>
                          <w:rPr>
                            <w:rFonts w:ascii="Arial" w:eastAsia="Arial" w:hAnsi="Arial" w:cs="Arial"/>
                            <w:position w:val="-1"/>
                            <w:sz w:val="24"/>
                            <w:szCs w:val="24"/>
                          </w:rPr>
                          <w:t>5</w:t>
                        </w:r>
                      </w:p>
                    </w:tc>
                    <w:tc>
                      <w:tcPr>
                        <w:tcW w:w="8654" w:type="dxa"/>
                        <w:tcBorders>
                          <w:top w:val="single" w:sz="5" w:space="0" w:color="000000"/>
                          <w:left w:val="single" w:sz="5" w:space="0" w:color="000000"/>
                          <w:bottom w:val="single" w:sz="5" w:space="0" w:color="000000"/>
                          <w:right w:val="single" w:sz="5" w:space="0" w:color="000000"/>
                        </w:tcBorders>
                      </w:tcPr>
                      <w:p w14:paraId="46F5E238" w14:textId="77777777" w:rsidR="00CA4BC6" w:rsidRDefault="00BC091F">
                        <w:pPr>
                          <w:spacing w:before="2"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S</w:t>
                        </w:r>
                        <w:r>
                          <w:rPr>
                            <w:rFonts w:ascii="Arial" w:eastAsia="Arial" w:hAnsi="Arial" w:cs="Arial"/>
                            <w:spacing w:val="1"/>
                            <w:position w:val="-1"/>
                            <w:sz w:val="24"/>
                            <w:szCs w:val="24"/>
                          </w:rPr>
                          <w:t>upp</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1"/>
                            <w:position w:val="-1"/>
                            <w:sz w:val="24"/>
                            <w:szCs w:val="24"/>
                          </w:rPr>
                          <w:t>e</w:t>
                        </w:r>
                        <w:r>
                          <w:rPr>
                            <w:rFonts w:ascii="Arial" w:eastAsia="Arial" w:hAnsi="Arial" w:cs="Arial"/>
                            <w:position w:val="-1"/>
                            <w:sz w:val="24"/>
                            <w:szCs w:val="24"/>
                          </w:rPr>
                          <w:t xml:space="preserve">r </w:t>
                        </w:r>
                        <w:r>
                          <w:rPr>
                            <w:rFonts w:ascii="Arial" w:eastAsia="Arial" w:hAnsi="Arial" w:cs="Arial"/>
                            <w:spacing w:val="-3"/>
                            <w:position w:val="-1"/>
                            <w:sz w:val="24"/>
                            <w:szCs w:val="24"/>
                          </w:rPr>
                          <w:t>C</w:t>
                        </w:r>
                        <w:r>
                          <w:rPr>
                            <w:rFonts w:ascii="Arial" w:eastAsia="Arial" w:hAnsi="Arial" w:cs="Arial"/>
                            <w:spacing w:val="1"/>
                            <w:position w:val="-1"/>
                            <w:sz w:val="24"/>
                            <w:szCs w:val="24"/>
                          </w:rPr>
                          <w:t>ode</w:t>
                        </w:r>
                        <w:r>
                          <w:rPr>
                            <w:rFonts w:ascii="Arial" w:eastAsia="Arial" w:hAnsi="Arial" w:cs="Arial"/>
                            <w:position w:val="-1"/>
                            <w:sz w:val="24"/>
                            <w:szCs w:val="24"/>
                          </w:rPr>
                          <w:t>.</w:t>
                        </w:r>
                      </w:p>
                    </w:tc>
                  </w:tr>
                  <w:tr w:rsidR="00CA4BC6" w14:paraId="46F5E23C"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3A"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6</w:t>
                        </w:r>
                      </w:p>
                    </w:tc>
                    <w:tc>
                      <w:tcPr>
                        <w:tcW w:w="8654" w:type="dxa"/>
                        <w:tcBorders>
                          <w:top w:val="single" w:sz="5" w:space="0" w:color="000000"/>
                          <w:left w:val="single" w:sz="5" w:space="0" w:color="000000"/>
                          <w:bottom w:val="single" w:sz="5" w:space="0" w:color="000000"/>
                          <w:right w:val="single" w:sz="5" w:space="0" w:color="000000"/>
                        </w:tcBorders>
                      </w:tcPr>
                      <w:p w14:paraId="46F5E23B" w14:textId="77777777" w:rsidR="00CA4BC6" w:rsidRDefault="00BC091F">
                        <w:pPr>
                          <w:spacing w:before="4" w:line="260" w:lineRule="exact"/>
                          <w:ind w:left="102" w:right="912"/>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s</w:t>
                        </w:r>
                        <w:r>
                          <w:rPr>
                            <w:rFonts w:ascii="Arial" w:eastAsia="Arial" w:hAnsi="Arial" w:cs="Arial"/>
                            <w:spacing w:val="3"/>
                            <w:sz w:val="24"/>
                            <w:szCs w:val="24"/>
                          </w:rPr>
                          <w:t>t</w:t>
                        </w:r>
                        <w:r>
                          <w:rPr>
                            <w:rFonts w:ascii="Arial" w:eastAsia="Arial" w:hAnsi="Arial" w:cs="Arial"/>
                            <w:sz w:val="24"/>
                            <w:szCs w:val="24"/>
                          </w:rPr>
                          <w:t xml:space="preserve">ic </w:t>
                        </w:r>
                        <w:r>
                          <w:rPr>
                            <w:rFonts w:ascii="Arial" w:eastAsia="Arial" w:hAnsi="Arial" w:cs="Arial"/>
                            <w:spacing w:val="1"/>
                            <w:sz w:val="24"/>
                            <w:szCs w:val="24"/>
                          </w:rPr>
                          <w:t>ba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a</w:t>
                        </w:r>
                        <w:r>
                          <w:rPr>
                            <w:rFonts w:ascii="Arial" w:eastAsia="Arial" w:hAnsi="Arial" w:cs="Arial"/>
                            <w:spacing w:val="-3"/>
                            <w:sz w:val="24"/>
                            <w:szCs w:val="24"/>
                          </w:rPr>
                          <w:t>r</w:t>
                        </w:r>
                        <w:r>
                          <w:rPr>
                            <w:rFonts w:ascii="Arial" w:eastAsia="Arial" w:hAnsi="Arial" w:cs="Arial"/>
                            <w:sz w:val="24"/>
                            <w:szCs w:val="24"/>
                          </w:rPr>
                          <w:t xml:space="preserve">ticle </w:t>
                        </w:r>
                        <w:r>
                          <w:rPr>
                            <w:rFonts w:ascii="Arial" w:eastAsia="Arial" w:hAnsi="Arial" w:cs="Arial"/>
                            <w:spacing w:val="1"/>
                            <w:sz w:val="24"/>
                            <w:szCs w:val="24"/>
                          </w:rPr>
                          <w:t>d</w:t>
                        </w:r>
                        <w:r>
                          <w:rPr>
                            <w:rFonts w:ascii="Arial" w:eastAsia="Arial" w:hAnsi="Arial" w:cs="Arial"/>
                            <w:sz w:val="24"/>
                            <w:szCs w:val="24"/>
                          </w:rPr>
                          <w:t>ra</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w:t>
                        </w:r>
                      </w:p>
                    </w:tc>
                  </w:tr>
                  <w:tr w:rsidR="00CA4BC6" w14:paraId="46F5E240"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3D"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7</w:t>
                        </w:r>
                      </w:p>
                    </w:tc>
                    <w:tc>
                      <w:tcPr>
                        <w:tcW w:w="8654" w:type="dxa"/>
                        <w:tcBorders>
                          <w:top w:val="single" w:sz="5" w:space="0" w:color="000000"/>
                          <w:left w:val="single" w:sz="5" w:space="0" w:color="000000"/>
                          <w:bottom w:val="single" w:sz="5" w:space="0" w:color="000000"/>
                          <w:right w:val="single" w:sz="5" w:space="0" w:color="000000"/>
                        </w:tcBorders>
                      </w:tcPr>
                      <w:p w14:paraId="46F5E23E" w14:textId="77777777" w:rsidR="00CA4BC6" w:rsidRDefault="00BC091F">
                        <w:pPr>
                          <w:spacing w:line="260" w:lineRule="exact"/>
                          <w:ind w:left="102"/>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stic's</w:t>
                        </w:r>
                        <w:r>
                          <w:rPr>
                            <w:rFonts w:ascii="Arial" w:eastAsia="Arial" w:hAnsi="Arial" w:cs="Arial"/>
                            <w:spacing w:val="5"/>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ra</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Visu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46F5E23F"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 xml:space="preserve">rt </w:t>
                        </w:r>
                        <w:proofErr w:type="gramStart"/>
                        <w:r>
                          <w:rPr>
                            <w:rFonts w:ascii="Arial" w:eastAsia="Arial" w:hAnsi="Arial" w:cs="Arial"/>
                            <w:position w:val="-1"/>
                            <w:sz w:val="24"/>
                            <w:szCs w:val="24"/>
                          </w:rPr>
                          <w:t>Marking</w:t>
                        </w:r>
                        <w:proofErr w:type="gramEnd"/>
                        <w:r>
                          <w:rPr>
                            <w:rFonts w:ascii="Arial" w:eastAsia="Arial" w:hAnsi="Arial" w:cs="Arial"/>
                            <w:spacing w:val="-1"/>
                            <w:position w:val="-1"/>
                            <w:sz w:val="24"/>
                            <w:szCs w:val="24"/>
                          </w:rPr>
                          <w:t xml:space="preserve"> </w:t>
                        </w:r>
                        <w:r>
                          <w:rPr>
                            <w:rFonts w:ascii="Arial" w:eastAsia="Arial" w:hAnsi="Arial" w:cs="Arial"/>
                            <w:spacing w:val="1"/>
                            <w:position w:val="-1"/>
                            <w:sz w:val="24"/>
                            <w:szCs w:val="24"/>
                          </w:rPr>
                          <w:t>a</w:t>
                        </w:r>
                        <w:r>
                          <w:rPr>
                            <w:rFonts w:ascii="Arial" w:eastAsia="Arial" w:hAnsi="Arial" w:cs="Arial"/>
                            <w:position w:val="-1"/>
                            <w:sz w:val="24"/>
                            <w:szCs w:val="24"/>
                          </w:rPr>
                          <w:t xml:space="preserve">re </w:t>
                        </w:r>
                        <w:r>
                          <w:rPr>
                            <w:rFonts w:ascii="Arial" w:eastAsia="Arial" w:hAnsi="Arial" w:cs="Arial"/>
                            <w:spacing w:val="1"/>
                            <w:position w:val="-1"/>
                            <w:sz w:val="24"/>
                            <w:szCs w:val="24"/>
                          </w:rPr>
                          <w:t>p</w:t>
                        </w:r>
                        <w:r>
                          <w:rPr>
                            <w:rFonts w:ascii="Arial" w:eastAsia="Arial" w:hAnsi="Arial" w:cs="Arial"/>
                            <w:position w:val="-1"/>
                            <w:sz w:val="24"/>
                            <w:szCs w:val="24"/>
                          </w:rPr>
                          <w:t>r</w:t>
                        </w:r>
                        <w:r>
                          <w:rPr>
                            <w:rFonts w:ascii="Arial" w:eastAsia="Arial" w:hAnsi="Arial" w:cs="Arial"/>
                            <w:spacing w:val="2"/>
                            <w:position w:val="-1"/>
                            <w:sz w:val="24"/>
                            <w:szCs w:val="24"/>
                          </w:rPr>
                          <w:t>e</w:t>
                        </w:r>
                        <w:r>
                          <w:rPr>
                            <w:rFonts w:ascii="Arial" w:eastAsia="Arial" w:hAnsi="Arial" w:cs="Arial"/>
                            <w:spacing w:val="-3"/>
                            <w:position w:val="-1"/>
                            <w:sz w:val="24"/>
                            <w:szCs w:val="24"/>
                          </w:rPr>
                          <w:t>-</w:t>
                        </w:r>
                        <w:r>
                          <w:rPr>
                            <w:rFonts w:ascii="Arial" w:eastAsia="Arial" w:hAnsi="Arial" w:cs="Arial"/>
                            <w:spacing w:val="-1"/>
                            <w:position w:val="-1"/>
                            <w:sz w:val="24"/>
                            <w:szCs w:val="24"/>
                          </w:rPr>
                          <w:t>p</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n</w:t>
                        </w:r>
                        <w:r>
                          <w:rPr>
                            <w:rFonts w:ascii="Arial" w:eastAsia="Arial" w:hAnsi="Arial" w:cs="Arial"/>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d</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c</w:t>
                        </w:r>
                        <w:r>
                          <w:rPr>
                            <w:rFonts w:ascii="Arial" w:eastAsia="Arial" w:hAnsi="Arial" w:cs="Arial"/>
                            <w:spacing w:val="-1"/>
                            <w:position w:val="-1"/>
                            <w:sz w:val="24"/>
                            <w:szCs w:val="24"/>
                          </w:rPr>
                          <w:t>a</w:t>
                        </w:r>
                        <w:r>
                          <w:rPr>
                            <w:rFonts w:ascii="Arial" w:eastAsia="Arial" w:hAnsi="Arial" w:cs="Arial"/>
                            <w:spacing w:val="1"/>
                            <w:position w:val="-1"/>
                            <w:sz w:val="24"/>
                            <w:szCs w:val="24"/>
                          </w:rPr>
                          <w:t>u</w:t>
                        </w:r>
                        <w:r>
                          <w:rPr>
                            <w:rFonts w:ascii="Arial" w:eastAsia="Arial" w:hAnsi="Arial" w:cs="Arial"/>
                            <w:position w:val="-1"/>
                            <w:sz w:val="24"/>
                            <w:szCs w:val="24"/>
                          </w:rPr>
                          <w:t>se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t</w:t>
                        </w:r>
                        <w:r>
                          <w:rPr>
                            <w:rFonts w:ascii="Arial" w:eastAsia="Arial" w:hAnsi="Arial" w:cs="Arial"/>
                            <w:spacing w:val="1"/>
                            <w:position w:val="-1"/>
                            <w:sz w:val="24"/>
                            <w:szCs w:val="24"/>
                          </w:rPr>
                          <w:t>he</w:t>
                        </w:r>
                        <w:r>
                          <w:rPr>
                            <w:rFonts w:ascii="Arial" w:eastAsia="Arial" w:hAnsi="Arial" w:cs="Arial"/>
                            <w:position w:val="-1"/>
                            <w:sz w:val="24"/>
                            <w:szCs w:val="24"/>
                          </w:rPr>
                          <w:t>y</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a</w:t>
                        </w:r>
                        <w:r>
                          <w:rPr>
                            <w:rFonts w:ascii="Arial" w:eastAsia="Arial" w:hAnsi="Arial" w:cs="Arial"/>
                            <w:position w:val="-1"/>
                            <w:sz w:val="24"/>
                            <w:szCs w:val="24"/>
                          </w:rPr>
                          <w:t>re c</w:t>
                        </w:r>
                        <w:r>
                          <w:rPr>
                            <w:rFonts w:ascii="Arial" w:eastAsia="Arial" w:hAnsi="Arial" w:cs="Arial"/>
                            <w:spacing w:val="1"/>
                            <w:position w:val="-1"/>
                            <w:sz w:val="24"/>
                            <w:szCs w:val="24"/>
                          </w:rPr>
                          <w:t>he</w:t>
                        </w:r>
                        <w:r>
                          <w:rPr>
                            <w:rFonts w:ascii="Arial" w:eastAsia="Arial" w:hAnsi="Arial" w:cs="Arial"/>
                            <w:position w:val="-1"/>
                            <w:sz w:val="24"/>
                            <w:szCs w:val="24"/>
                          </w:rPr>
                          <w:t>c</w:t>
                        </w:r>
                        <w:r>
                          <w:rPr>
                            <w:rFonts w:ascii="Arial" w:eastAsia="Arial" w:hAnsi="Arial" w:cs="Arial"/>
                            <w:spacing w:val="-2"/>
                            <w:position w:val="-1"/>
                            <w:sz w:val="24"/>
                            <w:szCs w:val="24"/>
                          </w:rPr>
                          <w:t>k</w:t>
                        </w:r>
                        <w:r>
                          <w:rPr>
                            <w:rFonts w:ascii="Arial" w:eastAsia="Arial" w:hAnsi="Arial" w:cs="Arial"/>
                            <w:spacing w:val="1"/>
                            <w:position w:val="-1"/>
                            <w:sz w:val="24"/>
                            <w:szCs w:val="24"/>
                          </w:rPr>
                          <w:t>e</w:t>
                        </w:r>
                        <w:r>
                          <w:rPr>
                            <w:rFonts w:ascii="Arial" w:eastAsia="Arial" w:hAnsi="Arial" w:cs="Arial"/>
                            <w:position w:val="-1"/>
                            <w:sz w:val="24"/>
                            <w:szCs w:val="24"/>
                          </w:rPr>
                          <w:t>d</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du</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n</w:t>
                        </w:r>
                        <w:r>
                          <w:rPr>
                            <w:rFonts w:ascii="Arial" w:eastAsia="Arial" w:hAnsi="Arial" w:cs="Arial"/>
                            <w:position w:val="-1"/>
                            <w:sz w:val="24"/>
                            <w:szCs w:val="24"/>
                          </w:rPr>
                          <w:t>g</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e</w:t>
                        </w:r>
                        <w:r>
                          <w:rPr>
                            <w:rFonts w:ascii="Arial" w:eastAsia="Arial" w:hAnsi="Arial" w:cs="Arial"/>
                            <w:spacing w:val="-2"/>
                            <w:position w:val="-1"/>
                            <w:sz w:val="24"/>
                            <w:szCs w:val="24"/>
                          </w:rPr>
                          <w:t>v</w:t>
                        </w:r>
                        <w:r>
                          <w:rPr>
                            <w:rFonts w:ascii="Arial" w:eastAsia="Arial" w:hAnsi="Arial" w:cs="Arial"/>
                            <w:spacing w:val="1"/>
                            <w:position w:val="-1"/>
                            <w:sz w:val="24"/>
                            <w:szCs w:val="24"/>
                          </w:rPr>
                          <w:t>e</w:t>
                        </w:r>
                        <w:r>
                          <w:rPr>
                            <w:rFonts w:ascii="Arial" w:eastAsia="Arial" w:hAnsi="Arial" w:cs="Arial"/>
                            <w:position w:val="-1"/>
                            <w:sz w:val="24"/>
                            <w:szCs w:val="24"/>
                          </w:rPr>
                          <w:t>ry</w:t>
                        </w:r>
                        <w:r>
                          <w:rPr>
                            <w:rFonts w:ascii="Arial" w:eastAsia="Arial" w:hAnsi="Arial" w:cs="Arial"/>
                            <w:spacing w:val="-3"/>
                            <w:position w:val="-1"/>
                            <w:sz w:val="24"/>
                            <w:szCs w:val="24"/>
                          </w:rPr>
                          <w:t xml:space="preserve"> </w:t>
                        </w:r>
                        <w:r>
                          <w:rPr>
                            <w:rFonts w:ascii="Arial" w:eastAsia="Arial" w:hAnsi="Arial" w:cs="Arial"/>
                            <w:position w:val="-1"/>
                            <w:sz w:val="24"/>
                            <w:szCs w:val="24"/>
                          </w:rPr>
                          <w:t>rele</w:t>
                        </w:r>
                        <w:r>
                          <w:rPr>
                            <w:rFonts w:ascii="Arial" w:eastAsia="Arial" w:hAnsi="Arial" w:cs="Arial"/>
                            <w:spacing w:val="1"/>
                            <w:position w:val="-1"/>
                            <w:sz w:val="24"/>
                            <w:szCs w:val="24"/>
                          </w:rPr>
                          <w:t>a</w:t>
                        </w:r>
                        <w:r>
                          <w:rPr>
                            <w:rFonts w:ascii="Arial" w:eastAsia="Arial" w:hAnsi="Arial" w:cs="Arial"/>
                            <w:position w:val="-1"/>
                            <w:sz w:val="24"/>
                            <w:szCs w:val="24"/>
                          </w:rPr>
                          <w:t>s</w:t>
                        </w:r>
                        <w:r>
                          <w:rPr>
                            <w:rFonts w:ascii="Arial" w:eastAsia="Arial" w:hAnsi="Arial" w:cs="Arial"/>
                            <w:spacing w:val="1"/>
                            <w:position w:val="-1"/>
                            <w:sz w:val="24"/>
                            <w:szCs w:val="24"/>
                          </w:rPr>
                          <w:t>e</w:t>
                        </w:r>
                        <w:r>
                          <w:rPr>
                            <w:rFonts w:ascii="Arial" w:eastAsia="Arial" w:hAnsi="Arial" w:cs="Arial"/>
                            <w:position w:val="-1"/>
                            <w:sz w:val="24"/>
                            <w:szCs w:val="24"/>
                          </w:rPr>
                          <w:t>)</w:t>
                        </w:r>
                      </w:p>
                    </w:tc>
                  </w:tr>
                  <w:tr w:rsidR="00CA4BC6" w14:paraId="46F5E243"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41"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8</w:t>
                        </w:r>
                      </w:p>
                    </w:tc>
                    <w:tc>
                      <w:tcPr>
                        <w:tcW w:w="8654" w:type="dxa"/>
                        <w:tcBorders>
                          <w:top w:val="single" w:sz="5" w:space="0" w:color="000000"/>
                          <w:left w:val="single" w:sz="5" w:space="0" w:color="000000"/>
                          <w:bottom w:val="single" w:sz="5" w:space="0" w:color="000000"/>
                          <w:right w:val="single" w:sz="5" w:space="0" w:color="000000"/>
                        </w:tcBorders>
                      </w:tcPr>
                      <w:p w14:paraId="46F5E242" w14:textId="77777777" w:rsidR="00CA4BC6" w:rsidRDefault="00BC091F">
                        <w:pPr>
                          <w:spacing w:before="3" w:line="260" w:lineRule="exact"/>
                          <w:ind w:left="102" w:right="1029"/>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ra</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ag</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z</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n</w:t>
                        </w:r>
                        <w:r>
                          <w:rPr>
                            <w:rFonts w:ascii="Arial" w:eastAsia="Arial" w:hAnsi="Arial" w:cs="Arial"/>
                            <w:spacing w:val="1"/>
                            <w:sz w:val="24"/>
                            <w:szCs w:val="24"/>
                          </w:rPr>
                          <w:t>o</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 c</w:t>
                        </w:r>
                        <w:r>
                          <w:rPr>
                            <w:rFonts w:ascii="Arial" w:eastAsia="Arial" w:hAnsi="Arial" w:cs="Arial"/>
                            <w:spacing w:val="1"/>
                            <w:sz w:val="24"/>
                            <w:szCs w:val="24"/>
                          </w:rPr>
                          <w:t>ha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w:t>
                        </w:r>
                      </w:p>
                    </w:tc>
                  </w:tr>
                  <w:tr w:rsidR="00CA4BC6" w14:paraId="46F5E246"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44"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9</w:t>
                        </w:r>
                      </w:p>
                    </w:tc>
                    <w:tc>
                      <w:tcPr>
                        <w:tcW w:w="8654" w:type="dxa"/>
                        <w:tcBorders>
                          <w:top w:val="single" w:sz="5" w:space="0" w:color="000000"/>
                          <w:left w:val="single" w:sz="5" w:space="0" w:color="000000"/>
                          <w:bottom w:val="single" w:sz="5" w:space="0" w:color="000000"/>
                          <w:right w:val="single" w:sz="5" w:space="0" w:color="000000"/>
                        </w:tcBorders>
                      </w:tcPr>
                      <w:p w14:paraId="46F5E245" w14:textId="77777777" w:rsidR="00CA4BC6" w:rsidRDefault="00BC091F">
                        <w:pPr>
                          <w:spacing w:before="3" w:line="260" w:lineRule="exact"/>
                          <w:ind w:left="102" w:right="98"/>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lec</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w:t>
                        </w:r>
                        <w:r>
                          <w:rPr>
                            <w:rFonts w:ascii="Arial" w:eastAsia="Arial" w:hAnsi="Arial" w:cs="Arial"/>
                            <w:spacing w:val="-2"/>
                            <w:sz w:val="24"/>
                            <w:szCs w:val="24"/>
                          </w:rPr>
                          <w:t>c</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1"/>
                            <w:sz w:val="24"/>
                            <w:szCs w:val="24"/>
                          </w:rPr>
                          <w:t>ha</w:t>
                        </w:r>
                        <w:r>
                          <w:rPr>
                            <w:rFonts w:ascii="Arial" w:eastAsia="Arial" w:hAnsi="Arial" w:cs="Arial"/>
                            <w:sz w:val="24"/>
                            <w:szCs w:val="24"/>
                          </w:rPr>
                          <w:t>ra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w:t>
                        </w:r>
                        <w:r>
                          <w:rPr>
                            <w:rFonts w:ascii="Arial" w:eastAsia="Arial" w:hAnsi="Arial" w:cs="Arial"/>
                            <w:spacing w:val="1"/>
                            <w:sz w:val="24"/>
                            <w:szCs w:val="24"/>
                          </w:rPr>
                          <w:t xml:space="preserve"> n</w:t>
                        </w:r>
                        <w:r>
                          <w:rPr>
                            <w:rFonts w:ascii="Arial" w:eastAsia="Arial" w:hAnsi="Arial" w:cs="Arial"/>
                            <w:sz w:val="24"/>
                            <w:szCs w:val="24"/>
                          </w:rPr>
                          <w:t xml:space="preserve">o </w:t>
                        </w:r>
                        <w:r>
                          <w:rPr>
                            <w:rFonts w:ascii="Arial" w:eastAsia="Arial" w:hAnsi="Arial" w:cs="Arial"/>
                            <w:spacing w:val="1"/>
                            <w:sz w:val="24"/>
                            <w:szCs w:val="24"/>
                          </w:rPr>
                          <w:t>en</w:t>
                        </w:r>
                        <w:r>
                          <w:rPr>
                            <w:rFonts w:ascii="Arial" w:eastAsia="Arial" w:hAnsi="Arial" w:cs="Arial"/>
                            <w:sz w:val="24"/>
                            <w:szCs w:val="24"/>
                          </w:rPr>
                          <w:t>try</w:t>
                        </w:r>
                        <w:r>
                          <w:rPr>
                            <w:rFonts w:ascii="Arial" w:eastAsia="Arial" w:hAnsi="Arial" w:cs="Arial"/>
                            <w:spacing w:val="-2"/>
                            <w:sz w:val="24"/>
                            <w:szCs w:val="24"/>
                          </w:rPr>
                          <w:t xml:space="preserve"> </w:t>
                        </w:r>
                        <w:r>
                          <w:rPr>
                            <w:rFonts w:ascii="Arial" w:eastAsia="Arial" w:hAnsi="Arial" w:cs="Arial"/>
                            <w:sz w:val="24"/>
                            <w:szCs w:val="24"/>
                          </w:rPr>
                          <w:t>is 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th</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lumn.</w:t>
                        </w:r>
                      </w:p>
                    </w:tc>
                  </w:tr>
                  <w:tr w:rsidR="00CA4BC6" w14:paraId="46F5E249" w14:textId="77777777">
                    <w:trPr>
                      <w:trHeight w:hRule="exact" w:val="838"/>
                    </w:trPr>
                    <w:tc>
                      <w:tcPr>
                        <w:tcW w:w="698" w:type="dxa"/>
                        <w:tcBorders>
                          <w:top w:val="single" w:sz="5" w:space="0" w:color="000000"/>
                          <w:left w:val="single" w:sz="5" w:space="0" w:color="000000"/>
                          <w:bottom w:val="single" w:sz="5" w:space="0" w:color="000000"/>
                          <w:right w:val="single" w:sz="5" w:space="0" w:color="000000"/>
                        </w:tcBorders>
                      </w:tcPr>
                      <w:p w14:paraId="46F5E247" w14:textId="77777777" w:rsidR="00CA4BC6" w:rsidRDefault="00BC091F">
                        <w:pPr>
                          <w:spacing w:line="260" w:lineRule="exact"/>
                          <w:ind w:left="208"/>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0</w:t>
                        </w:r>
                      </w:p>
                    </w:tc>
                    <w:tc>
                      <w:tcPr>
                        <w:tcW w:w="8654" w:type="dxa"/>
                        <w:tcBorders>
                          <w:top w:val="single" w:sz="5" w:space="0" w:color="000000"/>
                          <w:left w:val="single" w:sz="5" w:space="0" w:color="000000"/>
                          <w:bottom w:val="single" w:sz="5" w:space="0" w:color="000000"/>
                          <w:right w:val="single" w:sz="5" w:space="0" w:color="000000"/>
                        </w:tcBorders>
                      </w:tcPr>
                      <w:p w14:paraId="46F5E248" w14:textId="77777777" w:rsidR="00CA4BC6" w:rsidRDefault="00BC091F">
                        <w:pPr>
                          <w:spacing w:before="3" w:line="260" w:lineRule="exact"/>
                          <w:ind w:left="102" w:right="379"/>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b/>
                            <w:spacing w:val="-1"/>
                            <w:sz w:val="24"/>
                            <w:szCs w:val="24"/>
                          </w:rPr>
                          <w:t>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1"/>
                            <w:sz w:val="24"/>
                            <w:szCs w:val="24"/>
                          </w:rPr>
                          <w:t>u</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1"/>
                            <w:sz w:val="24"/>
                            <w:szCs w:val="24"/>
                          </w:rPr>
                          <w:t xml:space="preserve"> </w:t>
                        </w:r>
                        <w:r>
                          <w:rPr>
                            <w:rFonts w:ascii="Arial" w:eastAsia="Arial" w:hAnsi="Arial" w:cs="Arial"/>
                            <w:b/>
                            <w:spacing w:val="-2"/>
                            <w:sz w:val="24"/>
                            <w:szCs w:val="24"/>
                          </w:rPr>
                          <w:t>m</w:t>
                        </w:r>
                        <w:r>
                          <w:rPr>
                            <w:rFonts w:ascii="Arial" w:eastAsia="Arial" w:hAnsi="Arial" w:cs="Arial"/>
                            <w:b/>
                            <w:spacing w:val="-1"/>
                            <w:sz w:val="24"/>
                            <w:szCs w:val="24"/>
                          </w:rPr>
                          <w:t>e</w:t>
                        </w:r>
                        <w:r>
                          <w:rPr>
                            <w:rFonts w:ascii="Arial" w:eastAsia="Arial" w:hAnsi="Arial" w:cs="Arial"/>
                            <w:b/>
                            <w:spacing w:val="1"/>
                            <w:sz w:val="24"/>
                            <w:szCs w:val="24"/>
                          </w:rPr>
                          <w:t>as</w:t>
                        </w:r>
                        <w:r>
                          <w:rPr>
                            <w:rFonts w:ascii="Arial" w:eastAsia="Arial" w:hAnsi="Arial" w:cs="Arial"/>
                            <w:b/>
                            <w:sz w:val="24"/>
                            <w:szCs w:val="24"/>
                          </w:rPr>
                          <w:t>ur</w:t>
                        </w:r>
                        <w:r>
                          <w:rPr>
                            <w:rFonts w:ascii="Arial" w:eastAsia="Arial" w:hAnsi="Arial" w:cs="Arial"/>
                            <w:b/>
                            <w:spacing w:val="1"/>
                            <w:sz w:val="24"/>
                            <w:szCs w:val="24"/>
                          </w:rPr>
                          <w:t>e</w:t>
                        </w:r>
                        <w:r>
                          <w:rPr>
                            <w:rFonts w:ascii="Arial" w:eastAsia="Arial" w:hAnsi="Arial" w:cs="Arial"/>
                            <w:b/>
                            <w:spacing w:val="-2"/>
                            <w:sz w:val="24"/>
                            <w:szCs w:val="24"/>
                          </w:rPr>
                          <w:t>m</w:t>
                        </w:r>
                        <w:r>
                          <w:rPr>
                            <w:rFonts w:ascii="Arial" w:eastAsia="Arial" w:hAnsi="Arial" w:cs="Arial"/>
                            <w:b/>
                            <w:spacing w:val="1"/>
                            <w:sz w:val="24"/>
                            <w:szCs w:val="24"/>
                          </w:rPr>
                          <w:t>e</w:t>
                        </w:r>
                        <w:r>
                          <w:rPr>
                            <w:rFonts w:ascii="Arial" w:eastAsia="Arial" w:hAnsi="Arial" w:cs="Arial"/>
                            <w:b/>
                            <w:sz w:val="24"/>
                            <w:szCs w:val="24"/>
                          </w:rPr>
                          <w:t>nt</w:t>
                        </w:r>
                        <w:r>
                          <w:rPr>
                            <w:rFonts w:ascii="Arial" w:eastAsia="Arial" w:hAnsi="Arial" w:cs="Arial"/>
                            <w:b/>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ha</w:t>
                        </w:r>
                        <w:r>
                          <w:rPr>
                            <w:rFonts w:ascii="Arial" w:eastAsia="Arial" w:hAnsi="Arial" w:cs="Arial"/>
                            <w:sz w:val="24"/>
                            <w:szCs w:val="24"/>
                          </w:rPr>
                          <w:t>rac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stic. </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an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bu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ke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8"/>
                            <w:sz w:val="24"/>
                            <w:szCs w:val="24"/>
                          </w:rPr>
                          <w:t xml:space="preserve"> </w:t>
                        </w:r>
                        <w:r>
                          <w:rPr>
                            <w:rFonts w:ascii="Arial" w:eastAsia="Arial" w:hAnsi="Arial" w:cs="Arial"/>
                            <w:sz w:val="24"/>
                            <w:szCs w:val="24"/>
                          </w:rPr>
                          <w:t>Markin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 xml:space="preserve">or </w:t>
                        </w:r>
                        <w:r>
                          <w:rPr>
                            <w:rFonts w:ascii="Arial" w:eastAsia="Arial" w:hAnsi="Arial" w:cs="Arial"/>
                            <w:spacing w:val="-1"/>
                            <w:sz w:val="24"/>
                            <w:szCs w:val="24"/>
                          </w:rPr>
                          <w:t>"</w:t>
                        </w:r>
                        <w:r>
                          <w:rPr>
                            <w:rFonts w:ascii="Arial" w:eastAsia="Arial" w:hAnsi="Arial" w:cs="Arial"/>
                            <w:sz w:val="24"/>
                            <w:szCs w:val="24"/>
                          </w:rPr>
                          <w:t>Visu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ity 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14"/>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w:t>
                        </w:r>
                        <w:r>
                          <w:rPr>
                            <w:rFonts w:ascii="Arial" w:eastAsia="Arial" w:hAnsi="Arial" w:cs="Arial"/>
                            <w:sz w:val="24"/>
                            <w:szCs w:val="24"/>
                          </w:rPr>
                          <w:t>Acc</w:t>
                        </w:r>
                        <w:r>
                          <w:rPr>
                            <w:rFonts w:ascii="Arial" w:eastAsia="Arial" w:hAnsi="Arial" w:cs="Arial"/>
                            <w:spacing w:val="1"/>
                            <w:sz w:val="24"/>
                            <w:szCs w:val="24"/>
                          </w:rPr>
                          <w:t>ep</w:t>
                        </w:r>
                        <w:r>
                          <w:rPr>
                            <w:rFonts w:ascii="Arial" w:eastAsia="Arial" w:hAnsi="Arial" w:cs="Arial"/>
                            <w:spacing w:val="-2"/>
                            <w:sz w:val="24"/>
                            <w:szCs w:val="24"/>
                          </w:rPr>
                          <w:t>t</w:t>
                        </w:r>
                        <w:r>
                          <w:rPr>
                            <w:rFonts w:ascii="Arial" w:eastAsia="Arial" w:hAnsi="Arial" w:cs="Arial"/>
                            <w:sz w:val="24"/>
                            <w:szCs w:val="24"/>
                          </w:rPr>
                          <w:t>."</w:t>
                        </w:r>
                      </w:p>
                    </w:tc>
                  </w:tr>
                  <w:tr w:rsidR="00CA4BC6" w14:paraId="46F5E24C" w14:textId="77777777">
                    <w:trPr>
                      <w:trHeight w:hRule="exact" w:val="838"/>
                    </w:trPr>
                    <w:tc>
                      <w:tcPr>
                        <w:tcW w:w="698" w:type="dxa"/>
                        <w:tcBorders>
                          <w:top w:val="single" w:sz="5" w:space="0" w:color="000000"/>
                          <w:left w:val="single" w:sz="5" w:space="0" w:color="000000"/>
                          <w:bottom w:val="single" w:sz="5" w:space="0" w:color="000000"/>
                          <w:right w:val="single" w:sz="5" w:space="0" w:color="000000"/>
                        </w:tcBorders>
                      </w:tcPr>
                      <w:p w14:paraId="46F5E24A" w14:textId="77777777" w:rsidR="00CA4BC6" w:rsidRDefault="00BC091F">
                        <w:pPr>
                          <w:ind w:left="208"/>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1</w:t>
                        </w:r>
                      </w:p>
                    </w:tc>
                    <w:tc>
                      <w:tcPr>
                        <w:tcW w:w="8654" w:type="dxa"/>
                        <w:tcBorders>
                          <w:top w:val="single" w:sz="5" w:space="0" w:color="000000"/>
                          <w:left w:val="single" w:sz="5" w:space="0" w:color="000000"/>
                          <w:bottom w:val="single" w:sz="5" w:space="0" w:color="000000"/>
                          <w:right w:val="single" w:sz="5" w:space="0" w:color="000000"/>
                        </w:tcBorders>
                      </w:tcPr>
                      <w:p w14:paraId="46F5E24B" w14:textId="77777777" w:rsidR="00CA4BC6" w:rsidRDefault="00BC091F">
                        <w:pPr>
                          <w:ind w:left="102" w:right="811"/>
                          <w:rPr>
                            <w:rFonts w:ascii="Arial" w:eastAsia="Arial" w:hAnsi="Arial" w:cs="Arial"/>
                            <w:sz w:val="24"/>
                            <w:szCs w:val="24"/>
                          </w:rPr>
                        </w:pP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non</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cking</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non</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do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z w:val="24"/>
                            <w:szCs w:val="24"/>
                          </w:rPr>
                          <w:t>AR)</w:t>
                        </w:r>
                        <w:r>
                          <w:rPr>
                            <w:rFonts w:ascii="Arial" w:eastAsia="Arial" w:hAnsi="Arial" w:cs="Arial"/>
                            <w:spacing w:val="-1"/>
                            <w:sz w:val="24"/>
                            <w:szCs w:val="24"/>
                          </w:rPr>
                          <w:t xml:space="preserve"> </w:t>
                        </w:r>
                        <w:r>
                          <w:rPr>
                            <w:rFonts w:ascii="Arial" w:eastAsia="Arial" w:hAnsi="Arial" w:cs="Arial"/>
                            <w:spacing w:val="1"/>
                            <w:sz w:val="24"/>
                            <w:szCs w:val="24"/>
                          </w:rPr>
                          <w:t>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 issu</w:t>
                        </w:r>
                        <w:r>
                          <w:rPr>
                            <w:rFonts w:ascii="Arial" w:eastAsia="Arial" w:hAnsi="Arial" w:cs="Arial"/>
                            <w:spacing w:val="1"/>
                            <w:sz w:val="24"/>
                            <w:szCs w:val="24"/>
                          </w:rPr>
                          <w:t>ed</w:t>
                        </w:r>
                        <w:r>
                          <w:rPr>
                            <w:rFonts w:ascii="Arial" w:eastAsia="Arial" w:hAnsi="Arial" w:cs="Arial"/>
                            <w:sz w:val="24"/>
                            <w:szCs w:val="24"/>
                          </w:rPr>
                          <w:t>.</w:t>
                        </w:r>
                      </w:p>
                    </w:tc>
                  </w:tr>
                  <w:tr w:rsidR="00CA4BC6" w14:paraId="46F5E24F" w14:textId="77777777">
                    <w:trPr>
                      <w:trHeight w:hRule="exact" w:val="288"/>
                    </w:trPr>
                    <w:tc>
                      <w:tcPr>
                        <w:tcW w:w="698" w:type="dxa"/>
                        <w:tcBorders>
                          <w:top w:val="single" w:sz="5" w:space="0" w:color="000000"/>
                          <w:left w:val="single" w:sz="5" w:space="0" w:color="000000"/>
                          <w:bottom w:val="single" w:sz="5" w:space="0" w:color="000000"/>
                          <w:right w:val="single" w:sz="5" w:space="0" w:color="000000"/>
                        </w:tcBorders>
                      </w:tcPr>
                      <w:p w14:paraId="46F5E24D" w14:textId="77777777" w:rsidR="00CA4BC6" w:rsidRDefault="00BC091F">
                        <w:pPr>
                          <w:spacing w:before="2" w:line="260" w:lineRule="exact"/>
                          <w:ind w:left="208"/>
                          <w:rPr>
                            <w:rFonts w:ascii="Arial" w:eastAsia="Arial" w:hAnsi="Arial" w:cs="Arial"/>
                            <w:sz w:val="24"/>
                            <w:szCs w:val="24"/>
                          </w:rPr>
                        </w:pPr>
                        <w:r>
                          <w:rPr>
                            <w:rFonts w:ascii="Arial" w:eastAsia="Arial" w:hAnsi="Arial" w:cs="Arial"/>
                            <w:spacing w:val="1"/>
                            <w:position w:val="-1"/>
                            <w:sz w:val="24"/>
                            <w:szCs w:val="24"/>
                          </w:rPr>
                          <w:t>1</w:t>
                        </w:r>
                        <w:r>
                          <w:rPr>
                            <w:rFonts w:ascii="Arial" w:eastAsia="Arial" w:hAnsi="Arial" w:cs="Arial"/>
                            <w:position w:val="-1"/>
                            <w:sz w:val="24"/>
                            <w:szCs w:val="24"/>
                          </w:rPr>
                          <w:t>2</w:t>
                        </w:r>
                      </w:p>
                    </w:tc>
                    <w:tc>
                      <w:tcPr>
                        <w:tcW w:w="8654" w:type="dxa"/>
                        <w:tcBorders>
                          <w:top w:val="single" w:sz="5" w:space="0" w:color="000000"/>
                          <w:left w:val="single" w:sz="5" w:space="0" w:color="000000"/>
                          <w:bottom w:val="single" w:sz="5" w:space="0" w:color="000000"/>
                          <w:right w:val="single" w:sz="5" w:space="0" w:color="000000"/>
                        </w:tcBorders>
                      </w:tcPr>
                      <w:p w14:paraId="46F5E24E" w14:textId="77777777" w:rsidR="00CA4BC6" w:rsidRDefault="00BC091F">
                        <w:pPr>
                          <w:spacing w:before="2" w:line="260" w:lineRule="exact"/>
                          <w:ind w:left="102"/>
                          <w:rPr>
                            <w:rFonts w:ascii="Arial" w:eastAsia="Arial" w:hAnsi="Arial" w:cs="Arial"/>
                            <w:sz w:val="24"/>
                            <w:szCs w:val="24"/>
                          </w:rPr>
                        </w:pPr>
                        <w:r>
                          <w:rPr>
                            <w:rFonts w:ascii="Arial" w:eastAsia="Arial" w:hAnsi="Arial" w:cs="Arial"/>
                            <w:position w:val="-1"/>
                            <w:sz w:val="24"/>
                            <w:szCs w:val="24"/>
                          </w:rPr>
                          <w:t>If</w:t>
                        </w:r>
                        <w:r>
                          <w:rPr>
                            <w:rFonts w:ascii="Arial" w:eastAsia="Arial" w:hAnsi="Arial" w:cs="Arial"/>
                            <w:spacing w:val="1"/>
                            <w:position w:val="-1"/>
                            <w:sz w:val="24"/>
                            <w:szCs w:val="24"/>
                          </w:rPr>
                          <w:t xml:space="preserve"> 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rt is s</w:t>
                        </w:r>
                        <w:r>
                          <w:rPr>
                            <w:rFonts w:ascii="Arial" w:eastAsia="Arial" w:hAnsi="Arial" w:cs="Arial"/>
                            <w:spacing w:val="1"/>
                            <w:position w:val="-1"/>
                            <w:sz w:val="24"/>
                            <w:szCs w:val="24"/>
                          </w:rPr>
                          <w:t>e</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a</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2"/>
                            <w:position w:val="-1"/>
                            <w:sz w:val="24"/>
                            <w:szCs w:val="24"/>
                          </w:rPr>
                          <w:t>z</w:t>
                        </w:r>
                        <w:r>
                          <w:rPr>
                            <w:rFonts w:ascii="Arial" w:eastAsia="Arial" w:hAnsi="Arial" w:cs="Arial"/>
                            <w:spacing w:val="1"/>
                            <w:position w:val="-1"/>
                            <w:sz w:val="24"/>
                            <w:szCs w:val="24"/>
                          </w:rPr>
                          <w:t>ed</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s</w:t>
                        </w:r>
                        <w:r>
                          <w:rPr>
                            <w:rFonts w:ascii="Arial" w:eastAsia="Arial" w:hAnsi="Arial" w:cs="Arial"/>
                            <w:spacing w:val="1"/>
                            <w:position w:val="-1"/>
                            <w:sz w:val="24"/>
                            <w:szCs w:val="24"/>
                          </w:rPr>
                          <w:t>e</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a</w:t>
                        </w:r>
                        <w:r>
                          <w:rPr>
                            <w:rFonts w:ascii="Arial" w:eastAsia="Arial" w:hAnsi="Arial" w:cs="Arial"/>
                            <w:position w:val="-1"/>
                            <w:sz w:val="24"/>
                            <w:szCs w:val="24"/>
                          </w:rPr>
                          <w:t xml:space="preserve">l </w:t>
                        </w:r>
                        <w:r>
                          <w:rPr>
                            <w:rFonts w:ascii="Arial" w:eastAsia="Arial" w:hAnsi="Arial" w:cs="Arial"/>
                            <w:spacing w:val="1"/>
                            <w:position w:val="-1"/>
                            <w:sz w:val="24"/>
                            <w:szCs w:val="24"/>
                          </w:rPr>
                          <w:t>n</w:t>
                        </w:r>
                        <w:r>
                          <w:rPr>
                            <w:rFonts w:ascii="Arial" w:eastAsia="Arial" w:hAnsi="Arial" w:cs="Arial"/>
                            <w:spacing w:val="-1"/>
                            <w:position w:val="-1"/>
                            <w:sz w:val="24"/>
                            <w:szCs w:val="24"/>
                          </w:rPr>
                          <w:t>u</w:t>
                        </w:r>
                        <w:r>
                          <w:rPr>
                            <w:rFonts w:ascii="Arial" w:eastAsia="Arial" w:hAnsi="Arial" w:cs="Arial"/>
                            <w:spacing w:val="1"/>
                            <w:position w:val="-1"/>
                            <w:sz w:val="24"/>
                            <w:szCs w:val="24"/>
                          </w:rPr>
                          <w:t>m</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r.</w:t>
                        </w:r>
                      </w:p>
                    </w:tc>
                  </w:tr>
                  <w:tr w:rsidR="00CA4BC6" w14:paraId="46F5E252"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50" w14:textId="77777777" w:rsidR="00CA4BC6" w:rsidRDefault="00BC091F">
                        <w:pPr>
                          <w:spacing w:line="260" w:lineRule="exact"/>
                          <w:ind w:left="208"/>
                          <w:rPr>
                            <w:rFonts w:ascii="Arial" w:eastAsia="Arial" w:hAnsi="Arial" w:cs="Arial"/>
                            <w:sz w:val="24"/>
                            <w:szCs w:val="24"/>
                          </w:rPr>
                        </w:pPr>
                        <w:r>
                          <w:rPr>
                            <w:rFonts w:ascii="Arial" w:eastAsia="Arial" w:hAnsi="Arial" w:cs="Arial"/>
                            <w:spacing w:val="1"/>
                            <w:position w:val="-1"/>
                            <w:sz w:val="24"/>
                            <w:szCs w:val="24"/>
                          </w:rPr>
                          <w:t>1</w:t>
                        </w:r>
                        <w:r>
                          <w:rPr>
                            <w:rFonts w:ascii="Arial" w:eastAsia="Arial" w:hAnsi="Arial" w:cs="Arial"/>
                            <w:position w:val="-1"/>
                            <w:sz w:val="24"/>
                            <w:szCs w:val="24"/>
                          </w:rPr>
                          <w:t>3</w:t>
                        </w:r>
                      </w:p>
                    </w:tc>
                    <w:tc>
                      <w:tcPr>
                        <w:tcW w:w="8654" w:type="dxa"/>
                        <w:tcBorders>
                          <w:top w:val="single" w:sz="5" w:space="0" w:color="000000"/>
                          <w:left w:val="single" w:sz="5" w:space="0" w:color="000000"/>
                          <w:bottom w:val="single" w:sz="5" w:space="0" w:color="000000"/>
                          <w:right w:val="single" w:sz="5" w:space="0" w:color="000000"/>
                        </w:tcBorders>
                      </w:tcPr>
                      <w:p w14:paraId="46F5E251"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rPr>
                          <w:t>D</w:t>
                        </w:r>
                        <w:r>
                          <w:rPr>
                            <w:rFonts w:ascii="Arial" w:eastAsia="Arial" w:hAnsi="Arial" w:cs="Arial"/>
                            <w:spacing w:val="1"/>
                            <w:position w:val="-1"/>
                            <w:sz w:val="24"/>
                            <w:szCs w:val="24"/>
                          </w:rPr>
                          <w:t>a</w:t>
                        </w:r>
                        <w:r>
                          <w:rPr>
                            <w:rFonts w:ascii="Arial" w:eastAsia="Arial" w:hAnsi="Arial" w:cs="Arial"/>
                            <w:spacing w:val="-2"/>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w:t>
                        </w:r>
                      </w:p>
                    </w:tc>
                  </w:tr>
                  <w:tr w:rsidR="00CA4BC6" w14:paraId="46F5E255"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53" w14:textId="77777777" w:rsidR="00CA4BC6" w:rsidRDefault="00BC091F">
                        <w:pPr>
                          <w:spacing w:line="260" w:lineRule="exact"/>
                          <w:ind w:left="208"/>
                          <w:rPr>
                            <w:rFonts w:ascii="Arial" w:eastAsia="Arial" w:hAnsi="Arial" w:cs="Arial"/>
                            <w:sz w:val="24"/>
                            <w:szCs w:val="24"/>
                          </w:rPr>
                        </w:pPr>
                        <w:r>
                          <w:rPr>
                            <w:rFonts w:ascii="Arial" w:eastAsia="Arial" w:hAnsi="Arial" w:cs="Arial"/>
                            <w:spacing w:val="1"/>
                            <w:position w:val="-1"/>
                            <w:sz w:val="24"/>
                            <w:szCs w:val="24"/>
                          </w:rPr>
                          <w:t>1</w:t>
                        </w:r>
                        <w:r>
                          <w:rPr>
                            <w:rFonts w:ascii="Arial" w:eastAsia="Arial" w:hAnsi="Arial" w:cs="Arial"/>
                            <w:position w:val="-1"/>
                            <w:sz w:val="24"/>
                            <w:szCs w:val="24"/>
                          </w:rPr>
                          <w:t>4</w:t>
                        </w:r>
                      </w:p>
                    </w:tc>
                    <w:tc>
                      <w:tcPr>
                        <w:tcW w:w="8654" w:type="dxa"/>
                        <w:tcBorders>
                          <w:top w:val="single" w:sz="5" w:space="0" w:color="000000"/>
                          <w:left w:val="single" w:sz="5" w:space="0" w:color="000000"/>
                          <w:bottom w:val="single" w:sz="5" w:space="0" w:color="000000"/>
                          <w:right w:val="single" w:sz="5" w:space="0" w:color="000000"/>
                        </w:tcBorders>
                      </w:tcPr>
                      <w:p w14:paraId="46F5E254"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2"/>
                            <w:position w:val="-1"/>
                            <w:sz w:val="24"/>
                            <w:szCs w:val="24"/>
                          </w:rPr>
                          <w:t>y</w:t>
                        </w:r>
                        <w:r>
                          <w:rPr>
                            <w:rFonts w:ascii="Arial" w:eastAsia="Arial" w:hAnsi="Arial" w:cs="Arial"/>
                            <w:spacing w:val="1"/>
                            <w:position w:val="-1"/>
                            <w:sz w:val="24"/>
                            <w:szCs w:val="24"/>
                          </w:rPr>
                          <w:t>ou</w:t>
                        </w:r>
                        <w:r>
                          <w:rPr>
                            <w:rFonts w:ascii="Arial" w:eastAsia="Arial" w:hAnsi="Arial" w:cs="Arial"/>
                            <w:position w:val="-1"/>
                            <w:sz w:val="24"/>
                            <w:szCs w:val="24"/>
                          </w:rPr>
                          <w:t>r</w:t>
                        </w:r>
                        <w:r>
                          <w:rPr>
                            <w:rFonts w:ascii="Arial" w:eastAsia="Arial" w:hAnsi="Arial" w:cs="Arial"/>
                            <w:spacing w:val="1"/>
                            <w:position w:val="-1"/>
                            <w:sz w:val="24"/>
                            <w:szCs w:val="24"/>
                          </w:rPr>
                          <w:t xml:space="preserve"> </w:t>
                        </w:r>
                        <w:r>
                          <w:rPr>
                            <w:rFonts w:ascii="Arial" w:eastAsia="Arial" w:hAnsi="Arial" w:cs="Arial"/>
                            <w:position w:val="-1"/>
                            <w:sz w:val="24"/>
                            <w:szCs w:val="24"/>
                          </w:rPr>
                          <w:t xml:space="preserve">SSRN </w:t>
                        </w:r>
                        <w:r>
                          <w:rPr>
                            <w:rFonts w:ascii="Arial" w:eastAsia="Arial" w:hAnsi="Arial" w:cs="Arial"/>
                            <w:spacing w:val="-1"/>
                            <w:position w:val="-1"/>
                            <w:sz w:val="24"/>
                            <w:szCs w:val="24"/>
                          </w:rPr>
                          <w:t>nu</w:t>
                        </w:r>
                        <w:r>
                          <w:rPr>
                            <w:rFonts w:ascii="Arial" w:eastAsia="Arial" w:hAnsi="Arial" w:cs="Arial"/>
                            <w:spacing w:val="1"/>
                            <w:position w:val="-1"/>
                            <w:sz w:val="24"/>
                            <w:szCs w:val="24"/>
                          </w:rPr>
                          <w:t>mbe</w:t>
                        </w:r>
                        <w:r>
                          <w:rPr>
                            <w:rFonts w:ascii="Arial" w:eastAsia="Arial" w:hAnsi="Arial" w:cs="Arial"/>
                            <w:position w:val="-1"/>
                            <w:sz w:val="24"/>
                            <w:szCs w:val="24"/>
                          </w:rPr>
                          <w:t>r.</w:t>
                        </w:r>
                      </w:p>
                    </w:tc>
                  </w:tr>
                </w:tbl>
                <w:p w14:paraId="46F5E256" w14:textId="77777777" w:rsidR="00CA4BC6" w:rsidRDefault="00CA4BC6"/>
              </w:txbxContent>
            </v:textbox>
            <w10:wrap anchorx="page" anchory="page"/>
          </v:shape>
        </w:pict>
      </w:r>
      <w:r w:rsidR="00BC091F" w:rsidRPr="00403B0D">
        <w:rPr>
          <w:rFonts w:ascii="Arial" w:eastAsia="Arial" w:hAnsi="Arial" w:cs="Arial"/>
          <w:b/>
          <w:spacing w:val="-6"/>
          <w:sz w:val="28"/>
          <w:szCs w:val="28"/>
        </w:rPr>
        <w:t>A</w:t>
      </w:r>
      <w:r w:rsidR="00BC091F" w:rsidRPr="00403B0D">
        <w:rPr>
          <w:rFonts w:ascii="Arial" w:eastAsia="Arial" w:hAnsi="Arial" w:cs="Arial"/>
          <w:b/>
          <w:spacing w:val="2"/>
          <w:sz w:val="28"/>
          <w:szCs w:val="28"/>
        </w:rPr>
        <w:t>P</w:t>
      </w:r>
      <w:r w:rsidR="00BC091F" w:rsidRPr="00403B0D">
        <w:rPr>
          <w:rFonts w:ascii="Arial" w:eastAsia="Arial" w:hAnsi="Arial" w:cs="Arial"/>
          <w:b/>
          <w:sz w:val="28"/>
          <w:szCs w:val="28"/>
        </w:rPr>
        <w:t>PE</w:t>
      </w:r>
      <w:r w:rsidR="00BC091F" w:rsidRPr="00403B0D">
        <w:rPr>
          <w:rFonts w:ascii="Arial" w:eastAsia="Arial" w:hAnsi="Arial" w:cs="Arial"/>
          <w:b/>
          <w:spacing w:val="-1"/>
          <w:sz w:val="28"/>
          <w:szCs w:val="28"/>
        </w:rPr>
        <w:t>ND</w:t>
      </w:r>
      <w:r w:rsidR="00BC091F" w:rsidRPr="00403B0D">
        <w:rPr>
          <w:rFonts w:ascii="Arial" w:eastAsia="Arial" w:hAnsi="Arial" w:cs="Arial"/>
          <w:b/>
          <w:spacing w:val="1"/>
          <w:sz w:val="28"/>
          <w:szCs w:val="28"/>
        </w:rPr>
        <w:t>I</w:t>
      </w:r>
      <w:r w:rsidR="00BC091F" w:rsidRPr="00403B0D">
        <w:rPr>
          <w:rFonts w:ascii="Arial" w:eastAsia="Arial" w:hAnsi="Arial" w:cs="Arial"/>
          <w:b/>
          <w:sz w:val="28"/>
          <w:szCs w:val="28"/>
        </w:rPr>
        <w:t>X</w:t>
      </w:r>
      <w:r w:rsidR="00BC091F" w:rsidRPr="00403B0D">
        <w:rPr>
          <w:rFonts w:ascii="Arial" w:eastAsia="Arial" w:hAnsi="Arial" w:cs="Arial"/>
          <w:b/>
          <w:spacing w:val="3"/>
          <w:sz w:val="28"/>
          <w:szCs w:val="28"/>
        </w:rPr>
        <w:t xml:space="preserve"> </w:t>
      </w:r>
      <w:r w:rsidR="00241C26">
        <w:rPr>
          <w:rFonts w:ascii="Arial" w:eastAsia="Arial" w:hAnsi="Arial" w:cs="Arial"/>
          <w:b/>
          <w:sz w:val="28"/>
          <w:szCs w:val="28"/>
        </w:rPr>
        <w:t>C</w:t>
      </w:r>
      <w:r w:rsidR="00BC091F" w:rsidRPr="00403B0D">
        <w:rPr>
          <w:rFonts w:ascii="Arial" w:eastAsia="Arial" w:hAnsi="Arial" w:cs="Arial"/>
          <w:b/>
          <w:sz w:val="28"/>
          <w:szCs w:val="28"/>
        </w:rPr>
        <w:t xml:space="preserve"> </w:t>
      </w:r>
      <w:r w:rsidR="00BC091F" w:rsidRPr="00403B0D">
        <w:rPr>
          <w:rFonts w:ascii="Arial" w:eastAsia="Arial" w:hAnsi="Arial" w:cs="Arial"/>
          <w:b/>
          <w:w w:val="167"/>
          <w:sz w:val="28"/>
          <w:szCs w:val="28"/>
        </w:rPr>
        <w:t>-</w:t>
      </w:r>
      <w:r w:rsidR="00BC091F" w:rsidRPr="00403B0D">
        <w:rPr>
          <w:rFonts w:ascii="Arial" w:eastAsia="Arial" w:hAnsi="Arial" w:cs="Arial"/>
          <w:b/>
          <w:spacing w:val="-50"/>
          <w:w w:val="167"/>
          <w:sz w:val="28"/>
          <w:szCs w:val="28"/>
        </w:rPr>
        <w:t xml:space="preserve"> </w:t>
      </w:r>
      <w:r w:rsidR="00BC091F" w:rsidRPr="00403B0D">
        <w:rPr>
          <w:rFonts w:ascii="Arial" w:eastAsia="Arial" w:hAnsi="Arial" w:cs="Arial"/>
          <w:b/>
          <w:spacing w:val="-1"/>
          <w:sz w:val="28"/>
          <w:szCs w:val="28"/>
        </w:rPr>
        <w:t>D</w:t>
      </w:r>
      <w:r w:rsidR="00BC091F" w:rsidRPr="00403B0D">
        <w:rPr>
          <w:rFonts w:ascii="Arial" w:eastAsia="Arial" w:hAnsi="Arial" w:cs="Arial"/>
          <w:b/>
          <w:spacing w:val="-3"/>
          <w:sz w:val="28"/>
          <w:szCs w:val="28"/>
        </w:rPr>
        <w:t>Q</w:t>
      </w:r>
      <w:r w:rsidR="00BC091F" w:rsidRPr="00403B0D">
        <w:rPr>
          <w:rFonts w:ascii="Arial" w:eastAsia="Arial" w:hAnsi="Arial" w:cs="Arial"/>
          <w:b/>
          <w:sz w:val="28"/>
          <w:szCs w:val="28"/>
        </w:rPr>
        <w:t xml:space="preserve">R </w:t>
      </w:r>
      <w:r w:rsidR="00BC091F" w:rsidRPr="00403B0D">
        <w:rPr>
          <w:rFonts w:ascii="Arial" w:eastAsia="Arial" w:hAnsi="Arial" w:cs="Arial"/>
          <w:b/>
          <w:spacing w:val="-1"/>
          <w:sz w:val="28"/>
          <w:szCs w:val="28"/>
        </w:rPr>
        <w:t>L</w:t>
      </w:r>
      <w:r w:rsidR="00BC091F" w:rsidRPr="00403B0D">
        <w:rPr>
          <w:rFonts w:ascii="Arial" w:eastAsia="Arial" w:hAnsi="Arial" w:cs="Arial"/>
          <w:b/>
          <w:sz w:val="28"/>
          <w:szCs w:val="28"/>
        </w:rPr>
        <w:t xml:space="preserve">OG </w:t>
      </w:r>
      <w:r w:rsidR="00BC091F" w:rsidRPr="00403B0D">
        <w:rPr>
          <w:rFonts w:ascii="Arial" w:eastAsia="Arial" w:hAnsi="Arial" w:cs="Arial"/>
          <w:b/>
          <w:spacing w:val="-1"/>
          <w:sz w:val="28"/>
          <w:szCs w:val="28"/>
        </w:rPr>
        <w:t>F</w:t>
      </w:r>
      <w:r w:rsidR="00BC091F" w:rsidRPr="00403B0D">
        <w:rPr>
          <w:rFonts w:ascii="Arial" w:eastAsia="Arial" w:hAnsi="Arial" w:cs="Arial"/>
          <w:b/>
          <w:sz w:val="28"/>
          <w:szCs w:val="28"/>
        </w:rPr>
        <w:t>O</w:t>
      </w:r>
      <w:r w:rsidR="00BC091F" w:rsidRPr="00403B0D">
        <w:rPr>
          <w:rFonts w:ascii="Arial" w:eastAsia="Arial" w:hAnsi="Arial" w:cs="Arial"/>
          <w:b/>
          <w:spacing w:val="-4"/>
          <w:sz w:val="28"/>
          <w:szCs w:val="28"/>
        </w:rPr>
        <w:t>R</w:t>
      </w:r>
      <w:r w:rsidR="00BC091F" w:rsidRPr="00403B0D">
        <w:rPr>
          <w:rFonts w:ascii="Arial" w:eastAsia="Arial" w:hAnsi="Arial" w:cs="Arial"/>
          <w:b/>
          <w:sz w:val="28"/>
          <w:szCs w:val="28"/>
        </w:rPr>
        <w:t>M</w:t>
      </w:r>
      <w:r w:rsidR="00BC091F" w:rsidRPr="00403B0D">
        <w:rPr>
          <w:rFonts w:ascii="Arial" w:eastAsia="Arial" w:hAnsi="Arial" w:cs="Arial"/>
          <w:b/>
          <w:spacing w:val="5"/>
          <w:sz w:val="28"/>
          <w:szCs w:val="28"/>
        </w:rPr>
        <w:t xml:space="preserve"> </w:t>
      </w:r>
      <w:r w:rsidR="00BC091F" w:rsidRPr="00403B0D">
        <w:rPr>
          <w:rFonts w:ascii="Arial" w:eastAsia="Arial" w:hAnsi="Arial" w:cs="Arial"/>
          <w:b/>
          <w:spacing w:val="-3"/>
          <w:sz w:val="28"/>
          <w:szCs w:val="28"/>
        </w:rPr>
        <w:t>S</w:t>
      </w:r>
      <w:r w:rsidR="00BC091F" w:rsidRPr="00403B0D">
        <w:rPr>
          <w:rFonts w:ascii="Arial" w:eastAsia="Arial" w:hAnsi="Arial" w:cs="Arial"/>
          <w:b/>
          <w:spacing w:val="1"/>
          <w:sz w:val="28"/>
          <w:szCs w:val="28"/>
        </w:rPr>
        <w:t>Q</w:t>
      </w:r>
      <w:r w:rsidR="00BC091F" w:rsidRPr="00403B0D">
        <w:rPr>
          <w:rFonts w:ascii="Arial" w:eastAsia="Arial" w:hAnsi="Arial" w:cs="Arial"/>
          <w:b/>
          <w:sz w:val="28"/>
          <w:szCs w:val="28"/>
        </w:rPr>
        <w:t>·1600:</w:t>
      </w:r>
      <w:r w:rsidR="00BC091F" w:rsidRPr="00403B0D">
        <w:rPr>
          <w:rFonts w:ascii="Arial" w:eastAsia="Arial" w:hAnsi="Arial" w:cs="Arial"/>
          <w:b/>
          <w:spacing w:val="-3"/>
          <w:sz w:val="28"/>
          <w:szCs w:val="28"/>
        </w:rPr>
        <w:t xml:space="preserve"> </w:t>
      </w:r>
      <w:r w:rsidR="00BC091F" w:rsidRPr="00403B0D">
        <w:rPr>
          <w:rFonts w:ascii="Arial" w:eastAsia="Arial" w:hAnsi="Arial" w:cs="Arial"/>
          <w:b/>
          <w:spacing w:val="-1"/>
          <w:sz w:val="28"/>
          <w:szCs w:val="28"/>
        </w:rPr>
        <w:t>M</w:t>
      </w:r>
      <w:r w:rsidR="00BC091F" w:rsidRPr="00403B0D">
        <w:rPr>
          <w:rFonts w:ascii="Arial" w:eastAsia="Arial" w:hAnsi="Arial" w:cs="Arial"/>
          <w:b/>
          <w:spacing w:val="3"/>
          <w:sz w:val="28"/>
          <w:szCs w:val="28"/>
        </w:rPr>
        <w:t>R</w:t>
      </w:r>
      <w:r w:rsidR="00BC091F" w:rsidRPr="00403B0D">
        <w:rPr>
          <w:rFonts w:ascii="Arial" w:eastAsia="Arial" w:hAnsi="Arial" w:cs="Arial"/>
          <w:b/>
          <w:spacing w:val="-8"/>
          <w:sz w:val="28"/>
          <w:szCs w:val="28"/>
        </w:rPr>
        <w:t>A</w:t>
      </w:r>
      <w:r w:rsidR="00BC091F" w:rsidRPr="00403B0D">
        <w:rPr>
          <w:rFonts w:ascii="Arial" w:eastAsia="Arial" w:hAnsi="Arial" w:cs="Arial"/>
          <w:b/>
          <w:sz w:val="28"/>
          <w:szCs w:val="28"/>
        </w:rPr>
        <w:t>S</w:t>
      </w:r>
      <w:r w:rsidR="00BC091F" w:rsidRPr="00403B0D">
        <w:rPr>
          <w:rFonts w:ascii="Arial" w:eastAsia="Arial" w:hAnsi="Arial" w:cs="Arial"/>
          <w:b/>
          <w:spacing w:val="2"/>
          <w:sz w:val="28"/>
          <w:szCs w:val="28"/>
        </w:rPr>
        <w:t xml:space="preserve"> </w:t>
      </w:r>
      <w:r w:rsidR="00BC091F" w:rsidRPr="00403B0D">
        <w:rPr>
          <w:rFonts w:ascii="Arial" w:eastAsia="Arial" w:hAnsi="Arial" w:cs="Arial"/>
          <w:b/>
          <w:spacing w:val="-1"/>
          <w:sz w:val="28"/>
          <w:szCs w:val="28"/>
        </w:rPr>
        <w:t>D</w:t>
      </w:r>
      <w:r w:rsidR="00BC091F" w:rsidRPr="00403B0D">
        <w:rPr>
          <w:rFonts w:ascii="Arial" w:eastAsia="Arial" w:hAnsi="Arial" w:cs="Arial"/>
          <w:b/>
          <w:sz w:val="28"/>
          <w:szCs w:val="28"/>
        </w:rPr>
        <w:t>QR</w:t>
      </w:r>
      <w:r w:rsidR="00BC091F" w:rsidRPr="00403B0D">
        <w:rPr>
          <w:rFonts w:ascii="Arial" w:eastAsia="Arial" w:hAnsi="Arial" w:cs="Arial"/>
          <w:b/>
          <w:spacing w:val="1"/>
          <w:sz w:val="28"/>
          <w:szCs w:val="28"/>
        </w:rPr>
        <w:t xml:space="preserve"> </w:t>
      </w:r>
      <w:r w:rsidR="00BC091F" w:rsidRPr="00403B0D">
        <w:rPr>
          <w:rFonts w:ascii="Arial" w:eastAsia="Arial" w:hAnsi="Arial" w:cs="Arial"/>
          <w:b/>
          <w:spacing w:val="-1"/>
          <w:sz w:val="28"/>
          <w:szCs w:val="28"/>
        </w:rPr>
        <w:t>Log</w:t>
      </w:r>
    </w:p>
    <w:p w14:paraId="46F5DDC3" w14:textId="396522C1" w:rsidR="00CA4BC6" w:rsidRPr="00403B0D" w:rsidRDefault="00832405" w:rsidP="009A6FB2">
      <w:pPr>
        <w:spacing w:line="360" w:lineRule="auto"/>
        <w:rPr>
          <w:rFonts w:ascii="Arial" w:hAnsi="Arial" w:cs="Arial"/>
        </w:rPr>
      </w:pPr>
      <w:r w:rsidRPr="00832405">
        <w:rPr>
          <w:rFonts w:ascii="Arial" w:hAnsi="Arial" w:cs="Arial"/>
          <w:noProof/>
        </w:rPr>
        <w:lastRenderedPageBreak/>
        <w:drawing>
          <wp:inline distT="0" distB="0" distL="0" distR="0" wp14:anchorId="77F31F6D" wp14:editId="0DBE5D93">
            <wp:extent cx="8374022" cy="4667808"/>
            <wp:effectExtent l="0" t="0" r="8255" b="0"/>
            <wp:docPr id="1426955328" name="Picture 1" descr="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55328" name="Picture 1" descr="Application&#10;&#10;AI-generated content may be incorrect."/>
                    <pic:cNvPicPr/>
                  </pic:nvPicPr>
                  <pic:blipFill rotWithShape="1">
                    <a:blip r:embed="rId12"/>
                    <a:srcRect l="284" r="1"/>
                    <a:stretch>
                      <a:fillRect/>
                    </a:stretch>
                  </pic:blipFill>
                  <pic:spPr bwMode="auto">
                    <a:xfrm>
                      <a:off x="0" y="0"/>
                      <a:ext cx="8378497" cy="4670303"/>
                    </a:xfrm>
                    <a:prstGeom prst="rect">
                      <a:avLst/>
                    </a:prstGeom>
                    <a:ln>
                      <a:noFill/>
                    </a:ln>
                    <a:extLst>
                      <a:ext uri="{53640926-AAD7-44D8-BBD7-CCE9431645EC}">
                        <a14:shadowObscured xmlns:a14="http://schemas.microsoft.com/office/drawing/2010/main"/>
                      </a:ext>
                    </a:extLst>
                  </pic:spPr>
                </pic:pic>
              </a:graphicData>
            </a:graphic>
          </wp:inline>
        </w:drawing>
      </w:r>
    </w:p>
    <w:p w14:paraId="46F5DDC4" w14:textId="77777777" w:rsidR="00CA4BC6" w:rsidRPr="00403B0D" w:rsidRDefault="00CA4BC6" w:rsidP="00403B0D">
      <w:pPr>
        <w:spacing w:line="360" w:lineRule="auto"/>
        <w:rPr>
          <w:rFonts w:ascii="Arial" w:hAnsi="Arial" w:cs="Arial"/>
        </w:rPr>
      </w:pPr>
    </w:p>
    <w:p w14:paraId="46F5DDC5" w14:textId="77777777" w:rsidR="00CA4BC6" w:rsidRPr="00403B0D" w:rsidRDefault="00CA4BC6" w:rsidP="00403B0D">
      <w:pPr>
        <w:spacing w:line="360" w:lineRule="auto"/>
        <w:rPr>
          <w:rFonts w:ascii="Arial" w:hAnsi="Arial" w:cs="Arial"/>
        </w:rPr>
      </w:pPr>
    </w:p>
    <w:p w14:paraId="46F5DDC6" w14:textId="77777777" w:rsidR="00CA4BC6" w:rsidRPr="00403B0D" w:rsidRDefault="00CA4BC6" w:rsidP="00403B0D">
      <w:pPr>
        <w:spacing w:line="360" w:lineRule="auto"/>
        <w:rPr>
          <w:rFonts w:ascii="Arial" w:hAnsi="Arial" w:cs="Arial"/>
        </w:rPr>
      </w:pPr>
    </w:p>
    <w:p w14:paraId="46F5DDC7" w14:textId="77777777" w:rsidR="00CA4BC6" w:rsidRPr="00403B0D" w:rsidRDefault="00CA4BC6" w:rsidP="00403B0D">
      <w:pPr>
        <w:spacing w:line="360" w:lineRule="auto"/>
        <w:rPr>
          <w:rFonts w:ascii="Arial" w:hAnsi="Arial" w:cs="Arial"/>
        </w:rPr>
      </w:pPr>
    </w:p>
    <w:p w14:paraId="3AF78C13" w14:textId="2386993B" w:rsidR="009A6FB2" w:rsidRDefault="003111AA" w:rsidP="003111AA">
      <w:pPr>
        <w:tabs>
          <w:tab w:val="left" w:pos="1540"/>
        </w:tabs>
        <w:spacing w:line="360" w:lineRule="auto"/>
        <w:rPr>
          <w:rFonts w:ascii="Arial" w:eastAsia="Arial" w:hAnsi="Arial" w:cs="Arial"/>
          <w:spacing w:val="-1"/>
          <w:sz w:val="24"/>
          <w:szCs w:val="24"/>
        </w:rPr>
      </w:pPr>
      <w:r>
        <w:rPr>
          <w:rFonts w:ascii="Arial" w:hAnsi="Arial" w:cs="Arial"/>
        </w:rPr>
        <w:tab/>
      </w:r>
    </w:p>
    <w:sectPr w:rsidR="009A6FB2" w:rsidSect="003111AA">
      <w:footerReference w:type="default" r:id="rId13"/>
      <w:pgSz w:w="15840" w:h="12240" w:orient="landscape"/>
      <w:pgMar w:top="660" w:right="1400" w:bottom="990" w:left="1340" w:header="0"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083F" w14:textId="77777777" w:rsidR="00C55954" w:rsidRDefault="00C55954">
      <w:r>
        <w:separator/>
      </w:r>
    </w:p>
  </w:endnote>
  <w:endnote w:type="continuationSeparator" w:id="0">
    <w:p w14:paraId="2CAB5F0D" w14:textId="77777777" w:rsidR="00C55954" w:rsidRDefault="00C5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984325"/>
      <w:docPartObj>
        <w:docPartGallery w:val="Page Numbers (Bottom of Page)"/>
        <w:docPartUnique/>
      </w:docPartObj>
    </w:sdtPr>
    <w:sdtEndPr>
      <w:rPr>
        <w:color w:val="7F7F7F" w:themeColor="background1" w:themeShade="7F"/>
        <w:spacing w:val="60"/>
      </w:rPr>
    </w:sdtEndPr>
    <w:sdtContent>
      <w:p w14:paraId="12C16EC6" w14:textId="6508D36C" w:rsidR="006700EF" w:rsidRDefault="00787524" w:rsidP="006700EF">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sidR="003111AA">
          <w:t xml:space="preserve">of </w:t>
        </w:r>
        <w:r w:rsidR="005C61E2">
          <w:rPr>
            <w:color w:val="7F7F7F" w:themeColor="background1" w:themeShade="7F"/>
            <w:spacing w:val="60"/>
          </w:rPr>
          <w:t>1</w:t>
        </w:r>
        <w:r w:rsidR="00B12D57">
          <w:rPr>
            <w:color w:val="7F7F7F" w:themeColor="background1" w:themeShade="7F"/>
            <w:spacing w:val="60"/>
          </w:rPr>
          <w:t>8</w:t>
        </w:r>
      </w:p>
      <w:p w14:paraId="7D709E87" w14:textId="7EEB8BFE" w:rsidR="00787524" w:rsidRDefault="006700EF" w:rsidP="006700EF">
        <w:pPr>
          <w:pStyle w:val="Footer"/>
          <w:pBdr>
            <w:top w:val="single" w:sz="4" w:space="1" w:color="D9D9D9" w:themeColor="background1" w:themeShade="D9"/>
          </w:pBdr>
          <w:jc w:val="right"/>
        </w:pPr>
        <w:r>
          <w:rPr>
            <w:color w:val="7F7F7F" w:themeColor="background1" w:themeShade="7F"/>
            <w:spacing w:val="60"/>
          </w:rPr>
          <w:t>M1100, Rev. B</w:t>
        </w:r>
      </w:p>
    </w:sdtContent>
  </w:sdt>
  <w:p w14:paraId="46F5E1DF" w14:textId="2B74EC99" w:rsidR="00CA4BC6" w:rsidRPr="00787524" w:rsidRDefault="00CA4BC6" w:rsidP="00787524">
    <w:pPr>
      <w:pStyle w:val="Footer"/>
      <w:rPr>
        <w:rFonts w:eastAsia="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859633"/>
      <w:docPartObj>
        <w:docPartGallery w:val="Page Numbers (Bottom of Page)"/>
        <w:docPartUnique/>
      </w:docPartObj>
    </w:sdtPr>
    <w:sdtEndPr>
      <w:rPr>
        <w:color w:val="7F7F7F" w:themeColor="background1" w:themeShade="7F"/>
        <w:spacing w:val="60"/>
      </w:rPr>
    </w:sdtEndPr>
    <w:sdtContent>
      <w:p w14:paraId="58A8D646" w14:textId="3DC055D4" w:rsidR="003111AA" w:rsidRDefault="00787524" w:rsidP="003111AA">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sidR="003111AA">
          <w:t xml:space="preserve">of </w:t>
        </w:r>
        <w:r w:rsidR="00241C26">
          <w:rPr>
            <w:color w:val="7F7F7F" w:themeColor="background1" w:themeShade="7F"/>
            <w:spacing w:val="60"/>
          </w:rPr>
          <w:t>1</w:t>
        </w:r>
        <w:r w:rsidR="00276387">
          <w:rPr>
            <w:color w:val="7F7F7F" w:themeColor="background1" w:themeShade="7F"/>
            <w:spacing w:val="60"/>
          </w:rPr>
          <w:t>8</w:t>
        </w:r>
      </w:p>
      <w:p w14:paraId="5EEE2DC3" w14:textId="0FADAA14" w:rsidR="00787524" w:rsidRDefault="003111AA" w:rsidP="003111AA">
        <w:pPr>
          <w:pStyle w:val="Footer"/>
          <w:pBdr>
            <w:top w:val="single" w:sz="4" w:space="1" w:color="D9D9D9" w:themeColor="background1" w:themeShade="D9"/>
          </w:pBdr>
          <w:jc w:val="right"/>
        </w:pPr>
        <w:r>
          <w:rPr>
            <w:color w:val="7F7F7F" w:themeColor="background1" w:themeShade="7F"/>
            <w:spacing w:val="60"/>
          </w:rPr>
          <w:t>M1100, Rev. B</w:t>
        </w:r>
      </w:p>
    </w:sdtContent>
  </w:sdt>
  <w:p w14:paraId="46F5E1E0" w14:textId="6DCFFB72" w:rsidR="00CA4BC6" w:rsidRDefault="00CA4BC6">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059386"/>
      <w:docPartObj>
        <w:docPartGallery w:val="Page Numbers (Bottom of Page)"/>
        <w:docPartUnique/>
      </w:docPartObj>
    </w:sdtPr>
    <w:sdtEndPr>
      <w:rPr>
        <w:color w:val="7F7F7F" w:themeColor="background1" w:themeShade="7F"/>
        <w:spacing w:val="60"/>
      </w:rPr>
    </w:sdtEndPr>
    <w:sdtContent>
      <w:sdt>
        <w:sdtPr>
          <w:id w:val="592288205"/>
          <w:docPartObj>
            <w:docPartGallery w:val="Page Numbers (Bottom of Page)"/>
            <w:docPartUnique/>
          </w:docPartObj>
        </w:sdtPr>
        <w:sdtEndPr>
          <w:rPr>
            <w:color w:val="7F7F7F" w:themeColor="background1" w:themeShade="7F"/>
            <w:spacing w:val="60"/>
          </w:rPr>
        </w:sdtEndPr>
        <w:sdtContent>
          <w:p w14:paraId="5D7491A4" w14:textId="5B3B7C91" w:rsidR="00241C26" w:rsidRDefault="00241C26" w:rsidP="00241C26">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t>17</w:t>
            </w:r>
            <w:r>
              <w:rPr>
                <w:noProof/>
              </w:rPr>
              <w:fldChar w:fldCharType="end"/>
            </w:r>
            <w:r>
              <w:t xml:space="preserve"> | of </w:t>
            </w:r>
            <w:r>
              <w:rPr>
                <w:color w:val="7F7F7F" w:themeColor="background1" w:themeShade="7F"/>
                <w:spacing w:val="60"/>
              </w:rPr>
              <w:t>1</w:t>
            </w:r>
            <w:r w:rsidR="00276387">
              <w:rPr>
                <w:color w:val="7F7F7F" w:themeColor="background1" w:themeShade="7F"/>
                <w:spacing w:val="60"/>
              </w:rPr>
              <w:t>8</w:t>
            </w:r>
          </w:p>
          <w:p w14:paraId="5C0424E8" w14:textId="77777777" w:rsidR="00241C26" w:rsidRDefault="00241C26" w:rsidP="00241C26">
            <w:pPr>
              <w:pStyle w:val="Footer"/>
              <w:pBdr>
                <w:top w:val="single" w:sz="4" w:space="1" w:color="D9D9D9" w:themeColor="background1" w:themeShade="D9"/>
              </w:pBdr>
              <w:jc w:val="right"/>
              <w:rPr>
                <w:color w:val="7F7F7F" w:themeColor="background1" w:themeShade="7F"/>
                <w:spacing w:val="60"/>
              </w:rPr>
            </w:pPr>
            <w:r>
              <w:rPr>
                <w:color w:val="7F7F7F" w:themeColor="background1" w:themeShade="7F"/>
                <w:spacing w:val="60"/>
              </w:rPr>
              <w:t>M1100, Rev. B</w:t>
            </w:r>
          </w:p>
        </w:sdtContent>
      </w:sdt>
      <w:p w14:paraId="7C98D8DC" w14:textId="2608BA70" w:rsidR="003111AA" w:rsidRDefault="00000000" w:rsidP="003111AA">
        <w:pPr>
          <w:pStyle w:val="Footer"/>
          <w:pBdr>
            <w:top w:val="single" w:sz="4" w:space="22" w:color="D9D9D9" w:themeColor="background1" w:themeShade="D9"/>
          </w:pBdr>
          <w:jc w:val="right"/>
        </w:pPr>
      </w:p>
    </w:sdtContent>
  </w:sdt>
  <w:p w14:paraId="46F5E1E3" w14:textId="499BE479" w:rsidR="00CA4BC6" w:rsidRDefault="00CA4BC6">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8788" w14:textId="77777777" w:rsidR="00C55954" w:rsidRDefault="00C55954">
      <w:r>
        <w:separator/>
      </w:r>
    </w:p>
  </w:footnote>
  <w:footnote w:type="continuationSeparator" w:id="0">
    <w:p w14:paraId="07710BB9" w14:textId="77777777" w:rsidR="00C55954" w:rsidRDefault="00C5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299F" w14:textId="77777777" w:rsidR="00403B0D" w:rsidRDefault="00403B0D">
    <w:pPr>
      <w:pStyle w:val="Header"/>
    </w:pPr>
  </w:p>
  <w:p w14:paraId="7C92AF89" w14:textId="77777777" w:rsidR="00403B0D" w:rsidRDefault="00403B0D">
    <w:pPr>
      <w:pStyle w:val="Header"/>
    </w:pPr>
  </w:p>
  <w:p w14:paraId="1B0ADCBE" w14:textId="77777777" w:rsidR="00403B0D" w:rsidRDefault="00403B0D">
    <w:pPr>
      <w:pStyle w:val="Header"/>
    </w:pPr>
  </w:p>
  <w:p w14:paraId="642E4CD5" w14:textId="0D3AE892" w:rsidR="00403B0D" w:rsidRDefault="00403B0D" w:rsidP="00403B0D">
    <w:pPr>
      <w:spacing w:before="60" w:line="360" w:lineRule="auto"/>
      <w:ind w:left="100"/>
      <w:jc w:val="center"/>
      <w:rPr>
        <w:rFonts w:ascii="Arial" w:eastAsia="Arial" w:hAnsi="Arial" w:cs="Arial"/>
        <w:sz w:val="24"/>
        <w:szCs w:val="24"/>
      </w:rPr>
    </w:pPr>
    <w:r>
      <w:rPr>
        <w:rFonts w:ascii="Arial" w:eastAsia="Arial" w:hAnsi="Arial" w:cs="Arial"/>
        <w:spacing w:val="-1"/>
        <w:position w:val="-1"/>
        <w:sz w:val="24"/>
        <w:szCs w:val="24"/>
      </w:rPr>
      <w:t>M</w:t>
    </w:r>
    <w:r>
      <w:rPr>
        <w:rFonts w:ascii="Arial" w:eastAsia="Arial" w:hAnsi="Arial" w:cs="Arial"/>
        <w:spacing w:val="1"/>
        <w:position w:val="-1"/>
        <w:sz w:val="24"/>
        <w:szCs w:val="24"/>
      </w:rPr>
      <w:t>110</w:t>
    </w:r>
    <w:r>
      <w:rPr>
        <w:rFonts w:ascii="Arial" w:eastAsia="Arial" w:hAnsi="Arial" w:cs="Arial"/>
        <w:position w:val="-1"/>
        <w:sz w:val="24"/>
        <w:szCs w:val="24"/>
      </w:rPr>
      <w:t xml:space="preserve">0 </w:t>
    </w:r>
    <w:r>
      <w:rPr>
        <w:rFonts w:ascii="Arial" w:eastAsia="Arial" w:hAnsi="Arial" w:cs="Arial"/>
        <w:w w:val="166"/>
        <w:position w:val="-1"/>
        <w:sz w:val="24"/>
        <w:szCs w:val="24"/>
      </w:rPr>
      <w:t>-</w:t>
    </w:r>
    <w:r>
      <w:rPr>
        <w:rFonts w:ascii="Arial" w:eastAsia="Arial" w:hAnsi="Arial" w:cs="Arial"/>
        <w:spacing w:val="-42"/>
        <w:w w:val="166"/>
        <w:position w:val="-1"/>
        <w:sz w:val="24"/>
        <w:szCs w:val="24"/>
      </w:rPr>
      <w:t xml:space="preserve"> </w:t>
    </w:r>
    <w:r>
      <w:rPr>
        <w:rFonts w:ascii="Arial" w:eastAsia="Arial" w:hAnsi="Arial" w:cs="Arial"/>
        <w:spacing w:val="-2"/>
        <w:position w:val="-1"/>
        <w:sz w:val="24"/>
        <w:szCs w:val="24"/>
      </w:rPr>
      <w:t>S</w:t>
    </w:r>
    <w:r>
      <w:rPr>
        <w:rFonts w:ascii="Arial" w:eastAsia="Arial" w:hAnsi="Arial" w:cs="Arial"/>
        <w:spacing w:val="1"/>
        <w:position w:val="-1"/>
        <w:sz w:val="24"/>
        <w:szCs w:val="24"/>
      </w:rPr>
      <w:t>upp</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1"/>
        <w:position w:val="-1"/>
        <w:sz w:val="24"/>
        <w:szCs w:val="24"/>
      </w:rPr>
      <w:t>e</w:t>
    </w:r>
    <w:r>
      <w:rPr>
        <w:rFonts w:ascii="Arial" w:eastAsia="Arial" w:hAnsi="Arial" w:cs="Arial"/>
        <w:position w:val="-1"/>
        <w:sz w:val="24"/>
        <w:szCs w:val="24"/>
      </w:rPr>
      <w:t>r</w:t>
    </w:r>
    <w:r>
      <w:rPr>
        <w:rFonts w:ascii="Arial" w:eastAsia="Arial" w:hAnsi="Arial" w:cs="Arial"/>
        <w:spacing w:val="-1"/>
        <w:position w:val="-1"/>
        <w:sz w:val="24"/>
        <w:szCs w:val="24"/>
      </w:rPr>
      <w:t xml:space="preserve"> </w:t>
    </w:r>
    <w:r>
      <w:rPr>
        <w:rFonts w:ascii="Arial" w:eastAsia="Arial" w:hAnsi="Arial" w:cs="Arial"/>
        <w:position w:val="-1"/>
        <w:sz w:val="24"/>
        <w:szCs w:val="24"/>
      </w:rPr>
      <w:t>S</w:t>
    </w:r>
    <w:r>
      <w:rPr>
        <w:rFonts w:ascii="Arial" w:eastAsia="Arial" w:hAnsi="Arial" w:cs="Arial"/>
        <w:spacing w:val="1"/>
        <w:position w:val="-1"/>
        <w:sz w:val="24"/>
        <w:szCs w:val="24"/>
      </w:rPr>
      <w:t>e</w:t>
    </w:r>
    <w:r>
      <w:rPr>
        <w:rFonts w:ascii="Arial" w:eastAsia="Arial" w:hAnsi="Arial" w:cs="Arial"/>
        <w:spacing w:val="-3"/>
        <w:position w:val="-1"/>
        <w:sz w:val="24"/>
        <w:szCs w:val="24"/>
      </w:rPr>
      <w:t>l</w:t>
    </w:r>
    <w:r>
      <w:rPr>
        <w:rFonts w:ascii="Arial" w:eastAsia="Arial" w:hAnsi="Arial" w:cs="Arial"/>
        <w:position w:val="-1"/>
        <w:sz w:val="24"/>
        <w:szCs w:val="24"/>
      </w:rPr>
      <w:t>f</w:t>
    </w:r>
    <w:r>
      <w:rPr>
        <w:rFonts w:ascii="Arial" w:eastAsia="Arial" w:hAnsi="Arial" w:cs="Arial"/>
        <w:spacing w:val="1"/>
        <w:position w:val="-1"/>
        <w:sz w:val="24"/>
        <w:szCs w:val="24"/>
      </w:rPr>
      <w:t xml:space="preserve"> </w:t>
    </w:r>
    <w:r>
      <w:rPr>
        <w:rFonts w:ascii="Arial" w:eastAsia="Arial" w:hAnsi="Arial" w:cs="Arial"/>
        <w:position w:val="-1"/>
        <w:sz w:val="24"/>
        <w:szCs w:val="24"/>
      </w:rPr>
      <w:t>R</w:t>
    </w:r>
    <w:r>
      <w:rPr>
        <w:rFonts w:ascii="Arial" w:eastAsia="Arial" w:hAnsi="Arial" w:cs="Arial"/>
        <w:spacing w:val="1"/>
        <w:position w:val="-1"/>
        <w:sz w:val="24"/>
        <w:szCs w:val="24"/>
      </w:rPr>
      <w:t>e</w:t>
    </w:r>
    <w:r>
      <w:rPr>
        <w:rFonts w:ascii="Arial" w:eastAsia="Arial" w:hAnsi="Arial" w:cs="Arial"/>
        <w:position w:val="-1"/>
        <w:sz w:val="24"/>
        <w:szCs w:val="24"/>
      </w:rPr>
      <w:t>l</w:t>
    </w:r>
    <w:r>
      <w:rPr>
        <w:rFonts w:ascii="Arial" w:eastAsia="Arial" w:hAnsi="Arial" w:cs="Arial"/>
        <w:spacing w:val="1"/>
        <w:position w:val="-1"/>
        <w:sz w:val="24"/>
        <w:szCs w:val="24"/>
      </w:rPr>
      <w:t>ea</w:t>
    </w:r>
    <w:r>
      <w:rPr>
        <w:rFonts w:ascii="Arial" w:eastAsia="Arial" w:hAnsi="Arial" w:cs="Arial"/>
        <w:position w:val="-1"/>
        <w:sz w:val="24"/>
        <w:szCs w:val="24"/>
      </w:rPr>
      <w:t>se</w:t>
    </w:r>
    <w:r>
      <w:rPr>
        <w:rFonts w:ascii="Arial" w:eastAsia="Arial" w:hAnsi="Arial" w:cs="Arial"/>
        <w:spacing w:val="-1"/>
        <w:position w:val="-1"/>
        <w:sz w:val="24"/>
        <w:szCs w:val="24"/>
      </w:rPr>
      <w:t xml:space="preserve"> </w:t>
    </w:r>
    <w:r>
      <w:rPr>
        <w:rFonts w:ascii="Arial" w:eastAsia="Arial" w:hAnsi="Arial" w:cs="Arial"/>
        <w:position w:val="-1"/>
        <w:sz w:val="24"/>
        <w:szCs w:val="24"/>
      </w:rPr>
      <w:t>A</w:t>
    </w:r>
    <w:r>
      <w:rPr>
        <w:rFonts w:ascii="Arial" w:eastAsia="Arial" w:hAnsi="Arial" w:cs="Arial"/>
        <w:spacing w:val="-1"/>
        <w:position w:val="-1"/>
        <w:sz w:val="24"/>
        <w:szCs w:val="24"/>
      </w:rPr>
      <w:t>g</w:t>
    </w:r>
    <w:r>
      <w:rPr>
        <w:rFonts w:ascii="Arial" w:eastAsia="Arial" w:hAnsi="Arial" w:cs="Arial"/>
        <w:position w:val="-1"/>
        <w:sz w:val="24"/>
        <w:szCs w:val="24"/>
      </w:rPr>
      <w:t>re</w:t>
    </w:r>
    <w:r>
      <w:rPr>
        <w:rFonts w:ascii="Arial" w:eastAsia="Arial" w:hAnsi="Arial" w:cs="Arial"/>
        <w:spacing w:val="1"/>
        <w:position w:val="-1"/>
        <w:sz w:val="24"/>
        <w:szCs w:val="24"/>
      </w:rPr>
      <w:t>em</w:t>
    </w:r>
    <w:r>
      <w:rPr>
        <w:rFonts w:ascii="Arial" w:eastAsia="Arial" w:hAnsi="Arial" w:cs="Arial"/>
        <w:spacing w:val="-1"/>
        <w:position w:val="-1"/>
        <w:sz w:val="24"/>
        <w:szCs w:val="24"/>
      </w:rPr>
      <w:t>e</w:t>
    </w:r>
    <w:r>
      <w:rPr>
        <w:rFonts w:ascii="Arial" w:eastAsia="Arial" w:hAnsi="Arial" w:cs="Arial"/>
        <w:spacing w:val="1"/>
        <w:position w:val="-1"/>
        <w:sz w:val="24"/>
        <w:szCs w:val="24"/>
      </w:rPr>
      <w:t>n</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position w:val="-1"/>
        <w:sz w:val="24"/>
        <w:szCs w:val="24"/>
      </w:rPr>
      <w:t>(</w:t>
    </w:r>
    <w:r>
      <w:rPr>
        <w:rFonts w:ascii="Arial" w:eastAsia="Arial" w:hAnsi="Arial" w:cs="Arial"/>
        <w:spacing w:val="-2"/>
        <w:position w:val="-1"/>
        <w:sz w:val="24"/>
        <w:szCs w:val="24"/>
      </w:rPr>
      <w:t>S</w:t>
    </w:r>
    <w:r>
      <w:rPr>
        <w:rFonts w:ascii="Arial" w:eastAsia="Arial" w:hAnsi="Arial" w:cs="Arial"/>
        <w:position w:val="-1"/>
        <w:sz w:val="24"/>
        <w:szCs w:val="24"/>
      </w:rPr>
      <w:t>SRA)</w:t>
    </w:r>
    <w:r w:rsidR="00AD1E34">
      <w:rPr>
        <w:rFonts w:ascii="Arial" w:eastAsia="Arial" w:hAnsi="Arial" w:cs="Arial"/>
        <w:position w:val="-1"/>
        <w:sz w:val="24"/>
        <w:szCs w:val="24"/>
      </w:rPr>
      <w:t xml:space="preserve"> – Rev B</w:t>
    </w:r>
  </w:p>
  <w:p w14:paraId="7B0E06F8" w14:textId="77777777" w:rsidR="00403B0D" w:rsidRDefault="00403B0D" w:rsidP="00403B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584"/>
    <w:multiLevelType w:val="multilevel"/>
    <w:tmpl w:val="CEB8EC5E"/>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71F7C"/>
    <w:multiLevelType w:val="hybridMultilevel"/>
    <w:tmpl w:val="88DE2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37039"/>
    <w:multiLevelType w:val="hybridMultilevel"/>
    <w:tmpl w:val="4838F4DA"/>
    <w:lvl w:ilvl="0" w:tplc="5416544C">
      <w:start w:val="1"/>
      <w:numFmt w:val="decimal"/>
      <w:lvlText w:val="%1."/>
      <w:lvlJc w:val="left"/>
      <w:pPr>
        <w:ind w:left="912" w:hanging="360"/>
      </w:pPr>
      <w:rPr>
        <w:rFonts w:hint="default"/>
      </w:rPr>
    </w:lvl>
    <w:lvl w:ilvl="1" w:tplc="04090019">
      <w:start w:val="1"/>
      <w:numFmt w:val="lowerLetter"/>
      <w:lvlText w:val="%2."/>
      <w:lvlJc w:val="left"/>
      <w:pPr>
        <w:ind w:left="1632" w:hanging="360"/>
      </w:pPr>
    </w:lvl>
    <w:lvl w:ilvl="2" w:tplc="0409001B">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 w15:restartNumberingAfterBreak="0">
    <w:nsid w:val="14F93B8C"/>
    <w:multiLevelType w:val="hybridMultilevel"/>
    <w:tmpl w:val="3A3A2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1423AC0">
      <w:start w:val="5"/>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13278"/>
    <w:multiLevelType w:val="hybridMultilevel"/>
    <w:tmpl w:val="9344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23248"/>
    <w:multiLevelType w:val="hybridMultilevel"/>
    <w:tmpl w:val="7DB4D4A0"/>
    <w:lvl w:ilvl="0" w:tplc="5416544C">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6" w15:restartNumberingAfterBreak="0">
    <w:nsid w:val="183D11D6"/>
    <w:multiLevelType w:val="hybridMultilevel"/>
    <w:tmpl w:val="F1643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24774"/>
    <w:multiLevelType w:val="multilevel"/>
    <w:tmpl w:val="313AE166"/>
    <w:lvl w:ilvl="0">
      <w:start w:val="1"/>
      <w:numFmt w:val="decimal"/>
      <w:lvlText w:val="%1."/>
      <w:lvlJc w:val="left"/>
      <w:pPr>
        <w:ind w:left="820" w:hanging="360"/>
      </w:pPr>
    </w:lvl>
    <w:lvl w:ilvl="1">
      <w:start w:val="1"/>
      <w:numFmt w:val="decimal"/>
      <w:isLgl/>
      <w:lvlText w:val="%1.%2."/>
      <w:lvlJc w:val="left"/>
      <w:pPr>
        <w:ind w:left="118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54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2260" w:hanging="1800"/>
      </w:pPr>
      <w:rPr>
        <w:rFonts w:hint="default"/>
      </w:rPr>
    </w:lvl>
    <w:lvl w:ilvl="8">
      <w:start w:val="1"/>
      <w:numFmt w:val="decimal"/>
      <w:isLgl/>
      <w:lvlText w:val="%1.%2.%3.%4.%5.%6.%7.%8.%9."/>
      <w:lvlJc w:val="left"/>
      <w:pPr>
        <w:ind w:left="2620" w:hanging="2160"/>
      </w:pPr>
      <w:rPr>
        <w:rFonts w:hint="default"/>
      </w:rPr>
    </w:lvl>
  </w:abstractNum>
  <w:abstractNum w:abstractNumId="8" w15:restartNumberingAfterBreak="0">
    <w:nsid w:val="285E4A58"/>
    <w:multiLevelType w:val="hybridMultilevel"/>
    <w:tmpl w:val="E4F408EA"/>
    <w:lvl w:ilvl="0" w:tplc="F5660A84">
      <w:start w:val="1"/>
      <w:numFmt w:val="lowerRoman"/>
      <w:lvlText w:val="%1."/>
      <w:lvlJc w:val="left"/>
      <w:pPr>
        <w:ind w:left="1900" w:hanging="72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9" w15:restartNumberingAfterBreak="0">
    <w:nsid w:val="2CD932DD"/>
    <w:multiLevelType w:val="hybridMultilevel"/>
    <w:tmpl w:val="0688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C11AD"/>
    <w:multiLevelType w:val="hybridMultilevel"/>
    <w:tmpl w:val="8D22E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B96101"/>
    <w:multiLevelType w:val="multilevel"/>
    <w:tmpl w:val="313AE166"/>
    <w:lvl w:ilvl="0">
      <w:start w:val="1"/>
      <w:numFmt w:val="decimal"/>
      <w:lvlText w:val="%1."/>
      <w:lvlJc w:val="left"/>
      <w:pPr>
        <w:ind w:left="820" w:hanging="360"/>
      </w:pPr>
    </w:lvl>
    <w:lvl w:ilvl="1">
      <w:start w:val="1"/>
      <w:numFmt w:val="decimal"/>
      <w:isLgl/>
      <w:lvlText w:val="%1.%2."/>
      <w:lvlJc w:val="left"/>
      <w:pPr>
        <w:ind w:left="118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54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2260" w:hanging="1800"/>
      </w:pPr>
      <w:rPr>
        <w:rFonts w:hint="default"/>
      </w:rPr>
    </w:lvl>
    <w:lvl w:ilvl="8">
      <w:start w:val="1"/>
      <w:numFmt w:val="decimal"/>
      <w:isLgl/>
      <w:lvlText w:val="%1.%2.%3.%4.%5.%6.%7.%8.%9."/>
      <w:lvlJc w:val="left"/>
      <w:pPr>
        <w:ind w:left="2620" w:hanging="2160"/>
      </w:pPr>
      <w:rPr>
        <w:rFonts w:hint="default"/>
      </w:rPr>
    </w:lvl>
  </w:abstractNum>
  <w:abstractNum w:abstractNumId="12" w15:restartNumberingAfterBreak="0">
    <w:nsid w:val="3B043F34"/>
    <w:multiLevelType w:val="multilevel"/>
    <w:tmpl w:val="A3F0D038"/>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DA80D44"/>
    <w:multiLevelType w:val="hybridMultilevel"/>
    <w:tmpl w:val="587C122A"/>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4" w15:restartNumberingAfterBreak="0">
    <w:nsid w:val="3E8F32C5"/>
    <w:multiLevelType w:val="hybridMultilevel"/>
    <w:tmpl w:val="C0F4F538"/>
    <w:lvl w:ilvl="0" w:tplc="5416544C">
      <w:start w:val="1"/>
      <w:numFmt w:val="decimal"/>
      <w:lvlText w:val="%1."/>
      <w:lvlJc w:val="left"/>
      <w:pPr>
        <w:ind w:left="360" w:hanging="360"/>
      </w:pPr>
      <w:rPr>
        <w:rFonts w:hint="default"/>
      </w:rPr>
    </w:lvl>
    <w:lvl w:ilvl="1" w:tplc="04090019" w:tentative="1">
      <w:start w:val="1"/>
      <w:numFmt w:val="lowerLetter"/>
      <w:lvlText w:val="%2."/>
      <w:lvlJc w:val="left"/>
      <w:pPr>
        <w:ind w:left="888" w:hanging="360"/>
      </w:pPr>
    </w:lvl>
    <w:lvl w:ilvl="2" w:tplc="0409001B" w:tentative="1">
      <w:start w:val="1"/>
      <w:numFmt w:val="lowerRoman"/>
      <w:lvlText w:val="%3."/>
      <w:lvlJc w:val="right"/>
      <w:pPr>
        <w:ind w:left="1608" w:hanging="180"/>
      </w:pPr>
    </w:lvl>
    <w:lvl w:ilvl="3" w:tplc="0409000F" w:tentative="1">
      <w:start w:val="1"/>
      <w:numFmt w:val="decimal"/>
      <w:lvlText w:val="%4."/>
      <w:lvlJc w:val="left"/>
      <w:pPr>
        <w:ind w:left="2328" w:hanging="360"/>
      </w:pPr>
    </w:lvl>
    <w:lvl w:ilvl="4" w:tplc="04090019" w:tentative="1">
      <w:start w:val="1"/>
      <w:numFmt w:val="lowerLetter"/>
      <w:lvlText w:val="%5."/>
      <w:lvlJc w:val="left"/>
      <w:pPr>
        <w:ind w:left="3048" w:hanging="360"/>
      </w:pPr>
    </w:lvl>
    <w:lvl w:ilvl="5" w:tplc="0409001B" w:tentative="1">
      <w:start w:val="1"/>
      <w:numFmt w:val="lowerRoman"/>
      <w:lvlText w:val="%6."/>
      <w:lvlJc w:val="right"/>
      <w:pPr>
        <w:ind w:left="3768" w:hanging="180"/>
      </w:pPr>
    </w:lvl>
    <w:lvl w:ilvl="6" w:tplc="0409000F" w:tentative="1">
      <w:start w:val="1"/>
      <w:numFmt w:val="decimal"/>
      <w:lvlText w:val="%7."/>
      <w:lvlJc w:val="left"/>
      <w:pPr>
        <w:ind w:left="4488" w:hanging="360"/>
      </w:pPr>
    </w:lvl>
    <w:lvl w:ilvl="7" w:tplc="04090019" w:tentative="1">
      <w:start w:val="1"/>
      <w:numFmt w:val="lowerLetter"/>
      <w:lvlText w:val="%8."/>
      <w:lvlJc w:val="left"/>
      <w:pPr>
        <w:ind w:left="5208" w:hanging="360"/>
      </w:pPr>
    </w:lvl>
    <w:lvl w:ilvl="8" w:tplc="0409001B" w:tentative="1">
      <w:start w:val="1"/>
      <w:numFmt w:val="lowerRoman"/>
      <w:lvlText w:val="%9."/>
      <w:lvlJc w:val="right"/>
      <w:pPr>
        <w:ind w:left="5928" w:hanging="180"/>
      </w:pPr>
    </w:lvl>
  </w:abstractNum>
  <w:abstractNum w:abstractNumId="15" w15:restartNumberingAfterBreak="0">
    <w:nsid w:val="55920696"/>
    <w:multiLevelType w:val="hybridMultilevel"/>
    <w:tmpl w:val="F74CB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257B9"/>
    <w:multiLevelType w:val="multilevel"/>
    <w:tmpl w:val="313AE166"/>
    <w:lvl w:ilvl="0">
      <w:start w:val="1"/>
      <w:numFmt w:val="decimal"/>
      <w:lvlText w:val="%1."/>
      <w:lvlJc w:val="left"/>
      <w:pPr>
        <w:ind w:left="820" w:hanging="360"/>
      </w:pPr>
    </w:lvl>
    <w:lvl w:ilvl="1">
      <w:start w:val="1"/>
      <w:numFmt w:val="decimal"/>
      <w:isLgl/>
      <w:lvlText w:val="%1.%2."/>
      <w:lvlJc w:val="left"/>
      <w:pPr>
        <w:ind w:left="118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54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2260" w:hanging="1800"/>
      </w:pPr>
      <w:rPr>
        <w:rFonts w:hint="default"/>
      </w:rPr>
    </w:lvl>
    <w:lvl w:ilvl="8">
      <w:start w:val="1"/>
      <w:numFmt w:val="decimal"/>
      <w:isLgl/>
      <w:lvlText w:val="%1.%2.%3.%4.%5.%6.%7.%8.%9."/>
      <w:lvlJc w:val="left"/>
      <w:pPr>
        <w:ind w:left="2620" w:hanging="2160"/>
      </w:pPr>
      <w:rPr>
        <w:rFonts w:hint="default"/>
      </w:rPr>
    </w:lvl>
  </w:abstractNum>
  <w:abstractNum w:abstractNumId="17" w15:restartNumberingAfterBreak="0">
    <w:nsid w:val="60DB0112"/>
    <w:multiLevelType w:val="hybridMultilevel"/>
    <w:tmpl w:val="05283A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111184B"/>
    <w:multiLevelType w:val="multilevel"/>
    <w:tmpl w:val="699E66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9" w15:restartNumberingAfterBreak="0">
    <w:nsid w:val="65EF55AE"/>
    <w:multiLevelType w:val="hybridMultilevel"/>
    <w:tmpl w:val="644E7496"/>
    <w:lvl w:ilvl="0" w:tplc="F6665B34">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0" w15:restartNumberingAfterBreak="0">
    <w:nsid w:val="6F7935C7"/>
    <w:multiLevelType w:val="hybridMultilevel"/>
    <w:tmpl w:val="AF0044D2"/>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361525">
    <w:abstractNumId w:val="18"/>
  </w:num>
  <w:num w:numId="2" w16cid:durableId="646203794">
    <w:abstractNumId w:val="12"/>
  </w:num>
  <w:num w:numId="3" w16cid:durableId="1360085630">
    <w:abstractNumId w:val="7"/>
  </w:num>
  <w:num w:numId="4" w16cid:durableId="1168136056">
    <w:abstractNumId w:val="16"/>
  </w:num>
  <w:num w:numId="5" w16cid:durableId="294412816">
    <w:abstractNumId w:val="13"/>
  </w:num>
  <w:num w:numId="6" w16cid:durableId="1834758545">
    <w:abstractNumId w:val="11"/>
  </w:num>
  <w:num w:numId="7" w16cid:durableId="754135734">
    <w:abstractNumId w:val="0"/>
  </w:num>
  <w:num w:numId="8" w16cid:durableId="895241467">
    <w:abstractNumId w:val="19"/>
  </w:num>
  <w:num w:numId="9" w16cid:durableId="1005790439">
    <w:abstractNumId w:val="8"/>
  </w:num>
  <w:num w:numId="10" w16cid:durableId="2070377317">
    <w:abstractNumId w:val="10"/>
  </w:num>
  <w:num w:numId="11" w16cid:durableId="100999679">
    <w:abstractNumId w:val="15"/>
  </w:num>
  <w:num w:numId="12" w16cid:durableId="2021929968">
    <w:abstractNumId w:val="9"/>
  </w:num>
  <w:num w:numId="13" w16cid:durableId="1301763657">
    <w:abstractNumId w:val="3"/>
  </w:num>
  <w:num w:numId="14" w16cid:durableId="545917859">
    <w:abstractNumId w:val="5"/>
  </w:num>
  <w:num w:numId="15" w16cid:durableId="1154879105">
    <w:abstractNumId w:val="2"/>
  </w:num>
  <w:num w:numId="16" w16cid:durableId="667244664">
    <w:abstractNumId w:val="14"/>
  </w:num>
  <w:num w:numId="17" w16cid:durableId="503514704">
    <w:abstractNumId w:val="4"/>
  </w:num>
  <w:num w:numId="18" w16cid:durableId="1367294529">
    <w:abstractNumId w:val="20"/>
  </w:num>
  <w:num w:numId="19" w16cid:durableId="1002851587">
    <w:abstractNumId w:val="1"/>
  </w:num>
  <w:num w:numId="20" w16cid:durableId="1302424266">
    <w:abstractNumId w:val="6"/>
  </w:num>
  <w:num w:numId="21" w16cid:durableId="316960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C6"/>
    <w:rsid w:val="000324AF"/>
    <w:rsid w:val="00066527"/>
    <w:rsid w:val="000E3F63"/>
    <w:rsid w:val="00102919"/>
    <w:rsid w:val="001037EE"/>
    <w:rsid w:val="001048C5"/>
    <w:rsid w:val="00136185"/>
    <w:rsid w:val="001430A3"/>
    <w:rsid w:val="00166369"/>
    <w:rsid w:val="00181B8E"/>
    <w:rsid w:val="001A0B24"/>
    <w:rsid w:val="001F6CD5"/>
    <w:rsid w:val="002031C9"/>
    <w:rsid w:val="00206523"/>
    <w:rsid w:val="00227787"/>
    <w:rsid w:val="00241C26"/>
    <w:rsid w:val="00253E69"/>
    <w:rsid w:val="00276387"/>
    <w:rsid w:val="002A1AA1"/>
    <w:rsid w:val="002B6817"/>
    <w:rsid w:val="002D229B"/>
    <w:rsid w:val="002E13F0"/>
    <w:rsid w:val="003111AA"/>
    <w:rsid w:val="00323A0F"/>
    <w:rsid w:val="00335FE4"/>
    <w:rsid w:val="00365551"/>
    <w:rsid w:val="003662F9"/>
    <w:rsid w:val="00385DC7"/>
    <w:rsid w:val="00390B59"/>
    <w:rsid w:val="003C1F9C"/>
    <w:rsid w:val="003C5283"/>
    <w:rsid w:val="003C5D86"/>
    <w:rsid w:val="003D2F6E"/>
    <w:rsid w:val="003E312B"/>
    <w:rsid w:val="003E7F54"/>
    <w:rsid w:val="00403B0D"/>
    <w:rsid w:val="00430ED9"/>
    <w:rsid w:val="00435115"/>
    <w:rsid w:val="00483EDA"/>
    <w:rsid w:val="00485F84"/>
    <w:rsid w:val="004917A4"/>
    <w:rsid w:val="004A45F1"/>
    <w:rsid w:val="004A57F1"/>
    <w:rsid w:val="004C3495"/>
    <w:rsid w:val="004E54F1"/>
    <w:rsid w:val="004E6989"/>
    <w:rsid w:val="00532AE6"/>
    <w:rsid w:val="00533041"/>
    <w:rsid w:val="00533958"/>
    <w:rsid w:val="005358E9"/>
    <w:rsid w:val="00564F50"/>
    <w:rsid w:val="00581D63"/>
    <w:rsid w:val="005C61E2"/>
    <w:rsid w:val="00600D49"/>
    <w:rsid w:val="00603E48"/>
    <w:rsid w:val="00625737"/>
    <w:rsid w:val="00635199"/>
    <w:rsid w:val="00645853"/>
    <w:rsid w:val="006700EF"/>
    <w:rsid w:val="00681E8A"/>
    <w:rsid w:val="006C333B"/>
    <w:rsid w:val="006E101E"/>
    <w:rsid w:val="006E1B2A"/>
    <w:rsid w:val="006F6AED"/>
    <w:rsid w:val="00750021"/>
    <w:rsid w:val="007726F6"/>
    <w:rsid w:val="00782388"/>
    <w:rsid w:val="00787524"/>
    <w:rsid w:val="00795884"/>
    <w:rsid w:val="007A0856"/>
    <w:rsid w:val="00832405"/>
    <w:rsid w:val="008328D7"/>
    <w:rsid w:val="008406F3"/>
    <w:rsid w:val="008B5D82"/>
    <w:rsid w:val="008C1399"/>
    <w:rsid w:val="00947E80"/>
    <w:rsid w:val="00954695"/>
    <w:rsid w:val="009677D8"/>
    <w:rsid w:val="00971F47"/>
    <w:rsid w:val="00981662"/>
    <w:rsid w:val="009A6FB2"/>
    <w:rsid w:val="009C5DA1"/>
    <w:rsid w:val="009D76BC"/>
    <w:rsid w:val="009E3478"/>
    <w:rsid w:val="009E3742"/>
    <w:rsid w:val="00A01A6E"/>
    <w:rsid w:val="00A3107E"/>
    <w:rsid w:val="00A731BE"/>
    <w:rsid w:val="00AD1E34"/>
    <w:rsid w:val="00AD6108"/>
    <w:rsid w:val="00B12D57"/>
    <w:rsid w:val="00B363B5"/>
    <w:rsid w:val="00B377C8"/>
    <w:rsid w:val="00B52296"/>
    <w:rsid w:val="00B77A78"/>
    <w:rsid w:val="00B8153A"/>
    <w:rsid w:val="00B90206"/>
    <w:rsid w:val="00BA75DE"/>
    <w:rsid w:val="00BB336A"/>
    <w:rsid w:val="00BB5B71"/>
    <w:rsid w:val="00BC091F"/>
    <w:rsid w:val="00BC504D"/>
    <w:rsid w:val="00BC58F1"/>
    <w:rsid w:val="00BD39FB"/>
    <w:rsid w:val="00C04E68"/>
    <w:rsid w:val="00C54C44"/>
    <w:rsid w:val="00C55954"/>
    <w:rsid w:val="00C868D1"/>
    <w:rsid w:val="00CA4BC6"/>
    <w:rsid w:val="00CA5C0C"/>
    <w:rsid w:val="00CE5935"/>
    <w:rsid w:val="00CF01B6"/>
    <w:rsid w:val="00CF03B8"/>
    <w:rsid w:val="00CF2CC8"/>
    <w:rsid w:val="00D0064D"/>
    <w:rsid w:val="00D106C9"/>
    <w:rsid w:val="00D209F5"/>
    <w:rsid w:val="00D345D1"/>
    <w:rsid w:val="00D457F3"/>
    <w:rsid w:val="00D81513"/>
    <w:rsid w:val="00DB5E31"/>
    <w:rsid w:val="00E1118A"/>
    <w:rsid w:val="00E15C01"/>
    <w:rsid w:val="00E325A8"/>
    <w:rsid w:val="00E47B85"/>
    <w:rsid w:val="00E54957"/>
    <w:rsid w:val="00E7484C"/>
    <w:rsid w:val="00E92421"/>
    <w:rsid w:val="00ED579A"/>
    <w:rsid w:val="00F333E6"/>
    <w:rsid w:val="00F77CAE"/>
    <w:rsid w:val="00FD16EB"/>
    <w:rsid w:val="00FD28BE"/>
    <w:rsid w:val="00FF04C4"/>
    <w:rsid w:val="00FF321C"/>
    <w:rsid w:val="00FF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06"/>
    <o:shapelayout v:ext="edit">
      <o:idmap v:ext="edit" data="2"/>
    </o:shapelayout>
  </w:shapeDefaults>
  <w:decimalSymbol w:val="."/>
  <w:listSeparator w:val=","/>
  <w14:docId w14:val="46F5DC54"/>
  <w15:docId w15:val="{8E780D5C-8381-4CC4-899F-092F00E1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CE5935"/>
    <w:pPr>
      <w:tabs>
        <w:tab w:val="center" w:pos="4680"/>
        <w:tab w:val="right" w:pos="9360"/>
      </w:tabs>
    </w:pPr>
  </w:style>
  <w:style w:type="character" w:customStyle="1" w:styleId="HeaderChar">
    <w:name w:val="Header Char"/>
    <w:basedOn w:val="DefaultParagraphFont"/>
    <w:link w:val="Header"/>
    <w:uiPriority w:val="99"/>
    <w:rsid w:val="00CE5935"/>
  </w:style>
  <w:style w:type="paragraph" w:styleId="Footer">
    <w:name w:val="footer"/>
    <w:basedOn w:val="Normal"/>
    <w:link w:val="FooterChar"/>
    <w:uiPriority w:val="99"/>
    <w:unhideWhenUsed/>
    <w:rsid w:val="00CE5935"/>
    <w:pPr>
      <w:tabs>
        <w:tab w:val="center" w:pos="4680"/>
        <w:tab w:val="right" w:pos="9360"/>
      </w:tabs>
    </w:pPr>
  </w:style>
  <w:style w:type="character" w:customStyle="1" w:styleId="FooterChar">
    <w:name w:val="Footer Char"/>
    <w:basedOn w:val="DefaultParagraphFont"/>
    <w:link w:val="Footer"/>
    <w:uiPriority w:val="99"/>
    <w:rsid w:val="00CE5935"/>
  </w:style>
  <w:style w:type="paragraph" w:styleId="Revision">
    <w:name w:val="Revision"/>
    <w:hidden/>
    <w:uiPriority w:val="99"/>
    <w:semiHidden/>
    <w:rsid w:val="00981662"/>
  </w:style>
  <w:style w:type="paragraph" w:styleId="ListParagraph">
    <w:name w:val="List Paragraph"/>
    <w:basedOn w:val="Normal"/>
    <w:uiPriority w:val="34"/>
    <w:qFormat/>
    <w:rsid w:val="00533041"/>
    <w:pPr>
      <w:ind w:left="720"/>
      <w:contextualSpacing/>
    </w:pPr>
  </w:style>
  <w:style w:type="character" w:styleId="CommentReference">
    <w:name w:val="annotation reference"/>
    <w:basedOn w:val="DefaultParagraphFont"/>
    <w:uiPriority w:val="99"/>
    <w:semiHidden/>
    <w:unhideWhenUsed/>
    <w:rsid w:val="00FD16EB"/>
    <w:rPr>
      <w:sz w:val="16"/>
      <w:szCs w:val="16"/>
    </w:rPr>
  </w:style>
  <w:style w:type="paragraph" w:styleId="CommentText">
    <w:name w:val="annotation text"/>
    <w:basedOn w:val="Normal"/>
    <w:link w:val="CommentTextChar"/>
    <w:uiPriority w:val="99"/>
    <w:unhideWhenUsed/>
    <w:rsid w:val="00FD16EB"/>
  </w:style>
  <w:style w:type="character" w:customStyle="1" w:styleId="CommentTextChar">
    <w:name w:val="Comment Text Char"/>
    <w:basedOn w:val="DefaultParagraphFont"/>
    <w:link w:val="CommentText"/>
    <w:uiPriority w:val="99"/>
    <w:rsid w:val="00FD16EB"/>
  </w:style>
  <w:style w:type="paragraph" w:styleId="CommentSubject">
    <w:name w:val="annotation subject"/>
    <w:basedOn w:val="CommentText"/>
    <w:next w:val="CommentText"/>
    <w:link w:val="CommentSubjectChar"/>
    <w:uiPriority w:val="99"/>
    <w:semiHidden/>
    <w:unhideWhenUsed/>
    <w:rsid w:val="00FD16EB"/>
    <w:rPr>
      <w:b/>
      <w:bCs/>
    </w:rPr>
  </w:style>
  <w:style w:type="character" w:customStyle="1" w:styleId="CommentSubjectChar">
    <w:name w:val="Comment Subject Char"/>
    <w:basedOn w:val="CommentTextChar"/>
    <w:link w:val="CommentSubject"/>
    <w:uiPriority w:val="99"/>
    <w:semiHidden/>
    <w:rsid w:val="00FD16EB"/>
    <w:rPr>
      <w:b/>
      <w:bCs/>
    </w:rPr>
  </w:style>
  <w:style w:type="table" w:styleId="TableGrid">
    <w:name w:val="Table Grid"/>
    <w:basedOn w:val="TableNormal"/>
    <w:uiPriority w:val="59"/>
    <w:rsid w:val="00DB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87524"/>
    <w:pPr>
      <w:keepLines/>
      <w:numPr>
        <w:numId w:val="0"/>
      </w:numPr>
      <w:spacing w:after="0" w:line="259" w:lineRule="auto"/>
      <w:outlineLvl w:val="9"/>
    </w:pPr>
    <w:rPr>
      <w:b w:val="0"/>
      <w:bCs w:val="0"/>
      <w:color w:val="365F91" w:themeColor="accent1" w:themeShade="BF"/>
      <w:kern w:val="0"/>
    </w:rPr>
  </w:style>
  <w:style w:type="paragraph" w:styleId="TOC2">
    <w:name w:val="toc 2"/>
    <w:basedOn w:val="Normal"/>
    <w:next w:val="Normal"/>
    <w:autoRedefine/>
    <w:uiPriority w:val="39"/>
    <w:unhideWhenUsed/>
    <w:rsid w:val="00787524"/>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787524"/>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787524"/>
    <w:pPr>
      <w:spacing w:after="100" w:line="259" w:lineRule="auto"/>
      <w:ind w:left="440"/>
    </w:pPr>
    <w:rPr>
      <w:rFonts w:asciiTheme="minorHAnsi" w:eastAsiaTheme="minorEastAsia" w:hAnsiTheme="minorHAnsi"/>
      <w:sz w:val="22"/>
      <w:szCs w:val="22"/>
    </w:rPr>
  </w:style>
  <w:style w:type="table" w:styleId="TableGridLight">
    <w:name w:val="Grid Table Light"/>
    <w:basedOn w:val="TableNormal"/>
    <w:uiPriority w:val="40"/>
    <w:rsid w:val="005358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51F5C-3C05-4341-ACC2-A56F37FC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3148</Words>
  <Characters>18170</Characters>
  <Application>Microsoft Office Word</Application>
  <DocSecurity>0</DocSecurity>
  <Lines>534</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KATSAS, Stavros</dc:creator>
  <cp:lastModifiedBy>Gemma Hardy</cp:lastModifiedBy>
  <cp:revision>3</cp:revision>
  <dcterms:created xsi:type="dcterms:W3CDTF">2025-11-28T09:55:00Z</dcterms:created>
  <dcterms:modified xsi:type="dcterms:W3CDTF">2025-11-28T09:55:00Z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2f8ab598,3122d68e,79cbdf15</vt:lpwstr>
  </property>
  <property fmtid="{D5CDD505-2E9C-101B-9397-08002B2CF9AE}" pid="3" name="ClassificationContentMarkingHeaderFontProps">
    <vt:lpwstr>#000000,10,Calibri</vt:lpwstr>
  </property>
  <property fmtid="{D5CDD505-2E9C-101B-9397-08002B2CF9AE}" pid="4" name="ClassificationContentMarkingHeaderText">
    <vt:lpwstr>Staff-in-Confidence</vt:lpwstr>
  </property>
  <property fmtid="{D5CDD505-2E9C-101B-9397-08002B2CF9AE}" pid="5" name="ClassificationContentMarkingFooterShapeIds">
    <vt:lpwstr>45d36a5e,6fa2cff0,509068e5,1ac237c4,37078c5a,580bd022,6b0946d6,4a6c7630,50214e4e,6a9acebc</vt:lpwstr>
  </property>
  <property fmtid="{D5CDD505-2E9C-101B-9397-08002B2CF9AE}" pid="6" name="ClassificationContentMarkingFooterFontProps">
    <vt:lpwstr>#000000,10,Calibri</vt:lpwstr>
  </property>
  <property fmtid="{D5CDD505-2E9C-101B-9397-08002B2CF9AE}" pid="7" name="ClassificationContentMarkingFooterText">
    <vt:lpwstr>Staff-in-Confidence</vt:lpwstr>
  </property>
  <property fmtid="{D5CDD505-2E9C-101B-9397-08002B2CF9AE}" pid="8" name="MSIP_Label_782cdcc0-716b-4289-8ac1-f5cd29a8f706_Enabled">
    <vt:lpwstr>true</vt:lpwstr>
  </property>
  <property fmtid="{D5CDD505-2E9C-101B-9397-08002B2CF9AE}" pid="9" name="MSIP_Label_782cdcc0-716b-4289-8ac1-f5cd29a8f706_SetDate">
    <vt:lpwstr>2025-09-17T16:17:41Z</vt:lpwstr>
  </property>
  <property fmtid="{D5CDD505-2E9C-101B-9397-08002B2CF9AE}" pid="10" name="MSIP_Label_782cdcc0-716b-4289-8ac1-f5cd29a8f706_Method">
    <vt:lpwstr>Privileged</vt:lpwstr>
  </property>
  <property fmtid="{D5CDD505-2E9C-101B-9397-08002B2CF9AE}" pid="11" name="MSIP_Label_782cdcc0-716b-4289-8ac1-f5cd29a8f706_Name">
    <vt:lpwstr>Staff-in-Confidence</vt:lpwstr>
  </property>
  <property fmtid="{D5CDD505-2E9C-101B-9397-08002B2CF9AE}" pid="12" name="MSIP_Label_782cdcc0-716b-4289-8ac1-f5cd29a8f706_SiteId">
    <vt:lpwstr>f9b41854-1d26-4887-89a8-9a41550669aa</vt:lpwstr>
  </property>
  <property fmtid="{D5CDD505-2E9C-101B-9397-08002B2CF9AE}" pid="13" name="MSIP_Label_782cdcc0-716b-4289-8ac1-f5cd29a8f706_ActionId">
    <vt:lpwstr>987e0d5d-979a-458c-b7cd-7f2bee9f8683</vt:lpwstr>
  </property>
  <property fmtid="{D5CDD505-2E9C-101B-9397-08002B2CF9AE}" pid="14" name="MSIP_Label_782cdcc0-716b-4289-8ac1-f5cd29a8f706_ContentBits">
    <vt:lpwstr>3</vt:lpwstr>
  </property>
  <property fmtid="{D5CDD505-2E9C-101B-9397-08002B2CF9AE}" pid="15" name="MSIP_Label_782cdcc0-716b-4289-8ac1-f5cd29a8f706_Tag">
    <vt:lpwstr>10, 0, 1, 1</vt:lpwstr>
  </property>
  <property fmtid="{D5CDD505-2E9C-101B-9397-08002B2CF9AE}" pid="16" name="GrammarlyDocumentId">
    <vt:lpwstr>6bec1135-a9ef-40ce-9b33-60c250edede4</vt:lpwstr>
  </property>
</Properties>
</file>