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5DC57" w14:textId="77777777" w:rsidR="00CA4BC6" w:rsidRPr="00403B0D" w:rsidRDefault="00BC091F" w:rsidP="00403B0D">
      <w:pPr>
        <w:spacing w:before="29" w:line="360" w:lineRule="auto"/>
        <w:ind w:left="1974" w:right="1994"/>
        <w:jc w:val="center"/>
        <w:rPr>
          <w:rFonts w:ascii="Arial" w:eastAsia="Arial" w:hAnsi="Arial" w:cs="Arial"/>
          <w:sz w:val="24"/>
          <w:szCs w:val="24"/>
        </w:rPr>
      </w:pPr>
      <w:r w:rsidRPr="00403B0D">
        <w:rPr>
          <w:rFonts w:ascii="Arial" w:eastAsia="Arial" w:hAnsi="Arial" w:cs="Arial"/>
          <w:b/>
          <w:sz w:val="24"/>
          <w:szCs w:val="24"/>
        </w:rPr>
        <w:t>SUP</w:t>
      </w:r>
      <w:r w:rsidRPr="00403B0D">
        <w:rPr>
          <w:rFonts w:ascii="Arial" w:eastAsia="Arial" w:hAnsi="Arial" w:cs="Arial"/>
          <w:b/>
          <w:spacing w:val="1"/>
          <w:sz w:val="24"/>
          <w:szCs w:val="24"/>
        </w:rPr>
        <w:t>P</w:t>
      </w:r>
      <w:r w:rsidRPr="00403B0D">
        <w:rPr>
          <w:rFonts w:ascii="Arial" w:eastAsia="Arial" w:hAnsi="Arial" w:cs="Arial"/>
          <w:b/>
          <w:sz w:val="24"/>
          <w:szCs w:val="24"/>
        </w:rPr>
        <w:t>LI</w:t>
      </w:r>
      <w:r w:rsidRPr="00403B0D">
        <w:rPr>
          <w:rFonts w:ascii="Arial" w:eastAsia="Arial" w:hAnsi="Arial" w:cs="Arial"/>
          <w:b/>
          <w:spacing w:val="1"/>
          <w:sz w:val="24"/>
          <w:szCs w:val="24"/>
        </w:rPr>
        <w:t>E</w:t>
      </w:r>
      <w:r w:rsidRPr="00403B0D">
        <w:rPr>
          <w:rFonts w:ascii="Arial" w:eastAsia="Arial" w:hAnsi="Arial" w:cs="Arial"/>
          <w:b/>
          <w:sz w:val="24"/>
          <w:szCs w:val="24"/>
        </w:rPr>
        <w:t>R</w:t>
      </w:r>
      <w:r w:rsidRPr="00403B0D">
        <w:rPr>
          <w:rFonts w:ascii="Arial" w:eastAsia="Arial" w:hAnsi="Arial" w:cs="Arial"/>
          <w:b/>
          <w:spacing w:val="1"/>
          <w:sz w:val="24"/>
          <w:szCs w:val="24"/>
        </w:rPr>
        <w:t xml:space="preserve"> </w:t>
      </w:r>
      <w:r w:rsidRPr="00403B0D">
        <w:rPr>
          <w:rFonts w:ascii="Arial" w:eastAsia="Arial" w:hAnsi="Arial" w:cs="Arial"/>
          <w:b/>
          <w:spacing w:val="-2"/>
          <w:sz w:val="24"/>
          <w:szCs w:val="24"/>
        </w:rPr>
        <w:t>S</w:t>
      </w:r>
      <w:r w:rsidRPr="00403B0D">
        <w:rPr>
          <w:rFonts w:ascii="Arial" w:eastAsia="Arial" w:hAnsi="Arial" w:cs="Arial"/>
          <w:b/>
          <w:sz w:val="24"/>
          <w:szCs w:val="24"/>
        </w:rPr>
        <w:t>ELF RE</w:t>
      </w:r>
      <w:r w:rsidRPr="00403B0D">
        <w:rPr>
          <w:rFonts w:ascii="Arial" w:eastAsia="Arial" w:hAnsi="Arial" w:cs="Arial"/>
          <w:b/>
          <w:spacing w:val="-2"/>
          <w:sz w:val="24"/>
          <w:szCs w:val="24"/>
        </w:rPr>
        <w:t>L</w:t>
      </w:r>
      <w:r w:rsidRPr="00403B0D">
        <w:rPr>
          <w:rFonts w:ascii="Arial" w:eastAsia="Arial" w:hAnsi="Arial" w:cs="Arial"/>
          <w:b/>
          <w:spacing w:val="3"/>
          <w:sz w:val="24"/>
          <w:szCs w:val="24"/>
        </w:rPr>
        <w:t>E</w:t>
      </w:r>
      <w:r w:rsidRPr="00403B0D">
        <w:rPr>
          <w:rFonts w:ascii="Arial" w:eastAsia="Arial" w:hAnsi="Arial" w:cs="Arial"/>
          <w:b/>
          <w:spacing w:val="-5"/>
          <w:sz w:val="24"/>
          <w:szCs w:val="24"/>
        </w:rPr>
        <w:t>A</w:t>
      </w:r>
      <w:r w:rsidRPr="00403B0D">
        <w:rPr>
          <w:rFonts w:ascii="Arial" w:eastAsia="Arial" w:hAnsi="Arial" w:cs="Arial"/>
          <w:b/>
          <w:sz w:val="24"/>
          <w:szCs w:val="24"/>
        </w:rPr>
        <w:t>SE</w:t>
      </w:r>
      <w:r w:rsidRPr="00403B0D">
        <w:rPr>
          <w:rFonts w:ascii="Arial" w:eastAsia="Arial" w:hAnsi="Arial" w:cs="Arial"/>
          <w:b/>
          <w:spacing w:val="5"/>
          <w:sz w:val="24"/>
          <w:szCs w:val="24"/>
        </w:rPr>
        <w:t xml:space="preserve"> </w:t>
      </w:r>
      <w:r w:rsidRPr="00403B0D">
        <w:rPr>
          <w:rFonts w:ascii="Arial" w:eastAsia="Arial" w:hAnsi="Arial" w:cs="Arial"/>
          <w:b/>
          <w:spacing w:val="-5"/>
          <w:sz w:val="24"/>
          <w:szCs w:val="24"/>
        </w:rPr>
        <w:t>A</w:t>
      </w:r>
      <w:r w:rsidRPr="00403B0D">
        <w:rPr>
          <w:rFonts w:ascii="Arial" w:eastAsia="Arial" w:hAnsi="Arial" w:cs="Arial"/>
          <w:b/>
          <w:sz w:val="24"/>
          <w:szCs w:val="24"/>
        </w:rPr>
        <w:t>GREE</w:t>
      </w:r>
      <w:r w:rsidRPr="00403B0D">
        <w:rPr>
          <w:rFonts w:ascii="Arial" w:eastAsia="Arial" w:hAnsi="Arial" w:cs="Arial"/>
          <w:b/>
          <w:spacing w:val="-1"/>
          <w:sz w:val="24"/>
          <w:szCs w:val="24"/>
        </w:rPr>
        <w:t>M</w:t>
      </w:r>
      <w:r w:rsidRPr="00403B0D">
        <w:rPr>
          <w:rFonts w:ascii="Arial" w:eastAsia="Arial" w:hAnsi="Arial" w:cs="Arial"/>
          <w:b/>
          <w:sz w:val="24"/>
          <w:szCs w:val="24"/>
        </w:rPr>
        <w:t>ENT</w:t>
      </w:r>
      <w:r w:rsidRPr="00403B0D">
        <w:rPr>
          <w:rFonts w:ascii="Arial" w:eastAsia="Arial" w:hAnsi="Arial" w:cs="Arial"/>
          <w:b/>
          <w:spacing w:val="1"/>
          <w:sz w:val="24"/>
          <w:szCs w:val="24"/>
        </w:rPr>
        <w:t xml:space="preserve"> (</w:t>
      </w:r>
      <w:r w:rsidRPr="00403B0D">
        <w:rPr>
          <w:rFonts w:ascii="Arial" w:eastAsia="Arial" w:hAnsi="Arial" w:cs="Arial"/>
          <w:b/>
          <w:sz w:val="24"/>
          <w:szCs w:val="24"/>
        </w:rPr>
        <w:t>SS</w:t>
      </w:r>
      <w:r w:rsidRPr="00403B0D">
        <w:rPr>
          <w:rFonts w:ascii="Arial" w:eastAsia="Arial" w:hAnsi="Arial" w:cs="Arial"/>
          <w:b/>
          <w:spacing w:val="2"/>
          <w:sz w:val="24"/>
          <w:szCs w:val="24"/>
        </w:rPr>
        <w:t>R</w:t>
      </w:r>
      <w:r w:rsidRPr="00403B0D">
        <w:rPr>
          <w:rFonts w:ascii="Arial" w:eastAsia="Arial" w:hAnsi="Arial" w:cs="Arial"/>
          <w:b/>
          <w:spacing w:val="-5"/>
          <w:sz w:val="24"/>
          <w:szCs w:val="24"/>
        </w:rPr>
        <w:t>A</w:t>
      </w:r>
      <w:r w:rsidRPr="00403B0D">
        <w:rPr>
          <w:rFonts w:ascii="Arial" w:eastAsia="Arial" w:hAnsi="Arial" w:cs="Arial"/>
          <w:b/>
          <w:sz w:val="24"/>
          <w:szCs w:val="24"/>
        </w:rPr>
        <w:t>) BET</w:t>
      </w:r>
      <w:r w:rsidRPr="00403B0D">
        <w:rPr>
          <w:rFonts w:ascii="Arial" w:eastAsia="Arial" w:hAnsi="Arial" w:cs="Arial"/>
          <w:b/>
          <w:spacing w:val="1"/>
          <w:sz w:val="24"/>
          <w:szCs w:val="24"/>
        </w:rPr>
        <w:t>W</w:t>
      </w:r>
      <w:r w:rsidRPr="00403B0D">
        <w:rPr>
          <w:rFonts w:ascii="Arial" w:eastAsia="Arial" w:hAnsi="Arial" w:cs="Arial"/>
          <w:b/>
          <w:sz w:val="24"/>
          <w:szCs w:val="24"/>
        </w:rPr>
        <w:t>EEN</w:t>
      </w:r>
    </w:p>
    <w:p w14:paraId="46F5DC58" w14:textId="77777777" w:rsidR="00CA4BC6" w:rsidRPr="00403B0D" w:rsidRDefault="00000000" w:rsidP="00403B0D">
      <w:pPr>
        <w:spacing w:before="7" w:line="360" w:lineRule="auto"/>
        <w:ind w:left="862" w:right="886"/>
        <w:jc w:val="center"/>
        <w:rPr>
          <w:rFonts w:ascii="Arial" w:eastAsia="Arial" w:hAnsi="Arial" w:cs="Arial"/>
          <w:sz w:val="24"/>
          <w:szCs w:val="24"/>
        </w:rPr>
      </w:pPr>
      <w:r>
        <w:rPr>
          <w:rFonts w:ascii="Arial" w:hAnsi="Arial" w:cs="Arial"/>
        </w:rPr>
        <w:pict w14:anchorId="46F5E1A9">
          <v:group id="_x0000_s3004" style="position:absolute;left:0;text-align:left;margin-left:70.6pt;margin-top:71pt;width:471pt;height:0;z-index:-5216;mso-position-horizontal-relative:page" coordorigin="1412,1420" coordsize="9420,0">
            <v:shape id="_x0000_s3005" style="position:absolute;left:1412;top:1420;width:9420;height:0" coordorigin="1412,1420" coordsize="9420,0" path="m1412,1420r9419,e" filled="f" strokeweight="1.54pt">
              <v:path arrowok="t"/>
            </v:shape>
            <w10:wrap anchorx="page"/>
          </v:group>
        </w:pict>
      </w:r>
      <w:r w:rsidR="00BC091F" w:rsidRPr="00403B0D">
        <w:rPr>
          <w:rFonts w:ascii="Arial" w:eastAsia="Arial" w:hAnsi="Arial" w:cs="Arial"/>
          <w:b/>
          <w:spacing w:val="-1"/>
          <w:sz w:val="24"/>
          <w:szCs w:val="24"/>
        </w:rPr>
        <w:t>M</w:t>
      </w:r>
      <w:r w:rsidR="00BC091F" w:rsidRPr="00403B0D">
        <w:rPr>
          <w:rFonts w:ascii="Arial" w:eastAsia="Arial" w:hAnsi="Arial" w:cs="Arial"/>
          <w:b/>
          <w:spacing w:val="4"/>
          <w:sz w:val="24"/>
          <w:szCs w:val="24"/>
        </w:rPr>
        <w:t>R</w:t>
      </w:r>
      <w:r w:rsidR="00BC091F" w:rsidRPr="00403B0D">
        <w:rPr>
          <w:rFonts w:ascii="Arial" w:eastAsia="Arial" w:hAnsi="Arial" w:cs="Arial"/>
          <w:b/>
          <w:sz w:val="24"/>
          <w:szCs w:val="24"/>
        </w:rPr>
        <w:t>A</w:t>
      </w:r>
      <w:r w:rsidR="00BC091F" w:rsidRPr="00403B0D">
        <w:rPr>
          <w:rFonts w:ascii="Arial" w:eastAsia="Arial" w:hAnsi="Arial" w:cs="Arial"/>
          <w:b/>
          <w:spacing w:val="-5"/>
          <w:sz w:val="24"/>
          <w:szCs w:val="24"/>
        </w:rPr>
        <w:t xml:space="preserve"> </w:t>
      </w:r>
      <w:r w:rsidR="00BC091F" w:rsidRPr="00403B0D">
        <w:rPr>
          <w:rFonts w:ascii="Arial" w:eastAsia="Arial" w:hAnsi="Arial" w:cs="Arial"/>
          <w:b/>
          <w:spacing w:val="1"/>
          <w:sz w:val="24"/>
          <w:szCs w:val="24"/>
        </w:rPr>
        <w:t>S</w:t>
      </w:r>
      <w:r w:rsidR="00BC091F" w:rsidRPr="00403B0D">
        <w:rPr>
          <w:rFonts w:ascii="Arial" w:eastAsia="Arial" w:hAnsi="Arial" w:cs="Arial"/>
          <w:b/>
          <w:spacing w:val="-2"/>
          <w:sz w:val="24"/>
          <w:szCs w:val="24"/>
        </w:rPr>
        <w:t>Y</w:t>
      </w:r>
      <w:r w:rsidR="00BC091F" w:rsidRPr="00403B0D">
        <w:rPr>
          <w:rFonts w:ascii="Arial" w:eastAsia="Arial" w:hAnsi="Arial" w:cs="Arial"/>
          <w:b/>
          <w:sz w:val="24"/>
          <w:szCs w:val="24"/>
        </w:rPr>
        <w:t>STEMS,</w:t>
      </w:r>
      <w:r w:rsidR="00BC091F" w:rsidRPr="00403B0D">
        <w:rPr>
          <w:rFonts w:ascii="Arial" w:eastAsia="Arial" w:hAnsi="Arial" w:cs="Arial"/>
          <w:b/>
          <w:spacing w:val="1"/>
          <w:sz w:val="24"/>
          <w:szCs w:val="24"/>
        </w:rPr>
        <w:t xml:space="preserve"> </w:t>
      </w:r>
      <w:r w:rsidR="00BC091F" w:rsidRPr="00403B0D">
        <w:rPr>
          <w:rFonts w:ascii="Arial" w:eastAsia="Arial" w:hAnsi="Arial" w:cs="Arial"/>
          <w:b/>
          <w:sz w:val="24"/>
          <w:szCs w:val="24"/>
        </w:rPr>
        <w:t xml:space="preserve">LLC </w:t>
      </w:r>
      <w:r w:rsidR="00BC091F" w:rsidRPr="00403B0D">
        <w:rPr>
          <w:rFonts w:ascii="Arial" w:eastAsia="Arial" w:hAnsi="Arial" w:cs="Arial"/>
          <w:b/>
          <w:spacing w:val="-1"/>
          <w:sz w:val="24"/>
          <w:szCs w:val="24"/>
        </w:rPr>
        <w:t>(M</w:t>
      </w:r>
      <w:r w:rsidR="00BC091F" w:rsidRPr="00403B0D">
        <w:rPr>
          <w:rFonts w:ascii="Arial" w:eastAsia="Arial" w:hAnsi="Arial" w:cs="Arial"/>
          <w:b/>
          <w:sz w:val="24"/>
          <w:szCs w:val="24"/>
        </w:rPr>
        <w:t>IDD</w:t>
      </w:r>
      <w:r w:rsidR="00BC091F" w:rsidRPr="00403B0D">
        <w:rPr>
          <w:rFonts w:ascii="Arial" w:eastAsia="Arial" w:hAnsi="Arial" w:cs="Arial"/>
          <w:b/>
          <w:spacing w:val="-1"/>
          <w:sz w:val="24"/>
          <w:szCs w:val="24"/>
        </w:rPr>
        <w:t>L</w:t>
      </w:r>
      <w:r w:rsidR="00BC091F" w:rsidRPr="00403B0D">
        <w:rPr>
          <w:rFonts w:ascii="Arial" w:eastAsia="Arial" w:hAnsi="Arial" w:cs="Arial"/>
          <w:b/>
          <w:sz w:val="24"/>
          <w:szCs w:val="24"/>
        </w:rPr>
        <w:t>E</w:t>
      </w:r>
      <w:r w:rsidR="00BC091F" w:rsidRPr="00403B0D">
        <w:rPr>
          <w:rFonts w:ascii="Arial" w:eastAsia="Arial" w:hAnsi="Arial" w:cs="Arial"/>
          <w:b/>
          <w:spacing w:val="1"/>
          <w:sz w:val="24"/>
          <w:szCs w:val="24"/>
        </w:rPr>
        <w:t xml:space="preserve"> </w:t>
      </w:r>
      <w:r w:rsidR="00BC091F" w:rsidRPr="00403B0D">
        <w:rPr>
          <w:rFonts w:ascii="Arial" w:eastAsia="Arial" w:hAnsi="Arial" w:cs="Arial"/>
          <w:b/>
          <w:sz w:val="24"/>
          <w:szCs w:val="24"/>
        </w:rPr>
        <w:t>RI</w:t>
      </w:r>
      <w:r w:rsidR="00BC091F" w:rsidRPr="00403B0D">
        <w:rPr>
          <w:rFonts w:ascii="Arial" w:eastAsia="Arial" w:hAnsi="Arial" w:cs="Arial"/>
          <w:b/>
          <w:spacing w:val="1"/>
          <w:sz w:val="24"/>
          <w:szCs w:val="24"/>
        </w:rPr>
        <w:t>V</w:t>
      </w:r>
      <w:r w:rsidR="00BC091F" w:rsidRPr="00403B0D">
        <w:rPr>
          <w:rFonts w:ascii="Arial" w:eastAsia="Arial" w:hAnsi="Arial" w:cs="Arial"/>
          <w:b/>
          <w:sz w:val="24"/>
          <w:szCs w:val="24"/>
        </w:rPr>
        <w:t>ER</w:t>
      </w:r>
      <w:r w:rsidR="00BC091F" w:rsidRPr="00403B0D">
        <w:rPr>
          <w:rFonts w:ascii="Arial" w:eastAsia="Arial" w:hAnsi="Arial" w:cs="Arial"/>
          <w:b/>
          <w:spacing w:val="2"/>
          <w:sz w:val="24"/>
          <w:szCs w:val="24"/>
        </w:rPr>
        <w:t xml:space="preserve"> </w:t>
      </w:r>
      <w:r w:rsidR="00BC091F" w:rsidRPr="00403B0D">
        <w:rPr>
          <w:rFonts w:ascii="Arial" w:eastAsia="Arial" w:hAnsi="Arial" w:cs="Arial"/>
          <w:b/>
          <w:spacing w:val="-5"/>
          <w:sz w:val="24"/>
          <w:szCs w:val="24"/>
        </w:rPr>
        <w:t>A</w:t>
      </w:r>
      <w:r w:rsidR="00BC091F" w:rsidRPr="00403B0D">
        <w:rPr>
          <w:rFonts w:ascii="Arial" w:eastAsia="Arial" w:hAnsi="Arial" w:cs="Arial"/>
          <w:b/>
          <w:sz w:val="24"/>
          <w:szCs w:val="24"/>
        </w:rPr>
        <w:t>E</w:t>
      </w:r>
      <w:r w:rsidR="00BC091F" w:rsidRPr="00403B0D">
        <w:rPr>
          <w:rFonts w:ascii="Arial" w:eastAsia="Arial" w:hAnsi="Arial" w:cs="Arial"/>
          <w:b/>
          <w:spacing w:val="2"/>
          <w:sz w:val="24"/>
          <w:szCs w:val="24"/>
        </w:rPr>
        <w:t>R</w:t>
      </w:r>
      <w:r w:rsidR="00BC091F" w:rsidRPr="00403B0D">
        <w:rPr>
          <w:rFonts w:ascii="Arial" w:eastAsia="Arial" w:hAnsi="Arial" w:cs="Arial"/>
          <w:b/>
          <w:sz w:val="24"/>
          <w:szCs w:val="24"/>
        </w:rPr>
        <w:t>O</w:t>
      </w:r>
      <w:r w:rsidR="00BC091F" w:rsidRPr="00403B0D">
        <w:rPr>
          <w:rFonts w:ascii="Arial" w:eastAsia="Arial" w:hAnsi="Arial" w:cs="Arial"/>
          <w:b/>
          <w:spacing w:val="1"/>
          <w:sz w:val="24"/>
          <w:szCs w:val="24"/>
        </w:rPr>
        <w:t>S</w:t>
      </w:r>
      <w:r w:rsidR="00BC091F" w:rsidRPr="00403B0D">
        <w:rPr>
          <w:rFonts w:ascii="Arial" w:eastAsia="Arial" w:hAnsi="Arial" w:cs="Arial"/>
          <w:b/>
          <w:sz w:val="24"/>
          <w:szCs w:val="24"/>
        </w:rPr>
        <w:t>T</w:t>
      </w:r>
      <w:r w:rsidR="00BC091F" w:rsidRPr="00403B0D">
        <w:rPr>
          <w:rFonts w:ascii="Arial" w:eastAsia="Arial" w:hAnsi="Arial" w:cs="Arial"/>
          <w:b/>
          <w:spacing w:val="-1"/>
          <w:sz w:val="24"/>
          <w:szCs w:val="24"/>
        </w:rPr>
        <w:t>R</w:t>
      </w:r>
      <w:r w:rsidR="00BC091F" w:rsidRPr="00403B0D">
        <w:rPr>
          <w:rFonts w:ascii="Arial" w:eastAsia="Arial" w:hAnsi="Arial" w:cs="Arial"/>
          <w:b/>
          <w:sz w:val="24"/>
          <w:szCs w:val="24"/>
        </w:rPr>
        <w:t>U</w:t>
      </w:r>
      <w:r w:rsidR="00BC091F" w:rsidRPr="00403B0D">
        <w:rPr>
          <w:rFonts w:ascii="Arial" w:eastAsia="Arial" w:hAnsi="Arial" w:cs="Arial"/>
          <w:b/>
          <w:spacing w:val="-1"/>
          <w:sz w:val="24"/>
          <w:szCs w:val="24"/>
        </w:rPr>
        <w:t>C</w:t>
      </w:r>
      <w:r w:rsidR="00BC091F" w:rsidRPr="00403B0D">
        <w:rPr>
          <w:rFonts w:ascii="Arial" w:eastAsia="Arial" w:hAnsi="Arial" w:cs="Arial"/>
          <w:b/>
          <w:sz w:val="24"/>
          <w:szCs w:val="24"/>
        </w:rPr>
        <w:t>T</w:t>
      </w:r>
      <w:r w:rsidR="00BC091F" w:rsidRPr="00403B0D">
        <w:rPr>
          <w:rFonts w:ascii="Arial" w:eastAsia="Arial" w:hAnsi="Arial" w:cs="Arial"/>
          <w:b/>
          <w:spacing w:val="-1"/>
          <w:sz w:val="24"/>
          <w:szCs w:val="24"/>
        </w:rPr>
        <w:t>U</w:t>
      </w:r>
      <w:r w:rsidR="00BC091F" w:rsidRPr="00403B0D">
        <w:rPr>
          <w:rFonts w:ascii="Arial" w:eastAsia="Arial" w:hAnsi="Arial" w:cs="Arial"/>
          <w:b/>
          <w:sz w:val="24"/>
          <w:szCs w:val="24"/>
        </w:rPr>
        <w:t>RE</w:t>
      </w:r>
      <w:r w:rsidR="00BC091F" w:rsidRPr="00403B0D">
        <w:rPr>
          <w:rFonts w:ascii="Arial" w:eastAsia="Arial" w:hAnsi="Arial" w:cs="Arial"/>
          <w:b/>
          <w:spacing w:val="1"/>
          <w:sz w:val="24"/>
          <w:szCs w:val="24"/>
        </w:rPr>
        <w:t xml:space="preserve"> </w:t>
      </w:r>
      <w:r w:rsidR="00BC091F" w:rsidRPr="00403B0D">
        <w:rPr>
          <w:rFonts w:ascii="Arial" w:eastAsia="Arial" w:hAnsi="Arial" w:cs="Arial"/>
          <w:b/>
          <w:sz w:val="24"/>
          <w:szCs w:val="24"/>
        </w:rPr>
        <w:t>S</w:t>
      </w:r>
      <w:r w:rsidR="00BC091F" w:rsidRPr="00403B0D">
        <w:rPr>
          <w:rFonts w:ascii="Arial" w:eastAsia="Arial" w:hAnsi="Arial" w:cs="Arial"/>
          <w:b/>
          <w:spacing w:val="-2"/>
          <w:sz w:val="24"/>
          <w:szCs w:val="24"/>
        </w:rPr>
        <w:t>Y</w:t>
      </w:r>
      <w:r w:rsidR="00BC091F" w:rsidRPr="00403B0D">
        <w:rPr>
          <w:rFonts w:ascii="Arial" w:eastAsia="Arial" w:hAnsi="Arial" w:cs="Arial"/>
          <w:b/>
          <w:sz w:val="24"/>
          <w:szCs w:val="24"/>
        </w:rPr>
        <w:t>STEMS)</w:t>
      </w:r>
    </w:p>
    <w:p w14:paraId="46F5DC5A" w14:textId="77777777" w:rsidR="00CA4BC6" w:rsidRPr="00403B0D" w:rsidRDefault="00BC091F" w:rsidP="00403B0D">
      <w:pPr>
        <w:spacing w:line="360" w:lineRule="auto"/>
        <w:ind w:left="4484" w:right="4504"/>
        <w:jc w:val="center"/>
        <w:rPr>
          <w:rFonts w:ascii="Arial" w:eastAsia="Arial" w:hAnsi="Arial" w:cs="Arial"/>
          <w:sz w:val="24"/>
          <w:szCs w:val="24"/>
        </w:rPr>
      </w:pPr>
      <w:r w:rsidRPr="00403B0D">
        <w:rPr>
          <w:rFonts w:ascii="Arial" w:eastAsia="Arial" w:hAnsi="Arial" w:cs="Arial"/>
          <w:b/>
          <w:spacing w:val="-5"/>
          <w:position w:val="-1"/>
          <w:sz w:val="24"/>
          <w:szCs w:val="24"/>
        </w:rPr>
        <w:t>A</w:t>
      </w:r>
      <w:r w:rsidRPr="00403B0D">
        <w:rPr>
          <w:rFonts w:ascii="Arial" w:eastAsia="Arial" w:hAnsi="Arial" w:cs="Arial"/>
          <w:b/>
          <w:spacing w:val="2"/>
          <w:position w:val="-1"/>
          <w:sz w:val="24"/>
          <w:szCs w:val="24"/>
        </w:rPr>
        <w:t>N</w:t>
      </w:r>
      <w:r w:rsidRPr="00403B0D">
        <w:rPr>
          <w:rFonts w:ascii="Arial" w:eastAsia="Arial" w:hAnsi="Arial" w:cs="Arial"/>
          <w:b/>
          <w:position w:val="-1"/>
          <w:sz w:val="24"/>
          <w:szCs w:val="24"/>
        </w:rPr>
        <w:t>D</w:t>
      </w:r>
    </w:p>
    <w:p w14:paraId="46F5DC5B" w14:textId="77777777" w:rsidR="00CA4BC6" w:rsidRPr="00403B0D" w:rsidRDefault="00CA4BC6" w:rsidP="00403B0D">
      <w:pPr>
        <w:spacing w:before="8" w:line="360" w:lineRule="auto"/>
        <w:rPr>
          <w:rFonts w:ascii="Arial" w:hAnsi="Arial" w:cs="Arial"/>
          <w:sz w:val="17"/>
          <w:szCs w:val="17"/>
        </w:rPr>
      </w:pPr>
    </w:p>
    <w:p w14:paraId="46F5DC5C" w14:textId="77777777" w:rsidR="00CA4BC6" w:rsidRPr="00403B0D" w:rsidRDefault="00CA4BC6" w:rsidP="00403B0D">
      <w:pPr>
        <w:spacing w:line="360" w:lineRule="auto"/>
        <w:rPr>
          <w:rFonts w:ascii="Arial" w:hAnsi="Arial" w:cs="Arial"/>
        </w:rPr>
      </w:pPr>
    </w:p>
    <w:p w14:paraId="46F5DC5E" w14:textId="6FA8E1B1" w:rsidR="00CA4BC6" w:rsidRPr="00403B0D" w:rsidRDefault="00BC091F" w:rsidP="00403B0D">
      <w:pPr>
        <w:spacing w:before="29" w:line="360" w:lineRule="auto"/>
        <w:ind w:left="100"/>
        <w:rPr>
          <w:rFonts w:ascii="Arial" w:eastAsia="Arial" w:hAnsi="Arial" w:cs="Arial"/>
          <w:sz w:val="24"/>
          <w:szCs w:val="24"/>
        </w:rPr>
      </w:pPr>
      <w:r w:rsidRPr="00403B0D">
        <w:rPr>
          <w:rFonts w:ascii="Arial" w:eastAsia="Arial" w:hAnsi="Arial" w:cs="Arial"/>
          <w:position w:val="-1"/>
          <w:sz w:val="24"/>
          <w:szCs w:val="24"/>
        </w:rPr>
        <w:t>S</w:t>
      </w:r>
      <w:r w:rsidRPr="00403B0D">
        <w:rPr>
          <w:rFonts w:ascii="Arial" w:eastAsia="Arial" w:hAnsi="Arial" w:cs="Arial"/>
          <w:spacing w:val="1"/>
          <w:position w:val="-1"/>
          <w:sz w:val="24"/>
          <w:szCs w:val="24"/>
        </w:rPr>
        <w:t>upp</w:t>
      </w:r>
      <w:r w:rsidRPr="00403B0D">
        <w:rPr>
          <w:rFonts w:ascii="Arial" w:eastAsia="Arial" w:hAnsi="Arial" w:cs="Arial"/>
          <w:position w:val="-1"/>
          <w:sz w:val="24"/>
          <w:szCs w:val="24"/>
        </w:rPr>
        <w:t>l</w:t>
      </w:r>
      <w:r w:rsidRPr="00403B0D">
        <w:rPr>
          <w:rFonts w:ascii="Arial" w:eastAsia="Arial" w:hAnsi="Arial" w:cs="Arial"/>
          <w:spacing w:val="-1"/>
          <w:position w:val="-1"/>
          <w:sz w:val="24"/>
          <w:szCs w:val="24"/>
        </w:rPr>
        <w:t>i</w:t>
      </w:r>
      <w:r w:rsidRPr="00403B0D">
        <w:rPr>
          <w:rFonts w:ascii="Arial" w:eastAsia="Arial" w:hAnsi="Arial" w:cs="Arial"/>
          <w:spacing w:val="1"/>
          <w:position w:val="-1"/>
          <w:sz w:val="24"/>
          <w:szCs w:val="24"/>
        </w:rPr>
        <w:t>e</w:t>
      </w:r>
      <w:r w:rsidRPr="00403B0D">
        <w:rPr>
          <w:rFonts w:ascii="Arial" w:eastAsia="Arial" w:hAnsi="Arial" w:cs="Arial"/>
          <w:position w:val="-1"/>
          <w:sz w:val="24"/>
          <w:szCs w:val="24"/>
        </w:rPr>
        <w:t xml:space="preserve">r </w:t>
      </w:r>
      <w:r w:rsidRPr="00403B0D">
        <w:rPr>
          <w:rFonts w:ascii="Arial" w:eastAsia="Arial" w:hAnsi="Arial" w:cs="Arial"/>
          <w:spacing w:val="-1"/>
          <w:position w:val="-1"/>
          <w:sz w:val="24"/>
          <w:szCs w:val="24"/>
        </w:rPr>
        <w:t>Nam</w:t>
      </w:r>
      <w:r w:rsidRPr="00403B0D">
        <w:rPr>
          <w:rFonts w:ascii="Arial" w:eastAsia="Arial" w:hAnsi="Arial" w:cs="Arial"/>
          <w:position w:val="-1"/>
          <w:sz w:val="24"/>
          <w:szCs w:val="24"/>
        </w:rPr>
        <w:t xml:space="preserve">e                                                                        </w:t>
      </w:r>
      <w:r w:rsidRPr="00403B0D">
        <w:rPr>
          <w:rFonts w:ascii="Arial" w:eastAsia="Arial" w:hAnsi="Arial" w:cs="Arial"/>
          <w:spacing w:val="41"/>
          <w:position w:val="-1"/>
          <w:sz w:val="24"/>
          <w:szCs w:val="24"/>
        </w:rPr>
        <w:t xml:space="preserve"> </w:t>
      </w:r>
      <w:r w:rsidRPr="00403B0D">
        <w:rPr>
          <w:rFonts w:ascii="Arial" w:eastAsia="Arial" w:hAnsi="Arial" w:cs="Arial"/>
          <w:spacing w:val="-1"/>
          <w:position w:val="-1"/>
          <w:sz w:val="24"/>
          <w:szCs w:val="24"/>
        </w:rPr>
        <w:t>M</w:t>
      </w:r>
      <w:r w:rsidRPr="00403B0D">
        <w:rPr>
          <w:rFonts w:ascii="Arial" w:eastAsia="Arial" w:hAnsi="Arial" w:cs="Arial"/>
          <w:position w:val="-1"/>
          <w:sz w:val="24"/>
          <w:szCs w:val="24"/>
        </w:rPr>
        <w:t>RAS</w:t>
      </w:r>
      <w:r w:rsidRPr="00403B0D">
        <w:rPr>
          <w:rFonts w:ascii="Arial" w:eastAsia="Arial" w:hAnsi="Arial" w:cs="Arial"/>
          <w:spacing w:val="2"/>
          <w:position w:val="-1"/>
          <w:sz w:val="24"/>
          <w:szCs w:val="24"/>
        </w:rPr>
        <w:t xml:space="preserve"> </w:t>
      </w:r>
      <w:r w:rsidRPr="00403B0D">
        <w:rPr>
          <w:rFonts w:ascii="Arial" w:eastAsia="Arial" w:hAnsi="Arial" w:cs="Arial"/>
          <w:position w:val="-1"/>
          <w:sz w:val="24"/>
          <w:szCs w:val="24"/>
        </w:rPr>
        <w:t>S</w:t>
      </w:r>
      <w:r w:rsidRPr="00403B0D">
        <w:rPr>
          <w:rFonts w:ascii="Arial" w:eastAsia="Arial" w:hAnsi="Arial" w:cs="Arial"/>
          <w:spacing w:val="1"/>
          <w:position w:val="-1"/>
          <w:sz w:val="24"/>
          <w:szCs w:val="24"/>
        </w:rPr>
        <w:t>u</w:t>
      </w:r>
      <w:r w:rsidRPr="00403B0D">
        <w:rPr>
          <w:rFonts w:ascii="Arial" w:eastAsia="Arial" w:hAnsi="Arial" w:cs="Arial"/>
          <w:spacing w:val="-1"/>
          <w:position w:val="-1"/>
          <w:sz w:val="24"/>
          <w:szCs w:val="24"/>
        </w:rPr>
        <w:t>p</w:t>
      </w:r>
      <w:r w:rsidRPr="00403B0D">
        <w:rPr>
          <w:rFonts w:ascii="Arial" w:eastAsia="Arial" w:hAnsi="Arial" w:cs="Arial"/>
          <w:spacing w:val="1"/>
          <w:position w:val="-1"/>
          <w:sz w:val="24"/>
          <w:szCs w:val="24"/>
        </w:rPr>
        <w:t>p</w:t>
      </w:r>
      <w:r w:rsidRPr="00403B0D">
        <w:rPr>
          <w:rFonts w:ascii="Arial" w:eastAsia="Arial" w:hAnsi="Arial" w:cs="Arial"/>
          <w:position w:val="-1"/>
          <w:sz w:val="24"/>
          <w:szCs w:val="24"/>
        </w:rPr>
        <w:t>l</w:t>
      </w:r>
      <w:r w:rsidRPr="00403B0D">
        <w:rPr>
          <w:rFonts w:ascii="Arial" w:eastAsia="Arial" w:hAnsi="Arial" w:cs="Arial"/>
          <w:spacing w:val="-1"/>
          <w:position w:val="-1"/>
          <w:sz w:val="24"/>
          <w:szCs w:val="24"/>
        </w:rPr>
        <w:t>i</w:t>
      </w:r>
      <w:r w:rsidRPr="00403B0D">
        <w:rPr>
          <w:rFonts w:ascii="Arial" w:eastAsia="Arial" w:hAnsi="Arial" w:cs="Arial"/>
          <w:spacing w:val="1"/>
          <w:position w:val="-1"/>
          <w:sz w:val="24"/>
          <w:szCs w:val="24"/>
        </w:rPr>
        <w:t>e</w:t>
      </w:r>
      <w:r w:rsidRPr="00403B0D">
        <w:rPr>
          <w:rFonts w:ascii="Arial" w:eastAsia="Arial" w:hAnsi="Arial" w:cs="Arial"/>
          <w:position w:val="-1"/>
          <w:sz w:val="24"/>
          <w:szCs w:val="24"/>
        </w:rPr>
        <w:t xml:space="preserve">r </w:t>
      </w:r>
      <w:r w:rsidRPr="00403B0D">
        <w:rPr>
          <w:rFonts w:ascii="Arial" w:eastAsia="Arial" w:hAnsi="Arial" w:cs="Arial"/>
          <w:spacing w:val="-1"/>
          <w:position w:val="-1"/>
          <w:sz w:val="24"/>
          <w:szCs w:val="24"/>
        </w:rPr>
        <w:t>C</w:t>
      </w:r>
      <w:r w:rsidRPr="00403B0D">
        <w:rPr>
          <w:rFonts w:ascii="Arial" w:eastAsia="Arial" w:hAnsi="Arial" w:cs="Arial"/>
          <w:spacing w:val="1"/>
          <w:position w:val="-1"/>
          <w:sz w:val="24"/>
          <w:szCs w:val="24"/>
        </w:rPr>
        <w:t>od</w:t>
      </w:r>
      <w:r w:rsidRPr="00403B0D">
        <w:rPr>
          <w:rFonts w:ascii="Arial" w:eastAsia="Arial" w:hAnsi="Arial" w:cs="Arial"/>
          <w:position w:val="-1"/>
          <w:sz w:val="24"/>
          <w:szCs w:val="24"/>
        </w:rPr>
        <w:t>e</w:t>
      </w:r>
    </w:p>
    <w:p w14:paraId="46F5DC5F" w14:textId="77777777" w:rsidR="00CA4BC6" w:rsidRPr="00403B0D" w:rsidRDefault="00CA4BC6" w:rsidP="00403B0D">
      <w:pPr>
        <w:spacing w:before="9" w:line="360" w:lineRule="auto"/>
        <w:rPr>
          <w:rFonts w:ascii="Arial" w:hAnsi="Arial" w:cs="Arial"/>
          <w:sz w:val="17"/>
          <w:szCs w:val="17"/>
        </w:rPr>
      </w:pPr>
    </w:p>
    <w:p w14:paraId="2A0C7304" w14:textId="3CE7356B" w:rsidR="00403B0D" w:rsidRPr="00403B0D" w:rsidRDefault="00000000" w:rsidP="00403B0D">
      <w:pPr>
        <w:spacing w:before="9" w:line="360" w:lineRule="auto"/>
        <w:rPr>
          <w:rFonts w:ascii="Arial" w:hAnsi="Arial" w:cs="Arial"/>
          <w:sz w:val="17"/>
          <w:szCs w:val="17"/>
        </w:rPr>
      </w:pPr>
      <w:r>
        <w:rPr>
          <w:rFonts w:ascii="Arial" w:hAnsi="Arial" w:cs="Arial"/>
        </w:rPr>
        <w:pict w14:anchorId="46F5E1AA">
          <v:group id="_x0000_s3002" style="position:absolute;margin-left:70.6pt;margin-top:13.8pt;width:471pt;height:0;z-index:-5215;mso-position-horizontal-relative:page" coordorigin="1412,890" coordsize="9420,0">
            <v:shape id="_x0000_s3003" style="position:absolute;left:1412;top:890;width:9420;height:0" coordorigin="1412,890" coordsize="9420,0" path="m1412,890r9419,e" filled="f" strokeweight="1.54pt">
              <v:path arrowok="t"/>
            </v:shape>
            <w10:wrap anchorx="page"/>
          </v:group>
        </w:pict>
      </w:r>
    </w:p>
    <w:p w14:paraId="46F5DC62" w14:textId="64FCD8E3" w:rsidR="00CA4BC6" w:rsidRPr="00403B0D" w:rsidRDefault="00BC091F" w:rsidP="00403B0D">
      <w:pPr>
        <w:spacing w:before="29" w:line="360" w:lineRule="auto"/>
        <w:ind w:left="100"/>
        <w:rPr>
          <w:rFonts w:ascii="Arial" w:eastAsia="Arial" w:hAnsi="Arial" w:cs="Arial"/>
          <w:sz w:val="24"/>
          <w:szCs w:val="24"/>
        </w:rPr>
      </w:pPr>
      <w:r w:rsidRPr="00403B0D">
        <w:rPr>
          <w:rFonts w:ascii="Arial" w:eastAsia="Arial" w:hAnsi="Arial" w:cs="Arial"/>
          <w:position w:val="-1"/>
          <w:sz w:val="24"/>
          <w:szCs w:val="24"/>
        </w:rPr>
        <w:t>Stre</w:t>
      </w:r>
      <w:r w:rsidRPr="00403B0D">
        <w:rPr>
          <w:rFonts w:ascii="Arial" w:eastAsia="Arial" w:hAnsi="Arial" w:cs="Arial"/>
          <w:spacing w:val="1"/>
          <w:position w:val="-1"/>
          <w:sz w:val="24"/>
          <w:szCs w:val="24"/>
        </w:rPr>
        <w:t>e</w:t>
      </w:r>
      <w:r w:rsidRPr="00403B0D">
        <w:rPr>
          <w:rFonts w:ascii="Arial" w:eastAsia="Arial" w:hAnsi="Arial" w:cs="Arial"/>
          <w:position w:val="-1"/>
          <w:sz w:val="24"/>
          <w:szCs w:val="24"/>
        </w:rPr>
        <w:t>t</w:t>
      </w:r>
      <w:r w:rsidRPr="00403B0D">
        <w:rPr>
          <w:rFonts w:ascii="Arial" w:eastAsia="Arial" w:hAnsi="Arial" w:cs="Arial"/>
          <w:spacing w:val="-1"/>
          <w:position w:val="-1"/>
          <w:sz w:val="24"/>
          <w:szCs w:val="24"/>
        </w:rPr>
        <w:t xml:space="preserve"> </w:t>
      </w:r>
      <w:r w:rsidRPr="00403B0D">
        <w:rPr>
          <w:rFonts w:ascii="Arial" w:eastAsia="Arial" w:hAnsi="Arial" w:cs="Arial"/>
          <w:position w:val="-1"/>
          <w:sz w:val="24"/>
          <w:szCs w:val="24"/>
        </w:rPr>
        <w:t>A</w:t>
      </w:r>
      <w:r w:rsidRPr="00403B0D">
        <w:rPr>
          <w:rFonts w:ascii="Arial" w:eastAsia="Arial" w:hAnsi="Arial" w:cs="Arial"/>
          <w:spacing w:val="1"/>
          <w:position w:val="-1"/>
          <w:sz w:val="24"/>
          <w:szCs w:val="24"/>
        </w:rPr>
        <w:t>dd</w:t>
      </w:r>
      <w:r w:rsidRPr="00403B0D">
        <w:rPr>
          <w:rFonts w:ascii="Arial" w:eastAsia="Arial" w:hAnsi="Arial" w:cs="Arial"/>
          <w:spacing w:val="-3"/>
          <w:position w:val="-1"/>
          <w:sz w:val="24"/>
          <w:szCs w:val="24"/>
        </w:rPr>
        <w:t>r</w:t>
      </w:r>
      <w:r w:rsidRPr="00403B0D">
        <w:rPr>
          <w:rFonts w:ascii="Arial" w:eastAsia="Arial" w:hAnsi="Arial" w:cs="Arial"/>
          <w:spacing w:val="1"/>
          <w:position w:val="-1"/>
          <w:sz w:val="24"/>
          <w:szCs w:val="24"/>
        </w:rPr>
        <w:t>e</w:t>
      </w:r>
      <w:r w:rsidRPr="00403B0D">
        <w:rPr>
          <w:rFonts w:ascii="Arial" w:eastAsia="Arial" w:hAnsi="Arial" w:cs="Arial"/>
          <w:position w:val="-1"/>
          <w:sz w:val="24"/>
          <w:szCs w:val="24"/>
        </w:rPr>
        <w:t>ss</w:t>
      </w:r>
    </w:p>
    <w:p w14:paraId="46F5DC63" w14:textId="77777777" w:rsidR="00CA4BC6" w:rsidRPr="00403B0D" w:rsidRDefault="00CA4BC6" w:rsidP="00403B0D">
      <w:pPr>
        <w:spacing w:before="6" w:line="360" w:lineRule="auto"/>
        <w:rPr>
          <w:rFonts w:ascii="Arial" w:hAnsi="Arial" w:cs="Arial"/>
          <w:sz w:val="17"/>
          <w:szCs w:val="17"/>
        </w:rPr>
      </w:pPr>
    </w:p>
    <w:p w14:paraId="46F5DC64" w14:textId="531978D8" w:rsidR="00CA4BC6" w:rsidRPr="00403B0D" w:rsidRDefault="00000000" w:rsidP="00403B0D">
      <w:pPr>
        <w:spacing w:line="360" w:lineRule="auto"/>
        <w:rPr>
          <w:rFonts w:ascii="Arial" w:hAnsi="Arial" w:cs="Arial"/>
        </w:rPr>
      </w:pPr>
      <w:r>
        <w:rPr>
          <w:rFonts w:ascii="Arial" w:hAnsi="Arial" w:cs="Arial"/>
        </w:rPr>
        <w:pict w14:anchorId="46F5E1AB">
          <v:group id="_x0000_s3000" style="position:absolute;margin-left:70.6pt;margin-top:10.4pt;width:471pt;height:0;z-index:-5214;mso-position-horizontal-relative:page" coordorigin="1412,888" coordsize="9420,0">
            <v:shape id="_x0000_s3001" style="position:absolute;left:1412;top:888;width:9420;height:0" coordorigin="1412,888" coordsize="9420,0" path="m1412,888r9419,e" filled="f" strokeweight="1.54pt">
              <v:path arrowok="t"/>
            </v:shape>
            <w10:wrap anchorx="page"/>
          </v:group>
        </w:pict>
      </w:r>
    </w:p>
    <w:p w14:paraId="46F5DC66" w14:textId="133DE464" w:rsidR="00CA4BC6" w:rsidRPr="00403B0D" w:rsidRDefault="00BC091F" w:rsidP="00403B0D">
      <w:pPr>
        <w:spacing w:before="29" w:line="360" w:lineRule="auto"/>
        <w:ind w:left="100"/>
        <w:rPr>
          <w:rFonts w:ascii="Arial" w:eastAsia="Arial" w:hAnsi="Arial" w:cs="Arial"/>
          <w:sz w:val="24"/>
          <w:szCs w:val="24"/>
        </w:rPr>
      </w:pPr>
      <w:r w:rsidRPr="00403B0D">
        <w:rPr>
          <w:rFonts w:ascii="Arial" w:eastAsia="Arial" w:hAnsi="Arial" w:cs="Arial"/>
          <w:position w:val="-1"/>
          <w:sz w:val="24"/>
          <w:szCs w:val="24"/>
        </w:rPr>
        <w:t>C</w:t>
      </w:r>
      <w:r w:rsidRPr="00403B0D">
        <w:rPr>
          <w:rFonts w:ascii="Arial" w:eastAsia="Arial" w:hAnsi="Arial" w:cs="Arial"/>
          <w:spacing w:val="-1"/>
          <w:position w:val="-1"/>
          <w:sz w:val="24"/>
          <w:szCs w:val="24"/>
        </w:rPr>
        <w:t>i</w:t>
      </w:r>
      <w:r w:rsidRPr="00403B0D">
        <w:rPr>
          <w:rFonts w:ascii="Arial" w:eastAsia="Arial" w:hAnsi="Arial" w:cs="Arial"/>
          <w:position w:val="-1"/>
          <w:sz w:val="24"/>
          <w:szCs w:val="24"/>
        </w:rPr>
        <w:t>t</w:t>
      </w:r>
      <w:r w:rsidRPr="00403B0D">
        <w:rPr>
          <w:rFonts w:ascii="Arial" w:eastAsia="Arial" w:hAnsi="Arial" w:cs="Arial"/>
          <w:spacing w:val="-2"/>
          <w:position w:val="-1"/>
          <w:sz w:val="24"/>
          <w:szCs w:val="24"/>
        </w:rPr>
        <w:t>y</w:t>
      </w:r>
      <w:r w:rsidRPr="00403B0D">
        <w:rPr>
          <w:rFonts w:ascii="Arial" w:eastAsia="Arial" w:hAnsi="Arial" w:cs="Arial"/>
          <w:position w:val="-1"/>
          <w:sz w:val="24"/>
          <w:szCs w:val="24"/>
        </w:rPr>
        <w:t>,</w:t>
      </w:r>
      <w:r w:rsidRPr="00403B0D">
        <w:rPr>
          <w:rFonts w:ascii="Arial" w:eastAsia="Arial" w:hAnsi="Arial" w:cs="Arial"/>
          <w:spacing w:val="1"/>
          <w:position w:val="-1"/>
          <w:sz w:val="24"/>
          <w:szCs w:val="24"/>
        </w:rPr>
        <w:t xml:space="preserve"> </w:t>
      </w:r>
      <w:r w:rsidRPr="00403B0D">
        <w:rPr>
          <w:rFonts w:ascii="Arial" w:eastAsia="Arial" w:hAnsi="Arial" w:cs="Arial"/>
          <w:position w:val="-1"/>
          <w:sz w:val="24"/>
          <w:szCs w:val="24"/>
        </w:rPr>
        <w:t>St</w:t>
      </w:r>
      <w:r w:rsidRPr="00403B0D">
        <w:rPr>
          <w:rFonts w:ascii="Arial" w:eastAsia="Arial" w:hAnsi="Arial" w:cs="Arial"/>
          <w:spacing w:val="1"/>
          <w:position w:val="-1"/>
          <w:sz w:val="24"/>
          <w:szCs w:val="24"/>
        </w:rPr>
        <w:t>a</w:t>
      </w:r>
      <w:r w:rsidRPr="00403B0D">
        <w:rPr>
          <w:rFonts w:ascii="Arial" w:eastAsia="Arial" w:hAnsi="Arial" w:cs="Arial"/>
          <w:position w:val="-1"/>
          <w:sz w:val="24"/>
          <w:szCs w:val="24"/>
        </w:rPr>
        <w:t>te</w:t>
      </w:r>
      <w:r w:rsidRPr="00403B0D">
        <w:rPr>
          <w:rFonts w:ascii="Arial" w:eastAsia="Arial" w:hAnsi="Arial" w:cs="Arial"/>
          <w:spacing w:val="1"/>
          <w:position w:val="-1"/>
          <w:sz w:val="24"/>
          <w:szCs w:val="24"/>
        </w:rPr>
        <w:t xml:space="preserve"> </w:t>
      </w:r>
      <w:r w:rsidRPr="00403B0D">
        <w:rPr>
          <w:rFonts w:ascii="Arial" w:eastAsia="Arial" w:hAnsi="Arial" w:cs="Arial"/>
          <w:spacing w:val="-1"/>
          <w:position w:val="-1"/>
          <w:sz w:val="24"/>
          <w:szCs w:val="24"/>
        </w:rPr>
        <w:t>a</w:t>
      </w:r>
      <w:r w:rsidRPr="00403B0D">
        <w:rPr>
          <w:rFonts w:ascii="Arial" w:eastAsia="Arial" w:hAnsi="Arial" w:cs="Arial"/>
          <w:spacing w:val="1"/>
          <w:position w:val="-1"/>
          <w:sz w:val="24"/>
          <w:szCs w:val="24"/>
        </w:rPr>
        <w:t>n</w:t>
      </w:r>
      <w:r w:rsidRPr="00403B0D">
        <w:rPr>
          <w:rFonts w:ascii="Arial" w:eastAsia="Arial" w:hAnsi="Arial" w:cs="Arial"/>
          <w:position w:val="-1"/>
          <w:sz w:val="24"/>
          <w:szCs w:val="24"/>
        </w:rPr>
        <w:t>d</w:t>
      </w:r>
      <w:r w:rsidRPr="00403B0D">
        <w:rPr>
          <w:rFonts w:ascii="Arial" w:eastAsia="Arial" w:hAnsi="Arial" w:cs="Arial"/>
          <w:spacing w:val="3"/>
          <w:position w:val="-1"/>
          <w:sz w:val="24"/>
          <w:szCs w:val="24"/>
        </w:rPr>
        <w:t xml:space="preserve"> </w:t>
      </w:r>
      <w:r w:rsidRPr="00403B0D">
        <w:rPr>
          <w:rFonts w:ascii="Arial" w:eastAsia="Arial" w:hAnsi="Arial" w:cs="Arial"/>
          <w:position w:val="-1"/>
          <w:sz w:val="24"/>
          <w:szCs w:val="24"/>
        </w:rPr>
        <w:t>Z</w:t>
      </w:r>
      <w:r w:rsidRPr="00403B0D">
        <w:rPr>
          <w:rFonts w:ascii="Arial" w:eastAsia="Arial" w:hAnsi="Arial" w:cs="Arial"/>
          <w:spacing w:val="-1"/>
          <w:position w:val="-1"/>
          <w:sz w:val="24"/>
          <w:szCs w:val="24"/>
        </w:rPr>
        <w:t>i</w:t>
      </w:r>
      <w:r w:rsidRPr="00403B0D">
        <w:rPr>
          <w:rFonts w:ascii="Arial" w:eastAsia="Arial" w:hAnsi="Arial" w:cs="Arial"/>
          <w:position w:val="-1"/>
          <w:sz w:val="24"/>
          <w:szCs w:val="24"/>
        </w:rPr>
        <w:t>p</w:t>
      </w:r>
    </w:p>
    <w:p w14:paraId="46F5DC67" w14:textId="77777777" w:rsidR="00CA4BC6" w:rsidRPr="00403B0D" w:rsidRDefault="00CA4BC6" w:rsidP="00403B0D">
      <w:pPr>
        <w:spacing w:before="8" w:line="360" w:lineRule="auto"/>
        <w:rPr>
          <w:rFonts w:ascii="Arial" w:hAnsi="Arial" w:cs="Arial"/>
          <w:sz w:val="17"/>
          <w:szCs w:val="17"/>
        </w:rPr>
      </w:pPr>
    </w:p>
    <w:tbl>
      <w:tblPr>
        <w:tblStyle w:val="TableGrid"/>
        <w:tblW w:w="9805" w:type="dxa"/>
        <w:tblLook w:val="04A0" w:firstRow="1" w:lastRow="0" w:firstColumn="1" w:lastColumn="0" w:noHBand="0" w:noVBand="1"/>
      </w:tblPr>
      <w:tblGrid>
        <w:gridCol w:w="2425"/>
        <w:gridCol w:w="7380"/>
      </w:tblGrid>
      <w:tr w:rsidR="00403B0D" w14:paraId="22D6C660" w14:textId="77777777" w:rsidTr="00403B0D">
        <w:trPr>
          <w:trHeight w:val="625"/>
        </w:trPr>
        <w:tc>
          <w:tcPr>
            <w:tcW w:w="2425" w:type="dxa"/>
            <w:shd w:val="clear" w:color="auto" w:fill="BFBFBF" w:themeFill="background1" w:themeFillShade="BF"/>
          </w:tcPr>
          <w:p w14:paraId="0D9438F2" w14:textId="225FB69F" w:rsidR="00403B0D" w:rsidRPr="00403B0D" w:rsidRDefault="00403B0D" w:rsidP="00403B0D">
            <w:pPr>
              <w:spacing w:before="8" w:line="360" w:lineRule="auto"/>
              <w:rPr>
                <w:rFonts w:ascii="Arial" w:hAnsi="Arial" w:cs="Arial"/>
                <w:b/>
                <w:bCs/>
                <w:sz w:val="22"/>
                <w:szCs w:val="22"/>
              </w:rPr>
            </w:pPr>
            <w:r w:rsidRPr="00403B0D">
              <w:rPr>
                <w:rFonts w:ascii="Arial" w:hAnsi="Arial" w:cs="Arial"/>
                <w:b/>
                <w:bCs/>
                <w:sz w:val="22"/>
                <w:szCs w:val="22"/>
              </w:rPr>
              <w:t>Scope of Delegation:</w:t>
            </w:r>
          </w:p>
        </w:tc>
        <w:tc>
          <w:tcPr>
            <w:tcW w:w="7380" w:type="dxa"/>
          </w:tcPr>
          <w:p w14:paraId="0A596726" w14:textId="77777777" w:rsidR="00403B0D" w:rsidRDefault="00403B0D" w:rsidP="00403B0D">
            <w:pPr>
              <w:spacing w:before="8" w:line="360" w:lineRule="auto"/>
              <w:rPr>
                <w:rFonts w:ascii="Arial" w:hAnsi="Arial" w:cs="Arial"/>
                <w:sz w:val="22"/>
                <w:szCs w:val="22"/>
              </w:rPr>
            </w:pPr>
          </w:p>
        </w:tc>
      </w:tr>
      <w:tr w:rsidR="00403B0D" w14:paraId="0E43D629" w14:textId="77777777" w:rsidTr="00403B0D">
        <w:tc>
          <w:tcPr>
            <w:tcW w:w="2425" w:type="dxa"/>
            <w:shd w:val="clear" w:color="auto" w:fill="BFBFBF" w:themeFill="background1" w:themeFillShade="BF"/>
          </w:tcPr>
          <w:p w14:paraId="248504EF" w14:textId="58D9B816" w:rsidR="00403B0D" w:rsidRPr="00403B0D" w:rsidRDefault="00403B0D" w:rsidP="00403B0D">
            <w:pPr>
              <w:spacing w:before="8" w:line="360" w:lineRule="auto"/>
              <w:rPr>
                <w:rFonts w:ascii="Arial" w:hAnsi="Arial" w:cs="Arial"/>
                <w:b/>
                <w:bCs/>
                <w:sz w:val="22"/>
                <w:szCs w:val="22"/>
              </w:rPr>
            </w:pPr>
            <w:r w:rsidRPr="00403B0D">
              <w:rPr>
                <w:rFonts w:ascii="Arial" w:hAnsi="Arial" w:cs="Arial"/>
                <w:b/>
                <w:bCs/>
                <w:sz w:val="22"/>
                <w:szCs w:val="22"/>
              </w:rPr>
              <w:t>Limitations:</w:t>
            </w:r>
          </w:p>
        </w:tc>
        <w:tc>
          <w:tcPr>
            <w:tcW w:w="7380" w:type="dxa"/>
          </w:tcPr>
          <w:p w14:paraId="47F3A18C" w14:textId="77777777" w:rsidR="00403B0D" w:rsidRDefault="00403B0D" w:rsidP="00403B0D">
            <w:pPr>
              <w:spacing w:before="8" w:line="360" w:lineRule="auto"/>
              <w:rPr>
                <w:rFonts w:ascii="Arial" w:hAnsi="Arial" w:cs="Arial"/>
                <w:sz w:val="22"/>
                <w:szCs w:val="22"/>
              </w:rPr>
            </w:pPr>
          </w:p>
          <w:p w14:paraId="1E1B0963" w14:textId="77777777" w:rsidR="00403B0D" w:rsidRDefault="00403B0D" w:rsidP="00403B0D">
            <w:pPr>
              <w:spacing w:before="8" w:line="360" w:lineRule="auto"/>
              <w:rPr>
                <w:rFonts w:ascii="Arial" w:hAnsi="Arial" w:cs="Arial"/>
                <w:sz w:val="22"/>
                <w:szCs w:val="22"/>
              </w:rPr>
            </w:pPr>
          </w:p>
        </w:tc>
      </w:tr>
    </w:tbl>
    <w:tbl>
      <w:tblPr>
        <w:tblStyle w:val="TableGrid"/>
        <w:tblW w:w="9805" w:type="dxa"/>
        <w:tblLayout w:type="fixed"/>
        <w:tblLook w:val="04A0" w:firstRow="1" w:lastRow="0" w:firstColumn="1" w:lastColumn="0" w:noHBand="0" w:noVBand="1"/>
      </w:tblPr>
      <w:tblGrid>
        <w:gridCol w:w="2875"/>
        <w:gridCol w:w="2070"/>
        <w:gridCol w:w="2880"/>
        <w:gridCol w:w="1980"/>
      </w:tblGrid>
      <w:tr w:rsidR="00D81513" w:rsidRPr="00403B0D" w14:paraId="2C3AE4AB" w14:textId="77777777" w:rsidTr="00403B0D">
        <w:trPr>
          <w:trHeight w:val="491"/>
        </w:trPr>
        <w:tc>
          <w:tcPr>
            <w:tcW w:w="4945" w:type="dxa"/>
            <w:gridSpan w:val="2"/>
            <w:shd w:val="clear" w:color="auto" w:fill="BFBFBF" w:themeFill="background1" w:themeFillShade="BF"/>
            <w:vAlign w:val="center"/>
          </w:tcPr>
          <w:p w14:paraId="11BFE744" w14:textId="7B4FD1E0" w:rsidR="00D81513" w:rsidRPr="00403B0D" w:rsidRDefault="00D81513" w:rsidP="00403B0D">
            <w:pPr>
              <w:spacing w:line="360" w:lineRule="auto"/>
              <w:rPr>
                <w:rFonts w:ascii="Arial" w:hAnsi="Arial" w:cs="Arial"/>
                <w:b/>
                <w:bCs/>
                <w:sz w:val="22"/>
                <w:szCs w:val="22"/>
              </w:rPr>
            </w:pPr>
            <w:r w:rsidRPr="00403B0D">
              <w:rPr>
                <w:rFonts w:ascii="Arial" w:hAnsi="Arial" w:cs="Arial"/>
                <w:b/>
                <w:bCs/>
                <w:sz w:val="22"/>
                <w:szCs w:val="22"/>
              </w:rPr>
              <w:t>MRAS APPROVALS</w:t>
            </w:r>
          </w:p>
        </w:tc>
        <w:tc>
          <w:tcPr>
            <w:tcW w:w="4860" w:type="dxa"/>
            <w:gridSpan w:val="2"/>
            <w:shd w:val="clear" w:color="auto" w:fill="BFBFBF" w:themeFill="background1" w:themeFillShade="BF"/>
            <w:vAlign w:val="center"/>
          </w:tcPr>
          <w:p w14:paraId="4F3480B8" w14:textId="323615B6" w:rsidR="00D81513" w:rsidRPr="00403B0D" w:rsidRDefault="00D81513" w:rsidP="00403B0D">
            <w:pPr>
              <w:spacing w:line="360" w:lineRule="auto"/>
              <w:rPr>
                <w:rFonts w:ascii="Arial" w:hAnsi="Arial" w:cs="Arial"/>
                <w:b/>
                <w:bCs/>
                <w:sz w:val="22"/>
                <w:szCs w:val="22"/>
              </w:rPr>
            </w:pPr>
            <w:r w:rsidRPr="00403B0D">
              <w:rPr>
                <w:rFonts w:ascii="Arial" w:hAnsi="Arial" w:cs="Arial"/>
                <w:b/>
                <w:bCs/>
                <w:sz w:val="22"/>
                <w:szCs w:val="22"/>
              </w:rPr>
              <w:t>SUPPLIER APPROVALS</w:t>
            </w:r>
          </w:p>
        </w:tc>
      </w:tr>
      <w:tr w:rsidR="001037EE" w:rsidRPr="00403B0D" w14:paraId="20F07FE6" w14:textId="77777777" w:rsidTr="00403B0D">
        <w:trPr>
          <w:trHeight w:val="986"/>
        </w:trPr>
        <w:tc>
          <w:tcPr>
            <w:tcW w:w="2875" w:type="dxa"/>
            <w:vAlign w:val="center"/>
          </w:tcPr>
          <w:p w14:paraId="78F5450D" w14:textId="77777777" w:rsidR="001037EE" w:rsidRPr="00403B0D" w:rsidRDefault="001037EE" w:rsidP="00403B0D">
            <w:pPr>
              <w:spacing w:line="360" w:lineRule="auto"/>
              <w:rPr>
                <w:rFonts w:ascii="Arial" w:hAnsi="Arial" w:cs="Arial"/>
                <w:sz w:val="22"/>
                <w:szCs w:val="22"/>
              </w:rPr>
            </w:pPr>
          </w:p>
          <w:p w14:paraId="36852EC6" w14:textId="24DC2DAC"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____________________</w:t>
            </w:r>
          </w:p>
          <w:p w14:paraId="6A633515" w14:textId="5B3B62B8" w:rsidR="001037EE" w:rsidRPr="00403B0D" w:rsidRDefault="001037EE" w:rsidP="00403B0D">
            <w:pPr>
              <w:spacing w:line="360" w:lineRule="auto"/>
              <w:rPr>
                <w:rFonts w:ascii="Arial" w:hAnsi="Arial" w:cs="Arial"/>
                <w:sz w:val="22"/>
                <w:szCs w:val="22"/>
              </w:rPr>
            </w:pPr>
            <w:r w:rsidRPr="00403B0D">
              <w:rPr>
                <w:rFonts w:ascii="Arial" w:hAnsi="Arial" w:cs="Arial"/>
                <w:sz w:val="22"/>
                <w:szCs w:val="22"/>
              </w:rPr>
              <w:t>MRAS PRODUCT QE</w:t>
            </w:r>
          </w:p>
        </w:tc>
        <w:tc>
          <w:tcPr>
            <w:tcW w:w="2070" w:type="dxa"/>
            <w:vAlign w:val="center"/>
          </w:tcPr>
          <w:p w14:paraId="7C1E755D" w14:textId="77777777" w:rsidR="00403B0D" w:rsidRPr="00403B0D" w:rsidRDefault="00403B0D" w:rsidP="00403B0D">
            <w:pPr>
              <w:spacing w:line="360" w:lineRule="auto"/>
              <w:rPr>
                <w:rFonts w:ascii="Arial" w:hAnsi="Arial" w:cs="Arial"/>
                <w:sz w:val="22"/>
                <w:szCs w:val="22"/>
              </w:rPr>
            </w:pPr>
          </w:p>
          <w:p w14:paraId="6EC8E360" w14:textId="2D539F99"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_____________</w:t>
            </w:r>
          </w:p>
          <w:p w14:paraId="7AF852F9" w14:textId="4A26AD8A" w:rsidR="001037EE" w:rsidRPr="00403B0D" w:rsidRDefault="001037EE" w:rsidP="00403B0D">
            <w:pPr>
              <w:spacing w:line="360" w:lineRule="auto"/>
              <w:rPr>
                <w:rFonts w:ascii="Arial" w:hAnsi="Arial" w:cs="Arial"/>
                <w:b/>
                <w:bCs/>
                <w:sz w:val="22"/>
                <w:szCs w:val="22"/>
              </w:rPr>
            </w:pPr>
            <w:r w:rsidRPr="00403B0D">
              <w:rPr>
                <w:rFonts w:ascii="Arial" w:hAnsi="Arial" w:cs="Arial"/>
                <w:sz w:val="22"/>
                <w:szCs w:val="22"/>
              </w:rPr>
              <w:t>DATE</w:t>
            </w:r>
          </w:p>
        </w:tc>
        <w:tc>
          <w:tcPr>
            <w:tcW w:w="2880" w:type="dxa"/>
            <w:vAlign w:val="center"/>
          </w:tcPr>
          <w:p w14:paraId="32B37550" w14:textId="77777777" w:rsidR="00403B0D" w:rsidRPr="00403B0D" w:rsidRDefault="00403B0D" w:rsidP="00403B0D">
            <w:pPr>
              <w:spacing w:line="360" w:lineRule="auto"/>
              <w:rPr>
                <w:rFonts w:ascii="Arial" w:hAnsi="Arial" w:cs="Arial"/>
                <w:sz w:val="22"/>
                <w:szCs w:val="22"/>
              </w:rPr>
            </w:pPr>
          </w:p>
          <w:p w14:paraId="023C38C3" w14:textId="5B5A4FC7"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____________________</w:t>
            </w:r>
          </w:p>
          <w:p w14:paraId="23940D53" w14:textId="2211B4B0" w:rsidR="001037EE" w:rsidRPr="00403B0D" w:rsidRDefault="001037EE" w:rsidP="00403B0D">
            <w:pPr>
              <w:spacing w:line="360" w:lineRule="auto"/>
              <w:rPr>
                <w:rFonts w:ascii="Arial" w:hAnsi="Arial" w:cs="Arial"/>
                <w:b/>
                <w:bCs/>
                <w:sz w:val="22"/>
                <w:szCs w:val="22"/>
              </w:rPr>
            </w:pPr>
            <w:r w:rsidRPr="00403B0D">
              <w:rPr>
                <w:rFonts w:ascii="Arial" w:hAnsi="Arial" w:cs="Arial"/>
                <w:sz w:val="22"/>
                <w:szCs w:val="22"/>
              </w:rPr>
              <w:t>CEO/PLANT MANAGER</w:t>
            </w:r>
          </w:p>
        </w:tc>
        <w:tc>
          <w:tcPr>
            <w:tcW w:w="1980" w:type="dxa"/>
            <w:vAlign w:val="center"/>
          </w:tcPr>
          <w:p w14:paraId="743DD55A" w14:textId="77777777" w:rsidR="001037EE" w:rsidRPr="00403B0D" w:rsidRDefault="001037EE" w:rsidP="00403B0D">
            <w:pPr>
              <w:spacing w:line="360" w:lineRule="auto"/>
              <w:rPr>
                <w:rFonts w:ascii="Arial" w:hAnsi="Arial" w:cs="Arial"/>
                <w:sz w:val="22"/>
                <w:szCs w:val="22"/>
              </w:rPr>
            </w:pPr>
          </w:p>
          <w:p w14:paraId="73C8DAED" w14:textId="77777777"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_____________</w:t>
            </w:r>
          </w:p>
          <w:p w14:paraId="01CFEE2A" w14:textId="33A564AF" w:rsidR="001037EE" w:rsidRPr="00403B0D" w:rsidRDefault="001037EE" w:rsidP="00403B0D">
            <w:pPr>
              <w:spacing w:line="360" w:lineRule="auto"/>
              <w:rPr>
                <w:rFonts w:ascii="Arial" w:hAnsi="Arial" w:cs="Arial"/>
                <w:b/>
                <w:bCs/>
                <w:sz w:val="22"/>
                <w:szCs w:val="22"/>
              </w:rPr>
            </w:pPr>
            <w:r w:rsidRPr="00403B0D">
              <w:rPr>
                <w:rFonts w:ascii="Arial" w:hAnsi="Arial" w:cs="Arial"/>
                <w:sz w:val="22"/>
                <w:szCs w:val="22"/>
              </w:rPr>
              <w:t>DATE</w:t>
            </w:r>
          </w:p>
        </w:tc>
      </w:tr>
      <w:tr w:rsidR="001037EE" w:rsidRPr="00403B0D" w14:paraId="1D83365D" w14:textId="77777777" w:rsidTr="00403B0D">
        <w:trPr>
          <w:trHeight w:val="977"/>
        </w:trPr>
        <w:tc>
          <w:tcPr>
            <w:tcW w:w="2875" w:type="dxa"/>
            <w:vAlign w:val="center"/>
          </w:tcPr>
          <w:p w14:paraId="45C34207" w14:textId="77777777" w:rsidR="00403B0D" w:rsidRPr="00403B0D" w:rsidRDefault="00403B0D" w:rsidP="00403B0D">
            <w:pPr>
              <w:spacing w:line="360" w:lineRule="auto"/>
              <w:rPr>
                <w:rFonts w:ascii="Arial" w:hAnsi="Arial" w:cs="Arial"/>
                <w:sz w:val="22"/>
                <w:szCs w:val="22"/>
              </w:rPr>
            </w:pPr>
          </w:p>
          <w:p w14:paraId="419E547F" w14:textId="721C6107"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____________________</w:t>
            </w:r>
          </w:p>
          <w:p w14:paraId="45676EB4" w14:textId="05AAB2E4" w:rsidR="001037EE" w:rsidRPr="00403B0D" w:rsidRDefault="001037EE" w:rsidP="00403B0D">
            <w:pPr>
              <w:spacing w:line="360" w:lineRule="auto"/>
              <w:rPr>
                <w:rFonts w:ascii="Arial" w:hAnsi="Arial" w:cs="Arial"/>
                <w:b/>
                <w:bCs/>
                <w:sz w:val="22"/>
                <w:szCs w:val="22"/>
              </w:rPr>
            </w:pPr>
            <w:r w:rsidRPr="00403B0D">
              <w:rPr>
                <w:rFonts w:ascii="Arial" w:hAnsi="Arial" w:cs="Arial"/>
                <w:sz w:val="22"/>
                <w:szCs w:val="22"/>
              </w:rPr>
              <w:t>MRAS SUPPLIER QE</w:t>
            </w:r>
          </w:p>
        </w:tc>
        <w:tc>
          <w:tcPr>
            <w:tcW w:w="2070" w:type="dxa"/>
            <w:vAlign w:val="center"/>
          </w:tcPr>
          <w:p w14:paraId="5A7AF7B1" w14:textId="77777777" w:rsidR="001037EE" w:rsidRPr="00403B0D" w:rsidRDefault="001037EE" w:rsidP="00403B0D">
            <w:pPr>
              <w:spacing w:line="360" w:lineRule="auto"/>
              <w:rPr>
                <w:rFonts w:ascii="Arial" w:hAnsi="Arial" w:cs="Arial"/>
                <w:sz w:val="22"/>
                <w:szCs w:val="22"/>
              </w:rPr>
            </w:pPr>
          </w:p>
          <w:p w14:paraId="0A2EC814" w14:textId="77777777"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_____________</w:t>
            </w:r>
          </w:p>
          <w:p w14:paraId="2C0EB932" w14:textId="6F304719" w:rsidR="001037EE" w:rsidRPr="00403B0D" w:rsidRDefault="001037EE" w:rsidP="00403B0D">
            <w:pPr>
              <w:spacing w:line="360" w:lineRule="auto"/>
              <w:rPr>
                <w:rFonts w:ascii="Arial" w:hAnsi="Arial" w:cs="Arial"/>
                <w:b/>
                <w:bCs/>
                <w:sz w:val="22"/>
                <w:szCs w:val="22"/>
              </w:rPr>
            </w:pPr>
            <w:r w:rsidRPr="00403B0D">
              <w:rPr>
                <w:rFonts w:ascii="Arial" w:hAnsi="Arial" w:cs="Arial"/>
                <w:sz w:val="22"/>
                <w:szCs w:val="22"/>
              </w:rPr>
              <w:t>DATE</w:t>
            </w:r>
          </w:p>
        </w:tc>
        <w:tc>
          <w:tcPr>
            <w:tcW w:w="2880" w:type="dxa"/>
            <w:vAlign w:val="center"/>
          </w:tcPr>
          <w:p w14:paraId="50F6B635" w14:textId="77777777" w:rsidR="00403B0D" w:rsidRPr="00403B0D" w:rsidRDefault="00403B0D" w:rsidP="00403B0D">
            <w:pPr>
              <w:spacing w:line="360" w:lineRule="auto"/>
              <w:rPr>
                <w:rFonts w:ascii="Arial" w:hAnsi="Arial" w:cs="Arial"/>
                <w:sz w:val="22"/>
                <w:szCs w:val="22"/>
              </w:rPr>
            </w:pPr>
          </w:p>
          <w:p w14:paraId="1144B307" w14:textId="1394DD33"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____________________</w:t>
            </w:r>
          </w:p>
          <w:p w14:paraId="4BE389C8" w14:textId="13497ED5" w:rsidR="001037EE" w:rsidRPr="00403B0D" w:rsidRDefault="001037EE" w:rsidP="00403B0D">
            <w:pPr>
              <w:spacing w:line="360" w:lineRule="auto"/>
              <w:rPr>
                <w:rFonts w:ascii="Arial" w:hAnsi="Arial" w:cs="Arial"/>
                <w:b/>
                <w:bCs/>
                <w:sz w:val="22"/>
                <w:szCs w:val="22"/>
              </w:rPr>
            </w:pPr>
            <w:r w:rsidRPr="00403B0D">
              <w:rPr>
                <w:rFonts w:ascii="Arial" w:hAnsi="Arial" w:cs="Arial"/>
                <w:sz w:val="22"/>
                <w:szCs w:val="22"/>
              </w:rPr>
              <w:t>QUALITY MANAGER</w:t>
            </w:r>
          </w:p>
        </w:tc>
        <w:tc>
          <w:tcPr>
            <w:tcW w:w="1980" w:type="dxa"/>
            <w:vAlign w:val="center"/>
          </w:tcPr>
          <w:p w14:paraId="4407B9CC" w14:textId="77777777" w:rsidR="00403B0D" w:rsidRPr="00403B0D" w:rsidRDefault="00403B0D" w:rsidP="00403B0D">
            <w:pPr>
              <w:spacing w:line="360" w:lineRule="auto"/>
              <w:rPr>
                <w:rFonts w:ascii="Arial" w:hAnsi="Arial" w:cs="Arial"/>
                <w:sz w:val="22"/>
                <w:szCs w:val="22"/>
              </w:rPr>
            </w:pPr>
          </w:p>
          <w:p w14:paraId="7B83A211" w14:textId="03ED5CA4"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_____________</w:t>
            </w:r>
          </w:p>
          <w:p w14:paraId="73299698" w14:textId="4C42D7A2" w:rsidR="001037EE" w:rsidRPr="00403B0D" w:rsidRDefault="001037EE" w:rsidP="00403B0D">
            <w:pPr>
              <w:spacing w:line="360" w:lineRule="auto"/>
              <w:rPr>
                <w:rFonts w:ascii="Arial" w:hAnsi="Arial" w:cs="Arial"/>
                <w:b/>
                <w:bCs/>
                <w:sz w:val="22"/>
                <w:szCs w:val="22"/>
              </w:rPr>
            </w:pPr>
            <w:r w:rsidRPr="00403B0D">
              <w:rPr>
                <w:rFonts w:ascii="Arial" w:hAnsi="Arial" w:cs="Arial"/>
                <w:sz w:val="22"/>
                <w:szCs w:val="22"/>
              </w:rPr>
              <w:t>DATE</w:t>
            </w:r>
          </w:p>
        </w:tc>
      </w:tr>
      <w:tr w:rsidR="001037EE" w:rsidRPr="00403B0D" w14:paraId="248170A8" w14:textId="77777777" w:rsidTr="00403B0D">
        <w:trPr>
          <w:trHeight w:val="491"/>
        </w:trPr>
        <w:tc>
          <w:tcPr>
            <w:tcW w:w="9805" w:type="dxa"/>
            <w:gridSpan w:val="4"/>
            <w:shd w:val="clear" w:color="auto" w:fill="BFBFBF" w:themeFill="background1" w:themeFillShade="BF"/>
            <w:vAlign w:val="center"/>
          </w:tcPr>
          <w:p w14:paraId="36BEF271" w14:textId="05D0E671" w:rsidR="001037EE" w:rsidRPr="00403B0D" w:rsidRDefault="001037EE" w:rsidP="00403B0D">
            <w:pPr>
              <w:spacing w:line="360" w:lineRule="auto"/>
              <w:rPr>
                <w:rFonts w:ascii="Arial" w:hAnsi="Arial" w:cs="Arial"/>
                <w:b/>
                <w:bCs/>
                <w:sz w:val="22"/>
                <w:szCs w:val="22"/>
              </w:rPr>
            </w:pPr>
            <w:r w:rsidRPr="00403B0D">
              <w:rPr>
                <w:rFonts w:ascii="Arial" w:hAnsi="Arial" w:cs="Arial"/>
                <w:b/>
                <w:bCs/>
                <w:sz w:val="22"/>
                <w:szCs w:val="22"/>
              </w:rPr>
              <w:t>SPECIAL AGREEMENTS SIGNATURE REQUIREMENTS</w:t>
            </w:r>
            <w:r w:rsidR="00403B0D" w:rsidRPr="00403B0D">
              <w:rPr>
                <w:rFonts w:ascii="Arial" w:hAnsi="Arial" w:cs="Arial"/>
                <w:b/>
                <w:bCs/>
                <w:sz w:val="22"/>
                <w:szCs w:val="22"/>
              </w:rPr>
              <w:t xml:space="preserve"> (if applicable)</w:t>
            </w:r>
          </w:p>
        </w:tc>
      </w:tr>
      <w:tr w:rsidR="001037EE" w:rsidRPr="00403B0D" w14:paraId="588D8F55" w14:textId="77777777" w:rsidTr="00403B0D">
        <w:trPr>
          <w:trHeight w:val="780"/>
        </w:trPr>
        <w:tc>
          <w:tcPr>
            <w:tcW w:w="4945" w:type="dxa"/>
            <w:gridSpan w:val="2"/>
            <w:vAlign w:val="center"/>
          </w:tcPr>
          <w:p w14:paraId="4B9897A2" w14:textId="77777777" w:rsidR="00403B0D" w:rsidRDefault="00403B0D" w:rsidP="00403B0D">
            <w:pPr>
              <w:spacing w:line="360" w:lineRule="auto"/>
              <w:rPr>
                <w:rFonts w:ascii="Arial" w:hAnsi="Arial" w:cs="Arial"/>
                <w:sz w:val="22"/>
                <w:szCs w:val="22"/>
              </w:rPr>
            </w:pPr>
          </w:p>
          <w:p w14:paraId="6F1E0A72" w14:textId="6E83A688"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____________________</w:t>
            </w:r>
          </w:p>
          <w:p w14:paraId="02E82DBE" w14:textId="50F50043" w:rsidR="001037EE" w:rsidRPr="00403B0D" w:rsidRDefault="001037EE" w:rsidP="00403B0D">
            <w:pPr>
              <w:spacing w:line="360" w:lineRule="auto"/>
              <w:rPr>
                <w:rFonts w:ascii="Arial" w:hAnsi="Arial" w:cs="Arial"/>
                <w:b/>
                <w:bCs/>
                <w:sz w:val="22"/>
                <w:szCs w:val="22"/>
              </w:rPr>
            </w:pPr>
            <w:r w:rsidRPr="00403B0D">
              <w:rPr>
                <w:rFonts w:ascii="Arial" w:hAnsi="Arial" w:cs="Arial"/>
                <w:sz w:val="22"/>
                <w:szCs w:val="22"/>
              </w:rPr>
              <w:t xml:space="preserve">MRAS </w:t>
            </w:r>
            <w:r w:rsidR="00430ED9">
              <w:rPr>
                <w:rFonts w:ascii="Arial" w:hAnsi="Arial" w:cs="Arial"/>
                <w:sz w:val="22"/>
                <w:szCs w:val="22"/>
              </w:rPr>
              <w:t xml:space="preserve">SUPPLIER </w:t>
            </w:r>
            <w:r w:rsidRPr="00403B0D">
              <w:rPr>
                <w:rFonts w:ascii="Arial" w:hAnsi="Arial" w:cs="Arial"/>
                <w:sz w:val="22"/>
                <w:szCs w:val="22"/>
              </w:rPr>
              <w:t>QUALITY LEADER</w:t>
            </w:r>
          </w:p>
        </w:tc>
        <w:tc>
          <w:tcPr>
            <w:tcW w:w="4860" w:type="dxa"/>
            <w:gridSpan w:val="2"/>
            <w:vAlign w:val="center"/>
          </w:tcPr>
          <w:p w14:paraId="17FBAFDD" w14:textId="77777777" w:rsidR="00403B0D" w:rsidRDefault="00403B0D" w:rsidP="00403B0D">
            <w:pPr>
              <w:spacing w:line="360" w:lineRule="auto"/>
              <w:rPr>
                <w:rFonts w:ascii="Arial" w:hAnsi="Arial" w:cs="Arial"/>
                <w:sz w:val="22"/>
                <w:szCs w:val="22"/>
              </w:rPr>
            </w:pPr>
          </w:p>
          <w:p w14:paraId="6CCAA4AC" w14:textId="351C4123"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_____________</w:t>
            </w:r>
          </w:p>
          <w:p w14:paraId="66EC743B" w14:textId="7B2E1BF4" w:rsidR="001037EE" w:rsidRPr="00403B0D" w:rsidRDefault="001037EE" w:rsidP="00403B0D">
            <w:pPr>
              <w:spacing w:line="360" w:lineRule="auto"/>
              <w:rPr>
                <w:rFonts w:ascii="Arial" w:hAnsi="Arial" w:cs="Arial"/>
                <w:b/>
                <w:bCs/>
                <w:sz w:val="22"/>
                <w:szCs w:val="22"/>
              </w:rPr>
            </w:pPr>
            <w:r w:rsidRPr="00403B0D">
              <w:rPr>
                <w:rFonts w:ascii="Arial" w:hAnsi="Arial" w:cs="Arial"/>
                <w:sz w:val="22"/>
                <w:szCs w:val="22"/>
              </w:rPr>
              <w:t>DATE</w:t>
            </w:r>
          </w:p>
        </w:tc>
      </w:tr>
      <w:tr w:rsidR="001037EE" w:rsidRPr="00403B0D" w14:paraId="35833D1D" w14:textId="77777777" w:rsidTr="00403B0D">
        <w:trPr>
          <w:trHeight w:val="780"/>
        </w:trPr>
        <w:tc>
          <w:tcPr>
            <w:tcW w:w="4945" w:type="dxa"/>
            <w:gridSpan w:val="2"/>
            <w:vAlign w:val="center"/>
          </w:tcPr>
          <w:p w14:paraId="75D0B2A6" w14:textId="77777777" w:rsidR="00403B0D" w:rsidRDefault="00403B0D" w:rsidP="00403B0D">
            <w:pPr>
              <w:spacing w:line="360" w:lineRule="auto"/>
              <w:rPr>
                <w:rFonts w:ascii="Arial" w:hAnsi="Arial" w:cs="Arial"/>
                <w:sz w:val="22"/>
                <w:szCs w:val="22"/>
              </w:rPr>
            </w:pPr>
          </w:p>
          <w:p w14:paraId="37FDEECE" w14:textId="23BF1D38"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____________________</w:t>
            </w:r>
          </w:p>
          <w:p w14:paraId="455838F5" w14:textId="3C96C9D3" w:rsidR="001037EE" w:rsidRPr="00403B0D" w:rsidRDefault="001037EE" w:rsidP="00403B0D">
            <w:pPr>
              <w:spacing w:line="360" w:lineRule="auto"/>
              <w:rPr>
                <w:rFonts w:ascii="Arial" w:hAnsi="Arial" w:cs="Arial"/>
                <w:sz w:val="22"/>
                <w:szCs w:val="22"/>
              </w:rPr>
            </w:pPr>
            <w:r w:rsidRPr="00403B0D">
              <w:rPr>
                <w:rFonts w:ascii="Arial" w:hAnsi="Arial" w:cs="Arial"/>
                <w:sz w:val="22"/>
                <w:szCs w:val="22"/>
              </w:rPr>
              <w:t>MRAS SOURCING LEADER</w:t>
            </w:r>
          </w:p>
        </w:tc>
        <w:tc>
          <w:tcPr>
            <w:tcW w:w="4860" w:type="dxa"/>
            <w:gridSpan w:val="2"/>
            <w:vAlign w:val="center"/>
          </w:tcPr>
          <w:p w14:paraId="4550E7F7" w14:textId="77777777" w:rsidR="00403B0D" w:rsidRDefault="00403B0D" w:rsidP="00403B0D">
            <w:pPr>
              <w:spacing w:line="360" w:lineRule="auto"/>
              <w:rPr>
                <w:rFonts w:ascii="Arial" w:hAnsi="Arial" w:cs="Arial"/>
                <w:sz w:val="22"/>
                <w:szCs w:val="22"/>
              </w:rPr>
            </w:pPr>
          </w:p>
          <w:p w14:paraId="2D966417" w14:textId="7D8A7FAC"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_____________</w:t>
            </w:r>
          </w:p>
          <w:p w14:paraId="648DF880" w14:textId="44A38CD6" w:rsidR="001037EE" w:rsidRPr="00403B0D" w:rsidRDefault="001037EE" w:rsidP="00403B0D">
            <w:pPr>
              <w:spacing w:line="360" w:lineRule="auto"/>
              <w:rPr>
                <w:rFonts w:ascii="Arial" w:hAnsi="Arial" w:cs="Arial"/>
                <w:sz w:val="22"/>
                <w:szCs w:val="22"/>
              </w:rPr>
            </w:pPr>
            <w:r w:rsidRPr="00403B0D">
              <w:rPr>
                <w:rFonts w:ascii="Arial" w:hAnsi="Arial" w:cs="Arial"/>
                <w:sz w:val="22"/>
                <w:szCs w:val="22"/>
              </w:rPr>
              <w:t>DATE</w:t>
            </w:r>
          </w:p>
        </w:tc>
      </w:tr>
    </w:tbl>
    <w:p w14:paraId="2173371A" w14:textId="77777777" w:rsidR="001037EE" w:rsidRPr="00403B0D" w:rsidRDefault="001037EE" w:rsidP="00403B0D">
      <w:pPr>
        <w:spacing w:line="360" w:lineRule="auto"/>
        <w:rPr>
          <w:rFonts w:ascii="Arial" w:hAnsi="Arial" w:cs="Arial"/>
        </w:rPr>
      </w:pPr>
    </w:p>
    <w:p w14:paraId="46F5DC8D" w14:textId="393CAB01" w:rsidR="00CA4BC6" w:rsidRPr="00403B0D" w:rsidRDefault="00BC091F" w:rsidP="00403B0D">
      <w:pPr>
        <w:spacing w:before="29" w:line="360" w:lineRule="auto"/>
        <w:ind w:left="100"/>
        <w:jc w:val="both"/>
        <w:rPr>
          <w:rFonts w:ascii="Arial" w:eastAsia="Arial" w:hAnsi="Arial" w:cs="Arial"/>
        </w:rPr>
      </w:pPr>
      <w:r w:rsidRPr="00403B0D">
        <w:rPr>
          <w:rFonts w:ascii="Arial" w:eastAsia="Arial" w:hAnsi="Arial" w:cs="Arial"/>
          <w:i/>
        </w:rPr>
        <w:lastRenderedPageBreak/>
        <w:t>P</w:t>
      </w:r>
      <w:r w:rsidRPr="00403B0D">
        <w:rPr>
          <w:rFonts w:ascii="Arial" w:eastAsia="Arial" w:hAnsi="Arial" w:cs="Arial"/>
          <w:i/>
          <w:spacing w:val="1"/>
        </w:rPr>
        <w:t>ag</w:t>
      </w:r>
      <w:r w:rsidRPr="00403B0D">
        <w:rPr>
          <w:rFonts w:ascii="Arial" w:eastAsia="Arial" w:hAnsi="Arial" w:cs="Arial"/>
          <w:i/>
        </w:rPr>
        <w:t>e</w:t>
      </w:r>
      <w:r w:rsidRPr="00403B0D">
        <w:rPr>
          <w:rFonts w:ascii="Arial" w:eastAsia="Arial" w:hAnsi="Arial" w:cs="Arial"/>
          <w:i/>
          <w:spacing w:val="-1"/>
        </w:rPr>
        <w:t xml:space="preserve"> </w:t>
      </w:r>
      <w:r w:rsidRPr="00403B0D">
        <w:rPr>
          <w:rFonts w:ascii="Arial" w:eastAsia="Arial" w:hAnsi="Arial" w:cs="Arial"/>
          <w:i/>
        </w:rPr>
        <w:t>2</w:t>
      </w:r>
      <w:r w:rsidRPr="00403B0D">
        <w:rPr>
          <w:rFonts w:ascii="Arial" w:eastAsia="Arial" w:hAnsi="Arial" w:cs="Arial"/>
          <w:i/>
          <w:spacing w:val="1"/>
        </w:rPr>
        <w:t xml:space="preserve"> </w:t>
      </w:r>
      <w:r w:rsidRPr="00403B0D">
        <w:rPr>
          <w:rFonts w:ascii="Arial" w:eastAsia="Arial" w:hAnsi="Arial" w:cs="Arial"/>
          <w:i/>
          <w:spacing w:val="-3"/>
        </w:rPr>
        <w:t>m</w:t>
      </w:r>
      <w:r w:rsidRPr="00403B0D">
        <w:rPr>
          <w:rFonts w:ascii="Arial" w:eastAsia="Arial" w:hAnsi="Arial" w:cs="Arial"/>
          <w:i/>
          <w:spacing w:val="1"/>
        </w:rPr>
        <w:t>u</w:t>
      </w:r>
      <w:r w:rsidRPr="00403B0D">
        <w:rPr>
          <w:rFonts w:ascii="Arial" w:eastAsia="Arial" w:hAnsi="Arial" w:cs="Arial"/>
          <w:i/>
        </w:rPr>
        <w:t>st</w:t>
      </w:r>
      <w:r w:rsidRPr="00403B0D">
        <w:rPr>
          <w:rFonts w:ascii="Arial" w:eastAsia="Arial" w:hAnsi="Arial" w:cs="Arial"/>
          <w:i/>
          <w:spacing w:val="1"/>
        </w:rPr>
        <w:t xml:space="preserve"> </w:t>
      </w:r>
      <w:r w:rsidRPr="00403B0D">
        <w:rPr>
          <w:rFonts w:ascii="Arial" w:eastAsia="Arial" w:hAnsi="Arial" w:cs="Arial"/>
          <w:i/>
          <w:spacing w:val="-1"/>
        </w:rPr>
        <w:t>b</w:t>
      </w:r>
      <w:r w:rsidRPr="00403B0D">
        <w:rPr>
          <w:rFonts w:ascii="Arial" w:eastAsia="Arial" w:hAnsi="Arial" w:cs="Arial"/>
          <w:i/>
        </w:rPr>
        <w:t>e</w:t>
      </w:r>
      <w:r w:rsidRPr="00403B0D">
        <w:rPr>
          <w:rFonts w:ascii="Arial" w:eastAsia="Arial" w:hAnsi="Arial" w:cs="Arial"/>
          <w:i/>
          <w:spacing w:val="1"/>
        </w:rPr>
        <w:t xml:space="preserve"> </w:t>
      </w:r>
      <w:r w:rsidRPr="00403B0D">
        <w:rPr>
          <w:rFonts w:ascii="Arial" w:eastAsia="Arial" w:hAnsi="Arial" w:cs="Arial"/>
          <w:i/>
        </w:rPr>
        <w:t>i</w:t>
      </w:r>
      <w:r w:rsidRPr="00403B0D">
        <w:rPr>
          <w:rFonts w:ascii="Arial" w:eastAsia="Arial" w:hAnsi="Arial" w:cs="Arial"/>
          <w:i/>
          <w:spacing w:val="1"/>
        </w:rPr>
        <w:t>n</w:t>
      </w:r>
      <w:r w:rsidRPr="00403B0D">
        <w:rPr>
          <w:rFonts w:ascii="Arial" w:eastAsia="Arial" w:hAnsi="Arial" w:cs="Arial"/>
          <w:i/>
        </w:rPr>
        <w:t>itial</w:t>
      </w:r>
      <w:r w:rsidRPr="00403B0D">
        <w:rPr>
          <w:rFonts w:ascii="Arial" w:eastAsia="Arial" w:hAnsi="Arial" w:cs="Arial"/>
          <w:i/>
          <w:spacing w:val="-1"/>
        </w:rPr>
        <w:t>e</w:t>
      </w:r>
      <w:r w:rsidRPr="00403B0D">
        <w:rPr>
          <w:rFonts w:ascii="Arial" w:eastAsia="Arial" w:hAnsi="Arial" w:cs="Arial"/>
          <w:i/>
        </w:rPr>
        <w:t>d</w:t>
      </w:r>
      <w:r w:rsidRPr="00403B0D">
        <w:rPr>
          <w:rFonts w:ascii="Arial" w:eastAsia="Arial" w:hAnsi="Arial" w:cs="Arial"/>
          <w:i/>
          <w:spacing w:val="1"/>
        </w:rPr>
        <w:t xml:space="preserve"> a</w:t>
      </w:r>
      <w:r w:rsidRPr="00403B0D">
        <w:rPr>
          <w:rFonts w:ascii="Arial" w:eastAsia="Arial" w:hAnsi="Arial" w:cs="Arial"/>
          <w:i/>
          <w:spacing w:val="-1"/>
        </w:rPr>
        <w:t>n</w:t>
      </w:r>
      <w:r w:rsidRPr="00403B0D">
        <w:rPr>
          <w:rFonts w:ascii="Arial" w:eastAsia="Arial" w:hAnsi="Arial" w:cs="Arial"/>
          <w:i/>
        </w:rPr>
        <w:t>d</w:t>
      </w:r>
      <w:r w:rsidRPr="00403B0D">
        <w:rPr>
          <w:rFonts w:ascii="Arial" w:eastAsia="Arial" w:hAnsi="Arial" w:cs="Arial"/>
          <w:i/>
          <w:spacing w:val="1"/>
        </w:rPr>
        <w:t xml:space="preserve"> </w:t>
      </w:r>
      <w:r w:rsidRPr="00403B0D">
        <w:rPr>
          <w:rFonts w:ascii="Arial" w:eastAsia="Arial" w:hAnsi="Arial" w:cs="Arial"/>
          <w:i/>
          <w:spacing w:val="-1"/>
        </w:rPr>
        <w:t>d</w:t>
      </w:r>
      <w:r w:rsidRPr="00403B0D">
        <w:rPr>
          <w:rFonts w:ascii="Arial" w:eastAsia="Arial" w:hAnsi="Arial" w:cs="Arial"/>
          <w:i/>
          <w:spacing w:val="1"/>
        </w:rPr>
        <w:t>a</w:t>
      </w:r>
      <w:r w:rsidRPr="00403B0D">
        <w:rPr>
          <w:rFonts w:ascii="Arial" w:eastAsia="Arial" w:hAnsi="Arial" w:cs="Arial"/>
          <w:i/>
        </w:rPr>
        <w:t>t</w:t>
      </w:r>
      <w:r w:rsidRPr="00403B0D">
        <w:rPr>
          <w:rFonts w:ascii="Arial" w:eastAsia="Arial" w:hAnsi="Arial" w:cs="Arial"/>
          <w:i/>
          <w:spacing w:val="-1"/>
        </w:rPr>
        <w:t>e</w:t>
      </w:r>
      <w:r w:rsidRPr="00403B0D">
        <w:rPr>
          <w:rFonts w:ascii="Arial" w:eastAsia="Arial" w:hAnsi="Arial" w:cs="Arial"/>
          <w:i/>
        </w:rPr>
        <w:t>d</w:t>
      </w:r>
      <w:r w:rsidRPr="00403B0D">
        <w:rPr>
          <w:rFonts w:ascii="Arial" w:eastAsia="Arial" w:hAnsi="Arial" w:cs="Arial"/>
          <w:i/>
          <w:spacing w:val="1"/>
        </w:rPr>
        <w:t xml:space="preserve"> a</w:t>
      </w:r>
      <w:r w:rsidRPr="00403B0D">
        <w:rPr>
          <w:rFonts w:ascii="Arial" w:eastAsia="Arial" w:hAnsi="Arial" w:cs="Arial"/>
          <w:i/>
        </w:rPr>
        <w:t>t</w:t>
      </w:r>
      <w:r w:rsidRPr="00403B0D">
        <w:rPr>
          <w:rFonts w:ascii="Arial" w:eastAsia="Arial" w:hAnsi="Arial" w:cs="Arial"/>
          <w:i/>
          <w:spacing w:val="-2"/>
        </w:rPr>
        <w:t xml:space="preserve"> </w:t>
      </w:r>
      <w:r w:rsidRPr="00403B0D">
        <w:rPr>
          <w:rFonts w:ascii="Arial" w:eastAsia="Arial" w:hAnsi="Arial" w:cs="Arial"/>
          <w:i/>
        </w:rPr>
        <w:t>c</w:t>
      </w:r>
      <w:r w:rsidRPr="00403B0D">
        <w:rPr>
          <w:rFonts w:ascii="Arial" w:eastAsia="Arial" w:hAnsi="Arial" w:cs="Arial"/>
          <w:i/>
          <w:spacing w:val="1"/>
        </w:rPr>
        <w:t>u</w:t>
      </w:r>
      <w:r w:rsidRPr="00403B0D">
        <w:rPr>
          <w:rFonts w:ascii="Arial" w:eastAsia="Arial" w:hAnsi="Arial" w:cs="Arial"/>
          <w:i/>
        </w:rPr>
        <w:t>r</w:t>
      </w:r>
      <w:r w:rsidRPr="00403B0D">
        <w:rPr>
          <w:rFonts w:ascii="Arial" w:eastAsia="Arial" w:hAnsi="Arial" w:cs="Arial"/>
          <w:i/>
          <w:spacing w:val="-1"/>
        </w:rPr>
        <w:t>r</w:t>
      </w:r>
      <w:r w:rsidRPr="00403B0D">
        <w:rPr>
          <w:rFonts w:ascii="Arial" w:eastAsia="Arial" w:hAnsi="Arial" w:cs="Arial"/>
          <w:i/>
          <w:spacing w:val="1"/>
        </w:rPr>
        <w:t>en</w:t>
      </w:r>
      <w:r w:rsidRPr="00403B0D">
        <w:rPr>
          <w:rFonts w:ascii="Arial" w:eastAsia="Arial" w:hAnsi="Arial" w:cs="Arial"/>
          <w:i/>
        </w:rPr>
        <w:t>t</w:t>
      </w:r>
      <w:r w:rsidRPr="00403B0D">
        <w:rPr>
          <w:rFonts w:ascii="Arial" w:eastAsia="Arial" w:hAnsi="Arial" w:cs="Arial"/>
          <w:i/>
          <w:spacing w:val="-4"/>
        </w:rPr>
        <w:t xml:space="preserve"> </w:t>
      </w:r>
      <w:r w:rsidRPr="00403B0D">
        <w:rPr>
          <w:rFonts w:ascii="Arial" w:eastAsia="Arial" w:hAnsi="Arial" w:cs="Arial"/>
          <w:i/>
        </w:rPr>
        <w:t>rev</w:t>
      </w:r>
      <w:r w:rsidRPr="00403B0D">
        <w:rPr>
          <w:rFonts w:ascii="Arial" w:eastAsia="Arial" w:hAnsi="Arial" w:cs="Arial"/>
          <w:i/>
          <w:spacing w:val="1"/>
        </w:rPr>
        <w:t xml:space="preserve"> un</w:t>
      </w:r>
      <w:r w:rsidRPr="00403B0D">
        <w:rPr>
          <w:rFonts w:ascii="Arial" w:eastAsia="Arial" w:hAnsi="Arial" w:cs="Arial"/>
          <w:i/>
          <w:spacing w:val="-1"/>
        </w:rPr>
        <w:t>d</w:t>
      </w:r>
      <w:r w:rsidRPr="00403B0D">
        <w:rPr>
          <w:rFonts w:ascii="Arial" w:eastAsia="Arial" w:hAnsi="Arial" w:cs="Arial"/>
          <w:i/>
          <w:spacing w:val="1"/>
        </w:rPr>
        <w:t>e</w:t>
      </w:r>
      <w:r w:rsidRPr="00403B0D">
        <w:rPr>
          <w:rFonts w:ascii="Arial" w:eastAsia="Arial" w:hAnsi="Arial" w:cs="Arial"/>
          <w:i/>
        </w:rPr>
        <w:t>r t</w:t>
      </w:r>
      <w:r w:rsidRPr="00403B0D">
        <w:rPr>
          <w:rFonts w:ascii="Arial" w:eastAsia="Arial" w:hAnsi="Arial" w:cs="Arial"/>
          <w:i/>
          <w:spacing w:val="-1"/>
        </w:rPr>
        <w:t>h</w:t>
      </w:r>
      <w:r w:rsidRPr="00403B0D">
        <w:rPr>
          <w:rFonts w:ascii="Arial" w:eastAsia="Arial" w:hAnsi="Arial" w:cs="Arial"/>
          <w:i/>
        </w:rPr>
        <w:t>e</w:t>
      </w:r>
      <w:r w:rsidRPr="00403B0D">
        <w:rPr>
          <w:rFonts w:ascii="Arial" w:eastAsia="Arial" w:hAnsi="Arial" w:cs="Arial"/>
          <w:i/>
          <w:spacing w:val="1"/>
        </w:rPr>
        <w:t xml:space="preserve"> </w:t>
      </w:r>
      <w:r w:rsidRPr="00403B0D">
        <w:rPr>
          <w:rFonts w:ascii="Arial" w:eastAsia="Arial" w:hAnsi="Arial" w:cs="Arial"/>
          <w:i/>
        </w:rPr>
        <w:t>"S</w:t>
      </w:r>
      <w:r w:rsidRPr="00403B0D">
        <w:rPr>
          <w:rFonts w:ascii="Arial" w:eastAsia="Arial" w:hAnsi="Arial" w:cs="Arial"/>
          <w:i/>
          <w:spacing w:val="-1"/>
        </w:rPr>
        <w:t>u</w:t>
      </w:r>
      <w:r w:rsidRPr="00403B0D">
        <w:rPr>
          <w:rFonts w:ascii="Arial" w:eastAsia="Arial" w:hAnsi="Arial" w:cs="Arial"/>
          <w:i/>
          <w:spacing w:val="1"/>
        </w:rPr>
        <w:t>pp</w:t>
      </w:r>
      <w:r w:rsidRPr="00403B0D">
        <w:rPr>
          <w:rFonts w:ascii="Arial" w:eastAsia="Arial" w:hAnsi="Arial" w:cs="Arial"/>
          <w:i/>
        </w:rPr>
        <w:t>l</w:t>
      </w:r>
      <w:r w:rsidRPr="00403B0D">
        <w:rPr>
          <w:rFonts w:ascii="Arial" w:eastAsia="Arial" w:hAnsi="Arial" w:cs="Arial"/>
          <w:i/>
          <w:spacing w:val="-1"/>
        </w:rPr>
        <w:t>i</w:t>
      </w:r>
      <w:r w:rsidRPr="00403B0D">
        <w:rPr>
          <w:rFonts w:ascii="Arial" w:eastAsia="Arial" w:hAnsi="Arial" w:cs="Arial"/>
          <w:i/>
          <w:spacing w:val="1"/>
        </w:rPr>
        <w:t>e</w:t>
      </w:r>
      <w:r w:rsidRPr="00403B0D">
        <w:rPr>
          <w:rFonts w:ascii="Arial" w:eastAsia="Arial" w:hAnsi="Arial" w:cs="Arial"/>
          <w:i/>
        </w:rPr>
        <w:t>r</w:t>
      </w:r>
      <w:r w:rsidRPr="00403B0D">
        <w:rPr>
          <w:rFonts w:ascii="Arial" w:eastAsia="Arial" w:hAnsi="Arial" w:cs="Arial"/>
          <w:i/>
          <w:spacing w:val="-11"/>
        </w:rPr>
        <w:t xml:space="preserve"> </w:t>
      </w:r>
      <w:r w:rsidRPr="00403B0D">
        <w:rPr>
          <w:rFonts w:ascii="Arial" w:eastAsia="Arial" w:hAnsi="Arial" w:cs="Arial"/>
          <w:i/>
        </w:rPr>
        <w:t>C</w:t>
      </w:r>
      <w:r w:rsidRPr="00403B0D">
        <w:rPr>
          <w:rFonts w:ascii="Arial" w:eastAsia="Arial" w:hAnsi="Arial" w:cs="Arial"/>
          <w:i/>
          <w:spacing w:val="1"/>
        </w:rPr>
        <w:t>on</w:t>
      </w:r>
      <w:r w:rsidRPr="00403B0D">
        <w:rPr>
          <w:rFonts w:ascii="Arial" w:eastAsia="Arial" w:hAnsi="Arial" w:cs="Arial"/>
          <w:i/>
        </w:rPr>
        <w:t>c</w:t>
      </w:r>
      <w:r w:rsidRPr="00403B0D">
        <w:rPr>
          <w:rFonts w:ascii="Arial" w:eastAsia="Arial" w:hAnsi="Arial" w:cs="Arial"/>
          <w:i/>
          <w:spacing w:val="9"/>
        </w:rPr>
        <w:t>u</w:t>
      </w:r>
      <w:r w:rsidRPr="00403B0D">
        <w:rPr>
          <w:rFonts w:ascii="Arial" w:eastAsia="Arial" w:hAnsi="Arial" w:cs="Arial"/>
          <w:i/>
        </w:rPr>
        <w:t>r</w:t>
      </w:r>
      <w:r w:rsidRPr="00403B0D">
        <w:rPr>
          <w:rFonts w:ascii="Arial" w:eastAsia="Arial" w:hAnsi="Arial" w:cs="Arial"/>
          <w:i/>
          <w:spacing w:val="-1"/>
        </w:rPr>
        <w:t>r</w:t>
      </w:r>
      <w:r w:rsidRPr="00403B0D">
        <w:rPr>
          <w:rFonts w:ascii="Arial" w:eastAsia="Arial" w:hAnsi="Arial" w:cs="Arial"/>
          <w:i/>
          <w:spacing w:val="1"/>
        </w:rPr>
        <w:t>en</w:t>
      </w:r>
      <w:r w:rsidRPr="00403B0D">
        <w:rPr>
          <w:rFonts w:ascii="Arial" w:eastAsia="Arial" w:hAnsi="Arial" w:cs="Arial"/>
          <w:i/>
          <w:spacing w:val="-2"/>
        </w:rPr>
        <w:t>c</w:t>
      </w:r>
      <w:r w:rsidRPr="00403B0D">
        <w:rPr>
          <w:rFonts w:ascii="Arial" w:eastAsia="Arial" w:hAnsi="Arial" w:cs="Arial"/>
          <w:i/>
          <w:spacing w:val="2"/>
        </w:rPr>
        <w:t>e</w:t>
      </w:r>
      <w:r w:rsidRPr="00403B0D">
        <w:rPr>
          <w:rFonts w:ascii="Arial" w:eastAsia="Arial" w:hAnsi="Arial" w:cs="Arial"/>
          <w:i/>
        </w:rPr>
        <w:t>"</w:t>
      </w:r>
      <w:r w:rsidR="00DB5E31" w:rsidRPr="00403B0D">
        <w:rPr>
          <w:rFonts w:ascii="Arial" w:eastAsia="Arial" w:hAnsi="Arial" w:cs="Arial"/>
          <w:i/>
        </w:rPr>
        <w:t xml:space="preserve"> </w:t>
      </w:r>
      <w:r w:rsidRPr="00403B0D">
        <w:rPr>
          <w:rFonts w:ascii="Arial" w:eastAsia="Arial" w:hAnsi="Arial" w:cs="Arial"/>
          <w:i/>
        </w:rPr>
        <w:t>c</w:t>
      </w:r>
      <w:r w:rsidRPr="00403B0D">
        <w:rPr>
          <w:rFonts w:ascii="Arial" w:eastAsia="Arial" w:hAnsi="Arial" w:cs="Arial"/>
          <w:i/>
          <w:spacing w:val="1"/>
        </w:rPr>
        <w:t>o</w:t>
      </w:r>
      <w:r w:rsidRPr="00403B0D">
        <w:rPr>
          <w:rFonts w:ascii="Arial" w:eastAsia="Arial" w:hAnsi="Arial" w:cs="Arial"/>
          <w:i/>
        </w:rPr>
        <w:t>lu</w:t>
      </w:r>
      <w:r w:rsidRPr="00403B0D">
        <w:rPr>
          <w:rFonts w:ascii="Arial" w:eastAsia="Arial" w:hAnsi="Arial" w:cs="Arial"/>
          <w:i/>
          <w:spacing w:val="-3"/>
        </w:rPr>
        <w:t>m</w:t>
      </w:r>
      <w:r w:rsidRPr="00403B0D">
        <w:rPr>
          <w:rFonts w:ascii="Arial" w:eastAsia="Arial" w:hAnsi="Arial" w:cs="Arial"/>
          <w:i/>
        </w:rPr>
        <w:t>n</w:t>
      </w:r>
      <w:r w:rsidRPr="00403B0D">
        <w:rPr>
          <w:rFonts w:ascii="Arial" w:eastAsia="Arial" w:hAnsi="Arial" w:cs="Arial"/>
          <w:i/>
          <w:spacing w:val="1"/>
        </w:rPr>
        <w:t xml:space="preserve"> b</w:t>
      </w:r>
      <w:r w:rsidRPr="00403B0D">
        <w:rPr>
          <w:rFonts w:ascii="Arial" w:eastAsia="Arial" w:hAnsi="Arial" w:cs="Arial"/>
          <w:i/>
        </w:rPr>
        <w:t xml:space="preserve">y </w:t>
      </w:r>
      <w:r w:rsidRPr="00403B0D">
        <w:rPr>
          <w:rFonts w:ascii="Arial" w:eastAsia="Arial" w:hAnsi="Arial" w:cs="Arial"/>
          <w:i/>
          <w:spacing w:val="1"/>
        </w:rPr>
        <w:t>th</w:t>
      </w:r>
      <w:r w:rsidRPr="00403B0D">
        <w:rPr>
          <w:rFonts w:ascii="Arial" w:eastAsia="Arial" w:hAnsi="Arial" w:cs="Arial"/>
          <w:i/>
        </w:rPr>
        <w:t>e</w:t>
      </w:r>
      <w:r w:rsidRPr="00403B0D">
        <w:rPr>
          <w:rFonts w:ascii="Arial" w:eastAsia="Arial" w:hAnsi="Arial" w:cs="Arial"/>
          <w:i/>
          <w:spacing w:val="-1"/>
        </w:rPr>
        <w:t xml:space="preserve"> </w:t>
      </w:r>
      <w:r w:rsidRPr="00403B0D">
        <w:rPr>
          <w:rFonts w:ascii="Arial" w:eastAsia="Arial" w:hAnsi="Arial" w:cs="Arial"/>
          <w:i/>
        </w:rPr>
        <w:t>s</w:t>
      </w:r>
      <w:r w:rsidRPr="00403B0D">
        <w:rPr>
          <w:rFonts w:ascii="Arial" w:eastAsia="Arial" w:hAnsi="Arial" w:cs="Arial"/>
          <w:i/>
          <w:spacing w:val="1"/>
        </w:rPr>
        <w:t>u</w:t>
      </w:r>
      <w:r w:rsidRPr="00403B0D">
        <w:rPr>
          <w:rFonts w:ascii="Arial" w:eastAsia="Arial" w:hAnsi="Arial" w:cs="Arial"/>
          <w:i/>
          <w:spacing w:val="-1"/>
        </w:rPr>
        <w:t>p</w:t>
      </w:r>
      <w:r w:rsidRPr="00403B0D">
        <w:rPr>
          <w:rFonts w:ascii="Arial" w:eastAsia="Arial" w:hAnsi="Arial" w:cs="Arial"/>
          <w:i/>
          <w:spacing w:val="1"/>
        </w:rPr>
        <w:t>p</w:t>
      </w:r>
      <w:r w:rsidRPr="00403B0D">
        <w:rPr>
          <w:rFonts w:ascii="Arial" w:eastAsia="Arial" w:hAnsi="Arial" w:cs="Arial"/>
          <w:i/>
        </w:rPr>
        <w:t>l</w:t>
      </w:r>
      <w:r w:rsidRPr="00403B0D">
        <w:rPr>
          <w:rFonts w:ascii="Arial" w:eastAsia="Arial" w:hAnsi="Arial" w:cs="Arial"/>
          <w:i/>
          <w:spacing w:val="-1"/>
        </w:rPr>
        <w:t>i</w:t>
      </w:r>
      <w:r w:rsidRPr="00403B0D">
        <w:rPr>
          <w:rFonts w:ascii="Arial" w:eastAsia="Arial" w:hAnsi="Arial" w:cs="Arial"/>
          <w:i/>
          <w:spacing w:val="1"/>
        </w:rPr>
        <w:t>e</w:t>
      </w:r>
      <w:r w:rsidRPr="00403B0D">
        <w:rPr>
          <w:rFonts w:ascii="Arial" w:eastAsia="Arial" w:hAnsi="Arial" w:cs="Arial"/>
          <w:i/>
          <w:spacing w:val="2"/>
        </w:rPr>
        <w:t>r</w:t>
      </w:r>
      <w:r w:rsidRPr="00403B0D">
        <w:rPr>
          <w:rFonts w:ascii="Arial" w:eastAsia="Arial" w:hAnsi="Arial" w:cs="Arial"/>
          <w:i/>
          <w:w w:val="300"/>
        </w:rPr>
        <w:t>-</w:t>
      </w:r>
      <w:r w:rsidRPr="00403B0D">
        <w:rPr>
          <w:rFonts w:ascii="Arial" w:eastAsia="Arial" w:hAnsi="Arial" w:cs="Arial"/>
          <w:i/>
          <w:spacing w:val="-1"/>
        </w:rPr>
        <w:t>M</w:t>
      </w:r>
      <w:r w:rsidRPr="00403B0D">
        <w:rPr>
          <w:rFonts w:ascii="Arial" w:eastAsia="Arial" w:hAnsi="Arial" w:cs="Arial"/>
          <w:i/>
        </w:rPr>
        <w:t>RAS</w:t>
      </w:r>
      <w:r w:rsidRPr="00403B0D">
        <w:rPr>
          <w:rFonts w:ascii="Arial" w:eastAsia="Arial" w:hAnsi="Arial" w:cs="Arial"/>
          <w:i/>
          <w:spacing w:val="2"/>
        </w:rPr>
        <w:t xml:space="preserve"> w</w:t>
      </w:r>
      <w:r w:rsidRPr="00403B0D">
        <w:rPr>
          <w:rFonts w:ascii="Arial" w:eastAsia="Arial" w:hAnsi="Arial" w:cs="Arial"/>
          <w:i/>
        </w:rPr>
        <w:t>i</w:t>
      </w:r>
      <w:r w:rsidRPr="00403B0D">
        <w:rPr>
          <w:rFonts w:ascii="Arial" w:eastAsia="Arial" w:hAnsi="Arial" w:cs="Arial"/>
          <w:i/>
          <w:spacing w:val="-1"/>
        </w:rPr>
        <w:t>l</w:t>
      </w:r>
      <w:r w:rsidRPr="00403B0D">
        <w:rPr>
          <w:rFonts w:ascii="Arial" w:eastAsia="Arial" w:hAnsi="Arial" w:cs="Arial"/>
          <w:i/>
        </w:rPr>
        <w:t xml:space="preserve">l sign </w:t>
      </w:r>
      <w:r w:rsidRPr="00403B0D">
        <w:rPr>
          <w:rFonts w:ascii="Arial" w:eastAsia="Arial" w:hAnsi="Arial" w:cs="Arial"/>
          <w:i/>
          <w:spacing w:val="1"/>
        </w:rPr>
        <w:t>o</w:t>
      </w:r>
      <w:r w:rsidRPr="00403B0D">
        <w:rPr>
          <w:rFonts w:ascii="Arial" w:eastAsia="Arial" w:hAnsi="Arial" w:cs="Arial"/>
          <w:i/>
        </w:rPr>
        <w:t>ff</w:t>
      </w:r>
      <w:r w:rsidRPr="00403B0D">
        <w:rPr>
          <w:rFonts w:ascii="Arial" w:eastAsia="Arial" w:hAnsi="Arial" w:cs="Arial"/>
          <w:i/>
          <w:spacing w:val="-1"/>
        </w:rPr>
        <w:t xml:space="preserve"> u</w:t>
      </w:r>
      <w:r w:rsidRPr="00403B0D">
        <w:rPr>
          <w:rFonts w:ascii="Arial" w:eastAsia="Arial" w:hAnsi="Arial" w:cs="Arial"/>
          <w:i/>
          <w:spacing w:val="1"/>
        </w:rPr>
        <w:t>nde</w:t>
      </w:r>
      <w:r w:rsidRPr="00403B0D">
        <w:rPr>
          <w:rFonts w:ascii="Arial" w:eastAsia="Arial" w:hAnsi="Arial" w:cs="Arial"/>
          <w:i/>
        </w:rPr>
        <w:t xml:space="preserve">r </w:t>
      </w:r>
      <w:r w:rsidRPr="00403B0D">
        <w:rPr>
          <w:rFonts w:ascii="Arial" w:eastAsia="Arial" w:hAnsi="Arial" w:cs="Arial"/>
          <w:i/>
          <w:spacing w:val="-2"/>
        </w:rPr>
        <w:t>t</w:t>
      </w:r>
      <w:r w:rsidRPr="00403B0D">
        <w:rPr>
          <w:rFonts w:ascii="Arial" w:eastAsia="Arial" w:hAnsi="Arial" w:cs="Arial"/>
          <w:i/>
          <w:spacing w:val="1"/>
        </w:rPr>
        <w:t>h</w:t>
      </w:r>
      <w:r w:rsidRPr="00403B0D">
        <w:rPr>
          <w:rFonts w:ascii="Arial" w:eastAsia="Arial" w:hAnsi="Arial" w:cs="Arial"/>
          <w:i/>
        </w:rPr>
        <w:t>e</w:t>
      </w:r>
      <w:r w:rsidRPr="00403B0D">
        <w:rPr>
          <w:rFonts w:ascii="Arial" w:eastAsia="Arial" w:hAnsi="Arial" w:cs="Arial"/>
          <w:i/>
          <w:spacing w:val="1"/>
        </w:rPr>
        <w:t xml:space="preserve"> </w:t>
      </w:r>
      <w:r w:rsidRPr="00403B0D">
        <w:rPr>
          <w:rFonts w:ascii="Arial" w:eastAsia="Arial" w:hAnsi="Arial" w:cs="Arial"/>
          <w:i/>
          <w:spacing w:val="2"/>
        </w:rPr>
        <w:t>"</w:t>
      </w:r>
      <w:r w:rsidRPr="00403B0D">
        <w:rPr>
          <w:rFonts w:ascii="Arial" w:eastAsia="Arial" w:hAnsi="Arial" w:cs="Arial"/>
          <w:i/>
          <w:spacing w:val="-1"/>
        </w:rPr>
        <w:t>M</w:t>
      </w:r>
      <w:r w:rsidRPr="00403B0D">
        <w:rPr>
          <w:rFonts w:ascii="Arial" w:eastAsia="Arial" w:hAnsi="Arial" w:cs="Arial"/>
          <w:i/>
        </w:rPr>
        <w:t>RAS</w:t>
      </w:r>
      <w:r w:rsidRPr="00403B0D">
        <w:rPr>
          <w:rFonts w:ascii="Arial" w:eastAsia="Arial" w:hAnsi="Arial" w:cs="Arial"/>
          <w:i/>
          <w:spacing w:val="-4"/>
        </w:rPr>
        <w:t xml:space="preserve"> </w:t>
      </w:r>
      <w:r w:rsidRPr="00403B0D">
        <w:rPr>
          <w:rFonts w:ascii="Arial" w:eastAsia="Arial" w:hAnsi="Arial" w:cs="Arial"/>
          <w:i/>
        </w:rPr>
        <w:t>C</w:t>
      </w:r>
      <w:r w:rsidRPr="00403B0D">
        <w:rPr>
          <w:rFonts w:ascii="Arial" w:eastAsia="Arial" w:hAnsi="Arial" w:cs="Arial"/>
          <w:i/>
          <w:spacing w:val="-1"/>
        </w:rPr>
        <w:t>o</w:t>
      </w:r>
      <w:r w:rsidRPr="00403B0D">
        <w:rPr>
          <w:rFonts w:ascii="Arial" w:eastAsia="Arial" w:hAnsi="Arial" w:cs="Arial"/>
          <w:i/>
          <w:spacing w:val="1"/>
        </w:rPr>
        <w:t>n</w:t>
      </w:r>
      <w:r w:rsidRPr="00403B0D">
        <w:rPr>
          <w:rFonts w:ascii="Arial" w:eastAsia="Arial" w:hAnsi="Arial" w:cs="Arial"/>
          <w:i/>
          <w:spacing w:val="-2"/>
        </w:rPr>
        <w:t>c</w:t>
      </w:r>
      <w:r w:rsidRPr="00403B0D">
        <w:rPr>
          <w:rFonts w:ascii="Arial" w:eastAsia="Arial" w:hAnsi="Arial" w:cs="Arial"/>
          <w:i/>
          <w:spacing w:val="1"/>
        </w:rPr>
        <w:t>u</w:t>
      </w:r>
      <w:r w:rsidRPr="00403B0D">
        <w:rPr>
          <w:rFonts w:ascii="Arial" w:eastAsia="Arial" w:hAnsi="Arial" w:cs="Arial"/>
          <w:i/>
        </w:rPr>
        <w:t>r</w:t>
      </w:r>
      <w:r w:rsidRPr="00403B0D">
        <w:rPr>
          <w:rFonts w:ascii="Arial" w:eastAsia="Arial" w:hAnsi="Arial" w:cs="Arial"/>
          <w:i/>
          <w:spacing w:val="-1"/>
        </w:rPr>
        <w:t>r</w:t>
      </w:r>
      <w:r w:rsidRPr="00403B0D">
        <w:rPr>
          <w:rFonts w:ascii="Arial" w:eastAsia="Arial" w:hAnsi="Arial" w:cs="Arial"/>
          <w:i/>
          <w:spacing w:val="1"/>
        </w:rPr>
        <w:t>en</w:t>
      </w:r>
      <w:r w:rsidRPr="00403B0D">
        <w:rPr>
          <w:rFonts w:ascii="Arial" w:eastAsia="Arial" w:hAnsi="Arial" w:cs="Arial"/>
          <w:i/>
        </w:rPr>
        <w:t>c</w:t>
      </w:r>
      <w:r w:rsidRPr="00403B0D">
        <w:rPr>
          <w:rFonts w:ascii="Arial" w:eastAsia="Arial" w:hAnsi="Arial" w:cs="Arial"/>
          <w:i/>
          <w:spacing w:val="3"/>
        </w:rPr>
        <w:t>e</w:t>
      </w:r>
      <w:r w:rsidRPr="00403B0D">
        <w:rPr>
          <w:rFonts w:ascii="Arial" w:eastAsia="Arial" w:hAnsi="Arial" w:cs="Arial"/>
          <w:i/>
        </w:rPr>
        <w:t>"</w:t>
      </w:r>
      <w:r w:rsidRPr="00403B0D">
        <w:rPr>
          <w:rFonts w:ascii="Arial" w:eastAsia="Arial" w:hAnsi="Arial" w:cs="Arial"/>
          <w:i/>
          <w:spacing w:val="-8"/>
        </w:rPr>
        <w:t xml:space="preserve"> </w:t>
      </w:r>
      <w:r w:rsidRPr="00403B0D">
        <w:rPr>
          <w:rFonts w:ascii="Arial" w:eastAsia="Arial" w:hAnsi="Arial" w:cs="Arial"/>
          <w:i/>
        </w:rPr>
        <w:t>c</w:t>
      </w:r>
      <w:r w:rsidRPr="00403B0D">
        <w:rPr>
          <w:rFonts w:ascii="Arial" w:eastAsia="Arial" w:hAnsi="Arial" w:cs="Arial"/>
          <w:i/>
          <w:spacing w:val="1"/>
        </w:rPr>
        <w:t>o</w:t>
      </w:r>
      <w:r w:rsidRPr="00403B0D">
        <w:rPr>
          <w:rFonts w:ascii="Arial" w:eastAsia="Arial" w:hAnsi="Arial" w:cs="Arial"/>
          <w:i/>
        </w:rPr>
        <w:t>lu</w:t>
      </w:r>
      <w:r w:rsidRPr="00403B0D">
        <w:rPr>
          <w:rFonts w:ascii="Arial" w:eastAsia="Arial" w:hAnsi="Arial" w:cs="Arial"/>
          <w:i/>
          <w:spacing w:val="-3"/>
        </w:rPr>
        <w:t>m</w:t>
      </w:r>
      <w:r w:rsidRPr="00403B0D">
        <w:rPr>
          <w:rFonts w:ascii="Arial" w:eastAsia="Arial" w:hAnsi="Arial" w:cs="Arial"/>
          <w:i/>
          <w:spacing w:val="1"/>
        </w:rPr>
        <w:t>n</w:t>
      </w:r>
      <w:r w:rsidRPr="00403B0D">
        <w:rPr>
          <w:rFonts w:ascii="Arial" w:eastAsia="Arial" w:hAnsi="Arial" w:cs="Arial"/>
          <w:i/>
        </w:rPr>
        <w:t>.</w:t>
      </w:r>
    </w:p>
    <w:p w14:paraId="46F5DC8E" w14:textId="38BF7866" w:rsidR="00403B0D" w:rsidRDefault="00403B0D">
      <w:pPr>
        <w:rPr>
          <w:rFonts w:ascii="Arial" w:hAnsi="Arial" w:cs="Arial"/>
          <w:sz w:val="28"/>
          <w:szCs w:val="28"/>
        </w:rPr>
      </w:pPr>
    </w:p>
    <w:p w14:paraId="1240AADB" w14:textId="77777777" w:rsidR="00CA4BC6" w:rsidRPr="00403B0D" w:rsidRDefault="00CA4BC6" w:rsidP="00403B0D">
      <w:pPr>
        <w:spacing w:before="12" w:line="360" w:lineRule="auto"/>
        <w:rPr>
          <w:rFonts w:ascii="Arial" w:hAnsi="Arial" w:cs="Arial"/>
          <w:sz w:val="28"/>
          <w:szCs w:val="28"/>
        </w:rPr>
      </w:pPr>
    </w:p>
    <w:tbl>
      <w:tblPr>
        <w:tblStyle w:val="TableGrid"/>
        <w:tblW w:w="0" w:type="auto"/>
        <w:tblLook w:val="04A0" w:firstRow="1" w:lastRow="0" w:firstColumn="1" w:lastColumn="0" w:noHBand="0" w:noVBand="1"/>
      </w:tblPr>
      <w:tblGrid>
        <w:gridCol w:w="1255"/>
        <w:gridCol w:w="2790"/>
        <w:gridCol w:w="1350"/>
        <w:gridCol w:w="2070"/>
        <w:gridCol w:w="2105"/>
      </w:tblGrid>
      <w:tr w:rsidR="00403B0D" w:rsidRPr="00403B0D" w14:paraId="2E881985" w14:textId="77777777" w:rsidTr="00403B0D">
        <w:tc>
          <w:tcPr>
            <w:tcW w:w="1255" w:type="dxa"/>
            <w:shd w:val="clear" w:color="auto" w:fill="BFBFBF" w:themeFill="background1" w:themeFillShade="BF"/>
          </w:tcPr>
          <w:p w14:paraId="4DE662ED" w14:textId="4842BCFD" w:rsidR="00403B0D" w:rsidRPr="00403B0D" w:rsidRDefault="00403B0D" w:rsidP="00403B0D">
            <w:pPr>
              <w:spacing w:line="360" w:lineRule="auto"/>
              <w:rPr>
                <w:rFonts w:ascii="Arial" w:hAnsi="Arial" w:cs="Arial"/>
                <w:b/>
                <w:bCs/>
                <w:sz w:val="22"/>
                <w:szCs w:val="22"/>
              </w:rPr>
            </w:pPr>
            <w:r w:rsidRPr="00403B0D">
              <w:rPr>
                <w:rFonts w:ascii="Arial" w:hAnsi="Arial" w:cs="Arial"/>
                <w:b/>
                <w:bCs/>
                <w:sz w:val="22"/>
                <w:szCs w:val="22"/>
              </w:rPr>
              <w:t>Supplier:</w:t>
            </w:r>
          </w:p>
        </w:tc>
        <w:tc>
          <w:tcPr>
            <w:tcW w:w="4140" w:type="dxa"/>
            <w:gridSpan w:val="2"/>
          </w:tcPr>
          <w:p w14:paraId="09A7CE86" w14:textId="77777777" w:rsidR="00403B0D" w:rsidRPr="00403B0D" w:rsidRDefault="00403B0D" w:rsidP="00403B0D">
            <w:pPr>
              <w:spacing w:line="360" w:lineRule="auto"/>
              <w:rPr>
                <w:rFonts w:ascii="Arial" w:hAnsi="Arial" w:cs="Arial"/>
                <w:b/>
                <w:bCs/>
                <w:sz w:val="22"/>
                <w:szCs w:val="22"/>
              </w:rPr>
            </w:pPr>
          </w:p>
        </w:tc>
        <w:tc>
          <w:tcPr>
            <w:tcW w:w="2070" w:type="dxa"/>
            <w:shd w:val="clear" w:color="auto" w:fill="BFBFBF" w:themeFill="background1" w:themeFillShade="BF"/>
          </w:tcPr>
          <w:p w14:paraId="05AAA846" w14:textId="0332DDE7" w:rsidR="00403B0D" w:rsidRPr="00403B0D" w:rsidRDefault="00403B0D" w:rsidP="00403B0D">
            <w:pPr>
              <w:spacing w:line="360" w:lineRule="auto"/>
              <w:rPr>
                <w:rFonts w:ascii="Arial" w:hAnsi="Arial" w:cs="Arial"/>
                <w:b/>
                <w:bCs/>
                <w:sz w:val="22"/>
                <w:szCs w:val="22"/>
              </w:rPr>
            </w:pPr>
            <w:r w:rsidRPr="00403B0D">
              <w:rPr>
                <w:rFonts w:ascii="Arial" w:hAnsi="Arial" w:cs="Arial"/>
                <w:b/>
                <w:bCs/>
                <w:sz w:val="22"/>
                <w:szCs w:val="22"/>
              </w:rPr>
              <w:t xml:space="preserve">Code: </w:t>
            </w:r>
          </w:p>
        </w:tc>
        <w:tc>
          <w:tcPr>
            <w:tcW w:w="2105" w:type="dxa"/>
          </w:tcPr>
          <w:p w14:paraId="7F0644BE" w14:textId="77777777" w:rsidR="00403B0D" w:rsidRPr="00403B0D" w:rsidRDefault="00403B0D" w:rsidP="00403B0D">
            <w:pPr>
              <w:spacing w:line="360" w:lineRule="auto"/>
              <w:rPr>
                <w:rFonts w:ascii="Arial" w:hAnsi="Arial" w:cs="Arial"/>
                <w:sz w:val="22"/>
                <w:szCs w:val="22"/>
              </w:rPr>
            </w:pPr>
          </w:p>
        </w:tc>
      </w:tr>
      <w:tr w:rsidR="00403B0D" w:rsidRPr="00403B0D" w14:paraId="0EF5942E" w14:textId="77777777" w:rsidTr="00403B0D">
        <w:tc>
          <w:tcPr>
            <w:tcW w:w="1255" w:type="dxa"/>
            <w:shd w:val="clear" w:color="auto" w:fill="BFBFBF" w:themeFill="background1" w:themeFillShade="BF"/>
          </w:tcPr>
          <w:p w14:paraId="3647DDC1" w14:textId="7E8B3C14"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Rev #</w:t>
            </w:r>
          </w:p>
        </w:tc>
        <w:tc>
          <w:tcPr>
            <w:tcW w:w="2790" w:type="dxa"/>
            <w:shd w:val="clear" w:color="auto" w:fill="BFBFBF" w:themeFill="background1" w:themeFillShade="BF"/>
          </w:tcPr>
          <w:p w14:paraId="7E13182A" w14:textId="111102D2"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 xml:space="preserve">Rev. Description </w:t>
            </w:r>
          </w:p>
        </w:tc>
        <w:tc>
          <w:tcPr>
            <w:tcW w:w="1350" w:type="dxa"/>
            <w:shd w:val="clear" w:color="auto" w:fill="BFBFBF" w:themeFill="background1" w:themeFillShade="BF"/>
          </w:tcPr>
          <w:p w14:paraId="3D930868" w14:textId="1D58E834"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Revised by</w:t>
            </w:r>
          </w:p>
        </w:tc>
        <w:tc>
          <w:tcPr>
            <w:tcW w:w="2070" w:type="dxa"/>
            <w:shd w:val="clear" w:color="auto" w:fill="BFBFBF" w:themeFill="background1" w:themeFillShade="BF"/>
          </w:tcPr>
          <w:p w14:paraId="4CB64F14" w14:textId="34CBB067"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MRAS Approval</w:t>
            </w:r>
          </w:p>
        </w:tc>
        <w:tc>
          <w:tcPr>
            <w:tcW w:w="2105" w:type="dxa"/>
            <w:shd w:val="clear" w:color="auto" w:fill="BFBFBF" w:themeFill="background1" w:themeFillShade="BF"/>
          </w:tcPr>
          <w:p w14:paraId="09048F2E" w14:textId="519D9E66"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Supplier Approval</w:t>
            </w:r>
          </w:p>
        </w:tc>
      </w:tr>
      <w:tr w:rsidR="00403B0D" w:rsidRPr="00403B0D" w14:paraId="67DB02AB" w14:textId="77777777" w:rsidTr="00403B0D">
        <w:tc>
          <w:tcPr>
            <w:tcW w:w="1255" w:type="dxa"/>
          </w:tcPr>
          <w:p w14:paraId="7E427296" w14:textId="26D29A94"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w:t>
            </w:r>
          </w:p>
        </w:tc>
        <w:tc>
          <w:tcPr>
            <w:tcW w:w="2790" w:type="dxa"/>
          </w:tcPr>
          <w:p w14:paraId="5632E871" w14:textId="46FE277B"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Initial Release</w:t>
            </w:r>
          </w:p>
        </w:tc>
        <w:tc>
          <w:tcPr>
            <w:tcW w:w="1350" w:type="dxa"/>
          </w:tcPr>
          <w:p w14:paraId="7A0C0BF1" w14:textId="5725B739"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D. Chun</w:t>
            </w:r>
          </w:p>
        </w:tc>
        <w:tc>
          <w:tcPr>
            <w:tcW w:w="2070" w:type="dxa"/>
          </w:tcPr>
          <w:p w14:paraId="55267831" w14:textId="77777777" w:rsidR="00403B0D" w:rsidRPr="00403B0D" w:rsidRDefault="00403B0D" w:rsidP="00403B0D">
            <w:pPr>
              <w:spacing w:line="360" w:lineRule="auto"/>
              <w:rPr>
                <w:rFonts w:ascii="Arial" w:hAnsi="Arial" w:cs="Arial"/>
                <w:sz w:val="22"/>
                <w:szCs w:val="22"/>
              </w:rPr>
            </w:pPr>
          </w:p>
          <w:p w14:paraId="3B331509" w14:textId="77777777" w:rsidR="00403B0D" w:rsidRPr="00403B0D" w:rsidRDefault="00403B0D" w:rsidP="00403B0D">
            <w:pPr>
              <w:spacing w:line="360" w:lineRule="auto"/>
              <w:rPr>
                <w:rFonts w:ascii="Arial" w:hAnsi="Arial" w:cs="Arial"/>
                <w:sz w:val="22"/>
                <w:szCs w:val="22"/>
              </w:rPr>
            </w:pPr>
          </w:p>
        </w:tc>
        <w:tc>
          <w:tcPr>
            <w:tcW w:w="2105" w:type="dxa"/>
          </w:tcPr>
          <w:p w14:paraId="31BAD71B" w14:textId="77777777" w:rsidR="00403B0D" w:rsidRPr="00403B0D" w:rsidRDefault="00403B0D" w:rsidP="00403B0D">
            <w:pPr>
              <w:spacing w:line="360" w:lineRule="auto"/>
              <w:rPr>
                <w:rFonts w:ascii="Arial" w:hAnsi="Arial" w:cs="Arial"/>
                <w:sz w:val="22"/>
                <w:szCs w:val="22"/>
              </w:rPr>
            </w:pPr>
          </w:p>
        </w:tc>
      </w:tr>
      <w:tr w:rsidR="00403B0D" w:rsidRPr="00403B0D" w14:paraId="5256F062" w14:textId="77777777" w:rsidTr="00403B0D">
        <w:tc>
          <w:tcPr>
            <w:tcW w:w="1255" w:type="dxa"/>
          </w:tcPr>
          <w:p w14:paraId="602276B9" w14:textId="7880EC57"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A</w:t>
            </w:r>
          </w:p>
        </w:tc>
        <w:tc>
          <w:tcPr>
            <w:tcW w:w="2790" w:type="dxa"/>
          </w:tcPr>
          <w:p w14:paraId="06FFA481" w14:textId="77777777"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Added Retraining</w:t>
            </w:r>
          </w:p>
          <w:p w14:paraId="25317A30" w14:textId="0C0A8EC3"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Section 4</w:t>
            </w:r>
          </w:p>
        </w:tc>
        <w:tc>
          <w:tcPr>
            <w:tcW w:w="1350" w:type="dxa"/>
          </w:tcPr>
          <w:p w14:paraId="76295B40" w14:textId="5FC43528"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D. Chun</w:t>
            </w:r>
          </w:p>
        </w:tc>
        <w:tc>
          <w:tcPr>
            <w:tcW w:w="2070" w:type="dxa"/>
          </w:tcPr>
          <w:p w14:paraId="2B9EA1F5" w14:textId="77777777" w:rsidR="00403B0D" w:rsidRPr="00403B0D" w:rsidRDefault="00403B0D" w:rsidP="00403B0D">
            <w:pPr>
              <w:spacing w:line="360" w:lineRule="auto"/>
              <w:rPr>
                <w:rFonts w:ascii="Arial" w:hAnsi="Arial" w:cs="Arial"/>
                <w:sz w:val="22"/>
                <w:szCs w:val="22"/>
              </w:rPr>
            </w:pPr>
          </w:p>
        </w:tc>
        <w:tc>
          <w:tcPr>
            <w:tcW w:w="2105" w:type="dxa"/>
          </w:tcPr>
          <w:p w14:paraId="7FB809A5" w14:textId="77777777" w:rsidR="00403B0D" w:rsidRPr="00403B0D" w:rsidRDefault="00403B0D" w:rsidP="00403B0D">
            <w:pPr>
              <w:spacing w:line="360" w:lineRule="auto"/>
              <w:rPr>
                <w:rFonts w:ascii="Arial" w:hAnsi="Arial" w:cs="Arial"/>
                <w:sz w:val="22"/>
                <w:szCs w:val="22"/>
              </w:rPr>
            </w:pPr>
          </w:p>
        </w:tc>
      </w:tr>
      <w:tr w:rsidR="00403B0D" w:rsidRPr="00403B0D" w14:paraId="36D608DA" w14:textId="77777777" w:rsidTr="00403B0D">
        <w:tc>
          <w:tcPr>
            <w:tcW w:w="1255" w:type="dxa"/>
          </w:tcPr>
          <w:p w14:paraId="484DC824" w14:textId="77777777" w:rsidR="00403B0D" w:rsidRDefault="00403B0D" w:rsidP="00403B0D">
            <w:pPr>
              <w:spacing w:line="360" w:lineRule="auto"/>
              <w:rPr>
                <w:rFonts w:ascii="Arial" w:hAnsi="Arial" w:cs="Arial"/>
                <w:sz w:val="22"/>
                <w:szCs w:val="22"/>
              </w:rPr>
            </w:pPr>
            <w:r>
              <w:rPr>
                <w:rFonts w:ascii="Arial" w:hAnsi="Arial" w:cs="Arial"/>
                <w:sz w:val="22"/>
                <w:szCs w:val="22"/>
              </w:rPr>
              <w:t>B</w:t>
            </w:r>
          </w:p>
          <w:p w14:paraId="620AB251" w14:textId="4C1E676A" w:rsidR="00403B0D" w:rsidRPr="00403B0D" w:rsidRDefault="00403B0D" w:rsidP="00403B0D">
            <w:pPr>
              <w:spacing w:line="360" w:lineRule="auto"/>
              <w:rPr>
                <w:rFonts w:ascii="Arial" w:hAnsi="Arial" w:cs="Arial"/>
                <w:sz w:val="22"/>
                <w:szCs w:val="22"/>
              </w:rPr>
            </w:pPr>
          </w:p>
        </w:tc>
        <w:tc>
          <w:tcPr>
            <w:tcW w:w="2790" w:type="dxa"/>
          </w:tcPr>
          <w:p w14:paraId="4F67AEE8" w14:textId="5A752F49" w:rsidR="00403B0D" w:rsidRPr="00403B0D" w:rsidRDefault="00625737" w:rsidP="00403B0D">
            <w:pPr>
              <w:spacing w:line="360" w:lineRule="auto"/>
              <w:rPr>
                <w:rFonts w:ascii="Arial" w:hAnsi="Arial" w:cs="Arial"/>
                <w:sz w:val="22"/>
                <w:szCs w:val="22"/>
              </w:rPr>
            </w:pPr>
            <w:r>
              <w:rPr>
                <w:rFonts w:ascii="Arial" w:hAnsi="Arial" w:cs="Arial"/>
                <w:sz w:val="22"/>
                <w:szCs w:val="22"/>
              </w:rPr>
              <w:t>Complete rewrite for compliance to AS9117, AS13001, AS13100 and S1182</w:t>
            </w:r>
          </w:p>
        </w:tc>
        <w:tc>
          <w:tcPr>
            <w:tcW w:w="1350" w:type="dxa"/>
          </w:tcPr>
          <w:p w14:paraId="57ADE02F" w14:textId="0C801DDC" w:rsidR="00403B0D" w:rsidRPr="00403B0D" w:rsidRDefault="00403B0D" w:rsidP="00403B0D">
            <w:pPr>
              <w:spacing w:line="360" w:lineRule="auto"/>
              <w:rPr>
                <w:rFonts w:ascii="Arial" w:hAnsi="Arial" w:cs="Arial"/>
                <w:sz w:val="22"/>
                <w:szCs w:val="22"/>
              </w:rPr>
            </w:pPr>
            <w:r>
              <w:rPr>
                <w:rFonts w:ascii="Arial" w:hAnsi="Arial" w:cs="Arial"/>
                <w:sz w:val="22"/>
                <w:szCs w:val="22"/>
              </w:rPr>
              <w:t>S. Katsas</w:t>
            </w:r>
          </w:p>
        </w:tc>
        <w:tc>
          <w:tcPr>
            <w:tcW w:w="2070" w:type="dxa"/>
          </w:tcPr>
          <w:p w14:paraId="447E461D" w14:textId="77777777" w:rsidR="00403B0D" w:rsidRPr="00403B0D" w:rsidRDefault="00403B0D" w:rsidP="00403B0D">
            <w:pPr>
              <w:spacing w:line="360" w:lineRule="auto"/>
              <w:rPr>
                <w:rFonts w:ascii="Arial" w:hAnsi="Arial" w:cs="Arial"/>
                <w:sz w:val="22"/>
                <w:szCs w:val="22"/>
              </w:rPr>
            </w:pPr>
          </w:p>
        </w:tc>
        <w:tc>
          <w:tcPr>
            <w:tcW w:w="2105" w:type="dxa"/>
          </w:tcPr>
          <w:p w14:paraId="3B54949C" w14:textId="77777777" w:rsidR="00403B0D" w:rsidRPr="00403B0D" w:rsidRDefault="00403B0D" w:rsidP="00403B0D">
            <w:pPr>
              <w:spacing w:line="360" w:lineRule="auto"/>
              <w:rPr>
                <w:rFonts w:ascii="Arial" w:hAnsi="Arial" w:cs="Arial"/>
                <w:sz w:val="22"/>
                <w:szCs w:val="22"/>
              </w:rPr>
            </w:pPr>
          </w:p>
        </w:tc>
      </w:tr>
    </w:tbl>
    <w:p w14:paraId="0C91AAA5" w14:textId="737659EE" w:rsidR="00E15C01" w:rsidRPr="00403B0D" w:rsidRDefault="00E15C01" w:rsidP="00403B0D">
      <w:pPr>
        <w:spacing w:line="360" w:lineRule="auto"/>
        <w:rPr>
          <w:rFonts w:ascii="Arial" w:hAnsi="Arial" w:cs="Arial"/>
        </w:rPr>
      </w:pPr>
    </w:p>
    <w:p w14:paraId="4B4C460C" w14:textId="3C0BF236" w:rsidR="00E15C01" w:rsidRPr="00403B0D" w:rsidRDefault="00E15C01" w:rsidP="00403B0D">
      <w:pPr>
        <w:spacing w:line="360" w:lineRule="auto"/>
        <w:rPr>
          <w:rFonts w:ascii="Arial" w:hAnsi="Arial" w:cs="Arial"/>
        </w:rPr>
      </w:pPr>
    </w:p>
    <w:p w14:paraId="4828067D" w14:textId="7138E03E" w:rsidR="00E15C01" w:rsidRPr="00403B0D" w:rsidRDefault="00E15C01" w:rsidP="00403B0D">
      <w:pPr>
        <w:spacing w:line="360" w:lineRule="auto"/>
        <w:rPr>
          <w:rFonts w:ascii="Arial" w:hAnsi="Arial" w:cs="Arial"/>
        </w:rPr>
      </w:pPr>
    </w:p>
    <w:p w14:paraId="428DB1DE" w14:textId="23E2FDA3" w:rsidR="00E15C01" w:rsidRPr="00403B0D" w:rsidRDefault="00E15C01" w:rsidP="00403B0D">
      <w:pPr>
        <w:spacing w:line="360" w:lineRule="auto"/>
        <w:rPr>
          <w:rFonts w:ascii="Arial" w:hAnsi="Arial" w:cs="Arial"/>
        </w:rPr>
      </w:pPr>
    </w:p>
    <w:p w14:paraId="50ED5DED" w14:textId="34B0B7EC" w:rsidR="00E15C01" w:rsidRPr="00403B0D" w:rsidRDefault="00E15C01" w:rsidP="00403B0D">
      <w:pPr>
        <w:spacing w:line="360" w:lineRule="auto"/>
        <w:rPr>
          <w:rFonts w:ascii="Arial" w:hAnsi="Arial" w:cs="Arial"/>
        </w:rPr>
      </w:pPr>
    </w:p>
    <w:p w14:paraId="3D39237E" w14:textId="77777777" w:rsidR="00E15C01" w:rsidRPr="00403B0D" w:rsidRDefault="00E15C01" w:rsidP="00403B0D">
      <w:pPr>
        <w:spacing w:line="360" w:lineRule="auto"/>
        <w:rPr>
          <w:rFonts w:ascii="Arial" w:hAnsi="Arial" w:cs="Arial"/>
        </w:rPr>
      </w:pPr>
    </w:p>
    <w:p w14:paraId="54135CCF" w14:textId="77777777" w:rsidR="00E15C01" w:rsidRPr="00403B0D" w:rsidRDefault="00E15C01" w:rsidP="00403B0D">
      <w:pPr>
        <w:spacing w:line="360" w:lineRule="auto"/>
        <w:rPr>
          <w:rFonts w:ascii="Arial" w:hAnsi="Arial" w:cs="Arial"/>
        </w:rPr>
      </w:pPr>
    </w:p>
    <w:p w14:paraId="05DC4858" w14:textId="77777777" w:rsidR="00E15C01" w:rsidRPr="00403B0D" w:rsidRDefault="00E15C01" w:rsidP="00403B0D">
      <w:pPr>
        <w:spacing w:line="360" w:lineRule="auto"/>
        <w:rPr>
          <w:rFonts w:ascii="Arial" w:hAnsi="Arial" w:cs="Arial"/>
        </w:rPr>
      </w:pPr>
    </w:p>
    <w:p w14:paraId="6ED014F5" w14:textId="14436CD8" w:rsidR="00E15C01" w:rsidRPr="00403B0D" w:rsidRDefault="00E15C01" w:rsidP="00403B0D">
      <w:pPr>
        <w:spacing w:line="360" w:lineRule="auto"/>
        <w:rPr>
          <w:rFonts w:ascii="Arial" w:hAnsi="Arial" w:cs="Arial"/>
        </w:rPr>
      </w:pPr>
    </w:p>
    <w:p w14:paraId="3FC0F5A9" w14:textId="77777777" w:rsidR="00E15C01" w:rsidRPr="00403B0D" w:rsidRDefault="00E15C01" w:rsidP="00403B0D">
      <w:pPr>
        <w:spacing w:line="360" w:lineRule="auto"/>
        <w:rPr>
          <w:rFonts w:ascii="Arial" w:hAnsi="Arial" w:cs="Arial"/>
        </w:rPr>
      </w:pPr>
    </w:p>
    <w:p w14:paraId="689D3B92" w14:textId="0A0DD5F7" w:rsidR="00E15C01" w:rsidRPr="00403B0D" w:rsidRDefault="00E15C01" w:rsidP="00403B0D">
      <w:pPr>
        <w:spacing w:line="360" w:lineRule="auto"/>
        <w:rPr>
          <w:rFonts w:ascii="Arial" w:hAnsi="Arial" w:cs="Arial"/>
        </w:rPr>
      </w:pPr>
    </w:p>
    <w:p w14:paraId="6F1834C6" w14:textId="77777777" w:rsidR="00403B0D" w:rsidRDefault="00403B0D">
      <w:pPr>
        <w:rPr>
          <w:rFonts w:ascii="Arial" w:hAnsi="Arial" w:cs="Arial"/>
        </w:rPr>
        <w:sectPr w:rsidR="00403B0D" w:rsidSect="00403B0D">
          <w:headerReference w:type="default" r:id="rId8"/>
          <w:footerReference w:type="default" r:id="rId9"/>
          <w:pgSz w:w="12240" w:h="15840"/>
          <w:pgMar w:top="1480" w:right="1320" w:bottom="280" w:left="1340" w:header="0" w:footer="1060" w:gutter="0"/>
          <w:pgNumType w:start="2"/>
          <w:cols w:space="720"/>
          <w:docGrid w:linePitch="272"/>
        </w:sectPr>
      </w:pPr>
    </w:p>
    <w:p w14:paraId="46F5DCA3" w14:textId="77777777" w:rsidR="00CA4BC6" w:rsidRPr="00403B0D" w:rsidRDefault="00CA4BC6" w:rsidP="00403B0D">
      <w:pPr>
        <w:spacing w:before="4" w:line="360" w:lineRule="auto"/>
        <w:rPr>
          <w:rFonts w:ascii="Arial" w:hAnsi="Arial" w:cs="Arial"/>
        </w:rPr>
      </w:pPr>
    </w:p>
    <w:p w14:paraId="46F5DCA7" w14:textId="1CE5ADBF" w:rsidR="00CA4BC6" w:rsidRPr="005358E9" w:rsidRDefault="00403B0D" w:rsidP="00403B0D">
      <w:pPr>
        <w:spacing w:before="18" w:line="360" w:lineRule="auto"/>
        <w:ind w:left="100"/>
        <w:rPr>
          <w:rFonts w:ascii="Arial" w:eastAsia="Arial" w:hAnsi="Arial" w:cs="Arial"/>
          <w:b/>
          <w:bCs/>
          <w:sz w:val="24"/>
          <w:szCs w:val="24"/>
        </w:rPr>
      </w:pPr>
      <w:r w:rsidRPr="005358E9">
        <w:rPr>
          <w:rFonts w:ascii="Arial" w:eastAsia="Arial" w:hAnsi="Arial" w:cs="Arial"/>
          <w:b/>
          <w:bCs/>
          <w:sz w:val="24"/>
          <w:szCs w:val="24"/>
        </w:rPr>
        <w:t>Table of Contents</w:t>
      </w:r>
    </w:p>
    <w:tbl>
      <w:tblPr>
        <w:tblStyle w:val="TableGridLight"/>
        <w:tblW w:w="0" w:type="auto"/>
        <w:tblLook w:val="04A0" w:firstRow="1" w:lastRow="0" w:firstColumn="1" w:lastColumn="0" w:noHBand="0" w:noVBand="1"/>
      </w:tblPr>
      <w:tblGrid>
        <w:gridCol w:w="8545"/>
        <w:gridCol w:w="805"/>
      </w:tblGrid>
      <w:tr w:rsidR="00B52296" w:rsidRPr="00B52296" w14:paraId="3BDE94DC" w14:textId="77777777" w:rsidTr="005358E9">
        <w:tc>
          <w:tcPr>
            <w:tcW w:w="8545" w:type="dxa"/>
            <w:hideMark/>
          </w:tcPr>
          <w:p w14:paraId="596A9489" w14:textId="2D50AC26" w:rsidR="00B52296" w:rsidRPr="00B52296" w:rsidRDefault="00B52296" w:rsidP="00B52296">
            <w:pPr>
              <w:spacing w:before="8" w:line="360" w:lineRule="auto"/>
              <w:rPr>
                <w:rFonts w:ascii="Arial" w:hAnsi="Arial" w:cs="Arial"/>
                <w:sz w:val="24"/>
                <w:szCs w:val="24"/>
              </w:rPr>
            </w:pPr>
          </w:p>
        </w:tc>
        <w:tc>
          <w:tcPr>
            <w:tcW w:w="805" w:type="dxa"/>
            <w:hideMark/>
          </w:tcPr>
          <w:p w14:paraId="68D12E00" w14:textId="77777777" w:rsidR="00B52296" w:rsidRPr="00B52296" w:rsidRDefault="00B52296" w:rsidP="00B52296">
            <w:pPr>
              <w:spacing w:before="8" w:line="360" w:lineRule="auto"/>
              <w:jc w:val="center"/>
              <w:rPr>
                <w:rFonts w:ascii="Arial" w:hAnsi="Arial" w:cs="Arial"/>
                <w:sz w:val="24"/>
                <w:szCs w:val="24"/>
              </w:rPr>
            </w:pPr>
            <w:r w:rsidRPr="00B52296">
              <w:rPr>
                <w:rFonts w:ascii="Arial" w:hAnsi="Arial" w:cs="Arial"/>
                <w:sz w:val="24"/>
                <w:szCs w:val="24"/>
              </w:rPr>
              <w:t>Page</w:t>
            </w:r>
          </w:p>
        </w:tc>
      </w:tr>
      <w:tr w:rsidR="00B52296" w:rsidRPr="00B52296" w14:paraId="61140062" w14:textId="77777777" w:rsidTr="005358E9">
        <w:tc>
          <w:tcPr>
            <w:tcW w:w="8545" w:type="dxa"/>
            <w:hideMark/>
          </w:tcPr>
          <w:p w14:paraId="6501941C" w14:textId="77777777" w:rsidR="00B52296" w:rsidRPr="00B52296" w:rsidRDefault="00B52296" w:rsidP="00B52296">
            <w:pPr>
              <w:numPr>
                <w:ilvl w:val="0"/>
                <w:numId w:val="21"/>
              </w:numPr>
              <w:spacing w:before="8" w:line="360" w:lineRule="auto"/>
              <w:rPr>
                <w:rFonts w:ascii="Arial" w:hAnsi="Arial" w:cs="Arial"/>
                <w:sz w:val="24"/>
                <w:szCs w:val="24"/>
              </w:rPr>
            </w:pPr>
            <w:r w:rsidRPr="00B52296">
              <w:rPr>
                <w:rFonts w:ascii="Arial" w:hAnsi="Arial" w:cs="Arial"/>
                <w:sz w:val="24"/>
                <w:szCs w:val="24"/>
              </w:rPr>
              <w:t>Scope</w:t>
            </w:r>
          </w:p>
        </w:tc>
        <w:tc>
          <w:tcPr>
            <w:tcW w:w="805" w:type="dxa"/>
            <w:hideMark/>
          </w:tcPr>
          <w:p w14:paraId="089BEE5C" w14:textId="77777777" w:rsidR="00B52296" w:rsidRPr="00B52296" w:rsidRDefault="00B52296" w:rsidP="00B52296">
            <w:pPr>
              <w:spacing w:before="8" w:line="360" w:lineRule="auto"/>
              <w:jc w:val="center"/>
              <w:rPr>
                <w:rFonts w:ascii="Arial" w:hAnsi="Arial" w:cs="Arial"/>
                <w:sz w:val="24"/>
                <w:szCs w:val="24"/>
              </w:rPr>
            </w:pPr>
            <w:r w:rsidRPr="00B52296">
              <w:rPr>
                <w:rFonts w:ascii="Arial" w:hAnsi="Arial" w:cs="Arial"/>
                <w:sz w:val="24"/>
                <w:szCs w:val="24"/>
              </w:rPr>
              <w:t>2</w:t>
            </w:r>
          </w:p>
        </w:tc>
      </w:tr>
      <w:tr w:rsidR="00B52296" w:rsidRPr="00B52296" w14:paraId="1E8F0E98" w14:textId="77777777" w:rsidTr="005358E9">
        <w:tc>
          <w:tcPr>
            <w:tcW w:w="8545" w:type="dxa"/>
            <w:hideMark/>
          </w:tcPr>
          <w:p w14:paraId="575F9BF2" w14:textId="77777777" w:rsidR="00B52296" w:rsidRPr="00B52296" w:rsidRDefault="00B52296" w:rsidP="00B52296">
            <w:pPr>
              <w:spacing w:before="8" w:line="360" w:lineRule="auto"/>
              <w:rPr>
                <w:rFonts w:ascii="Arial" w:hAnsi="Arial" w:cs="Arial"/>
                <w:sz w:val="24"/>
                <w:szCs w:val="24"/>
              </w:rPr>
            </w:pPr>
            <w:r w:rsidRPr="00B52296">
              <w:rPr>
                <w:rFonts w:ascii="Arial" w:hAnsi="Arial" w:cs="Arial"/>
                <w:sz w:val="24"/>
                <w:szCs w:val="24"/>
              </w:rPr>
              <w:t>2. Definitions</w:t>
            </w:r>
          </w:p>
        </w:tc>
        <w:tc>
          <w:tcPr>
            <w:tcW w:w="805" w:type="dxa"/>
            <w:hideMark/>
          </w:tcPr>
          <w:p w14:paraId="09EE85C8" w14:textId="77777777" w:rsidR="00B52296" w:rsidRPr="00B52296" w:rsidRDefault="00B52296" w:rsidP="00B52296">
            <w:pPr>
              <w:spacing w:before="8" w:line="360" w:lineRule="auto"/>
              <w:jc w:val="center"/>
              <w:rPr>
                <w:rFonts w:ascii="Arial" w:hAnsi="Arial" w:cs="Arial"/>
                <w:sz w:val="24"/>
                <w:szCs w:val="24"/>
              </w:rPr>
            </w:pPr>
            <w:r w:rsidRPr="00B52296">
              <w:rPr>
                <w:rFonts w:ascii="Arial" w:hAnsi="Arial" w:cs="Arial"/>
                <w:sz w:val="24"/>
                <w:szCs w:val="24"/>
              </w:rPr>
              <w:t>3</w:t>
            </w:r>
          </w:p>
        </w:tc>
      </w:tr>
      <w:tr w:rsidR="00B52296" w:rsidRPr="00B52296" w14:paraId="6035BCA8" w14:textId="77777777" w:rsidTr="005358E9">
        <w:tc>
          <w:tcPr>
            <w:tcW w:w="8545" w:type="dxa"/>
            <w:hideMark/>
          </w:tcPr>
          <w:p w14:paraId="712F94E3" w14:textId="77777777" w:rsidR="00B52296" w:rsidRPr="00B52296" w:rsidRDefault="00B52296" w:rsidP="00B52296">
            <w:pPr>
              <w:spacing w:before="8" w:line="360" w:lineRule="auto"/>
              <w:rPr>
                <w:rFonts w:ascii="Arial" w:hAnsi="Arial" w:cs="Arial"/>
                <w:sz w:val="24"/>
                <w:szCs w:val="24"/>
              </w:rPr>
            </w:pPr>
            <w:r w:rsidRPr="00B52296">
              <w:rPr>
                <w:rFonts w:ascii="Arial" w:hAnsi="Arial" w:cs="Arial"/>
                <w:sz w:val="24"/>
                <w:szCs w:val="24"/>
              </w:rPr>
              <w:t>3. Applicable Specifications</w:t>
            </w:r>
          </w:p>
        </w:tc>
        <w:tc>
          <w:tcPr>
            <w:tcW w:w="805" w:type="dxa"/>
            <w:hideMark/>
          </w:tcPr>
          <w:p w14:paraId="496FC718" w14:textId="77777777" w:rsidR="00B52296" w:rsidRPr="00B52296" w:rsidRDefault="00B52296" w:rsidP="00B52296">
            <w:pPr>
              <w:spacing w:before="8" w:line="360" w:lineRule="auto"/>
              <w:jc w:val="center"/>
              <w:rPr>
                <w:rFonts w:ascii="Arial" w:hAnsi="Arial" w:cs="Arial"/>
                <w:sz w:val="24"/>
                <w:szCs w:val="24"/>
              </w:rPr>
            </w:pPr>
            <w:r w:rsidRPr="00B52296">
              <w:rPr>
                <w:rFonts w:ascii="Arial" w:hAnsi="Arial" w:cs="Arial"/>
                <w:sz w:val="24"/>
                <w:szCs w:val="24"/>
              </w:rPr>
              <w:t>4</w:t>
            </w:r>
          </w:p>
        </w:tc>
      </w:tr>
      <w:tr w:rsidR="00B52296" w:rsidRPr="00B52296" w14:paraId="7C9AE4F5" w14:textId="77777777" w:rsidTr="005358E9">
        <w:tc>
          <w:tcPr>
            <w:tcW w:w="8545" w:type="dxa"/>
            <w:hideMark/>
          </w:tcPr>
          <w:p w14:paraId="08936A2D" w14:textId="77777777" w:rsidR="00B52296" w:rsidRPr="00B52296" w:rsidRDefault="00B52296" w:rsidP="00B52296">
            <w:pPr>
              <w:spacing w:before="8" w:line="360" w:lineRule="auto"/>
              <w:rPr>
                <w:rFonts w:ascii="Arial" w:hAnsi="Arial" w:cs="Arial"/>
                <w:sz w:val="24"/>
                <w:szCs w:val="24"/>
              </w:rPr>
            </w:pPr>
            <w:r w:rsidRPr="00B52296">
              <w:rPr>
                <w:rFonts w:ascii="Arial" w:hAnsi="Arial" w:cs="Arial"/>
                <w:sz w:val="24"/>
                <w:szCs w:val="24"/>
              </w:rPr>
              <w:t>4. Supplier Qualification</w:t>
            </w:r>
          </w:p>
        </w:tc>
        <w:tc>
          <w:tcPr>
            <w:tcW w:w="805" w:type="dxa"/>
            <w:hideMark/>
          </w:tcPr>
          <w:p w14:paraId="1A5CFE77" w14:textId="77777777" w:rsidR="00B52296" w:rsidRPr="00B52296" w:rsidRDefault="00B52296" w:rsidP="00B52296">
            <w:pPr>
              <w:spacing w:before="8" w:line="360" w:lineRule="auto"/>
              <w:jc w:val="center"/>
              <w:rPr>
                <w:rFonts w:ascii="Arial" w:hAnsi="Arial" w:cs="Arial"/>
                <w:sz w:val="24"/>
                <w:szCs w:val="24"/>
              </w:rPr>
            </w:pPr>
            <w:r w:rsidRPr="00B52296">
              <w:rPr>
                <w:rFonts w:ascii="Arial" w:hAnsi="Arial" w:cs="Arial"/>
                <w:sz w:val="24"/>
                <w:szCs w:val="24"/>
              </w:rPr>
              <w:t>4</w:t>
            </w:r>
          </w:p>
        </w:tc>
      </w:tr>
      <w:tr w:rsidR="00B52296" w:rsidRPr="00B52296" w14:paraId="656B993A" w14:textId="77777777" w:rsidTr="005358E9">
        <w:tc>
          <w:tcPr>
            <w:tcW w:w="8545" w:type="dxa"/>
            <w:hideMark/>
          </w:tcPr>
          <w:p w14:paraId="5D4E8104" w14:textId="77777777" w:rsidR="00B52296" w:rsidRPr="00B52296" w:rsidRDefault="00B52296" w:rsidP="00B52296">
            <w:pPr>
              <w:spacing w:before="8" w:line="360" w:lineRule="auto"/>
              <w:rPr>
                <w:rFonts w:ascii="Arial" w:hAnsi="Arial" w:cs="Arial"/>
                <w:sz w:val="24"/>
                <w:szCs w:val="24"/>
              </w:rPr>
            </w:pPr>
            <w:r w:rsidRPr="00B52296">
              <w:rPr>
                <w:rFonts w:ascii="Arial" w:hAnsi="Arial" w:cs="Arial"/>
                <w:sz w:val="24"/>
                <w:szCs w:val="24"/>
              </w:rPr>
              <w:t>5. DQR Qualification and Training Requirements</w:t>
            </w:r>
          </w:p>
        </w:tc>
        <w:tc>
          <w:tcPr>
            <w:tcW w:w="805" w:type="dxa"/>
            <w:hideMark/>
          </w:tcPr>
          <w:p w14:paraId="27B85397" w14:textId="77777777" w:rsidR="00B52296" w:rsidRPr="00B52296" w:rsidRDefault="00B52296" w:rsidP="00B52296">
            <w:pPr>
              <w:spacing w:before="8" w:line="360" w:lineRule="auto"/>
              <w:jc w:val="center"/>
              <w:rPr>
                <w:rFonts w:ascii="Arial" w:hAnsi="Arial" w:cs="Arial"/>
                <w:sz w:val="24"/>
                <w:szCs w:val="24"/>
              </w:rPr>
            </w:pPr>
            <w:r w:rsidRPr="00B52296">
              <w:rPr>
                <w:rFonts w:ascii="Arial" w:hAnsi="Arial" w:cs="Arial"/>
                <w:sz w:val="24"/>
                <w:szCs w:val="24"/>
              </w:rPr>
              <w:t>6</w:t>
            </w:r>
          </w:p>
        </w:tc>
      </w:tr>
      <w:tr w:rsidR="00B52296" w:rsidRPr="00B52296" w14:paraId="10A10D2B" w14:textId="77777777" w:rsidTr="005358E9">
        <w:tc>
          <w:tcPr>
            <w:tcW w:w="8545" w:type="dxa"/>
            <w:hideMark/>
          </w:tcPr>
          <w:p w14:paraId="6BE229F3" w14:textId="77777777" w:rsidR="00B52296" w:rsidRPr="00B52296" w:rsidRDefault="00B52296" w:rsidP="00B52296">
            <w:pPr>
              <w:spacing w:before="8" w:line="360" w:lineRule="auto"/>
              <w:rPr>
                <w:rFonts w:ascii="Arial" w:hAnsi="Arial" w:cs="Arial"/>
                <w:sz w:val="24"/>
                <w:szCs w:val="24"/>
              </w:rPr>
            </w:pPr>
            <w:r w:rsidRPr="00B52296">
              <w:rPr>
                <w:rFonts w:ascii="Arial" w:hAnsi="Arial" w:cs="Arial"/>
                <w:sz w:val="24"/>
                <w:szCs w:val="24"/>
              </w:rPr>
              <w:t>6. DQR Responsibilities</w:t>
            </w:r>
          </w:p>
        </w:tc>
        <w:tc>
          <w:tcPr>
            <w:tcW w:w="805" w:type="dxa"/>
            <w:hideMark/>
          </w:tcPr>
          <w:p w14:paraId="5E702DFC" w14:textId="77777777" w:rsidR="00B52296" w:rsidRPr="00B52296" w:rsidRDefault="00B52296" w:rsidP="00B52296">
            <w:pPr>
              <w:spacing w:before="8" w:line="360" w:lineRule="auto"/>
              <w:jc w:val="center"/>
              <w:rPr>
                <w:rFonts w:ascii="Arial" w:hAnsi="Arial" w:cs="Arial"/>
                <w:sz w:val="24"/>
                <w:szCs w:val="24"/>
              </w:rPr>
            </w:pPr>
            <w:r w:rsidRPr="00B52296">
              <w:rPr>
                <w:rFonts w:ascii="Arial" w:hAnsi="Arial" w:cs="Arial"/>
                <w:sz w:val="24"/>
                <w:szCs w:val="24"/>
              </w:rPr>
              <w:t>7</w:t>
            </w:r>
          </w:p>
        </w:tc>
      </w:tr>
      <w:tr w:rsidR="00B52296" w:rsidRPr="00B52296" w14:paraId="0C07A12E" w14:textId="77777777" w:rsidTr="005358E9">
        <w:tc>
          <w:tcPr>
            <w:tcW w:w="8545" w:type="dxa"/>
            <w:hideMark/>
          </w:tcPr>
          <w:p w14:paraId="0D82DE53" w14:textId="77777777" w:rsidR="00B52296" w:rsidRPr="00B52296" w:rsidRDefault="00B52296" w:rsidP="00B52296">
            <w:pPr>
              <w:spacing w:before="8" w:line="360" w:lineRule="auto"/>
              <w:rPr>
                <w:rFonts w:ascii="Arial" w:hAnsi="Arial" w:cs="Arial"/>
                <w:sz w:val="24"/>
                <w:szCs w:val="24"/>
              </w:rPr>
            </w:pPr>
            <w:r w:rsidRPr="00B52296">
              <w:rPr>
                <w:rFonts w:ascii="Arial" w:hAnsi="Arial" w:cs="Arial"/>
                <w:sz w:val="24"/>
                <w:szCs w:val="24"/>
              </w:rPr>
              <w:t>7. MRAS Surveillance</w:t>
            </w:r>
          </w:p>
        </w:tc>
        <w:tc>
          <w:tcPr>
            <w:tcW w:w="805" w:type="dxa"/>
            <w:hideMark/>
          </w:tcPr>
          <w:p w14:paraId="7097D65D" w14:textId="77777777" w:rsidR="00B52296" w:rsidRPr="00B52296" w:rsidRDefault="00B52296" w:rsidP="00B52296">
            <w:pPr>
              <w:spacing w:before="8" w:line="360" w:lineRule="auto"/>
              <w:jc w:val="center"/>
              <w:rPr>
                <w:rFonts w:ascii="Arial" w:hAnsi="Arial" w:cs="Arial"/>
                <w:sz w:val="24"/>
                <w:szCs w:val="24"/>
              </w:rPr>
            </w:pPr>
            <w:r w:rsidRPr="00B52296">
              <w:rPr>
                <w:rFonts w:ascii="Arial" w:hAnsi="Arial" w:cs="Arial"/>
                <w:sz w:val="24"/>
                <w:szCs w:val="24"/>
              </w:rPr>
              <w:t>8</w:t>
            </w:r>
          </w:p>
        </w:tc>
      </w:tr>
      <w:tr w:rsidR="00B52296" w:rsidRPr="00B52296" w14:paraId="21CEB6DF" w14:textId="77777777" w:rsidTr="005358E9">
        <w:tc>
          <w:tcPr>
            <w:tcW w:w="8545" w:type="dxa"/>
            <w:hideMark/>
          </w:tcPr>
          <w:p w14:paraId="1BBF0AB3" w14:textId="77777777" w:rsidR="00B52296" w:rsidRPr="00B52296" w:rsidRDefault="00B52296" w:rsidP="00B52296">
            <w:pPr>
              <w:spacing w:before="8" w:line="360" w:lineRule="auto"/>
              <w:rPr>
                <w:rFonts w:ascii="Arial" w:hAnsi="Arial" w:cs="Arial"/>
                <w:sz w:val="24"/>
                <w:szCs w:val="24"/>
              </w:rPr>
            </w:pPr>
            <w:r w:rsidRPr="00B52296">
              <w:rPr>
                <w:rFonts w:ascii="Arial" w:hAnsi="Arial" w:cs="Arial"/>
                <w:sz w:val="24"/>
                <w:szCs w:val="24"/>
              </w:rPr>
              <w:t>8. Supplier Disqualification and Requalification</w:t>
            </w:r>
          </w:p>
        </w:tc>
        <w:tc>
          <w:tcPr>
            <w:tcW w:w="805" w:type="dxa"/>
            <w:hideMark/>
          </w:tcPr>
          <w:p w14:paraId="0B0A3638" w14:textId="77777777" w:rsidR="00B52296" w:rsidRPr="00B52296" w:rsidRDefault="00B52296" w:rsidP="00B52296">
            <w:pPr>
              <w:spacing w:before="8" w:line="360" w:lineRule="auto"/>
              <w:jc w:val="center"/>
              <w:rPr>
                <w:rFonts w:ascii="Arial" w:hAnsi="Arial" w:cs="Arial"/>
                <w:sz w:val="24"/>
                <w:szCs w:val="24"/>
              </w:rPr>
            </w:pPr>
            <w:r w:rsidRPr="00B52296">
              <w:rPr>
                <w:rFonts w:ascii="Arial" w:hAnsi="Arial" w:cs="Arial"/>
                <w:sz w:val="24"/>
                <w:szCs w:val="24"/>
              </w:rPr>
              <w:t>8</w:t>
            </w:r>
          </w:p>
        </w:tc>
      </w:tr>
      <w:tr w:rsidR="00B52296" w:rsidRPr="00B52296" w14:paraId="5F853B8A" w14:textId="77777777" w:rsidTr="005358E9">
        <w:tc>
          <w:tcPr>
            <w:tcW w:w="8545" w:type="dxa"/>
            <w:hideMark/>
          </w:tcPr>
          <w:p w14:paraId="124A4927" w14:textId="77777777" w:rsidR="00B52296" w:rsidRPr="00B52296" w:rsidRDefault="00B52296" w:rsidP="00B52296">
            <w:pPr>
              <w:spacing w:before="8" w:line="360" w:lineRule="auto"/>
              <w:rPr>
                <w:rFonts w:ascii="Arial" w:hAnsi="Arial" w:cs="Arial"/>
                <w:sz w:val="24"/>
                <w:szCs w:val="24"/>
              </w:rPr>
            </w:pPr>
            <w:r w:rsidRPr="00B52296">
              <w:rPr>
                <w:rFonts w:ascii="Arial" w:hAnsi="Arial" w:cs="Arial"/>
                <w:sz w:val="24"/>
                <w:szCs w:val="24"/>
              </w:rPr>
              <w:t>9. DQR Suspension/Removal</w:t>
            </w:r>
          </w:p>
        </w:tc>
        <w:tc>
          <w:tcPr>
            <w:tcW w:w="805" w:type="dxa"/>
            <w:hideMark/>
          </w:tcPr>
          <w:p w14:paraId="46E5233A" w14:textId="77777777" w:rsidR="00B52296" w:rsidRPr="00B52296" w:rsidRDefault="00B52296" w:rsidP="00B52296">
            <w:pPr>
              <w:spacing w:before="8" w:line="360" w:lineRule="auto"/>
              <w:jc w:val="center"/>
              <w:rPr>
                <w:rFonts w:ascii="Arial" w:hAnsi="Arial" w:cs="Arial"/>
                <w:sz w:val="24"/>
                <w:szCs w:val="24"/>
              </w:rPr>
            </w:pPr>
            <w:r w:rsidRPr="00B52296">
              <w:rPr>
                <w:rFonts w:ascii="Arial" w:hAnsi="Arial" w:cs="Arial"/>
                <w:sz w:val="24"/>
                <w:szCs w:val="24"/>
              </w:rPr>
              <w:t>9</w:t>
            </w:r>
          </w:p>
        </w:tc>
      </w:tr>
      <w:tr w:rsidR="00B52296" w:rsidRPr="00B52296" w14:paraId="75F9EBEA" w14:textId="77777777" w:rsidTr="005358E9">
        <w:tc>
          <w:tcPr>
            <w:tcW w:w="8545" w:type="dxa"/>
            <w:hideMark/>
          </w:tcPr>
          <w:p w14:paraId="154A0450" w14:textId="77777777" w:rsidR="00B52296" w:rsidRPr="00B52296" w:rsidRDefault="00B52296" w:rsidP="00B52296">
            <w:pPr>
              <w:spacing w:before="8" w:line="360" w:lineRule="auto"/>
              <w:rPr>
                <w:rFonts w:ascii="Arial" w:hAnsi="Arial" w:cs="Arial"/>
                <w:sz w:val="24"/>
                <w:szCs w:val="24"/>
              </w:rPr>
            </w:pPr>
            <w:r w:rsidRPr="00B52296">
              <w:rPr>
                <w:rFonts w:ascii="Arial" w:hAnsi="Arial" w:cs="Arial"/>
                <w:sz w:val="24"/>
                <w:szCs w:val="24"/>
              </w:rPr>
              <w:t>10. Special Agreements</w:t>
            </w:r>
          </w:p>
        </w:tc>
        <w:tc>
          <w:tcPr>
            <w:tcW w:w="805" w:type="dxa"/>
            <w:hideMark/>
          </w:tcPr>
          <w:p w14:paraId="5394291C" w14:textId="77777777" w:rsidR="00B52296" w:rsidRPr="00B52296" w:rsidRDefault="00B52296" w:rsidP="00B52296">
            <w:pPr>
              <w:spacing w:before="8" w:line="360" w:lineRule="auto"/>
              <w:jc w:val="center"/>
              <w:rPr>
                <w:rFonts w:ascii="Arial" w:hAnsi="Arial" w:cs="Arial"/>
                <w:sz w:val="24"/>
                <w:szCs w:val="24"/>
              </w:rPr>
            </w:pPr>
            <w:r w:rsidRPr="00B52296">
              <w:rPr>
                <w:rFonts w:ascii="Arial" w:hAnsi="Arial" w:cs="Arial"/>
                <w:sz w:val="24"/>
                <w:szCs w:val="24"/>
              </w:rPr>
              <w:t>10</w:t>
            </w:r>
          </w:p>
        </w:tc>
      </w:tr>
      <w:tr w:rsidR="00B52296" w:rsidRPr="00B52296" w14:paraId="5192BA9C" w14:textId="77777777" w:rsidTr="005358E9">
        <w:tc>
          <w:tcPr>
            <w:tcW w:w="8545" w:type="dxa"/>
            <w:hideMark/>
          </w:tcPr>
          <w:p w14:paraId="0FDC5A8F" w14:textId="77777777" w:rsidR="00B52296" w:rsidRPr="00B52296" w:rsidRDefault="00B52296" w:rsidP="00B52296">
            <w:pPr>
              <w:spacing w:before="8" w:line="360" w:lineRule="auto"/>
              <w:rPr>
                <w:rFonts w:ascii="Arial" w:hAnsi="Arial" w:cs="Arial"/>
                <w:sz w:val="24"/>
                <w:szCs w:val="24"/>
              </w:rPr>
            </w:pPr>
            <w:r w:rsidRPr="00B52296">
              <w:rPr>
                <w:rFonts w:ascii="Arial" w:hAnsi="Arial" w:cs="Arial"/>
                <w:sz w:val="24"/>
                <w:szCs w:val="24"/>
              </w:rPr>
              <w:t>11. Record Retention</w:t>
            </w:r>
          </w:p>
        </w:tc>
        <w:tc>
          <w:tcPr>
            <w:tcW w:w="805" w:type="dxa"/>
            <w:hideMark/>
          </w:tcPr>
          <w:p w14:paraId="138ADED1" w14:textId="77777777" w:rsidR="00B52296" w:rsidRPr="00B52296" w:rsidRDefault="00B52296" w:rsidP="00B52296">
            <w:pPr>
              <w:spacing w:before="8" w:line="360" w:lineRule="auto"/>
              <w:jc w:val="center"/>
              <w:rPr>
                <w:rFonts w:ascii="Arial" w:hAnsi="Arial" w:cs="Arial"/>
                <w:sz w:val="24"/>
                <w:szCs w:val="24"/>
              </w:rPr>
            </w:pPr>
            <w:r w:rsidRPr="00B52296">
              <w:rPr>
                <w:rFonts w:ascii="Arial" w:hAnsi="Arial" w:cs="Arial"/>
                <w:sz w:val="24"/>
                <w:szCs w:val="24"/>
              </w:rPr>
              <w:t>10</w:t>
            </w:r>
          </w:p>
        </w:tc>
      </w:tr>
      <w:tr w:rsidR="00B52296" w:rsidRPr="00B52296" w14:paraId="3B5BA5C6" w14:textId="77777777" w:rsidTr="005358E9">
        <w:tc>
          <w:tcPr>
            <w:tcW w:w="8545" w:type="dxa"/>
            <w:hideMark/>
          </w:tcPr>
          <w:p w14:paraId="050DE5D7" w14:textId="77777777" w:rsidR="00B52296" w:rsidRPr="00B52296" w:rsidRDefault="00B52296" w:rsidP="00B52296">
            <w:pPr>
              <w:spacing w:before="8" w:line="360" w:lineRule="auto"/>
              <w:rPr>
                <w:rFonts w:ascii="Arial" w:hAnsi="Arial" w:cs="Arial"/>
                <w:sz w:val="24"/>
                <w:szCs w:val="24"/>
              </w:rPr>
            </w:pPr>
            <w:r w:rsidRPr="00B52296">
              <w:rPr>
                <w:rFonts w:ascii="Arial" w:hAnsi="Arial" w:cs="Arial"/>
                <w:sz w:val="24"/>
                <w:szCs w:val="24"/>
              </w:rPr>
              <w:t>Appendix A – DQR Form SQ-2000</w:t>
            </w:r>
          </w:p>
        </w:tc>
        <w:tc>
          <w:tcPr>
            <w:tcW w:w="805" w:type="dxa"/>
            <w:hideMark/>
          </w:tcPr>
          <w:p w14:paraId="0137238E" w14:textId="77777777" w:rsidR="00B52296" w:rsidRPr="00B52296" w:rsidRDefault="00B52296" w:rsidP="00B52296">
            <w:pPr>
              <w:spacing w:before="8" w:line="360" w:lineRule="auto"/>
              <w:jc w:val="center"/>
              <w:rPr>
                <w:rFonts w:ascii="Arial" w:hAnsi="Arial" w:cs="Arial"/>
                <w:sz w:val="24"/>
                <w:szCs w:val="24"/>
              </w:rPr>
            </w:pPr>
            <w:r w:rsidRPr="00B52296">
              <w:rPr>
                <w:rFonts w:ascii="Arial" w:hAnsi="Arial" w:cs="Arial"/>
                <w:sz w:val="24"/>
                <w:szCs w:val="24"/>
              </w:rPr>
              <w:t>12</w:t>
            </w:r>
          </w:p>
        </w:tc>
      </w:tr>
      <w:tr w:rsidR="00B52296" w:rsidRPr="00B52296" w14:paraId="0A18A0E0" w14:textId="77777777" w:rsidTr="005358E9">
        <w:tc>
          <w:tcPr>
            <w:tcW w:w="8545" w:type="dxa"/>
            <w:hideMark/>
          </w:tcPr>
          <w:p w14:paraId="45F376B2" w14:textId="77777777" w:rsidR="00B52296" w:rsidRPr="00B52296" w:rsidRDefault="00B52296" w:rsidP="00B52296">
            <w:pPr>
              <w:spacing w:before="8" w:line="360" w:lineRule="auto"/>
              <w:rPr>
                <w:rFonts w:ascii="Arial" w:hAnsi="Arial" w:cs="Arial"/>
                <w:sz w:val="24"/>
                <w:szCs w:val="24"/>
              </w:rPr>
            </w:pPr>
            <w:r w:rsidRPr="00B52296">
              <w:rPr>
                <w:rFonts w:ascii="Arial" w:hAnsi="Arial" w:cs="Arial"/>
                <w:sz w:val="24"/>
                <w:szCs w:val="24"/>
              </w:rPr>
              <w:t>Appendix B – DQR Duties</w:t>
            </w:r>
          </w:p>
        </w:tc>
        <w:tc>
          <w:tcPr>
            <w:tcW w:w="805" w:type="dxa"/>
            <w:hideMark/>
          </w:tcPr>
          <w:p w14:paraId="281D60D5" w14:textId="77777777" w:rsidR="00B52296" w:rsidRPr="00B52296" w:rsidRDefault="00B52296" w:rsidP="00B52296">
            <w:pPr>
              <w:spacing w:before="8" w:line="360" w:lineRule="auto"/>
              <w:jc w:val="center"/>
              <w:rPr>
                <w:rFonts w:ascii="Arial" w:hAnsi="Arial" w:cs="Arial"/>
                <w:sz w:val="24"/>
                <w:szCs w:val="24"/>
              </w:rPr>
            </w:pPr>
            <w:r w:rsidRPr="00B52296">
              <w:rPr>
                <w:rFonts w:ascii="Arial" w:hAnsi="Arial" w:cs="Arial"/>
                <w:sz w:val="24"/>
                <w:szCs w:val="24"/>
              </w:rPr>
              <w:t>13</w:t>
            </w:r>
          </w:p>
        </w:tc>
      </w:tr>
      <w:tr w:rsidR="00B52296" w:rsidRPr="00B52296" w14:paraId="579A0A02" w14:textId="77777777" w:rsidTr="005358E9">
        <w:tc>
          <w:tcPr>
            <w:tcW w:w="8545" w:type="dxa"/>
            <w:hideMark/>
          </w:tcPr>
          <w:p w14:paraId="6DE06E84" w14:textId="77777777" w:rsidR="00B52296" w:rsidRPr="00B52296" w:rsidRDefault="00B52296" w:rsidP="00B52296">
            <w:pPr>
              <w:spacing w:before="8" w:line="360" w:lineRule="auto"/>
              <w:rPr>
                <w:rFonts w:ascii="Arial" w:hAnsi="Arial" w:cs="Arial"/>
                <w:sz w:val="24"/>
                <w:szCs w:val="24"/>
              </w:rPr>
            </w:pPr>
            <w:r w:rsidRPr="00B52296">
              <w:rPr>
                <w:rFonts w:ascii="Arial" w:hAnsi="Arial" w:cs="Arial"/>
                <w:sz w:val="24"/>
                <w:szCs w:val="24"/>
              </w:rPr>
              <w:t>Appendix C – DQR Log</w:t>
            </w:r>
          </w:p>
        </w:tc>
        <w:tc>
          <w:tcPr>
            <w:tcW w:w="805" w:type="dxa"/>
            <w:hideMark/>
          </w:tcPr>
          <w:p w14:paraId="55FCA02F" w14:textId="77777777" w:rsidR="00B52296" w:rsidRPr="00B52296" w:rsidRDefault="00B52296" w:rsidP="00B52296">
            <w:pPr>
              <w:spacing w:before="8" w:line="360" w:lineRule="auto"/>
              <w:jc w:val="center"/>
              <w:rPr>
                <w:rFonts w:ascii="Arial" w:hAnsi="Arial" w:cs="Arial"/>
                <w:sz w:val="24"/>
                <w:szCs w:val="24"/>
              </w:rPr>
            </w:pPr>
            <w:r w:rsidRPr="00B52296">
              <w:rPr>
                <w:rFonts w:ascii="Arial" w:hAnsi="Arial" w:cs="Arial"/>
                <w:sz w:val="24"/>
                <w:szCs w:val="24"/>
              </w:rPr>
              <w:t>17</w:t>
            </w:r>
          </w:p>
        </w:tc>
      </w:tr>
    </w:tbl>
    <w:p w14:paraId="11E59D7B" w14:textId="77777777" w:rsidR="00AD1E34" w:rsidRDefault="00AD1E34" w:rsidP="00403B0D">
      <w:pPr>
        <w:spacing w:before="8" w:line="360" w:lineRule="auto"/>
        <w:rPr>
          <w:rFonts w:ascii="Arial" w:hAnsi="Arial" w:cs="Arial"/>
          <w:sz w:val="19"/>
          <w:szCs w:val="19"/>
        </w:rPr>
      </w:pPr>
    </w:p>
    <w:p w14:paraId="6EB7EA24" w14:textId="77777777" w:rsidR="00B52296" w:rsidRDefault="00B52296" w:rsidP="00403B0D">
      <w:pPr>
        <w:spacing w:before="59" w:line="360" w:lineRule="auto"/>
        <w:ind w:left="100"/>
        <w:rPr>
          <w:rFonts w:ascii="Arial" w:eastAsia="Arial" w:hAnsi="Arial" w:cs="Arial"/>
          <w:b/>
          <w:sz w:val="28"/>
          <w:szCs w:val="28"/>
        </w:rPr>
      </w:pPr>
    </w:p>
    <w:p w14:paraId="75DEFE7E" w14:textId="77777777" w:rsidR="00B52296" w:rsidRDefault="00B52296" w:rsidP="00403B0D">
      <w:pPr>
        <w:spacing w:before="59" w:line="360" w:lineRule="auto"/>
        <w:ind w:left="100"/>
        <w:rPr>
          <w:rFonts w:ascii="Arial" w:eastAsia="Arial" w:hAnsi="Arial" w:cs="Arial"/>
          <w:b/>
          <w:sz w:val="28"/>
          <w:szCs w:val="28"/>
        </w:rPr>
      </w:pPr>
    </w:p>
    <w:p w14:paraId="5EC02B0C" w14:textId="77777777" w:rsidR="00B52296" w:rsidRDefault="00B52296" w:rsidP="00403B0D">
      <w:pPr>
        <w:spacing w:before="59" w:line="360" w:lineRule="auto"/>
        <w:ind w:left="100"/>
        <w:rPr>
          <w:rFonts w:ascii="Arial" w:eastAsia="Arial" w:hAnsi="Arial" w:cs="Arial"/>
          <w:b/>
          <w:sz w:val="28"/>
          <w:szCs w:val="28"/>
        </w:rPr>
      </w:pPr>
    </w:p>
    <w:p w14:paraId="7A3D728F" w14:textId="77777777" w:rsidR="00B52296" w:rsidRDefault="00B52296" w:rsidP="00403B0D">
      <w:pPr>
        <w:spacing w:before="59" w:line="360" w:lineRule="auto"/>
        <w:ind w:left="100"/>
        <w:rPr>
          <w:rFonts w:ascii="Arial" w:eastAsia="Arial" w:hAnsi="Arial" w:cs="Arial"/>
          <w:b/>
          <w:sz w:val="28"/>
          <w:szCs w:val="28"/>
        </w:rPr>
      </w:pPr>
    </w:p>
    <w:p w14:paraId="79DAF01E" w14:textId="77777777" w:rsidR="00B52296" w:rsidRDefault="00B52296" w:rsidP="00403B0D">
      <w:pPr>
        <w:spacing w:before="59" w:line="360" w:lineRule="auto"/>
        <w:ind w:left="100"/>
        <w:rPr>
          <w:rFonts w:ascii="Arial" w:eastAsia="Arial" w:hAnsi="Arial" w:cs="Arial"/>
          <w:b/>
          <w:sz w:val="28"/>
          <w:szCs w:val="28"/>
        </w:rPr>
      </w:pPr>
    </w:p>
    <w:p w14:paraId="6AEBD84A" w14:textId="77777777" w:rsidR="00B52296" w:rsidRDefault="00B52296" w:rsidP="00403B0D">
      <w:pPr>
        <w:spacing w:before="59" w:line="360" w:lineRule="auto"/>
        <w:ind w:left="100"/>
        <w:rPr>
          <w:rFonts w:ascii="Arial" w:eastAsia="Arial" w:hAnsi="Arial" w:cs="Arial"/>
          <w:b/>
          <w:sz w:val="28"/>
          <w:szCs w:val="28"/>
        </w:rPr>
      </w:pPr>
    </w:p>
    <w:p w14:paraId="3C895739" w14:textId="77777777" w:rsidR="00B52296" w:rsidRDefault="00B52296" w:rsidP="00403B0D">
      <w:pPr>
        <w:spacing w:before="59" w:line="360" w:lineRule="auto"/>
        <w:ind w:left="100"/>
        <w:rPr>
          <w:rFonts w:ascii="Arial" w:eastAsia="Arial" w:hAnsi="Arial" w:cs="Arial"/>
          <w:b/>
          <w:sz w:val="28"/>
          <w:szCs w:val="28"/>
        </w:rPr>
      </w:pPr>
    </w:p>
    <w:p w14:paraId="764ADE75" w14:textId="77777777" w:rsidR="00B52296" w:rsidRDefault="00B52296" w:rsidP="00403B0D">
      <w:pPr>
        <w:spacing w:before="59" w:line="360" w:lineRule="auto"/>
        <w:ind w:left="100"/>
        <w:rPr>
          <w:rFonts w:ascii="Arial" w:eastAsia="Arial" w:hAnsi="Arial" w:cs="Arial"/>
          <w:b/>
          <w:sz w:val="28"/>
          <w:szCs w:val="28"/>
        </w:rPr>
      </w:pPr>
    </w:p>
    <w:p w14:paraId="4509B3EA" w14:textId="77777777" w:rsidR="00B52296" w:rsidRDefault="00B52296" w:rsidP="00403B0D">
      <w:pPr>
        <w:spacing w:before="59" w:line="360" w:lineRule="auto"/>
        <w:ind w:left="100"/>
        <w:rPr>
          <w:rFonts w:ascii="Arial" w:eastAsia="Arial" w:hAnsi="Arial" w:cs="Arial"/>
          <w:b/>
          <w:sz w:val="28"/>
          <w:szCs w:val="28"/>
        </w:rPr>
      </w:pPr>
    </w:p>
    <w:p w14:paraId="46F5DCB8" w14:textId="5FB5D03F" w:rsidR="00CA4BC6" w:rsidRPr="00403B0D" w:rsidRDefault="00BC091F" w:rsidP="00403B0D">
      <w:pPr>
        <w:spacing w:before="59" w:line="360" w:lineRule="auto"/>
        <w:ind w:left="100"/>
        <w:rPr>
          <w:rFonts w:ascii="Arial" w:eastAsia="Arial" w:hAnsi="Arial" w:cs="Arial"/>
          <w:sz w:val="28"/>
          <w:szCs w:val="28"/>
        </w:rPr>
      </w:pPr>
      <w:r w:rsidRPr="00403B0D">
        <w:rPr>
          <w:rFonts w:ascii="Arial" w:eastAsia="Arial" w:hAnsi="Arial" w:cs="Arial"/>
          <w:b/>
          <w:sz w:val="28"/>
          <w:szCs w:val="28"/>
        </w:rPr>
        <w:lastRenderedPageBreak/>
        <w:t>S</w:t>
      </w:r>
      <w:r w:rsidRPr="00403B0D">
        <w:rPr>
          <w:rFonts w:ascii="Arial" w:eastAsia="Arial" w:hAnsi="Arial" w:cs="Arial"/>
          <w:b/>
          <w:spacing w:val="-1"/>
          <w:sz w:val="28"/>
          <w:szCs w:val="28"/>
        </w:rPr>
        <w:t>C</w:t>
      </w:r>
      <w:r w:rsidRPr="00403B0D">
        <w:rPr>
          <w:rFonts w:ascii="Arial" w:eastAsia="Arial" w:hAnsi="Arial" w:cs="Arial"/>
          <w:b/>
          <w:sz w:val="28"/>
          <w:szCs w:val="28"/>
        </w:rPr>
        <w:t>OPE</w:t>
      </w:r>
    </w:p>
    <w:p w14:paraId="46F5DCBA" w14:textId="77777777" w:rsidR="00CA4BC6" w:rsidRPr="00403B0D" w:rsidRDefault="00BC091F" w:rsidP="00403B0D">
      <w:pPr>
        <w:spacing w:line="360" w:lineRule="auto"/>
        <w:ind w:left="100"/>
        <w:jc w:val="both"/>
        <w:rPr>
          <w:rFonts w:ascii="Arial" w:eastAsia="Arial" w:hAnsi="Arial" w:cs="Arial"/>
          <w:sz w:val="24"/>
          <w:szCs w:val="24"/>
        </w:rPr>
      </w:pP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is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g</w:t>
      </w:r>
      <w:r w:rsidRPr="00403B0D">
        <w:rPr>
          <w:rFonts w:ascii="Arial" w:eastAsia="Arial" w:hAnsi="Arial" w:cs="Arial"/>
          <w:sz w:val="24"/>
          <w:szCs w:val="24"/>
        </w:rPr>
        <w:t>re</w:t>
      </w:r>
      <w:r w:rsidRPr="00403B0D">
        <w:rPr>
          <w:rFonts w:ascii="Arial" w:eastAsia="Arial" w:hAnsi="Arial" w:cs="Arial"/>
          <w:spacing w:val="1"/>
          <w:sz w:val="24"/>
          <w:szCs w:val="24"/>
        </w:rPr>
        <w:t>e</w:t>
      </w:r>
      <w:r w:rsidRPr="00403B0D">
        <w:rPr>
          <w:rFonts w:ascii="Arial" w:eastAsia="Arial" w:hAnsi="Arial" w:cs="Arial"/>
          <w:spacing w:val="-1"/>
          <w:sz w:val="24"/>
          <w:szCs w:val="24"/>
        </w:rPr>
        <w:t>m</w:t>
      </w:r>
      <w:r w:rsidRPr="00403B0D">
        <w:rPr>
          <w:rFonts w:ascii="Arial" w:eastAsia="Arial" w:hAnsi="Arial" w:cs="Arial"/>
          <w:spacing w:val="1"/>
          <w:sz w:val="24"/>
          <w:szCs w:val="24"/>
        </w:rPr>
        <w:t>en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p</w:t>
      </w:r>
      <w:r w:rsidRPr="00403B0D">
        <w:rPr>
          <w:rFonts w:ascii="Arial" w:eastAsia="Arial" w:hAnsi="Arial" w:cs="Arial"/>
          <w:spacing w:val="1"/>
          <w:sz w:val="24"/>
          <w:szCs w:val="24"/>
        </w:rPr>
        <w:t>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 xml:space="preserve">s </w:t>
      </w:r>
      <w:r w:rsidRPr="00403B0D">
        <w:rPr>
          <w:rFonts w:ascii="Arial" w:eastAsia="Arial" w:hAnsi="Arial" w:cs="Arial"/>
          <w:spacing w:val="1"/>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ma</w:t>
      </w:r>
      <w:r w:rsidRPr="00403B0D">
        <w:rPr>
          <w:rFonts w:ascii="Arial" w:eastAsia="Arial" w:hAnsi="Arial" w:cs="Arial"/>
          <w:spacing w:val="-2"/>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1"/>
          <w:sz w:val="24"/>
          <w:szCs w:val="24"/>
        </w:rPr>
        <w:t>a</w:t>
      </w:r>
      <w:r w:rsidRPr="00403B0D">
        <w:rPr>
          <w:rFonts w:ascii="Arial" w:eastAsia="Arial" w:hAnsi="Arial" w:cs="Arial"/>
          <w:sz w:val="24"/>
          <w:szCs w:val="24"/>
        </w:rPr>
        <w:t>l/s</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3"/>
          <w:sz w:val="24"/>
          <w:szCs w:val="24"/>
        </w:rPr>
        <w:t>v</w:t>
      </w:r>
      <w:r w:rsidRPr="00403B0D">
        <w:rPr>
          <w:rFonts w:ascii="Arial" w:eastAsia="Arial" w:hAnsi="Arial" w:cs="Arial"/>
          <w:sz w:val="24"/>
          <w:szCs w:val="24"/>
        </w:rPr>
        <w:t>ices</w:t>
      </w:r>
      <w:r w:rsidRPr="00403B0D">
        <w:rPr>
          <w:rFonts w:ascii="Arial" w:eastAsia="Arial" w:hAnsi="Arial" w:cs="Arial"/>
          <w:spacing w:val="1"/>
          <w:sz w:val="24"/>
          <w:szCs w:val="24"/>
        </w:rPr>
        <w:t xml:space="preserve"> p</w:t>
      </w:r>
      <w:r w:rsidRPr="00403B0D">
        <w:rPr>
          <w:rFonts w:ascii="Arial" w:eastAsia="Arial" w:hAnsi="Arial" w:cs="Arial"/>
          <w:sz w:val="24"/>
          <w:szCs w:val="24"/>
        </w:rPr>
        <w:t>ro</w:t>
      </w:r>
      <w:r w:rsidRPr="00403B0D">
        <w:rPr>
          <w:rFonts w:ascii="Arial" w:eastAsia="Arial" w:hAnsi="Arial" w:cs="Arial"/>
          <w:spacing w:val="-2"/>
          <w:sz w:val="24"/>
          <w:szCs w:val="24"/>
        </w:rPr>
        <w:t>v</w:t>
      </w:r>
      <w:r w:rsidRPr="00403B0D">
        <w:rPr>
          <w:rFonts w:ascii="Arial" w:eastAsia="Arial" w:hAnsi="Arial" w:cs="Arial"/>
          <w:sz w:val="24"/>
          <w:szCs w:val="24"/>
        </w:rPr>
        <w:t>id</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b</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is S</w:t>
      </w:r>
      <w:r w:rsidRPr="00403B0D">
        <w:rPr>
          <w:rFonts w:ascii="Arial" w:eastAsia="Arial" w:hAnsi="Arial" w:cs="Arial"/>
          <w:spacing w:val="1"/>
          <w:sz w:val="24"/>
          <w:szCs w:val="24"/>
        </w:rPr>
        <w:t>u</w:t>
      </w:r>
      <w:r w:rsidRPr="00403B0D">
        <w:rPr>
          <w:rFonts w:ascii="Arial" w:eastAsia="Arial" w:hAnsi="Arial" w:cs="Arial"/>
          <w:spacing w:val="-1"/>
          <w:sz w:val="24"/>
          <w:szCs w:val="24"/>
        </w:rPr>
        <w:t>p</w:t>
      </w:r>
      <w:r w:rsidRPr="00403B0D">
        <w:rPr>
          <w:rFonts w:ascii="Arial" w:eastAsia="Arial" w:hAnsi="Arial" w:cs="Arial"/>
          <w:spacing w:val="1"/>
          <w:sz w:val="24"/>
          <w:szCs w:val="24"/>
        </w:rPr>
        <w:t>p</w:t>
      </w:r>
      <w:r w:rsidRPr="00403B0D">
        <w:rPr>
          <w:rFonts w:ascii="Arial" w:eastAsia="Arial" w:hAnsi="Arial" w:cs="Arial"/>
          <w:sz w:val="24"/>
          <w:szCs w:val="24"/>
        </w:rPr>
        <w:t>l</w:t>
      </w:r>
      <w:r w:rsidRPr="00403B0D">
        <w:rPr>
          <w:rFonts w:ascii="Arial" w:eastAsia="Arial" w:hAnsi="Arial" w:cs="Arial"/>
          <w:spacing w:val="-1"/>
          <w:sz w:val="24"/>
          <w:szCs w:val="24"/>
        </w:rPr>
        <w:t>ie</w:t>
      </w:r>
      <w:r w:rsidRPr="00403B0D">
        <w:rPr>
          <w:rFonts w:ascii="Arial" w:eastAsia="Arial" w:hAnsi="Arial" w:cs="Arial"/>
          <w:sz w:val="24"/>
          <w:szCs w:val="24"/>
        </w:rPr>
        <w:t>r a</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pu</w:t>
      </w:r>
      <w:r w:rsidRPr="00403B0D">
        <w:rPr>
          <w:rFonts w:ascii="Arial" w:eastAsia="Arial" w:hAnsi="Arial" w:cs="Arial"/>
          <w:sz w:val="24"/>
          <w:szCs w:val="24"/>
        </w:rPr>
        <w:t>rch</w:t>
      </w:r>
      <w:r w:rsidRPr="00403B0D">
        <w:rPr>
          <w:rFonts w:ascii="Arial" w:eastAsia="Arial" w:hAnsi="Arial" w:cs="Arial"/>
          <w:spacing w:val="1"/>
          <w:sz w:val="24"/>
          <w:szCs w:val="24"/>
        </w:rPr>
        <w:t>a</w:t>
      </w:r>
      <w:r w:rsidRPr="00403B0D">
        <w:rPr>
          <w:rFonts w:ascii="Arial" w:eastAsia="Arial" w:hAnsi="Arial" w:cs="Arial"/>
          <w:spacing w:val="-2"/>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y</w:t>
      </w:r>
    </w:p>
    <w:p w14:paraId="46F5DCBB" w14:textId="77777777" w:rsidR="00CA4BC6" w:rsidRPr="00403B0D" w:rsidRDefault="00BC091F" w:rsidP="00403B0D">
      <w:pPr>
        <w:spacing w:line="360" w:lineRule="auto"/>
        <w:ind w:left="100"/>
        <w:jc w:val="both"/>
        <w:rPr>
          <w:rFonts w:ascii="Arial" w:eastAsia="Arial" w:hAnsi="Arial" w:cs="Arial"/>
          <w:sz w:val="24"/>
          <w:szCs w:val="24"/>
        </w:rPr>
      </w:pPr>
      <w:r w:rsidRPr="00403B0D">
        <w:rPr>
          <w:rFonts w:ascii="Arial" w:eastAsia="Arial" w:hAnsi="Arial" w:cs="Arial"/>
          <w:spacing w:val="-1"/>
          <w:sz w:val="24"/>
          <w:szCs w:val="24"/>
        </w:rPr>
        <w:t>M</w:t>
      </w:r>
      <w:r w:rsidRPr="00403B0D">
        <w:rPr>
          <w:rFonts w:ascii="Arial" w:eastAsia="Arial" w:hAnsi="Arial" w:cs="Arial"/>
          <w:sz w:val="24"/>
          <w:szCs w:val="24"/>
        </w:rPr>
        <w:t>RA</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2"/>
          <w:sz w:val="24"/>
          <w:szCs w:val="24"/>
        </w:rPr>
        <w:t>y</w:t>
      </w:r>
      <w:r w:rsidRPr="00403B0D">
        <w:rPr>
          <w:rFonts w:ascii="Arial" w:eastAsia="Arial" w:hAnsi="Arial" w:cs="Arial"/>
          <w:sz w:val="24"/>
          <w:szCs w:val="24"/>
        </w:rPr>
        <w:t>st</w:t>
      </w:r>
      <w:r w:rsidRPr="00403B0D">
        <w:rPr>
          <w:rFonts w:ascii="Arial" w:eastAsia="Arial" w:hAnsi="Arial" w:cs="Arial"/>
          <w:spacing w:val="1"/>
          <w:sz w:val="24"/>
          <w:szCs w:val="24"/>
        </w:rPr>
        <w:t>em</w:t>
      </w:r>
      <w:r w:rsidRPr="00403B0D">
        <w:rPr>
          <w:rFonts w:ascii="Arial" w:eastAsia="Arial" w:hAnsi="Arial" w:cs="Arial"/>
          <w:sz w:val="24"/>
          <w:szCs w:val="24"/>
        </w:rPr>
        <w:t>s,</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L</w:t>
      </w:r>
      <w:r w:rsidRPr="00403B0D">
        <w:rPr>
          <w:rFonts w:ascii="Arial" w:eastAsia="Arial" w:hAnsi="Arial" w:cs="Arial"/>
          <w:spacing w:val="1"/>
          <w:sz w:val="24"/>
          <w:szCs w:val="24"/>
        </w:rPr>
        <w:t>L</w:t>
      </w:r>
      <w:r w:rsidRPr="00403B0D">
        <w:rPr>
          <w:rFonts w:ascii="Arial" w:eastAsia="Arial" w:hAnsi="Arial" w:cs="Arial"/>
          <w:sz w:val="24"/>
          <w:szCs w:val="24"/>
        </w:rPr>
        <w:t>C.</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h</w:t>
      </w:r>
      <w:r w:rsidRPr="00403B0D">
        <w:rPr>
          <w:rFonts w:ascii="Arial" w:eastAsia="Arial" w:hAnsi="Arial" w:cs="Arial"/>
          <w:spacing w:val="1"/>
          <w:sz w:val="24"/>
          <w:szCs w:val="24"/>
        </w:rPr>
        <w:t>e</w:t>
      </w:r>
      <w:r w:rsidRPr="00403B0D">
        <w:rPr>
          <w:rFonts w:ascii="Arial" w:eastAsia="Arial" w:hAnsi="Arial" w:cs="Arial"/>
          <w:sz w:val="24"/>
          <w:szCs w:val="24"/>
        </w:rPr>
        <w:t>rein</w:t>
      </w:r>
      <w:r w:rsidRPr="00403B0D">
        <w:rPr>
          <w:rFonts w:ascii="Arial" w:eastAsia="Arial" w:hAnsi="Arial" w:cs="Arial"/>
          <w:spacing w:val="-1"/>
          <w:sz w:val="24"/>
          <w:szCs w:val="24"/>
        </w:rPr>
        <w:t>a</w:t>
      </w:r>
      <w:r w:rsidRPr="00403B0D">
        <w:rPr>
          <w:rFonts w:ascii="Arial" w:eastAsia="Arial" w:hAnsi="Arial" w:cs="Arial"/>
          <w:spacing w:val="3"/>
          <w:sz w:val="24"/>
          <w:szCs w:val="24"/>
        </w:rPr>
        <w:t>f</w:t>
      </w:r>
      <w:r w:rsidRPr="00403B0D">
        <w:rPr>
          <w:rFonts w:ascii="Arial" w:eastAsia="Arial" w:hAnsi="Arial" w:cs="Arial"/>
          <w:spacing w:val="-2"/>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 xml:space="preserve">r </w:t>
      </w:r>
      <w:r w:rsidRPr="00403B0D">
        <w:rPr>
          <w:rFonts w:ascii="Arial" w:eastAsia="Arial" w:hAnsi="Arial" w:cs="Arial"/>
          <w:spacing w:val="-1"/>
          <w:sz w:val="24"/>
          <w:szCs w:val="24"/>
        </w:rPr>
        <w:t>re</w:t>
      </w:r>
      <w:r w:rsidRPr="00403B0D">
        <w:rPr>
          <w:rFonts w:ascii="Arial" w:eastAsia="Arial" w:hAnsi="Arial" w:cs="Arial"/>
          <w:spacing w:val="3"/>
          <w:sz w:val="24"/>
          <w:szCs w:val="24"/>
        </w:rPr>
        <w:t>f</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re</w:t>
      </w:r>
      <w:r w:rsidRPr="00403B0D">
        <w:rPr>
          <w:rFonts w:ascii="Arial" w:eastAsia="Arial" w:hAnsi="Arial" w:cs="Arial"/>
          <w:sz w:val="24"/>
          <w:szCs w:val="24"/>
        </w:rPr>
        <w:t>d</w:t>
      </w:r>
      <w:r w:rsidRPr="00403B0D">
        <w:rPr>
          <w:rFonts w:ascii="Arial" w:eastAsia="Arial" w:hAnsi="Arial" w:cs="Arial"/>
          <w:spacing w:val="1"/>
          <w:sz w:val="24"/>
          <w:szCs w:val="24"/>
        </w:rPr>
        <w:t xml:space="preserve"> t</w:t>
      </w:r>
      <w:r w:rsidRPr="00403B0D">
        <w:rPr>
          <w:rFonts w:ascii="Arial" w:eastAsia="Arial" w:hAnsi="Arial" w:cs="Arial"/>
          <w:sz w:val="24"/>
          <w:szCs w:val="24"/>
        </w:rPr>
        <w:t>o</w:t>
      </w:r>
      <w:r w:rsidRPr="00403B0D">
        <w:rPr>
          <w:rFonts w:ascii="Arial" w:eastAsia="Arial" w:hAnsi="Arial" w:cs="Arial"/>
          <w:spacing w:val="-1"/>
          <w:sz w:val="24"/>
          <w:szCs w:val="24"/>
        </w:rPr>
        <w:t xml:space="preserve"> a</w:t>
      </w:r>
      <w:r w:rsidRPr="00403B0D">
        <w:rPr>
          <w:rFonts w:ascii="Arial" w:eastAsia="Arial" w:hAnsi="Arial" w:cs="Arial"/>
          <w:sz w:val="24"/>
          <w:szCs w:val="24"/>
        </w:rPr>
        <w:t>s</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r P</w:t>
      </w:r>
      <w:r w:rsidRPr="00403B0D">
        <w:rPr>
          <w:rFonts w:ascii="Arial" w:eastAsia="Arial" w:hAnsi="Arial" w:cs="Arial"/>
          <w:spacing w:val="1"/>
          <w:sz w:val="24"/>
          <w:szCs w:val="24"/>
        </w:rPr>
        <w:t>u</w:t>
      </w:r>
      <w:r w:rsidRPr="00403B0D">
        <w:rPr>
          <w:rFonts w:ascii="Arial" w:eastAsia="Arial" w:hAnsi="Arial" w:cs="Arial"/>
          <w:sz w:val="24"/>
          <w:szCs w:val="24"/>
        </w:rPr>
        <w:t>r</w:t>
      </w:r>
      <w:r w:rsidRPr="00403B0D">
        <w:rPr>
          <w:rFonts w:ascii="Arial" w:eastAsia="Arial" w:hAnsi="Arial" w:cs="Arial"/>
          <w:spacing w:val="-3"/>
          <w:sz w:val="24"/>
          <w:szCs w:val="24"/>
        </w:rPr>
        <w:t>c</w:t>
      </w:r>
      <w:r w:rsidRPr="00403B0D">
        <w:rPr>
          <w:rFonts w:ascii="Arial" w:eastAsia="Arial" w:hAnsi="Arial" w:cs="Arial"/>
          <w:spacing w:val="1"/>
          <w:sz w:val="24"/>
          <w:szCs w:val="24"/>
        </w:rPr>
        <w:t>ha</w:t>
      </w:r>
      <w:r w:rsidRPr="00403B0D">
        <w:rPr>
          <w:rFonts w:ascii="Arial" w:eastAsia="Arial" w:hAnsi="Arial" w:cs="Arial"/>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r.</w:t>
      </w:r>
    </w:p>
    <w:p w14:paraId="206F1D90" w14:textId="77777777" w:rsidR="005358E9" w:rsidRDefault="005358E9" w:rsidP="00403B0D">
      <w:pPr>
        <w:spacing w:line="360" w:lineRule="auto"/>
        <w:ind w:left="100" w:right="532"/>
        <w:jc w:val="both"/>
        <w:rPr>
          <w:rFonts w:ascii="Arial" w:eastAsia="Arial" w:hAnsi="Arial" w:cs="Arial"/>
          <w:spacing w:val="2"/>
          <w:sz w:val="24"/>
          <w:szCs w:val="24"/>
        </w:rPr>
      </w:pPr>
    </w:p>
    <w:p w14:paraId="46F5DCBD" w14:textId="497B761D" w:rsidR="00CA4BC6" w:rsidRPr="00403B0D" w:rsidRDefault="00BC091F" w:rsidP="00403B0D">
      <w:pPr>
        <w:spacing w:line="360" w:lineRule="auto"/>
        <w:ind w:left="100" w:right="532"/>
        <w:jc w:val="both"/>
        <w:rPr>
          <w:rFonts w:ascii="Arial" w:eastAsia="Arial" w:hAnsi="Arial" w:cs="Arial"/>
          <w:sz w:val="24"/>
          <w:szCs w:val="24"/>
        </w:rPr>
      </w:pP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re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pacing w:val="-1"/>
          <w:sz w:val="24"/>
          <w:szCs w:val="24"/>
        </w:rPr>
        <w:t>m</w:t>
      </w:r>
      <w:r w:rsidRPr="00403B0D">
        <w:rPr>
          <w:rFonts w:ascii="Arial" w:eastAsia="Arial" w:hAnsi="Arial" w:cs="Arial"/>
          <w:spacing w:val="1"/>
          <w:sz w:val="24"/>
          <w:szCs w:val="24"/>
        </w:rPr>
        <w:t>en</w:t>
      </w:r>
      <w:r w:rsidRPr="00403B0D">
        <w:rPr>
          <w:rFonts w:ascii="Arial" w:eastAsia="Arial" w:hAnsi="Arial" w:cs="Arial"/>
          <w:sz w:val="24"/>
          <w:szCs w:val="24"/>
        </w:rPr>
        <w:t>ts</w:t>
      </w:r>
      <w:r w:rsidRPr="00403B0D">
        <w:rPr>
          <w:rFonts w:ascii="Arial" w:eastAsia="Arial" w:hAnsi="Arial" w:cs="Arial"/>
          <w:spacing w:val="-1"/>
          <w:sz w:val="24"/>
          <w:szCs w:val="24"/>
        </w:rPr>
        <w:t xml:space="preserve"> 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is</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g</w:t>
      </w:r>
      <w:r w:rsidRPr="00403B0D">
        <w:rPr>
          <w:rFonts w:ascii="Arial" w:eastAsia="Arial" w:hAnsi="Arial" w:cs="Arial"/>
          <w:sz w:val="24"/>
          <w:szCs w:val="24"/>
        </w:rPr>
        <w:t>re</w:t>
      </w:r>
      <w:r w:rsidRPr="00403B0D">
        <w:rPr>
          <w:rFonts w:ascii="Arial" w:eastAsia="Arial" w:hAnsi="Arial" w:cs="Arial"/>
          <w:spacing w:val="1"/>
          <w:sz w:val="24"/>
          <w:szCs w:val="24"/>
        </w:rPr>
        <w:t>em</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w</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 xml:space="preserve">l </w:t>
      </w:r>
      <w:r w:rsidRPr="00403B0D">
        <w:rPr>
          <w:rFonts w:ascii="Arial" w:eastAsia="Arial" w:hAnsi="Arial" w:cs="Arial"/>
          <w:spacing w:val="1"/>
          <w:sz w:val="24"/>
          <w:szCs w:val="24"/>
        </w:rPr>
        <w:t>app</w:t>
      </w:r>
      <w:r w:rsidRPr="00403B0D">
        <w:rPr>
          <w:rFonts w:ascii="Arial" w:eastAsia="Arial" w:hAnsi="Arial" w:cs="Arial"/>
          <w:sz w:val="24"/>
          <w:szCs w:val="24"/>
        </w:rPr>
        <w:t>ly to</w:t>
      </w:r>
      <w:r w:rsidRPr="00403B0D">
        <w:rPr>
          <w:rFonts w:ascii="Arial" w:eastAsia="Arial" w:hAnsi="Arial" w:cs="Arial"/>
          <w:spacing w:val="1"/>
          <w:sz w:val="24"/>
          <w:szCs w:val="24"/>
        </w:rPr>
        <w:t xml:space="preserve"> a</w:t>
      </w:r>
      <w:r w:rsidRPr="00403B0D">
        <w:rPr>
          <w:rFonts w:ascii="Arial" w:eastAsia="Arial" w:hAnsi="Arial" w:cs="Arial"/>
          <w:sz w:val="24"/>
          <w:szCs w:val="24"/>
        </w:rPr>
        <w:t>ll</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ma</w:t>
      </w:r>
      <w:r w:rsidRPr="00403B0D">
        <w:rPr>
          <w:rFonts w:ascii="Arial" w:eastAsia="Arial" w:hAnsi="Arial" w:cs="Arial"/>
          <w:spacing w:val="-2"/>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1"/>
          <w:sz w:val="24"/>
          <w:szCs w:val="24"/>
        </w:rPr>
        <w:t>a</w:t>
      </w:r>
      <w:r w:rsidRPr="00403B0D">
        <w:rPr>
          <w:rFonts w:ascii="Arial" w:eastAsia="Arial" w:hAnsi="Arial" w:cs="Arial"/>
          <w:sz w:val="24"/>
          <w:szCs w:val="24"/>
        </w:rPr>
        <w:t>l/s</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3"/>
          <w:sz w:val="24"/>
          <w:szCs w:val="24"/>
        </w:rPr>
        <w:t>v</w:t>
      </w:r>
      <w:r w:rsidRPr="00403B0D">
        <w:rPr>
          <w:rFonts w:ascii="Arial" w:eastAsia="Arial" w:hAnsi="Arial" w:cs="Arial"/>
          <w:sz w:val="24"/>
          <w:szCs w:val="24"/>
        </w:rPr>
        <w:t>ices</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w</w:t>
      </w:r>
      <w:r w:rsidRPr="00403B0D">
        <w:rPr>
          <w:rFonts w:ascii="Arial" w:eastAsia="Arial" w:hAnsi="Arial" w:cs="Arial"/>
          <w:spacing w:val="1"/>
          <w:sz w:val="24"/>
          <w:szCs w:val="24"/>
        </w:rPr>
        <w:t>he</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z w:val="24"/>
          <w:szCs w:val="24"/>
        </w:rPr>
        <w:t>it</w:t>
      </w:r>
      <w:r w:rsidRPr="00403B0D">
        <w:rPr>
          <w:rFonts w:ascii="Arial" w:eastAsia="Arial" w:hAnsi="Arial" w:cs="Arial"/>
          <w:spacing w:val="1"/>
          <w:sz w:val="24"/>
          <w:szCs w:val="24"/>
        </w:rPr>
        <w:t xml:space="preserve"> </w:t>
      </w:r>
      <w:r w:rsidRPr="00403B0D">
        <w:rPr>
          <w:rFonts w:ascii="Arial" w:eastAsia="Arial" w:hAnsi="Arial" w:cs="Arial"/>
          <w:sz w:val="24"/>
          <w:szCs w:val="24"/>
        </w:rPr>
        <w:t>is ref</w:t>
      </w:r>
      <w:r w:rsidRPr="00403B0D">
        <w:rPr>
          <w:rFonts w:ascii="Arial" w:eastAsia="Arial" w:hAnsi="Arial" w:cs="Arial"/>
          <w:spacing w:val="1"/>
          <w:sz w:val="24"/>
          <w:szCs w:val="24"/>
        </w:rPr>
        <w:t>e</w:t>
      </w:r>
      <w:r w:rsidRPr="00403B0D">
        <w:rPr>
          <w:rFonts w:ascii="Arial" w:eastAsia="Arial" w:hAnsi="Arial" w:cs="Arial"/>
          <w:sz w:val="24"/>
          <w:szCs w:val="24"/>
        </w:rPr>
        <w:t>re</w:t>
      </w:r>
      <w:r w:rsidRPr="00403B0D">
        <w:rPr>
          <w:rFonts w:ascii="Arial" w:eastAsia="Arial" w:hAnsi="Arial" w:cs="Arial"/>
          <w:spacing w:val="1"/>
          <w:sz w:val="24"/>
          <w:szCs w:val="24"/>
        </w:rPr>
        <w:t>n</w:t>
      </w:r>
      <w:r w:rsidRPr="00403B0D">
        <w:rPr>
          <w:rFonts w:ascii="Arial" w:eastAsia="Arial" w:hAnsi="Arial" w:cs="Arial"/>
          <w:spacing w:val="-2"/>
          <w:sz w:val="24"/>
          <w:szCs w:val="24"/>
        </w:rPr>
        <w:t>c</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b</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pp</w:t>
      </w:r>
      <w:r w:rsidRPr="00403B0D">
        <w:rPr>
          <w:rFonts w:ascii="Arial" w:eastAsia="Arial" w:hAnsi="Arial" w:cs="Arial"/>
          <w:sz w:val="24"/>
          <w:szCs w:val="24"/>
        </w:rPr>
        <w:t>l</w:t>
      </w:r>
      <w:r w:rsidRPr="00403B0D">
        <w:rPr>
          <w:rFonts w:ascii="Arial" w:eastAsia="Arial" w:hAnsi="Arial" w:cs="Arial"/>
          <w:spacing w:val="-3"/>
          <w:sz w:val="24"/>
          <w:szCs w:val="24"/>
        </w:rPr>
        <w:t>i</w:t>
      </w:r>
      <w:r w:rsidRPr="00403B0D">
        <w:rPr>
          <w:rFonts w:ascii="Arial" w:eastAsia="Arial" w:hAnsi="Arial" w:cs="Arial"/>
          <w:sz w:val="24"/>
          <w:szCs w:val="24"/>
        </w:rPr>
        <w:t>c</w:t>
      </w:r>
      <w:r w:rsidRPr="00403B0D">
        <w:rPr>
          <w:rFonts w:ascii="Arial" w:eastAsia="Arial" w:hAnsi="Arial" w:cs="Arial"/>
          <w:spacing w:val="1"/>
          <w:sz w:val="24"/>
          <w:szCs w:val="24"/>
        </w:rPr>
        <w:t>ab</w:t>
      </w:r>
      <w:r w:rsidRPr="00403B0D">
        <w:rPr>
          <w:rFonts w:ascii="Arial" w:eastAsia="Arial" w:hAnsi="Arial" w:cs="Arial"/>
          <w:sz w:val="24"/>
          <w:szCs w:val="24"/>
        </w:rPr>
        <w:t>le</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2"/>
          <w:sz w:val="24"/>
          <w:szCs w:val="24"/>
        </w:rPr>
        <w:t>t</w:t>
      </w:r>
      <w:r w:rsidRPr="00403B0D">
        <w:rPr>
          <w:rFonts w:ascii="Arial" w:eastAsia="Arial" w:hAnsi="Arial" w:cs="Arial"/>
          <w:spacing w:val="1"/>
          <w:sz w:val="24"/>
          <w:szCs w:val="24"/>
        </w:rPr>
        <w:t>an</w:t>
      </w:r>
      <w:r w:rsidRPr="00403B0D">
        <w:rPr>
          <w:rFonts w:ascii="Arial" w:eastAsia="Arial" w:hAnsi="Arial" w:cs="Arial"/>
          <w:spacing w:val="-1"/>
          <w:sz w:val="24"/>
          <w:szCs w:val="24"/>
        </w:rPr>
        <w:t>d</w:t>
      </w:r>
      <w:r w:rsidRPr="00403B0D">
        <w:rPr>
          <w:rFonts w:ascii="Arial" w:eastAsia="Arial" w:hAnsi="Arial" w:cs="Arial"/>
          <w:spacing w:val="1"/>
          <w:sz w:val="24"/>
          <w:szCs w:val="24"/>
        </w:rPr>
        <w:t>a</w:t>
      </w:r>
      <w:r w:rsidRPr="00403B0D">
        <w:rPr>
          <w:rFonts w:ascii="Arial" w:eastAsia="Arial" w:hAnsi="Arial" w:cs="Arial"/>
          <w:sz w:val="24"/>
          <w:szCs w:val="24"/>
        </w:rPr>
        <w:t>rd r</w:t>
      </w:r>
      <w:r w:rsidRPr="00403B0D">
        <w:rPr>
          <w:rFonts w:ascii="Arial" w:eastAsia="Arial" w:hAnsi="Arial" w:cs="Arial"/>
          <w:spacing w:val="-1"/>
          <w:sz w:val="24"/>
          <w:szCs w:val="24"/>
        </w:rPr>
        <w:t>e</w:t>
      </w:r>
      <w:r w:rsidRPr="00403B0D">
        <w:rPr>
          <w:rFonts w:ascii="Arial" w:eastAsia="Arial" w:hAnsi="Arial" w:cs="Arial"/>
          <w:spacing w:val="1"/>
          <w:sz w:val="24"/>
          <w:szCs w:val="24"/>
        </w:rPr>
        <w:t>ma</w:t>
      </w:r>
      <w:r w:rsidRPr="00403B0D">
        <w:rPr>
          <w:rFonts w:ascii="Arial" w:eastAsia="Arial" w:hAnsi="Arial" w:cs="Arial"/>
          <w:sz w:val="24"/>
          <w:szCs w:val="24"/>
        </w:rPr>
        <w:t>rk</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pacing w:val="1"/>
          <w:sz w:val="24"/>
          <w:szCs w:val="24"/>
        </w:rPr>
        <w:t>u</w:t>
      </w:r>
      <w:r w:rsidRPr="00403B0D">
        <w:rPr>
          <w:rFonts w:ascii="Arial" w:eastAsia="Arial" w:hAnsi="Arial" w:cs="Arial"/>
          <w:sz w:val="24"/>
          <w:szCs w:val="24"/>
        </w:rPr>
        <w:t>rch</w:t>
      </w:r>
      <w:r w:rsidRPr="00403B0D">
        <w:rPr>
          <w:rFonts w:ascii="Arial" w:eastAsia="Arial" w:hAnsi="Arial" w:cs="Arial"/>
          <w:spacing w:val="1"/>
          <w:sz w:val="24"/>
          <w:szCs w:val="24"/>
        </w:rPr>
        <w:t>a</w:t>
      </w:r>
      <w:r w:rsidRPr="00403B0D">
        <w:rPr>
          <w:rFonts w:ascii="Arial" w:eastAsia="Arial" w:hAnsi="Arial" w:cs="Arial"/>
          <w:spacing w:val="-2"/>
          <w:sz w:val="24"/>
          <w:szCs w:val="24"/>
        </w:rPr>
        <w:t>s</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tr</w:t>
      </w:r>
      <w:r w:rsidRPr="00403B0D">
        <w:rPr>
          <w:rFonts w:ascii="Arial" w:eastAsia="Arial" w:hAnsi="Arial" w:cs="Arial"/>
          <w:spacing w:val="-2"/>
          <w:sz w:val="24"/>
          <w:szCs w:val="24"/>
        </w:rPr>
        <w:t>a</w:t>
      </w:r>
      <w:r w:rsidRPr="00403B0D">
        <w:rPr>
          <w:rFonts w:ascii="Arial" w:eastAsia="Arial" w:hAnsi="Arial" w:cs="Arial"/>
          <w:sz w:val="24"/>
          <w:szCs w:val="24"/>
        </w:rPr>
        <w:t>ct</w:t>
      </w:r>
      <w:r w:rsidRPr="00403B0D">
        <w:rPr>
          <w:rFonts w:ascii="Arial" w:eastAsia="Arial" w:hAnsi="Arial" w:cs="Arial"/>
          <w:spacing w:val="1"/>
          <w:sz w:val="24"/>
          <w:szCs w:val="24"/>
        </w:rPr>
        <w:t xml:space="preserve"> o</w:t>
      </w:r>
      <w:r w:rsidRPr="00403B0D">
        <w:rPr>
          <w:rFonts w:ascii="Arial" w:eastAsia="Arial" w:hAnsi="Arial" w:cs="Arial"/>
          <w:sz w:val="24"/>
          <w:szCs w:val="24"/>
        </w:rPr>
        <w:t>r 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3"/>
          <w:sz w:val="24"/>
          <w:szCs w:val="24"/>
        </w:rPr>
        <w:t>v</w:t>
      </w:r>
      <w:r w:rsidRPr="00403B0D">
        <w:rPr>
          <w:rFonts w:ascii="Arial" w:eastAsia="Arial" w:hAnsi="Arial" w:cs="Arial"/>
          <w:spacing w:val="1"/>
          <w:sz w:val="24"/>
          <w:szCs w:val="24"/>
        </w:rPr>
        <w:t>a</w:t>
      </w:r>
      <w:r w:rsidRPr="00403B0D">
        <w:rPr>
          <w:rFonts w:ascii="Arial" w:eastAsia="Arial" w:hAnsi="Arial" w:cs="Arial"/>
          <w:sz w:val="24"/>
          <w:szCs w:val="24"/>
        </w:rPr>
        <w:t>le</w:t>
      </w:r>
      <w:r w:rsidRPr="00403B0D">
        <w:rPr>
          <w:rFonts w:ascii="Arial" w:eastAsia="Arial" w:hAnsi="Arial" w:cs="Arial"/>
          <w:spacing w:val="1"/>
          <w:sz w:val="24"/>
          <w:szCs w:val="24"/>
        </w:rPr>
        <w:t>n</w:t>
      </w:r>
      <w:r w:rsidRPr="00403B0D">
        <w:rPr>
          <w:rFonts w:ascii="Arial" w:eastAsia="Arial" w:hAnsi="Arial" w:cs="Arial"/>
          <w:sz w:val="24"/>
          <w:szCs w:val="24"/>
        </w:rPr>
        <w:t xml:space="preserve">t </w:t>
      </w:r>
      <w:r w:rsidRPr="00403B0D">
        <w:rPr>
          <w:rFonts w:ascii="Arial" w:eastAsia="Arial" w:hAnsi="Arial" w:cs="Arial"/>
          <w:spacing w:val="1"/>
          <w:sz w:val="24"/>
          <w:szCs w:val="24"/>
        </w:rPr>
        <w:t>do</w:t>
      </w:r>
      <w:r w:rsidRPr="00403B0D">
        <w:rPr>
          <w:rFonts w:ascii="Arial" w:eastAsia="Arial" w:hAnsi="Arial" w:cs="Arial"/>
          <w:sz w:val="24"/>
          <w:szCs w:val="24"/>
        </w:rPr>
        <w:t>c</w:t>
      </w:r>
      <w:r w:rsidRPr="00403B0D">
        <w:rPr>
          <w:rFonts w:ascii="Arial" w:eastAsia="Arial" w:hAnsi="Arial" w:cs="Arial"/>
          <w:spacing w:val="-1"/>
          <w:sz w:val="24"/>
          <w:szCs w:val="24"/>
        </w:rPr>
        <w:t>u</w:t>
      </w:r>
      <w:r w:rsidRPr="00403B0D">
        <w:rPr>
          <w:rFonts w:ascii="Arial" w:eastAsia="Arial" w:hAnsi="Arial" w:cs="Arial"/>
          <w:spacing w:val="1"/>
          <w:sz w:val="24"/>
          <w:szCs w:val="24"/>
        </w:rPr>
        <w:t>m</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r as i</w:t>
      </w:r>
      <w:r w:rsidRPr="00403B0D">
        <w:rPr>
          <w:rFonts w:ascii="Arial" w:eastAsia="Arial" w:hAnsi="Arial" w:cs="Arial"/>
          <w:spacing w:val="1"/>
          <w:sz w:val="24"/>
          <w:szCs w:val="24"/>
        </w:rPr>
        <w:t>n</w:t>
      </w:r>
      <w:r w:rsidRPr="00403B0D">
        <w:rPr>
          <w:rFonts w:ascii="Arial" w:eastAsia="Arial" w:hAnsi="Arial" w:cs="Arial"/>
          <w:sz w:val="24"/>
          <w:szCs w:val="24"/>
        </w:rPr>
        <w:t>st</w:t>
      </w:r>
      <w:r w:rsidRPr="00403B0D">
        <w:rPr>
          <w:rFonts w:ascii="Arial" w:eastAsia="Arial" w:hAnsi="Arial" w:cs="Arial"/>
          <w:spacing w:val="-3"/>
          <w:sz w:val="24"/>
          <w:szCs w:val="24"/>
        </w:rPr>
        <w:t>r</w:t>
      </w:r>
      <w:r w:rsidRPr="00403B0D">
        <w:rPr>
          <w:rFonts w:ascii="Arial" w:eastAsia="Arial" w:hAnsi="Arial" w:cs="Arial"/>
          <w:spacing w:val="-1"/>
          <w:sz w:val="24"/>
          <w:szCs w:val="24"/>
        </w:rPr>
        <w:t>u</w:t>
      </w:r>
      <w:r w:rsidRPr="00403B0D">
        <w:rPr>
          <w:rFonts w:ascii="Arial" w:eastAsia="Arial" w:hAnsi="Arial" w:cs="Arial"/>
          <w:sz w:val="24"/>
          <w:szCs w:val="24"/>
        </w:rPr>
        <w:t>ct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pacing w:val="1"/>
          <w:sz w:val="24"/>
          <w:szCs w:val="24"/>
        </w:rPr>
        <w:t>u</w:t>
      </w:r>
      <w:r w:rsidRPr="00403B0D">
        <w:rPr>
          <w:rFonts w:ascii="Arial" w:eastAsia="Arial" w:hAnsi="Arial" w:cs="Arial"/>
          <w:sz w:val="24"/>
          <w:szCs w:val="24"/>
        </w:rPr>
        <w:t>rch</w:t>
      </w:r>
      <w:r w:rsidRPr="00403B0D">
        <w:rPr>
          <w:rFonts w:ascii="Arial" w:eastAsia="Arial" w:hAnsi="Arial" w:cs="Arial"/>
          <w:spacing w:val="1"/>
          <w:sz w:val="24"/>
          <w:szCs w:val="24"/>
        </w:rPr>
        <w:t>a</w:t>
      </w:r>
      <w:r w:rsidRPr="00403B0D">
        <w:rPr>
          <w:rFonts w:ascii="Arial" w:eastAsia="Arial" w:hAnsi="Arial" w:cs="Arial"/>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 cur</w:t>
      </w:r>
      <w:r w:rsidRPr="00403B0D">
        <w:rPr>
          <w:rFonts w:ascii="Arial" w:eastAsia="Arial" w:hAnsi="Arial" w:cs="Arial"/>
          <w:spacing w:val="-1"/>
          <w:sz w:val="24"/>
          <w:szCs w:val="24"/>
        </w:rPr>
        <w:t>r</w:t>
      </w:r>
      <w:r w:rsidRPr="00403B0D">
        <w:rPr>
          <w:rFonts w:ascii="Arial" w:eastAsia="Arial" w:hAnsi="Arial" w:cs="Arial"/>
          <w:spacing w:val="1"/>
          <w:sz w:val="24"/>
          <w:szCs w:val="24"/>
        </w:rPr>
        <w:t>en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ro</w:t>
      </w:r>
      <w:r w:rsidRPr="00403B0D">
        <w:rPr>
          <w:rFonts w:ascii="Arial" w:eastAsia="Arial" w:hAnsi="Arial" w:cs="Arial"/>
          <w:spacing w:val="-1"/>
          <w:sz w:val="24"/>
          <w:szCs w:val="24"/>
        </w:rPr>
        <w:t>d</w:t>
      </w:r>
      <w:r w:rsidRPr="00403B0D">
        <w:rPr>
          <w:rFonts w:ascii="Arial" w:eastAsia="Arial" w:hAnsi="Arial" w:cs="Arial"/>
          <w:spacing w:val="1"/>
          <w:sz w:val="24"/>
          <w:szCs w:val="24"/>
        </w:rPr>
        <w:t>u</w:t>
      </w:r>
      <w:r w:rsidRPr="00403B0D">
        <w:rPr>
          <w:rFonts w:ascii="Arial" w:eastAsia="Arial" w:hAnsi="Arial" w:cs="Arial"/>
          <w:sz w:val="24"/>
          <w:szCs w:val="24"/>
        </w:rPr>
        <w:t>cti</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w:t>
      </w:r>
    </w:p>
    <w:p w14:paraId="34281502" w14:textId="77777777" w:rsidR="005358E9" w:rsidRDefault="005358E9" w:rsidP="00403B0D">
      <w:pPr>
        <w:spacing w:line="360" w:lineRule="auto"/>
        <w:ind w:left="100" w:right="492"/>
        <w:jc w:val="both"/>
        <w:rPr>
          <w:rFonts w:ascii="Arial" w:eastAsia="Arial" w:hAnsi="Arial" w:cs="Arial"/>
          <w:spacing w:val="2"/>
          <w:sz w:val="24"/>
          <w:szCs w:val="24"/>
        </w:rPr>
      </w:pPr>
    </w:p>
    <w:p w14:paraId="46F5DCBF" w14:textId="61CDEDC9" w:rsidR="00CA4BC6" w:rsidRPr="00403B0D" w:rsidRDefault="00BC091F" w:rsidP="00403B0D">
      <w:pPr>
        <w:spacing w:line="360" w:lineRule="auto"/>
        <w:ind w:left="100" w:right="492"/>
        <w:jc w:val="both"/>
        <w:rPr>
          <w:rFonts w:ascii="Arial" w:eastAsia="Arial" w:hAnsi="Arial" w:cs="Arial"/>
          <w:sz w:val="24"/>
          <w:szCs w:val="24"/>
        </w:rPr>
      </w:pP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is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do</w:t>
      </w:r>
      <w:r w:rsidRPr="00403B0D">
        <w:rPr>
          <w:rFonts w:ascii="Arial" w:eastAsia="Arial" w:hAnsi="Arial" w:cs="Arial"/>
          <w:sz w:val="24"/>
          <w:szCs w:val="24"/>
        </w:rPr>
        <w:t>c</w:t>
      </w:r>
      <w:r w:rsidRPr="00403B0D">
        <w:rPr>
          <w:rFonts w:ascii="Arial" w:eastAsia="Arial" w:hAnsi="Arial" w:cs="Arial"/>
          <w:spacing w:val="-1"/>
          <w:sz w:val="24"/>
          <w:szCs w:val="24"/>
        </w:rPr>
        <w:t>u</w:t>
      </w:r>
      <w:r w:rsidRPr="00403B0D">
        <w:rPr>
          <w:rFonts w:ascii="Arial" w:eastAsia="Arial" w:hAnsi="Arial" w:cs="Arial"/>
          <w:spacing w:val="1"/>
          <w:sz w:val="24"/>
          <w:szCs w:val="24"/>
        </w:rPr>
        <w:t>m</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is in</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d</w:t>
      </w:r>
      <w:r w:rsidRPr="00403B0D">
        <w:rPr>
          <w:rFonts w:ascii="Arial" w:eastAsia="Arial" w:hAnsi="Arial" w:cs="Arial"/>
          <w:spacing w:val="1"/>
          <w:sz w:val="24"/>
          <w:szCs w:val="24"/>
        </w:rPr>
        <w:t>d</w:t>
      </w:r>
      <w:r w:rsidRPr="00403B0D">
        <w:rPr>
          <w:rFonts w:ascii="Arial" w:eastAsia="Arial" w:hAnsi="Arial" w:cs="Arial"/>
          <w:sz w:val="24"/>
          <w:szCs w:val="24"/>
        </w:rPr>
        <w:t>ition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o</w:t>
      </w:r>
      <w:r w:rsidRPr="00403B0D">
        <w:rPr>
          <w:rFonts w:ascii="Arial" w:eastAsia="Arial" w:hAnsi="Arial" w:cs="Arial"/>
          <w:sz w:val="24"/>
          <w:szCs w:val="24"/>
        </w:rPr>
        <w: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in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n</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pacing w:val="1"/>
          <w:sz w:val="24"/>
          <w:szCs w:val="24"/>
        </w:rPr>
        <w:t>a</w:t>
      </w:r>
      <w:r w:rsidRPr="00403B0D">
        <w:rPr>
          <w:rFonts w:ascii="Arial" w:eastAsia="Arial" w:hAnsi="Arial" w:cs="Arial"/>
          <w:sz w:val="24"/>
          <w:szCs w:val="24"/>
        </w:rPr>
        <w:t>y</w:t>
      </w:r>
      <w:r w:rsidRPr="00403B0D">
        <w:rPr>
          <w:rFonts w:ascii="Arial" w:eastAsia="Arial" w:hAnsi="Arial" w:cs="Arial"/>
          <w:spacing w:val="5"/>
          <w:sz w:val="24"/>
          <w:szCs w:val="24"/>
        </w:rPr>
        <w:t xml:space="preserve"> </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m</w:t>
      </w:r>
      <w:r w:rsidRPr="00403B0D">
        <w:rPr>
          <w:rFonts w:ascii="Arial" w:eastAsia="Arial" w:hAnsi="Arial" w:cs="Arial"/>
          <w:sz w:val="24"/>
          <w:szCs w:val="24"/>
        </w:rPr>
        <w:t>its,</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u</w:t>
      </w:r>
      <w:r w:rsidRPr="00403B0D">
        <w:rPr>
          <w:rFonts w:ascii="Arial" w:eastAsia="Arial" w:hAnsi="Arial" w:cs="Arial"/>
          <w:spacing w:val="1"/>
          <w:sz w:val="24"/>
          <w:szCs w:val="24"/>
        </w:rPr>
        <w:t>pe</w:t>
      </w:r>
      <w:r w:rsidRPr="00403B0D">
        <w:rPr>
          <w:rFonts w:ascii="Arial" w:eastAsia="Arial" w:hAnsi="Arial" w:cs="Arial"/>
          <w:sz w:val="24"/>
          <w:szCs w:val="24"/>
        </w:rPr>
        <w:t>rse</w:t>
      </w:r>
      <w:r w:rsidRPr="00403B0D">
        <w:rPr>
          <w:rFonts w:ascii="Arial" w:eastAsia="Arial" w:hAnsi="Arial" w:cs="Arial"/>
          <w:spacing w:val="-1"/>
          <w:sz w:val="24"/>
          <w:szCs w:val="24"/>
        </w:rPr>
        <w:t>d</w:t>
      </w:r>
      <w:r w:rsidRPr="00403B0D">
        <w:rPr>
          <w:rFonts w:ascii="Arial" w:eastAsia="Arial" w:hAnsi="Arial" w:cs="Arial"/>
          <w:spacing w:val="1"/>
          <w:sz w:val="24"/>
          <w:szCs w:val="24"/>
        </w:rPr>
        <w:t>e</w:t>
      </w:r>
      <w:r w:rsidRPr="00403B0D">
        <w:rPr>
          <w:rFonts w:ascii="Arial" w:eastAsia="Arial" w:hAnsi="Arial" w:cs="Arial"/>
          <w:sz w:val="24"/>
          <w:szCs w:val="24"/>
        </w:rPr>
        <w:t xml:space="preserve">s </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ab</w:t>
      </w:r>
      <w:r w:rsidRPr="00403B0D">
        <w:rPr>
          <w:rFonts w:ascii="Arial" w:eastAsia="Arial" w:hAnsi="Arial" w:cs="Arial"/>
          <w:sz w:val="24"/>
          <w:szCs w:val="24"/>
        </w:rPr>
        <w:t>ro</w:t>
      </w:r>
      <w:r w:rsidRPr="00403B0D">
        <w:rPr>
          <w:rFonts w:ascii="Arial" w:eastAsia="Arial" w:hAnsi="Arial" w:cs="Arial"/>
          <w:spacing w:val="-1"/>
          <w:sz w:val="24"/>
          <w:szCs w:val="24"/>
        </w:rPr>
        <w:t>g</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an</w:t>
      </w:r>
      <w:r w:rsidRPr="00403B0D">
        <w:rPr>
          <w:rFonts w:ascii="Arial" w:eastAsia="Arial" w:hAnsi="Arial" w:cs="Arial"/>
          <w:sz w:val="24"/>
          <w:szCs w:val="24"/>
        </w:rPr>
        <w:t>y c</w:t>
      </w:r>
      <w:r w:rsidRPr="00403B0D">
        <w:rPr>
          <w:rFonts w:ascii="Arial" w:eastAsia="Arial" w:hAnsi="Arial" w:cs="Arial"/>
          <w:spacing w:val="1"/>
          <w:sz w:val="24"/>
          <w:szCs w:val="24"/>
        </w:rPr>
        <w:t>on</w:t>
      </w:r>
      <w:r w:rsidRPr="00403B0D">
        <w:rPr>
          <w:rFonts w:ascii="Arial" w:eastAsia="Arial" w:hAnsi="Arial" w:cs="Arial"/>
          <w:sz w:val="24"/>
          <w:szCs w:val="24"/>
        </w:rPr>
        <w:t>trac</w:t>
      </w:r>
      <w:r w:rsidRPr="00403B0D">
        <w:rPr>
          <w:rFonts w:ascii="Arial" w:eastAsia="Arial" w:hAnsi="Arial" w:cs="Arial"/>
          <w:spacing w:val="-2"/>
          <w:sz w:val="24"/>
          <w:szCs w:val="24"/>
        </w:rPr>
        <w:t>t</w:t>
      </w:r>
      <w:r w:rsidRPr="00403B0D">
        <w:rPr>
          <w:rFonts w:ascii="Arial" w:eastAsia="Arial" w:hAnsi="Arial" w:cs="Arial"/>
          <w:spacing w:val="1"/>
          <w:sz w:val="24"/>
          <w:szCs w:val="24"/>
        </w:rPr>
        <w:t>ua</w:t>
      </w:r>
      <w:r w:rsidRPr="00403B0D">
        <w:rPr>
          <w:rFonts w:ascii="Arial" w:eastAsia="Arial" w:hAnsi="Arial" w:cs="Arial"/>
          <w:sz w:val="24"/>
          <w:szCs w:val="24"/>
        </w:rPr>
        <w:t xml:space="preserve">l </w:t>
      </w:r>
      <w:r w:rsidRPr="00403B0D">
        <w:rPr>
          <w:rFonts w:ascii="Arial" w:eastAsia="Arial" w:hAnsi="Arial" w:cs="Arial"/>
          <w:spacing w:val="-1"/>
          <w:sz w:val="24"/>
          <w:szCs w:val="24"/>
        </w:rPr>
        <w:t>o</w:t>
      </w:r>
      <w:r w:rsidRPr="00403B0D">
        <w:rPr>
          <w:rFonts w:ascii="Arial" w:eastAsia="Arial" w:hAnsi="Arial" w:cs="Arial"/>
          <w:spacing w:val="1"/>
          <w:sz w:val="24"/>
          <w:szCs w:val="24"/>
        </w:rPr>
        <w:t>b</w:t>
      </w:r>
      <w:r w:rsidRPr="00403B0D">
        <w:rPr>
          <w:rFonts w:ascii="Arial" w:eastAsia="Arial" w:hAnsi="Arial" w:cs="Arial"/>
          <w:sz w:val="24"/>
          <w:szCs w:val="24"/>
        </w:rPr>
        <w:t>l</w:t>
      </w:r>
      <w:r w:rsidRPr="00403B0D">
        <w:rPr>
          <w:rFonts w:ascii="Arial" w:eastAsia="Arial" w:hAnsi="Arial" w:cs="Arial"/>
          <w:spacing w:val="-1"/>
          <w:sz w:val="24"/>
          <w:szCs w:val="24"/>
        </w:rPr>
        <w:t>ig</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s re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b</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pu</w:t>
      </w:r>
      <w:r w:rsidRPr="00403B0D">
        <w:rPr>
          <w:rFonts w:ascii="Arial" w:eastAsia="Arial" w:hAnsi="Arial" w:cs="Arial"/>
          <w:sz w:val="24"/>
          <w:szCs w:val="24"/>
        </w:rPr>
        <w:t>r</w:t>
      </w:r>
      <w:r w:rsidRPr="00403B0D">
        <w:rPr>
          <w:rFonts w:ascii="Arial" w:eastAsia="Arial" w:hAnsi="Arial" w:cs="Arial"/>
          <w:spacing w:val="-3"/>
          <w:sz w:val="24"/>
          <w:szCs w:val="24"/>
        </w:rPr>
        <w:t>c</w:t>
      </w:r>
      <w:r w:rsidRPr="00403B0D">
        <w:rPr>
          <w:rFonts w:ascii="Arial" w:eastAsia="Arial" w:hAnsi="Arial" w:cs="Arial"/>
          <w:spacing w:val="1"/>
          <w:sz w:val="24"/>
          <w:szCs w:val="24"/>
        </w:rPr>
        <w:t>ha</w:t>
      </w:r>
      <w:r w:rsidRPr="00403B0D">
        <w:rPr>
          <w:rFonts w:ascii="Arial" w:eastAsia="Arial" w:hAnsi="Arial" w:cs="Arial"/>
          <w:sz w:val="24"/>
          <w:szCs w:val="24"/>
        </w:rPr>
        <w:t>se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do</w:t>
      </w:r>
      <w:r w:rsidRPr="00403B0D">
        <w:rPr>
          <w:rFonts w:ascii="Arial" w:eastAsia="Arial" w:hAnsi="Arial" w:cs="Arial"/>
          <w:sz w:val="24"/>
          <w:szCs w:val="24"/>
        </w:rPr>
        <w:t>c</w:t>
      </w:r>
      <w:r w:rsidRPr="00403B0D">
        <w:rPr>
          <w:rFonts w:ascii="Arial" w:eastAsia="Arial" w:hAnsi="Arial" w:cs="Arial"/>
          <w:spacing w:val="-1"/>
          <w:sz w:val="24"/>
          <w:szCs w:val="24"/>
        </w:rPr>
        <w:t>um</w:t>
      </w:r>
      <w:r w:rsidRPr="00403B0D">
        <w:rPr>
          <w:rFonts w:ascii="Arial" w:eastAsia="Arial" w:hAnsi="Arial" w:cs="Arial"/>
          <w:spacing w:val="1"/>
          <w:sz w:val="24"/>
          <w:szCs w:val="24"/>
        </w:rPr>
        <w:t>en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d</w:t>
      </w:r>
      <w:r w:rsidRPr="00403B0D">
        <w:rPr>
          <w:rFonts w:ascii="Arial" w:eastAsia="Arial" w:hAnsi="Arial" w:cs="Arial"/>
          <w:sz w:val="24"/>
          <w:szCs w:val="24"/>
        </w:rPr>
        <w:t>ra</w:t>
      </w:r>
      <w:r w:rsidRPr="00403B0D">
        <w:rPr>
          <w:rFonts w:ascii="Arial" w:eastAsia="Arial" w:hAnsi="Arial" w:cs="Arial"/>
          <w:spacing w:val="-3"/>
          <w:sz w:val="24"/>
          <w:szCs w:val="24"/>
        </w:rPr>
        <w:t>w</w:t>
      </w:r>
      <w:r w:rsidRPr="00403B0D">
        <w:rPr>
          <w:rFonts w:ascii="Arial" w:eastAsia="Arial" w:hAnsi="Arial" w:cs="Arial"/>
          <w:sz w:val="24"/>
          <w:szCs w:val="24"/>
        </w:rPr>
        <w:t>in</w:t>
      </w:r>
      <w:r w:rsidRPr="00403B0D">
        <w:rPr>
          <w:rFonts w:ascii="Arial" w:eastAsia="Arial" w:hAnsi="Arial" w:cs="Arial"/>
          <w:spacing w:val="-1"/>
          <w:sz w:val="24"/>
          <w:szCs w:val="24"/>
        </w:rPr>
        <w:t>g</w:t>
      </w:r>
      <w:r w:rsidRPr="00403B0D">
        <w:rPr>
          <w:rFonts w:ascii="Arial" w:eastAsia="Arial" w:hAnsi="Arial" w:cs="Arial"/>
          <w:sz w:val="24"/>
          <w:szCs w:val="24"/>
        </w:rPr>
        <w:t xml:space="preserve">s </w:t>
      </w:r>
      <w:r w:rsidRPr="00403B0D">
        <w:rPr>
          <w:rFonts w:ascii="Arial" w:eastAsia="Arial" w:hAnsi="Arial" w:cs="Arial"/>
          <w:spacing w:val="1"/>
          <w:sz w:val="24"/>
          <w:szCs w:val="24"/>
        </w:rPr>
        <w:t>o</w:t>
      </w:r>
      <w:r w:rsidRPr="00403B0D">
        <w:rPr>
          <w:rFonts w:ascii="Arial" w:eastAsia="Arial" w:hAnsi="Arial" w:cs="Arial"/>
          <w:sz w:val="24"/>
          <w:szCs w:val="24"/>
        </w:rPr>
        <w:t>r a</w:t>
      </w:r>
      <w:r w:rsidRPr="00403B0D">
        <w:rPr>
          <w:rFonts w:ascii="Arial" w:eastAsia="Arial" w:hAnsi="Arial" w:cs="Arial"/>
          <w:spacing w:val="1"/>
          <w:sz w:val="24"/>
          <w:szCs w:val="24"/>
        </w:rPr>
        <w:t>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c</w:t>
      </w:r>
      <w:r w:rsidRPr="00403B0D">
        <w:rPr>
          <w:rFonts w:ascii="Arial" w:eastAsia="Arial" w:hAnsi="Arial" w:cs="Arial"/>
          <w:spacing w:val="-1"/>
          <w:sz w:val="24"/>
          <w:szCs w:val="24"/>
        </w:rPr>
        <w:t>a</w:t>
      </w:r>
      <w:r w:rsidRPr="00403B0D">
        <w:rPr>
          <w:rFonts w:ascii="Arial" w:eastAsia="Arial" w:hAnsi="Arial" w:cs="Arial"/>
          <w:spacing w:val="1"/>
          <w:sz w:val="24"/>
          <w:szCs w:val="24"/>
        </w:rPr>
        <w:t>b</w:t>
      </w:r>
      <w:r w:rsidRPr="00403B0D">
        <w:rPr>
          <w:rFonts w:ascii="Arial" w:eastAsia="Arial" w:hAnsi="Arial" w:cs="Arial"/>
          <w:sz w:val="24"/>
          <w:szCs w:val="24"/>
        </w:rPr>
        <w:t>le s</w:t>
      </w:r>
      <w:r w:rsidRPr="00403B0D">
        <w:rPr>
          <w:rFonts w:ascii="Arial" w:eastAsia="Arial" w:hAnsi="Arial" w:cs="Arial"/>
          <w:spacing w:val="1"/>
          <w:sz w:val="24"/>
          <w:szCs w:val="24"/>
        </w:rPr>
        <w:t>pe</w:t>
      </w:r>
      <w:r w:rsidRPr="00403B0D">
        <w:rPr>
          <w:rFonts w:ascii="Arial" w:eastAsia="Arial" w:hAnsi="Arial" w:cs="Arial"/>
          <w:sz w:val="24"/>
          <w:szCs w:val="24"/>
        </w:rPr>
        <w:t>c</w:t>
      </w:r>
      <w:r w:rsidRPr="00403B0D">
        <w:rPr>
          <w:rFonts w:ascii="Arial" w:eastAsia="Arial" w:hAnsi="Arial" w:cs="Arial"/>
          <w:spacing w:val="-3"/>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ica</w:t>
      </w:r>
      <w:r w:rsidRPr="00403B0D">
        <w:rPr>
          <w:rFonts w:ascii="Arial" w:eastAsia="Arial" w:hAnsi="Arial" w:cs="Arial"/>
          <w:spacing w:val="1"/>
          <w:sz w:val="24"/>
          <w:szCs w:val="24"/>
        </w:rPr>
        <w:t>t</w:t>
      </w:r>
      <w:r w:rsidRPr="00403B0D">
        <w:rPr>
          <w:rFonts w:ascii="Arial" w:eastAsia="Arial" w:hAnsi="Arial" w:cs="Arial"/>
          <w:sz w:val="24"/>
          <w:szCs w:val="24"/>
        </w:rPr>
        <w:t>i</w:t>
      </w:r>
      <w:r w:rsidRPr="00403B0D">
        <w:rPr>
          <w:rFonts w:ascii="Arial" w:eastAsia="Arial" w:hAnsi="Arial" w:cs="Arial"/>
          <w:spacing w:val="-2"/>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s.</w:t>
      </w:r>
    </w:p>
    <w:p w14:paraId="152B5E05" w14:textId="77777777" w:rsidR="005358E9" w:rsidRDefault="005358E9" w:rsidP="00403B0D">
      <w:pPr>
        <w:spacing w:line="360" w:lineRule="auto"/>
        <w:ind w:left="100" w:right="211"/>
        <w:jc w:val="both"/>
        <w:rPr>
          <w:rFonts w:ascii="Arial" w:eastAsia="Arial" w:hAnsi="Arial" w:cs="Arial"/>
          <w:spacing w:val="-2"/>
          <w:sz w:val="24"/>
          <w:szCs w:val="24"/>
        </w:rPr>
      </w:pPr>
    </w:p>
    <w:p w14:paraId="46F5DCC1" w14:textId="00BAB12B" w:rsidR="00CA4BC6" w:rsidRPr="00403B0D" w:rsidRDefault="00BC091F" w:rsidP="00403B0D">
      <w:pPr>
        <w:spacing w:line="360" w:lineRule="auto"/>
        <w:ind w:left="100" w:right="211"/>
        <w:jc w:val="both"/>
        <w:rPr>
          <w:rFonts w:ascii="Arial" w:eastAsia="Arial" w:hAnsi="Arial" w:cs="Arial"/>
          <w:sz w:val="24"/>
          <w:szCs w:val="24"/>
        </w:rPr>
      </w:pPr>
      <w:r w:rsidRPr="00403B0D">
        <w:rPr>
          <w:rFonts w:ascii="Arial" w:eastAsia="Arial" w:hAnsi="Arial" w:cs="Arial"/>
          <w:spacing w:val="-2"/>
          <w:sz w:val="24"/>
          <w:szCs w:val="24"/>
        </w:rPr>
        <w:t>A</w:t>
      </w:r>
      <w:r w:rsidRPr="00403B0D">
        <w:rPr>
          <w:rFonts w:ascii="Arial" w:eastAsia="Arial" w:hAnsi="Arial" w:cs="Arial"/>
          <w:spacing w:val="3"/>
          <w:sz w:val="24"/>
          <w:szCs w:val="24"/>
        </w:rPr>
        <w:t>f</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 xml:space="preserve">r </w:t>
      </w: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P</w:t>
      </w:r>
      <w:r w:rsidRPr="00403B0D">
        <w:rPr>
          <w:rFonts w:ascii="Arial" w:eastAsia="Arial" w:hAnsi="Arial" w:cs="Arial"/>
          <w:spacing w:val="1"/>
          <w:sz w:val="24"/>
          <w:szCs w:val="24"/>
        </w:rPr>
        <w:t>u</w:t>
      </w:r>
      <w:r w:rsidRPr="00403B0D">
        <w:rPr>
          <w:rFonts w:ascii="Arial" w:eastAsia="Arial" w:hAnsi="Arial" w:cs="Arial"/>
          <w:sz w:val="24"/>
          <w:szCs w:val="24"/>
        </w:rPr>
        <w:t>rch</w:t>
      </w:r>
      <w:r w:rsidRPr="00403B0D">
        <w:rPr>
          <w:rFonts w:ascii="Arial" w:eastAsia="Arial" w:hAnsi="Arial" w:cs="Arial"/>
          <w:spacing w:val="1"/>
          <w:sz w:val="24"/>
          <w:szCs w:val="24"/>
        </w:rPr>
        <w:t>a</w:t>
      </w:r>
      <w:r w:rsidRPr="00403B0D">
        <w:rPr>
          <w:rFonts w:ascii="Arial" w:eastAsia="Arial" w:hAnsi="Arial" w:cs="Arial"/>
          <w:spacing w:val="-2"/>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r a</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S</w:t>
      </w:r>
      <w:r w:rsidRPr="00403B0D">
        <w:rPr>
          <w:rFonts w:ascii="Arial" w:eastAsia="Arial" w:hAnsi="Arial" w:cs="Arial"/>
          <w:spacing w:val="-1"/>
          <w:sz w:val="24"/>
          <w:szCs w:val="24"/>
        </w:rPr>
        <w:t>u</w:t>
      </w:r>
      <w:r w:rsidRPr="00403B0D">
        <w:rPr>
          <w:rFonts w:ascii="Arial" w:eastAsia="Arial" w:hAnsi="Arial" w:cs="Arial"/>
          <w:spacing w:val="1"/>
          <w:sz w:val="24"/>
          <w:szCs w:val="24"/>
        </w:rPr>
        <w:t>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 xml:space="preserve">r </w:t>
      </w:r>
      <w:r w:rsidRPr="00403B0D">
        <w:rPr>
          <w:rFonts w:ascii="Arial" w:eastAsia="Arial" w:hAnsi="Arial" w:cs="Arial"/>
          <w:spacing w:val="-2"/>
          <w:sz w:val="24"/>
          <w:szCs w:val="24"/>
        </w:rPr>
        <w:t>h</w:t>
      </w:r>
      <w:r w:rsidRPr="00403B0D">
        <w:rPr>
          <w:rFonts w:ascii="Arial" w:eastAsia="Arial" w:hAnsi="Arial" w:cs="Arial"/>
          <w:spacing w:val="1"/>
          <w:sz w:val="24"/>
          <w:szCs w:val="24"/>
        </w:rPr>
        <w:t>a</w:t>
      </w:r>
      <w:r w:rsidRPr="00403B0D">
        <w:rPr>
          <w:rFonts w:ascii="Arial" w:eastAsia="Arial" w:hAnsi="Arial" w:cs="Arial"/>
          <w:spacing w:val="-2"/>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si</w:t>
      </w:r>
      <w:r w:rsidRPr="00403B0D">
        <w:rPr>
          <w:rFonts w:ascii="Arial" w:eastAsia="Arial" w:hAnsi="Arial" w:cs="Arial"/>
          <w:spacing w:val="-1"/>
          <w:sz w:val="24"/>
          <w:szCs w:val="24"/>
        </w:rPr>
        <w:t>g</w:t>
      </w:r>
      <w:r w:rsidRPr="00403B0D">
        <w:rPr>
          <w:rFonts w:ascii="Arial" w:eastAsia="Arial" w:hAnsi="Arial" w:cs="Arial"/>
          <w:spacing w:val="1"/>
          <w:sz w:val="24"/>
          <w:szCs w:val="24"/>
        </w:rPr>
        <w:t>ne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 xml:space="preserve">is </w:t>
      </w:r>
      <w:r w:rsidRPr="00403B0D">
        <w:rPr>
          <w:rFonts w:ascii="Arial" w:eastAsia="Arial" w:hAnsi="Arial" w:cs="Arial"/>
          <w:spacing w:val="1"/>
          <w:sz w:val="24"/>
          <w:szCs w:val="24"/>
        </w:rPr>
        <w:t>a</w:t>
      </w:r>
      <w:r w:rsidRPr="00403B0D">
        <w:rPr>
          <w:rFonts w:ascii="Arial" w:eastAsia="Arial" w:hAnsi="Arial" w:cs="Arial"/>
          <w:spacing w:val="-1"/>
          <w:sz w:val="24"/>
          <w:szCs w:val="24"/>
        </w:rPr>
        <w:t>g</w:t>
      </w:r>
      <w:r w:rsidRPr="00403B0D">
        <w:rPr>
          <w:rFonts w:ascii="Arial" w:eastAsia="Arial" w:hAnsi="Arial" w:cs="Arial"/>
          <w:sz w:val="24"/>
          <w:szCs w:val="24"/>
        </w:rPr>
        <w:t>re</w:t>
      </w:r>
      <w:r w:rsidRPr="00403B0D">
        <w:rPr>
          <w:rFonts w:ascii="Arial" w:eastAsia="Arial" w:hAnsi="Arial" w:cs="Arial"/>
          <w:spacing w:val="-1"/>
          <w:sz w:val="24"/>
          <w:szCs w:val="24"/>
        </w:rPr>
        <w:t>e</w:t>
      </w:r>
      <w:r w:rsidRPr="00403B0D">
        <w:rPr>
          <w:rFonts w:ascii="Arial" w:eastAsia="Arial" w:hAnsi="Arial" w:cs="Arial"/>
          <w:spacing w:val="1"/>
          <w:sz w:val="24"/>
          <w:szCs w:val="24"/>
        </w:rPr>
        <w:t>me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it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be</w:t>
      </w:r>
      <w:r w:rsidRPr="00403B0D">
        <w:rPr>
          <w:rFonts w:ascii="Arial" w:eastAsia="Arial" w:hAnsi="Arial" w:cs="Arial"/>
          <w:spacing w:val="-2"/>
          <w:sz w:val="24"/>
          <w:szCs w:val="24"/>
        </w:rPr>
        <w:t>c</w:t>
      </w:r>
      <w:r w:rsidRPr="00403B0D">
        <w:rPr>
          <w:rFonts w:ascii="Arial" w:eastAsia="Arial" w:hAnsi="Arial" w:cs="Arial"/>
          <w:spacing w:val="1"/>
          <w:sz w:val="24"/>
          <w:szCs w:val="24"/>
        </w:rPr>
        <w:t>ome</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c</w:t>
      </w:r>
      <w:r w:rsidRPr="00403B0D">
        <w:rPr>
          <w:rFonts w:ascii="Arial" w:eastAsia="Arial" w:hAnsi="Arial" w:cs="Arial"/>
          <w:spacing w:val="1"/>
          <w:sz w:val="24"/>
          <w:szCs w:val="24"/>
        </w:rPr>
        <w:t>on</w:t>
      </w:r>
      <w:r w:rsidRPr="00403B0D">
        <w:rPr>
          <w:rFonts w:ascii="Arial" w:eastAsia="Arial" w:hAnsi="Arial" w:cs="Arial"/>
          <w:sz w:val="24"/>
          <w:szCs w:val="24"/>
        </w:rPr>
        <w:t>tra</w:t>
      </w:r>
      <w:r w:rsidRPr="00403B0D">
        <w:rPr>
          <w:rFonts w:ascii="Arial" w:eastAsia="Arial" w:hAnsi="Arial" w:cs="Arial"/>
          <w:spacing w:val="-2"/>
          <w:sz w:val="24"/>
          <w:szCs w:val="24"/>
        </w:rPr>
        <w:t>c</w:t>
      </w:r>
      <w:r w:rsidRPr="00403B0D">
        <w:rPr>
          <w:rFonts w:ascii="Arial" w:eastAsia="Arial" w:hAnsi="Arial" w:cs="Arial"/>
          <w:sz w:val="24"/>
          <w:szCs w:val="24"/>
        </w:rPr>
        <w:t>t</w:t>
      </w:r>
      <w:r w:rsidRPr="00403B0D">
        <w:rPr>
          <w:rFonts w:ascii="Arial" w:eastAsia="Arial" w:hAnsi="Arial" w:cs="Arial"/>
          <w:spacing w:val="1"/>
          <w:sz w:val="24"/>
          <w:szCs w:val="24"/>
        </w:rPr>
        <w:t>ua</w:t>
      </w:r>
      <w:r w:rsidRPr="00403B0D">
        <w:rPr>
          <w:rFonts w:ascii="Arial" w:eastAsia="Arial" w:hAnsi="Arial" w:cs="Arial"/>
          <w:sz w:val="24"/>
          <w:szCs w:val="24"/>
        </w:rPr>
        <w:t xml:space="preserve">l </w:t>
      </w:r>
      <w:r w:rsidRPr="00403B0D">
        <w:rPr>
          <w:rFonts w:ascii="Arial" w:eastAsia="Arial" w:hAnsi="Arial" w:cs="Arial"/>
          <w:spacing w:val="1"/>
          <w:sz w:val="24"/>
          <w:szCs w:val="24"/>
        </w:rPr>
        <w:t>do</w:t>
      </w:r>
      <w:r w:rsidRPr="00403B0D">
        <w:rPr>
          <w:rFonts w:ascii="Arial" w:eastAsia="Arial" w:hAnsi="Arial" w:cs="Arial"/>
          <w:sz w:val="24"/>
          <w:szCs w:val="24"/>
        </w:rPr>
        <w:t>c</w:t>
      </w:r>
      <w:r w:rsidRPr="00403B0D">
        <w:rPr>
          <w:rFonts w:ascii="Arial" w:eastAsia="Arial" w:hAnsi="Arial" w:cs="Arial"/>
          <w:spacing w:val="-1"/>
          <w:sz w:val="24"/>
          <w:szCs w:val="24"/>
        </w:rPr>
        <w:t>u</w:t>
      </w:r>
      <w:r w:rsidRPr="00403B0D">
        <w:rPr>
          <w:rFonts w:ascii="Arial" w:eastAsia="Arial" w:hAnsi="Arial" w:cs="Arial"/>
          <w:spacing w:val="1"/>
          <w:sz w:val="24"/>
          <w:szCs w:val="24"/>
        </w:rPr>
        <w:t>m</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 xml:space="preserve">t. </w:t>
      </w:r>
      <w:r w:rsidRPr="00403B0D">
        <w:rPr>
          <w:rFonts w:ascii="Arial" w:eastAsia="Arial" w:hAnsi="Arial" w:cs="Arial"/>
          <w:spacing w:val="2"/>
          <w:sz w:val="24"/>
          <w:szCs w:val="24"/>
        </w:rPr>
        <w:t xml:space="preserve"> </w:t>
      </w:r>
      <w:r w:rsidRPr="00403B0D">
        <w:rPr>
          <w:rFonts w:ascii="Arial" w:eastAsia="Arial" w:hAnsi="Arial" w:cs="Arial"/>
          <w:spacing w:val="-3"/>
          <w:sz w:val="24"/>
          <w:szCs w:val="24"/>
        </w:rPr>
        <w:t>C</w:t>
      </w:r>
      <w:r w:rsidRPr="00403B0D">
        <w:rPr>
          <w:rFonts w:ascii="Arial" w:eastAsia="Arial" w:hAnsi="Arial" w:cs="Arial"/>
          <w:spacing w:val="1"/>
          <w:sz w:val="24"/>
          <w:szCs w:val="24"/>
        </w:rPr>
        <w:t>han</w:t>
      </w:r>
      <w:r w:rsidRPr="00403B0D">
        <w:rPr>
          <w:rFonts w:ascii="Arial" w:eastAsia="Arial" w:hAnsi="Arial" w:cs="Arial"/>
          <w:spacing w:val="-1"/>
          <w:sz w:val="24"/>
          <w:szCs w:val="24"/>
        </w:rPr>
        <w:t>g</w:t>
      </w:r>
      <w:r w:rsidRPr="00403B0D">
        <w:rPr>
          <w:rFonts w:ascii="Arial" w:eastAsia="Arial" w:hAnsi="Arial" w:cs="Arial"/>
          <w:spacing w:val="1"/>
          <w:sz w:val="24"/>
          <w:szCs w:val="24"/>
        </w:rPr>
        <w:t>e</w:t>
      </w:r>
      <w:r w:rsidRPr="00403B0D">
        <w:rPr>
          <w:rFonts w:ascii="Arial" w:eastAsia="Arial" w:hAnsi="Arial" w:cs="Arial"/>
          <w:sz w:val="24"/>
          <w:szCs w:val="24"/>
        </w:rPr>
        <w:t>s</w:t>
      </w:r>
      <w:r w:rsidRPr="00403B0D">
        <w:rPr>
          <w:rFonts w:ascii="Arial" w:eastAsia="Arial" w:hAnsi="Arial" w:cs="Arial"/>
          <w:spacing w:val="-2"/>
          <w:sz w:val="24"/>
          <w:szCs w:val="24"/>
        </w:rPr>
        <w:t xml:space="preserve"> t</w:t>
      </w:r>
      <w:r w:rsidRPr="00403B0D">
        <w:rPr>
          <w:rFonts w:ascii="Arial" w:eastAsia="Arial" w:hAnsi="Arial" w:cs="Arial"/>
          <w:sz w:val="24"/>
          <w:szCs w:val="24"/>
        </w:rPr>
        <w:t>o</w:t>
      </w:r>
      <w:r w:rsidRPr="00403B0D">
        <w:rPr>
          <w:rFonts w:ascii="Arial" w:eastAsia="Arial" w:hAnsi="Arial" w:cs="Arial"/>
          <w:spacing w:val="1"/>
          <w:sz w:val="24"/>
          <w:szCs w:val="24"/>
        </w:rPr>
        <w:t xml:space="preserve"> 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d</w:t>
      </w:r>
      <w:r w:rsidRPr="00403B0D">
        <w:rPr>
          <w:rFonts w:ascii="Arial" w:eastAsia="Arial" w:hAnsi="Arial" w:cs="Arial"/>
          <w:spacing w:val="1"/>
          <w:sz w:val="24"/>
          <w:szCs w:val="24"/>
        </w:rPr>
        <w:t>o</w:t>
      </w:r>
      <w:r w:rsidRPr="00403B0D">
        <w:rPr>
          <w:rFonts w:ascii="Arial" w:eastAsia="Arial" w:hAnsi="Arial" w:cs="Arial"/>
          <w:sz w:val="24"/>
          <w:szCs w:val="24"/>
        </w:rPr>
        <w:t>c</w:t>
      </w:r>
      <w:r w:rsidRPr="00403B0D">
        <w:rPr>
          <w:rFonts w:ascii="Arial" w:eastAsia="Arial" w:hAnsi="Arial" w:cs="Arial"/>
          <w:spacing w:val="-1"/>
          <w:sz w:val="24"/>
          <w:szCs w:val="24"/>
        </w:rPr>
        <w:t>u</w:t>
      </w:r>
      <w:r w:rsidRPr="00403B0D">
        <w:rPr>
          <w:rFonts w:ascii="Arial" w:eastAsia="Arial" w:hAnsi="Arial" w:cs="Arial"/>
          <w:spacing w:val="1"/>
          <w:sz w:val="24"/>
          <w:szCs w:val="24"/>
        </w:rPr>
        <w:t>m</w:t>
      </w:r>
      <w:r w:rsidRPr="00403B0D">
        <w:rPr>
          <w:rFonts w:ascii="Arial" w:eastAsia="Arial" w:hAnsi="Arial" w:cs="Arial"/>
          <w:spacing w:val="5"/>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w</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 xml:space="preserve">l </w:t>
      </w:r>
      <w:r w:rsidRPr="00403B0D">
        <w:rPr>
          <w:rFonts w:ascii="Arial" w:eastAsia="Arial" w:hAnsi="Arial" w:cs="Arial"/>
          <w:spacing w:val="1"/>
          <w:sz w:val="24"/>
          <w:szCs w:val="24"/>
        </w:rPr>
        <w:t>b</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m</w:t>
      </w:r>
      <w:r w:rsidRPr="00403B0D">
        <w:rPr>
          <w:rFonts w:ascii="Arial" w:eastAsia="Arial" w:hAnsi="Arial" w:cs="Arial"/>
          <w:spacing w:val="1"/>
          <w:sz w:val="24"/>
          <w:szCs w:val="24"/>
        </w:rPr>
        <w:t>a</w:t>
      </w:r>
      <w:r w:rsidRPr="00403B0D">
        <w:rPr>
          <w:rFonts w:ascii="Arial" w:eastAsia="Arial" w:hAnsi="Arial" w:cs="Arial"/>
          <w:spacing w:val="-1"/>
          <w:sz w:val="24"/>
          <w:szCs w:val="24"/>
        </w:rPr>
        <w:t>d</w:t>
      </w:r>
      <w:r w:rsidRPr="00403B0D">
        <w:rPr>
          <w:rFonts w:ascii="Arial" w:eastAsia="Arial" w:hAnsi="Arial" w:cs="Arial"/>
          <w:sz w:val="24"/>
          <w:szCs w:val="24"/>
        </w:rPr>
        <w:t>e</w:t>
      </w:r>
      <w:r w:rsidRPr="00403B0D">
        <w:rPr>
          <w:rFonts w:ascii="Arial" w:eastAsia="Arial" w:hAnsi="Arial" w:cs="Arial"/>
          <w:spacing w:val="1"/>
          <w:sz w:val="24"/>
          <w:szCs w:val="24"/>
        </w:rPr>
        <w:t xml:space="preserve"> b</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z w:val="24"/>
          <w:szCs w:val="24"/>
        </w:rPr>
        <w:t>mut</w:t>
      </w:r>
      <w:r w:rsidRPr="00403B0D">
        <w:rPr>
          <w:rFonts w:ascii="Arial" w:eastAsia="Arial" w:hAnsi="Arial" w:cs="Arial"/>
          <w:spacing w:val="-1"/>
          <w:sz w:val="24"/>
          <w:szCs w:val="24"/>
        </w:rPr>
        <w:t>u</w:t>
      </w:r>
      <w:r w:rsidRPr="00403B0D">
        <w:rPr>
          <w:rFonts w:ascii="Arial" w:eastAsia="Arial" w:hAnsi="Arial" w:cs="Arial"/>
          <w:spacing w:val="1"/>
          <w:sz w:val="24"/>
          <w:szCs w:val="24"/>
        </w:rPr>
        <w:t>a</w:t>
      </w:r>
      <w:r w:rsidRPr="00403B0D">
        <w:rPr>
          <w:rFonts w:ascii="Arial" w:eastAsia="Arial" w:hAnsi="Arial" w:cs="Arial"/>
          <w:sz w:val="24"/>
          <w:szCs w:val="24"/>
        </w:rPr>
        <w:t xml:space="preserve">l </w:t>
      </w:r>
      <w:r w:rsidRPr="00403B0D">
        <w:rPr>
          <w:rFonts w:ascii="Arial" w:eastAsia="Arial" w:hAnsi="Arial" w:cs="Arial"/>
          <w:spacing w:val="1"/>
          <w:sz w:val="24"/>
          <w:szCs w:val="24"/>
        </w:rPr>
        <w:t>a</w:t>
      </w:r>
      <w:r w:rsidRPr="00403B0D">
        <w:rPr>
          <w:rFonts w:ascii="Arial" w:eastAsia="Arial" w:hAnsi="Arial" w:cs="Arial"/>
          <w:spacing w:val="-1"/>
          <w:sz w:val="24"/>
          <w:szCs w:val="24"/>
        </w:rPr>
        <w:t>g</w:t>
      </w:r>
      <w:r w:rsidRPr="00403B0D">
        <w:rPr>
          <w:rFonts w:ascii="Arial" w:eastAsia="Arial" w:hAnsi="Arial" w:cs="Arial"/>
          <w:sz w:val="24"/>
          <w:szCs w:val="24"/>
        </w:rPr>
        <w:t>re</w:t>
      </w:r>
      <w:r w:rsidRPr="00403B0D">
        <w:rPr>
          <w:rFonts w:ascii="Arial" w:eastAsia="Arial" w:hAnsi="Arial" w:cs="Arial"/>
          <w:spacing w:val="-1"/>
          <w:sz w:val="24"/>
          <w:szCs w:val="24"/>
        </w:rPr>
        <w:t>e</w:t>
      </w:r>
      <w:r w:rsidRPr="00403B0D">
        <w:rPr>
          <w:rFonts w:ascii="Arial" w:eastAsia="Arial" w:hAnsi="Arial" w:cs="Arial"/>
          <w:spacing w:val="1"/>
          <w:sz w:val="24"/>
          <w:szCs w:val="24"/>
        </w:rPr>
        <w:t>me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pacing w:val="1"/>
          <w:sz w:val="24"/>
          <w:szCs w:val="24"/>
        </w:rPr>
        <w:t>e</w:t>
      </w:r>
      <w:r w:rsidRPr="00403B0D">
        <w:rPr>
          <w:rFonts w:ascii="Arial" w:eastAsia="Arial" w:hAnsi="Arial" w:cs="Arial"/>
          <w:sz w:val="24"/>
          <w:szCs w:val="24"/>
        </w:rPr>
        <w:t>t</w:t>
      </w:r>
      <w:r w:rsidRPr="00403B0D">
        <w:rPr>
          <w:rFonts w:ascii="Arial" w:eastAsia="Arial" w:hAnsi="Arial" w:cs="Arial"/>
          <w:spacing w:val="-2"/>
          <w:sz w:val="24"/>
          <w:szCs w:val="24"/>
        </w:rPr>
        <w:t>w</w:t>
      </w:r>
      <w:r w:rsidRPr="00403B0D">
        <w:rPr>
          <w:rFonts w:ascii="Arial" w:eastAsia="Arial" w:hAnsi="Arial" w:cs="Arial"/>
          <w:spacing w:val="1"/>
          <w:sz w:val="24"/>
          <w:szCs w:val="24"/>
        </w:rPr>
        <w:t>ee</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 S</w:t>
      </w:r>
      <w:r w:rsidRPr="00403B0D">
        <w:rPr>
          <w:rFonts w:ascii="Arial" w:eastAsia="Arial" w:hAnsi="Arial" w:cs="Arial"/>
          <w:spacing w:val="1"/>
          <w:sz w:val="24"/>
          <w:szCs w:val="24"/>
        </w:rPr>
        <w:t>upp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Pu</w:t>
      </w:r>
      <w:r w:rsidRPr="00403B0D">
        <w:rPr>
          <w:rFonts w:ascii="Arial" w:eastAsia="Arial" w:hAnsi="Arial" w:cs="Arial"/>
          <w:sz w:val="24"/>
          <w:szCs w:val="24"/>
        </w:rPr>
        <w:t>rc</w:t>
      </w:r>
      <w:r w:rsidRPr="00403B0D">
        <w:rPr>
          <w:rFonts w:ascii="Arial" w:eastAsia="Arial" w:hAnsi="Arial" w:cs="Arial"/>
          <w:spacing w:val="-2"/>
          <w:sz w:val="24"/>
          <w:szCs w:val="24"/>
        </w:rPr>
        <w:t>h</w:t>
      </w:r>
      <w:r w:rsidRPr="00403B0D">
        <w:rPr>
          <w:rFonts w:ascii="Arial" w:eastAsia="Arial" w:hAnsi="Arial" w:cs="Arial"/>
          <w:spacing w:val="1"/>
          <w:sz w:val="24"/>
          <w:szCs w:val="24"/>
        </w:rPr>
        <w:t>a</w:t>
      </w:r>
      <w:r w:rsidRPr="00403B0D">
        <w:rPr>
          <w:rFonts w:ascii="Arial" w:eastAsia="Arial" w:hAnsi="Arial" w:cs="Arial"/>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r a</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 xml:space="preserve">l </w:t>
      </w:r>
      <w:r w:rsidRPr="00403B0D">
        <w:rPr>
          <w:rFonts w:ascii="Arial" w:eastAsia="Arial" w:hAnsi="Arial" w:cs="Arial"/>
          <w:spacing w:val="1"/>
          <w:sz w:val="24"/>
          <w:szCs w:val="24"/>
        </w:rPr>
        <w:t>b</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so</w:t>
      </w:r>
      <w:r w:rsidRPr="00403B0D">
        <w:rPr>
          <w:rFonts w:ascii="Arial" w:eastAsia="Arial" w:hAnsi="Arial" w:cs="Arial"/>
          <w:spacing w:val="1"/>
          <w:sz w:val="24"/>
          <w:szCs w:val="24"/>
        </w:rPr>
        <w:t xml:space="preserve"> </w:t>
      </w:r>
      <w:r w:rsidRPr="00403B0D">
        <w:rPr>
          <w:rFonts w:ascii="Arial" w:eastAsia="Arial" w:hAnsi="Arial" w:cs="Arial"/>
          <w:sz w:val="24"/>
          <w:szCs w:val="24"/>
        </w:rPr>
        <w:t>i</w:t>
      </w:r>
      <w:r w:rsidRPr="00403B0D">
        <w:rPr>
          <w:rFonts w:ascii="Arial" w:eastAsia="Arial" w:hAnsi="Arial" w:cs="Arial"/>
          <w:spacing w:val="-1"/>
          <w:sz w:val="24"/>
          <w:szCs w:val="24"/>
        </w:rPr>
        <w:t>n</w:t>
      </w:r>
      <w:r w:rsidRPr="00403B0D">
        <w:rPr>
          <w:rFonts w:ascii="Arial" w:eastAsia="Arial" w:hAnsi="Arial" w:cs="Arial"/>
          <w:spacing w:val="1"/>
          <w:sz w:val="24"/>
          <w:szCs w:val="24"/>
        </w:rPr>
        <w:t>d</w:t>
      </w:r>
      <w:r w:rsidRPr="00403B0D">
        <w:rPr>
          <w:rFonts w:ascii="Arial" w:eastAsia="Arial" w:hAnsi="Arial" w:cs="Arial"/>
          <w:sz w:val="24"/>
          <w:szCs w:val="24"/>
        </w:rPr>
        <w:t>ica</w:t>
      </w:r>
      <w:r w:rsidRPr="00403B0D">
        <w:rPr>
          <w:rFonts w:ascii="Arial" w:eastAsia="Arial" w:hAnsi="Arial" w:cs="Arial"/>
          <w:spacing w:val="-1"/>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w:t>
      </w:r>
      <w:r w:rsidRPr="00403B0D">
        <w:rPr>
          <w:rFonts w:ascii="Arial" w:eastAsia="Arial" w:hAnsi="Arial" w:cs="Arial"/>
          <w:sz w:val="24"/>
          <w:szCs w:val="24"/>
        </w:rPr>
        <w:t>re</w:t>
      </w:r>
      <w:r w:rsidRPr="00403B0D">
        <w:rPr>
          <w:rFonts w:ascii="Arial" w:eastAsia="Arial" w:hAnsi="Arial" w:cs="Arial"/>
          <w:spacing w:val="-2"/>
          <w:sz w:val="24"/>
          <w:szCs w:val="24"/>
        </w:rPr>
        <w:t>v</w:t>
      </w:r>
      <w:r w:rsidRPr="00403B0D">
        <w:rPr>
          <w:rFonts w:ascii="Arial" w:eastAsia="Arial" w:hAnsi="Arial" w:cs="Arial"/>
          <w:sz w:val="24"/>
          <w:szCs w:val="24"/>
        </w:rPr>
        <w:t>is</w:t>
      </w:r>
      <w:r w:rsidRPr="00403B0D">
        <w:rPr>
          <w:rFonts w:ascii="Arial" w:eastAsia="Arial" w:hAnsi="Arial" w:cs="Arial"/>
          <w:spacing w:val="-1"/>
          <w:sz w:val="24"/>
          <w:szCs w:val="24"/>
        </w:rPr>
        <w: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pa</w:t>
      </w:r>
      <w:r w:rsidRPr="00403B0D">
        <w:rPr>
          <w:rFonts w:ascii="Arial" w:eastAsia="Arial" w:hAnsi="Arial" w:cs="Arial"/>
          <w:spacing w:val="-1"/>
          <w:sz w:val="24"/>
          <w:szCs w:val="24"/>
        </w:rPr>
        <w:t>g</w:t>
      </w:r>
      <w:r w:rsidRPr="00403B0D">
        <w:rPr>
          <w:rFonts w:ascii="Arial" w:eastAsia="Arial" w:hAnsi="Arial" w:cs="Arial"/>
          <w:spacing w:val="1"/>
          <w:sz w:val="24"/>
          <w:szCs w:val="24"/>
        </w:rPr>
        <w:t>e</w:t>
      </w:r>
      <w:r w:rsidRPr="00403B0D">
        <w:rPr>
          <w:rFonts w:ascii="Arial" w:eastAsia="Arial" w:hAnsi="Arial" w:cs="Arial"/>
          <w:sz w:val="24"/>
          <w:szCs w:val="24"/>
        </w:rPr>
        <w:t>.</w:t>
      </w:r>
      <w:r w:rsidRPr="00403B0D">
        <w:rPr>
          <w:rFonts w:ascii="Arial" w:eastAsia="Arial" w:hAnsi="Arial" w:cs="Arial"/>
          <w:spacing w:val="65"/>
          <w:sz w:val="24"/>
          <w:szCs w:val="24"/>
        </w:rPr>
        <w:t xml:space="preserve"> </w:t>
      </w:r>
      <w:r w:rsidRPr="00403B0D">
        <w:rPr>
          <w:rFonts w:ascii="Arial" w:eastAsia="Arial" w:hAnsi="Arial" w:cs="Arial"/>
          <w:spacing w:val="1"/>
          <w:sz w:val="24"/>
          <w:szCs w:val="24"/>
        </w:rPr>
        <w:t>An</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ro</w:t>
      </w:r>
      <w:r w:rsidRPr="00403B0D">
        <w:rPr>
          <w:rFonts w:ascii="Arial" w:eastAsia="Arial" w:hAnsi="Arial" w:cs="Arial"/>
          <w:spacing w:val="-2"/>
          <w:sz w:val="24"/>
          <w:szCs w:val="24"/>
        </w:rPr>
        <w:t>v</w:t>
      </w:r>
      <w:r w:rsidRPr="00403B0D">
        <w:rPr>
          <w:rFonts w:ascii="Arial" w:eastAsia="Arial" w:hAnsi="Arial" w:cs="Arial"/>
          <w:sz w:val="24"/>
          <w:szCs w:val="24"/>
        </w:rPr>
        <w:t>is</w:t>
      </w:r>
      <w:r w:rsidRPr="00403B0D">
        <w:rPr>
          <w:rFonts w:ascii="Arial" w:eastAsia="Arial" w:hAnsi="Arial" w:cs="Arial"/>
          <w:spacing w:val="-1"/>
          <w:sz w:val="24"/>
          <w:szCs w:val="24"/>
        </w:rPr>
        <w:t>i</w:t>
      </w:r>
      <w:r w:rsidRPr="00403B0D">
        <w:rPr>
          <w:rFonts w:ascii="Arial" w:eastAsia="Arial" w:hAnsi="Arial" w:cs="Arial"/>
          <w:spacing w:val="1"/>
          <w:sz w:val="24"/>
          <w:szCs w:val="24"/>
        </w:rPr>
        <w:t>on</w:t>
      </w:r>
      <w:r w:rsidRPr="00403B0D">
        <w:rPr>
          <w:rFonts w:ascii="Arial" w:eastAsia="Arial" w:hAnsi="Arial" w:cs="Arial"/>
          <w:sz w:val="24"/>
          <w:szCs w:val="24"/>
        </w:rPr>
        <w:t xml:space="preserve">s in </w:t>
      </w:r>
      <w:r w:rsidRPr="00403B0D">
        <w:rPr>
          <w:rFonts w:ascii="Arial" w:eastAsia="Arial" w:hAnsi="Arial" w:cs="Arial"/>
          <w:spacing w:val="1"/>
          <w:sz w:val="24"/>
          <w:szCs w:val="24"/>
        </w:rPr>
        <w:t>add</w:t>
      </w:r>
      <w:r w:rsidRPr="00403B0D">
        <w:rPr>
          <w:rFonts w:ascii="Arial" w:eastAsia="Arial" w:hAnsi="Arial" w:cs="Arial"/>
          <w:sz w:val="24"/>
          <w:szCs w:val="24"/>
        </w:rPr>
        <w:t>iti</w:t>
      </w:r>
      <w:r w:rsidRPr="00403B0D">
        <w:rPr>
          <w:rFonts w:ascii="Arial" w:eastAsia="Arial" w:hAnsi="Arial" w:cs="Arial"/>
          <w:spacing w:val="-2"/>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pacing w:val="1"/>
          <w:sz w:val="24"/>
          <w:szCs w:val="24"/>
        </w:rPr>
        <w:t>o</w:t>
      </w:r>
      <w:r w:rsidRPr="00403B0D">
        <w:rPr>
          <w:rFonts w:ascii="Arial" w:eastAsia="Arial" w:hAnsi="Arial" w:cs="Arial"/>
          <w:sz w:val="24"/>
          <w:szCs w:val="24"/>
        </w:rPr>
        <w:t>se</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c</w:t>
      </w:r>
      <w:r w:rsidRPr="00403B0D">
        <w:rPr>
          <w:rFonts w:ascii="Arial" w:eastAsia="Arial" w:hAnsi="Arial" w:cs="Arial"/>
          <w:spacing w:val="1"/>
          <w:sz w:val="24"/>
          <w:szCs w:val="24"/>
        </w:rPr>
        <w:t>o</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red</w:t>
      </w:r>
      <w:r w:rsidRPr="00403B0D">
        <w:rPr>
          <w:rFonts w:ascii="Arial" w:eastAsia="Arial" w:hAnsi="Arial" w:cs="Arial"/>
          <w:spacing w:val="1"/>
          <w:sz w:val="24"/>
          <w:szCs w:val="24"/>
        </w:rPr>
        <w:t xml:space="preserve"> </w:t>
      </w:r>
      <w:r w:rsidRPr="00403B0D">
        <w:rPr>
          <w:rFonts w:ascii="Arial" w:eastAsia="Arial" w:hAnsi="Arial" w:cs="Arial"/>
          <w:sz w:val="24"/>
          <w:szCs w:val="24"/>
        </w:rPr>
        <w:t>in</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 xml:space="preserve">is </w:t>
      </w:r>
      <w:r w:rsidRPr="00403B0D">
        <w:rPr>
          <w:rFonts w:ascii="Arial" w:eastAsia="Arial" w:hAnsi="Arial" w:cs="Arial"/>
          <w:spacing w:val="-1"/>
          <w:sz w:val="24"/>
          <w:szCs w:val="24"/>
        </w:rPr>
        <w:t>d</w:t>
      </w:r>
      <w:r w:rsidRPr="00403B0D">
        <w:rPr>
          <w:rFonts w:ascii="Arial" w:eastAsia="Arial" w:hAnsi="Arial" w:cs="Arial"/>
          <w:spacing w:val="1"/>
          <w:sz w:val="24"/>
          <w:szCs w:val="24"/>
        </w:rPr>
        <w:t>o</w:t>
      </w:r>
      <w:r w:rsidRPr="00403B0D">
        <w:rPr>
          <w:rFonts w:ascii="Arial" w:eastAsia="Arial" w:hAnsi="Arial" w:cs="Arial"/>
          <w:sz w:val="24"/>
          <w:szCs w:val="24"/>
        </w:rPr>
        <w:t>c</w:t>
      </w:r>
      <w:r w:rsidRPr="00403B0D">
        <w:rPr>
          <w:rFonts w:ascii="Arial" w:eastAsia="Arial" w:hAnsi="Arial" w:cs="Arial"/>
          <w:spacing w:val="-1"/>
          <w:sz w:val="24"/>
          <w:szCs w:val="24"/>
        </w:rPr>
        <w:t>u</w:t>
      </w:r>
      <w:r w:rsidRPr="00403B0D">
        <w:rPr>
          <w:rFonts w:ascii="Arial" w:eastAsia="Arial" w:hAnsi="Arial" w:cs="Arial"/>
          <w:spacing w:val="1"/>
          <w:sz w:val="24"/>
          <w:szCs w:val="24"/>
        </w:rPr>
        <w:t>m</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h</w:t>
      </w:r>
      <w:r w:rsidRPr="00403B0D">
        <w:rPr>
          <w:rFonts w:ascii="Arial" w:eastAsia="Arial" w:hAnsi="Arial" w:cs="Arial"/>
          <w:spacing w:val="1"/>
          <w:sz w:val="24"/>
          <w:szCs w:val="24"/>
        </w:rPr>
        <w:t>a</w:t>
      </w:r>
      <w:r w:rsidRPr="00403B0D">
        <w:rPr>
          <w:rFonts w:ascii="Arial" w:eastAsia="Arial" w:hAnsi="Arial" w:cs="Arial"/>
          <w:sz w:val="24"/>
          <w:szCs w:val="24"/>
        </w:rPr>
        <w:t>ll</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c</w:t>
      </w:r>
      <w:r w:rsidRPr="00403B0D">
        <w:rPr>
          <w:rFonts w:ascii="Arial" w:eastAsia="Arial" w:hAnsi="Arial" w:cs="Arial"/>
          <w:spacing w:val="1"/>
          <w:sz w:val="24"/>
          <w:szCs w:val="24"/>
        </w:rPr>
        <w:t>on</w:t>
      </w:r>
      <w:r w:rsidRPr="00403B0D">
        <w:rPr>
          <w:rFonts w:ascii="Arial" w:eastAsia="Arial" w:hAnsi="Arial" w:cs="Arial"/>
          <w:sz w:val="24"/>
          <w:szCs w:val="24"/>
        </w:rPr>
        <w:t>sid</w:t>
      </w:r>
      <w:r w:rsidRPr="00403B0D">
        <w:rPr>
          <w:rFonts w:ascii="Arial" w:eastAsia="Arial" w:hAnsi="Arial" w:cs="Arial"/>
          <w:spacing w:val="1"/>
          <w:sz w:val="24"/>
          <w:szCs w:val="24"/>
        </w:rPr>
        <w:t>e</w:t>
      </w:r>
      <w:r w:rsidRPr="00403B0D">
        <w:rPr>
          <w:rFonts w:ascii="Arial" w:eastAsia="Arial" w:hAnsi="Arial" w:cs="Arial"/>
          <w:spacing w:val="-3"/>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a</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p</w:t>
      </w:r>
      <w:r w:rsidRPr="00403B0D">
        <w:rPr>
          <w:rFonts w:ascii="Arial" w:eastAsia="Arial" w:hAnsi="Arial" w:cs="Arial"/>
          <w:spacing w:val="1"/>
          <w:sz w:val="24"/>
          <w:szCs w:val="24"/>
        </w:rPr>
        <w:t>e</w:t>
      </w:r>
      <w:r w:rsidRPr="00403B0D">
        <w:rPr>
          <w:rFonts w:ascii="Arial" w:eastAsia="Arial" w:hAnsi="Arial" w:cs="Arial"/>
          <w:sz w:val="24"/>
          <w:szCs w:val="24"/>
        </w:rPr>
        <w:t xml:space="preserve">cial </w:t>
      </w:r>
      <w:r w:rsidRPr="00403B0D">
        <w:rPr>
          <w:rFonts w:ascii="Arial" w:eastAsia="Arial" w:hAnsi="Arial" w:cs="Arial"/>
          <w:spacing w:val="1"/>
          <w:sz w:val="24"/>
          <w:szCs w:val="24"/>
        </w:rPr>
        <w:t>a</w:t>
      </w:r>
      <w:r w:rsidRPr="00403B0D">
        <w:rPr>
          <w:rFonts w:ascii="Arial" w:eastAsia="Arial" w:hAnsi="Arial" w:cs="Arial"/>
          <w:spacing w:val="-1"/>
          <w:sz w:val="24"/>
          <w:szCs w:val="24"/>
        </w:rPr>
        <w:t>g</w:t>
      </w:r>
      <w:r w:rsidRPr="00403B0D">
        <w:rPr>
          <w:rFonts w:ascii="Arial" w:eastAsia="Arial" w:hAnsi="Arial" w:cs="Arial"/>
          <w:sz w:val="24"/>
          <w:szCs w:val="24"/>
        </w:rPr>
        <w:t>re</w:t>
      </w:r>
      <w:r w:rsidRPr="00403B0D">
        <w:rPr>
          <w:rFonts w:ascii="Arial" w:eastAsia="Arial" w:hAnsi="Arial" w:cs="Arial"/>
          <w:spacing w:val="1"/>
          <w:sz w:val="24"/>
          <w:szCs w:val="24"/>
        </w:rPr>
        <w:t>e</w:t>
      </w:r>
      <w:r w:rsidRPr="00403B0D">
        <w:rPr>
          <w:rFonts w:ascii="Arial" w:eastAsia="Arial" w:hAnsi="Arial" w:cs="Arial"/>
          <w:spacing w:val="-1"/>
          <w:sz w:val="24"/>
          <w:szCs w:val="24"/>
        </w:rPr>
        <w:t>m</w:t>
      </w:r>
      <w:r w:rsidRPr="00403B0D">
        <w:rPr>
          <w:rFonts w:ascii="Arial" w:eastAsia="Arial" w:hAnsi="Arial" w:cs="Arial"/>
          <w:spacing w:val="1"/>
          <w:sz w:val="24"/>
          <w:szCs w:val="24"/>
        </w:rPr>
        <w:t>en</w:t>
      </w:r>
      <w:r w:rsidRPr="00403B0D">
        <w:rPr>
          <w:rFonts w:ascii="Arial" w:eastAsia="Arial" w:hAnsi="Arial" w:cs="Arial"/>
          <w:sz w:val="24"/>
          <w:szCs w:val="24"/>
        </w:rPr>
        <w:t xml:space="preserve">ts </w:t>
      </w:r>
      <w:r w:rsidRPr="00403B0D">
        <w:rPr>
          <w:rFonts w:ascii="Arial" w:eastAsia="Arial" w:hAnsi="Arial" w:cs="Arial"/>
          <w:spacing w:val="1"/>
          <w:sz w:val="24"/>
          <w:szCs w:val="24"/>
        </w:rPr>
        <w:t>an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l re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z w:val="24"/>
          <w:szCs w:val="24"/>
        </w:rPr>
        <w:t>e</w:t>
      </w:r>
      <w:r w:rsidRPr="00403B0D">
        <w:rPr>
          <w:rFonts w:ascii="Arial" w:eastAsia="Arial" w:hAnsi="Arial" w:cs="Arial"/>
          <w:spacing w:val="1"/>
          <w:sz w:val="24"/>
          <w:szCs w:val="24"/>
        </w:rPr>
        <w:t xml:space="preserve"> 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c</w:t>
      </w:r>
      <w:r w:rsidRPr="00403B0D">
        <w:rPr>
          <w:rFonts w:ascii="Arial" w:eastAsia="Arial" w:hAnsi="Arial" w:cs="Arial"/>
          <w:spacing w:val="1"/>
          <w:sz w:val="24"/>
          <w:szCs w:val="24"/>
        </w:rPr>
        <w:t>u</w:t>
      </w:r>
      <w:r w:rsidRPr="00403B0D">
        <w:rPr>
          <w:rFonts w:ascii="Arial" w:eastAsia="Arial" w:hAnsi="Arial" w:cs="Arial"/>
          <w:sz w:val="24"/>
          <w:szCs w:val="24"/>
        </w:rPr>
        <w:t>r</w:t>
      </w:r>
      <w:r w:rsidRPr="00403B0D">
        <w:rPr>
          <w:rFonts w:ascii="Arial" w:eastAsia="Arial" w:hAnsi="Arial" w:cs="Arial"/>
          <w:spacing w:val="-1"/>
          <w:sz w:val="24"/>
          <w:szCs w:val="24"/>
        </w:rPr>
        <w:t>r</w:t>
      </w:r>
      <w:r w:rsidRPr="00403B0D">
        <w:rPr>
          <w:rFonts w:ascii="Arial" w:eastAsia="Arial" w:hAnsi="Arial" w:cs="Arial"/>
          <w:spacing w:val="1"/>
          <w:sz w:val="24"/>
          <w:szCs w:val="24"/>
        </w:rPr>
        <w:t>en</w:t>
      </w:r>
      <w:r w:rsidRPr="00403B0D">
        <w:rPr>
          <w:rFonts w:ascii="Arial" w:eastAsia="Arial" w:hAnsi="Arial" w:cs="Arial"/>
          <w:sz w:val="24"/>
          <w:szCs w:val="24"/>
        </w:rPr>
        <w:t>ce</w:t>
      </w:r>
      <w:r w:rsidRPr="00403B0D">
        <w:rPr>
          <w:rFonts w:ascii="Arial" w:eastAsia="Arial" w:hAnsi="Arial" w:cs="Arial"/>
          <w:spacing w:val="-1"/>
          <w:sz w:val="24"/>
          <w:szCs w:val="24"/>
        </w:rPr>
        <w:t xml:space="preserve"> o</w:t>
      </w:r>
      <w:r w:rsidRPr="00403B0D">
        <w:rPr>
          <w:rFonts w:ascii="Arial" w:eastAsia="Arial" w:hAnsi="Arial" w:cs="Arial"/>
          <w:sz w:val="24"/>
          <w:szCs w:val="24"/>
        </w:rPr>
        <w:t>f</w:t>
      </w:r>
      <w:r w:rsidRPr="00403B0D">
        <w:rPr>
          <w:rFonts w:ascii="Arial" w:eastAsia="Arial" w:hAnsi="Arial" w:cs="Arial"/>
          <w:spacing w:val="5"/>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ll</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pa</w:t>
      </w:r>
      <w:r w:rsidRPr="00403B0D">
        <w:rPr>
          <w:rFonts w:ascii="Arial" w:eastAsia="Arial" w:hAnsi="Arial" w:cs="Arial"/>
          <w:sz w:val="24"/>
          <w:szCs w:val="24"/>
        </w:rPr>
        <w:t>rt</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pacing w:val="-2"/>
          <w:sz w:val="24"/>
          <w:szCs w:val="24"/>
        </w:rPr>
        <w:t>s</w:t>
      </w:r>
      <w:r w:rsidRPr="00403B0D">
        <w:rPr>
          <w:rFonts w:ascii="Arial" w:eastAsia="Arial" w:hAnsi="Arial" w:cs="Arial"/>
          <w:sz w:val="24"/>
          <w:szCs w:val="24"/>
        </w:rPr>
        <w:t>,</w:t>
      </w:r>
      <w:r w:rsidRPr="00403B0D">
        <w:rPr>
          <w:rFonts w:ascii="Arial" w:eastAsia="Arial" w:hAnsi="Arial" w:cs="Arial"/>
          <w:spacing w:val="1"/>
          <w:sz w:val="24"/>
          <w:szCs w:val="24"/>
        </w:rPr>
        <w:t xml:space="preserve"> o</w:t>
      </w:r>
      <w:r w:rsidRPr="00403B0D">
        <w:rPr>
          <w:rFonts w:ascii="Arial" w:eastAsia="Arial" w:hAnsi="Arial" w:cs="Arial"/>
          <w:sz w:val="24"/>
          <w:szCs w:val="24"/>
        </w:rPr>
        <w:t>r t</w:t>
      </w:r>
      <w:r w:rsidRPr="00403B0D">
        <w:rPr>
          <w:rFonts w:ascii="Arial" w:eastAsia="Arial" w:hAnsi="Arial" w:cs="Arial"/>
          <w:spacing w:val="-1"/>
          <w:sz w:val="24"/>
          <w:szCs w:val="24"/>
        </w:rPr>
        <w:t>h</w:t>
      </w:r>
      <w:r w:rsidRPr="00403B0D">
        <w:rPr>
          <w:rFonts w:ascii="Arial" w:eastAsia="Arial" w:hAnsi="Arial" w:cs="Arial"/>
          <w:spacing w:val="1"/>
          <w:sz w:val="24"/>
          <w:szCs w:val="24"/>
        </w:rPr>
        <w:t>e</w:t>
      </w:r>
      <w:r w:rsidRPr="00403B0D">
        <w:rPr>
          <w:rFonts w:ascii="Arial" w:eastAsia="Arial" w:hAnsi="Arial" w:cs="Arial"/>
          <w:sz w:val="24"/>
          <w:szCs w:val="24"/>
        </w:rPr>
        <w:t>ir</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de</w:t>
      </w:r>
      <w:r w:rsidRPr="00403B0D">
        <w:rPr>
          <w:rFonts w:ascii="Arial" w:eastAsia="Arial" w:hAnsi="Arial" w:cs="Arial"/>
          <w:sz w:val="24"/>
          <w:szCs w:val="24"/>
        </w:rPr>
        <w:t>si</w:t>
      </w:r>
      <w:r w:rsidRPr="00403B0D">
        <w:rPr>
          <w:rFonts w:ascii="Arial" w:eastAsia="Arial" w:hAnsi="Arial" w:cs="Arial"/>
          <w:spacing w:val="-2"/>
          <w:sz w:val="24"/>
          <w:szCs w:val="24"/>
        </w:rPr>
        <w:t>g</w:t>
      </w:r>
      <w:r w:rsidRPr="00403B0D">
        <w:rPr>
          <w:rFonts w:ascii="Arial" w:eastAsia="Arial" w:hAnsi="Arial" w:cs="Arial"/>
          <w:spacing w:val="1"/>
          <w:sz w:val="24"/>
          <w:szCs w:val="24"/>
        </w:rPr>
        <w:t>nee</w:t>
      </w:r>
      <w:r w:rsidRPr="00403B0D">
        <w:rPr>
          <w:rFonts w:ascii="Arial" w:eastAsia="Arial" w:hAnsi="Arial" w:cs="Arial"/>
          <w:spacing w:val="-2"/>
          <w:sz w:val="24"/>
          <w:szCs w:val="24"/>
        </w:rPr>
        <w:t>s</w:t>
      </w:r>
      <w:r w:rsidRPr="00403B0D">
        <w:rPr>
          <w:rFonts w:ascii="Arial" w:eastAsia="Arial" w:hAnsi="Arial" w:cs="Arial"/>
          <w:sz w:val="24"/>
          <w:szCs w:val="24"/>
        </w:rPr>
        <w:t>,</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w</w:t>
      </w:r>
      <w:r w:rsidRPr="00403B0D">
        <w:rPr>
          <w:rFonts w:ascii="Arial" w:eastAsia="Arial" w:hAnsi="Arial" w:cs="Arial"/>
          <w:spacing w:val="1"/>
          <w:sz w:val="24"/>
          <w:szCs w:val="24"/>
        </w:rPr>
        <w:t>h</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pp</w:t>
      </w:r>
      <w:r w:rsidRPr="00403B0D">
        <w:rPr>
          <w:rFonts w:ascii="Arial" w:eastAsia="Arial" w:hAnsi="Arial" w:cs="Arial"/>
          <w:sz w:val="24"/>
          <w:szCs w:val="24"/>
        </w:rPr>
        <w:t>ro</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 xml:space="preserve">e </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1"/>
          <w:sz w:val="24"/>
          <w:szCs w:val="24"/>
        </w:rPr>
        <w:t>ig</w:t>
      </w:r>
      <w:r w:rsidRPr="00403B0D">
        <w:rPr>
          <w:rFonts w:ascii="Arial" w:eastAsia="Arial" w:hAnsi="Arial" w:cs="Arial"/>
          <w:sz w:val="24"/>
          <w:szCs w:val="24"/>
        </w:rPr>
        <w:t>in</w:t>
      </w:r>
      <w:r w:rsidRPr="00403B0D">
        <w:rPr>
          <w:rFonts w:ascii="Arial" w:eastAsia="Arial" w:hAnsi="Arial" w:cs="Arial"/>
          <w:spacing w:val="1"/>
          <w:sz w:val="24"/>
          <w:szCs w:val="24"/>
        </w:rPr>
        <w:t>a</w:t>
      </w:r>
      <w:r w:rsidRPr="00403B0D">
        <w:rPr>
          <w:rFonts w:ascii="Arial" w:eastAsia="Arial" w:hAnsi="Arial" w:cs="Arial"/>
          <w:sz w:val="24"/>
          <w:szCs w:val="24"/>
        </w:rPr>
        <w:t xml:space="preserve">l </w:t>
      </w:r>
      <w:r w:rsidRPr="00403B0D">
        <w:rPr>
          <w:rFonts w:ascii="Arial" w:eastAsia="Arial" w:hAnsi="Arial" w:cs="Arial"/>
          <w:spacing w:val="1"/>
          <w:sz w:val="24"/>
          <w:szCs w:val="24"/>
        </w:rPr>
        <w:t>a</w:t>
      </w:r>
      <w:r w:rsidRPr="00403B0D">
        <w:rPr>
          <w:rFonts w:ascii="Arial" w:eastAsia="Arial" w:hAnsi="Arial" w:cs="Arial"/>
          <w:spacing w:val="-1"/>
          <w:sz w:val="24"/>
          <w:szCs w:val="24"/>
        </w:rPr>
        <w:t>g</w:t>
      </w:r>
      <w:r w:rsidRPr="00403B0D">
        <w:rPr>
          <w:rFonts w:ascii="Arial" w:eastAsia="Arial" w:hAnsi="Arial" w:cs="Arial"/>
          <w:sz w:val="24"/>
          <w:szCs w:val="24"/>
        </w:rPr>
        <w:t>re</w:t>
      </w:r>
      <w:r w:rsidRPr="00403B0D">
        <w:rPr>
          <w:rFonts w:ascii="Arial" w:eastAsia="Arial" w:hAnsi="Arial" w:cs="Arial"/>
          <w:spacing w:val="1"/>
          <w:sz w:val="24"/>
          <w:szCs w:val="24"/>
        </w:rPr>
        <w:t>eme</w:t>
      </w:r>
      <w:r w:rsidRPr="00403B0D">
        <w:rPr>
          <w:rFonts w:ascii="Arial" w:eastAsia="Arial" w:hAnsi="Arial" w:cs="Arial"/>
          <w:spacing w:val="-1"/>
          <w:sz w:val="24"/>
          <w:szCs w:val="24"/>
        </w:rPr>
        <w:t>n</w:t>
      </w:r>
      <w:r w:rsidRPr="00403B0D">
        <w:rPr>
          <w:rFonts w:ascii="Arial" w:eastAsia="Arial" w:hAnsi="Arial" w:cs="Arial"/>
          <w:sz w:val="24"/>
          <w:szCs w:val="24"/>
        </w:rPr>
        <w:t>t.</w:t>
      </w:r>
    </w:p>
    <w:p w14:paraId="341DC84F" w14:textId="77777777" w:rsidR="005358E9" w:rsidRDefault="005358E9" w:rsidP="00403B0D">
      <w:pPr>
        <w:spacing w:line="360" w:lineRule="auto"/>
        <w:ind w:left="100" w:right="1199"/>
        <w:jc w:val="both"/>
        <w:rPr>
          <w:rFonts w:ascii="Arial" w:eastAsia="Arial" w:hAnsi="Arial" w:cs="Arial"/>
          <w:sz w:val="24"/>
          <w:szCs w:val="24"/>
        </w:rPr>
      </w:pPr>
    </w:p>
    <w:p w14:paraId="46F5DCC3" w14:textId="3BC29D6A" w:rsidR="00CA4BC6" w:rsidRPr="00403B0D" w:rsidRDefault="00BC091F" w:rsidP="00403B0D">
      <w:pPr>
        <w:spacing w:line="360" w:lineRule="auto"/>
        <w:ind w:left="100" w:right="1199"/>
        <w:jc w:val="both"/>
        <w:rPr>
          <w:rFonts w:ascii="Arial" w:eastAsia="Arial" w:hAnsi="Arial" w:cs="Arial"/>
          <w:sz w:val="24"/>
          <w:szCs w:val="24"/>
        </w:rPr>
      </w:pPr>
      <w:r w:rsidRPr="00403B0D">
        <w:rPr>
          <w:rFonts w:ascii="Arial" w:eastAsia="Arial" w:hAnsi="Arial" w:cs="Arial"/>
          <w:sz w:val="24"/>
          <w:szCs w:val="24"/>
        </w:rPr>
        <w:t>P</w:t>
      </w:r>
      <w:r w:rsidRPr="00403B0D">
        <w:rPr>
          <w:rFonts w:ascii="Arial" w:eastAsia="Arial" w:hAnsi="Arial" w:cs="Arial"/>
          <w:spacing w:val="1"/>
          <w:sz w:val="24"/>
          <w:szCs w:val="24"/>
        </w:rPr>
        <w:t>u</w:t>
      </w:r>
      <w:r w:rsidRPr="00403B0D">
        <w:rPr>
          <w:rFonts w:ascii="Arial" w:eastAsia="Arial" w:hAnsi="Arial" w:cs="Arial"/>
          <w:sz w:val="24"/>
          <w:szCs w:val="24"/>
        </w:rPr>
        <w:t>rch</w:t>
      </w:r>
      <w:r w:rsidRPr="00403B0D">
        <w:rPr>
          <w:rFonts w:ascii="Arial" w:eastAsia="Arial" w:hAnsi="Arial" w:cs="Arial"/>
          <w:spacing w:val="1"/>
          <w:sz w:val="24"/>
          <w:szCs w:val="24"/>
        </w:rPr>
        <w:t>a</w:t>
      </w:r>
      <w:r w:rsidRPr="00403B0D">
        <w:rPr>
          <w:rFonts w:ascii="Arial" w:eastAsia="Arial" w:hAnsi="Arial" w:cs="Arial"/>
          <w:spacing w:val="-2"/>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r sh</w:t>
      </w:r>
      <w:r w:rsidRPr="00403B0D">
        <w:rPr>
          <w:rFonts w:ascii="Arial" w:eastAsia="Arial" w:hAnsi="Arial" w:cs="Arial"/>
          <w:spacing w:val="1"/>
          <w:sz w:val="24"/>
          <w:szCs w:val="24"/>
        </w:rPr>
        <w:t>a</w:t>
      </w:r>
      <w:r w:rsidRPr="00403B0D">
        <w:rPr>
          <w:rFonts w:ascii="Arial" w:eastAsia="Arial" w:hAnsi="Arial" w:cs="Arial"/>
          <w:sz w:val="24"/>
          <w:szCs w:val="24"/>
        </w:rPr>
        <w:t>ll</w:t>
      </w:r>
      <w:r w:rsidRPr="00403B0D">
        <w:rPr>
          <w:rFonts w:ascii="Arial" w:eastAsia="Arial" w:hAnsi="Arial" w:cs="Arial"/>
          <w:spacing w:val="-1"/>
          <w:sz w:val="24"/>
          <w:szCs w:val="24"/>
        </w:rPr>
        <w:t xml:space="preserve"> n</w:t>
      </w:r>
      <w:r w:rsidRPr="00403B0D">
        <w:rPr>
          <w:rFonts w:ascii="Arial" w:eastAsia="Arial" w:hAnsi="Arial" w:cs="Arial"/>
          <w:spacing w:val="1"/>
          <w:sz w:val="24"/>
          <w:szCs w:val="24"/>
        </w:rPr>
        <w:t>o</w:t>
      </w:r>
      <w:r w:rsidRPr="00403B0D">
        <w:rPr>
          <w:rFonts w:ascii="Arial" w:eastAsia="Arial" w:hAnsi="Arial" w:cs="Arial"/>
          <w:sz w:val="24"/>
          <w:szCs w:val="24"/>
        </w:rPr>
        <w:t>t</w:t>
      </w:r>
      <w:r w:rsidRPr="00403B0D">
        <w:rPr>
          <w:rFonts w:ascii="Arial" w:eastAsia="Arial" w:hAnsi="Arial" w:cs="Arial"/>
          <w:spacing w:val="-2"/>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S</w:t>
      </w:r>
      <w:r w:rsidRPr="00403B0D">
        <w:rPr>
          <w:rFonts w:ascii="Arial" w:eastAsia="Arial" w:hAnsi="Arial" w:cs="Arial"/>
          <w:spacing w:val="1"/>
          <w:sz w:val="24"/>
          <w:szCs w:val="24"/>
        </w:rPr>
        <w:t>upp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 xml:space="preserve">r </w:t>
      </w:r>
      <w:r w:rsidRPr="00403B0D">
        <w:rPr>
          <w:rFonts w:ascii="Arial" w:eastAsia="Arial" w:hAnsi="Arial" w:cs="Arial"/>
          <w:spacing w:val="-1"/>
          <w:sz w:val="24"/>
          <w:szCs w:val="24"/>
        </w:rPr>
        <w:t>i</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4"/>
          <w:sz w:val="24"/>
          <w:szCs w:val="24"/>
        </w:rPr>
        <w:t>o</w:t>
      </w:r>
      <w:r w:rsidRPr="00403B0D">
        <w:rPr>
          <w:rFonts w:ascii="Arial" w:eastAsia="Arial" w:hAnsi="Arial" w:cs="Arial"/>
          <w:sz w:val="24"/>
          <w:szCs w:val="24"/>
        </w:rPr>
        <w:t>f</w:t>
      </w:r>
      <w:r w:rsidRPr="00403B0D">
        <w:rPr>
          <w:rFonts w:ascii="Arial" w:eastAsia="Arial" w:hAnsi="Arial" w:cs="Arial"/>
          <w:spacing w:val="1"/>
          <w:sz w:val="24"/>
          <w:szCs w:val="24"/>
        </w:rPr>
        <w:t xml:space="preserve"> an</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z w:val="24"/>
          <w:szCs w:val="24"/>
        </w:rPr>
        <w:t>li</w:t>
      </w:r>
      <w:r w:rsidRPr="00403B0D">
        <w:rPr>
          <w:rFonts w:ascii="Arial" w:eastAsia="Arial" w:hAnsi="Arial" w:cs="Arial"/>
          <w:spacing w:val="1"/>
          <w:sz w:val="24"/>
          <w:szCs w:val="24"/>
        </w:rPr>
        <w:t>m</w:t>
      </w:r>
      <w:r w:rsidRPr="00403B0D">
        <w:rPr>
          <w:rFonts w:ascii="Arial" w:eastAsia="Arial" w:hAnsi="Arial" w:cs="Arial"/>
          <w:sz w:val="24"/>
          <w:szCs w:val="24"/>
        </w:rPr>
        <w:t>it</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le</w:t>
      </w:r>
      <w:r w:rsidRPr="00403B0D">
        <w:rPr>
          <w:rFonts w:ascii="Arial" w:eastAsia="Arial" w:hAnsi="Arial" w:cs="Arial"/>
          <w:spacing w:val="1"/>
          <w:sz w:val="24"/>
          <w:szCs w:val="24"/>
        </w:rPr>
        <w:t>a</w:t>
      </w:r>
      <w:r w:rsidRPr="00403B0D">
        <w:rPr>
          <w:rFonts w:ascii="Arial" w:eastAsia="Arial" w:hAnsi="Arial" w:cs="Arial"/>
          <w:sz w:val="24"/>
          <w:szCs w:val="24"/>
        </w:rPr>
        <w:t>se</w:t>
      </w:r>
      <w:r w:rsidRPr="00403B0D">
        <w:rPr>
          <w:rFonts w:ascii="Arial" w:eastAsia="Arial" w:hAnsi="Arial" w:cs="Arial"/>
          <w:spacing w:val="-1"/>
          <w:sz w:val="24"/>
          <w:szCs w:val="24"/>
        </w:rPr>
        <w:t xml:space="preserve"> o</w:t>
      </w:r>
      <w:r w:rsidRPr="00403B0D">
        <w:rPr>
          <w:rFonts w:ascii="Arial" w:eastAsia="Arial" w:hAnsi="Arial" w:cs="Arial"/>
          <w:sz w:val="24"/>
          <w:szCs w:val="24"/>
        </w:rPr>
        <w:t xml:space="preserve">f </w:t>
      </w:r>
      <w:r w:rsidRPr="00403B0D">
        <w:rPr>
          <w:rFonts w:ascii="Arial" w:eastAsia="Arial" w:hAnsi="Arial" w:cs="Arial"/>
          <w:spacing w:val="1"/>
          <w:sz w:val="24"/>
          <w:szCs w:val="24"/>
        </w:rPr>
        <w:t>ma</w:t>
      </w:r>
      <w:r w:rsidRPr="00403B0D">
        <w:rPr>
          <w:rFonts w:ascii="Arial" w:eastAsia="Arial" w:hAnsi="Arial" w:cs="Arial"/>
          <w:spacing w:val="-2"/>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1"/>
          <w:sz w:val="24"/>
          <w:szCs w:val="24"/>
        </w:rPr>
        <w:t>a</w:t>
      </w:r>
      <w:r w:rsidRPr="00403B0D">
        <w:rPr>
          <w:rFonts w:ascii="Arial" w:eastAsia="Arial" w:hAnsi="Arial" w:cs="Arial"/>
          <w:sz w:val="24"/>
          <w:szCs w:val="24"/>
        </w:rPr>
        <w:t>l/</w:t>
      </w:r>
      <w:r w:rsidRPr="00403B0D">
        <w:rPr>
          <w:rFonts w:ascii="Arial" w:eastAsia="Arial" w:hAnsi="Arial" w:cs="Arial"/>
          <w:spacing w:val="1"/>
          <w:sz w:val="24"/>
          <w:szCs w:val="24"/>
        </w:rPr>
        <w:t>p</w:t>
      </w:r>
      <w:r w:rsidRPr="00403B0D">
        <w:rPr>
          <w:rFonts w:ascii="Arial" w:eastAsia="Arial" w:hAnsi="Arial" w:cs="Arial"/>
          <w:sz w:val="24"/>
          <w:szCs w:val="24"/>
        </w:rPr>
        <w:t>ro</w:t>
      </w:r>
      <w:r w:rsidRPr="00403B0D">
        <w:rPr>
          <w:rFonts w:ascii="Arial" w:eastAsia="Arial" w:hAnsi="Arial" w:cs="Arial"/>
          <w:spacing w:val="-1"/>
          <w:sz w:val="24"/>
          <w:szCs w:val="24"/>
        </w:rPr>
        <w:t>d</w:t>
      </w:r>
      <w:r w:rsidRPr="00403B0D">
        <w:rPr>
          <w:rFonts w:ascii="Arial" w:eastAsia="Arial" w:hAnsi="Arial" w:cs="Arial"/>
          <w:spacing w:val="1"/>
          <w:sz w:val="24"/>
          <w:szCs w:val="24"/>
        </w:rPr>
        <w:t>u</w:t>
      </w:r>
      <w:r w:rsidRPr="00403B0D">
        <w:rPr>
          <w:rFonts w:ascii="Arial" w:eastAsia="Arial" w:hAnsi="Arial" w:cs="Arial"/>
          <w:sz w:val="24"/>
          <w:szCs w:val="24"/>
        </w:rPr>
        <w:t>ct.</w:t>
      </w:r>
    </w:p>
    <w:p w14:paraId="46F5DCC4" w14:textId="77777777" w:rsidR="00CA4BC6" w:rsidRPr="00403B0D" w:rsidRDefault="00CA4BC6" w:rsidP="00403B0D">
      <w:pPr>
        <w:spacing w:before="16" w:line="360" w:lineRule="auto"/>
        <w:jc w:val="both"/>
        <w:rPr>
          <w:rFonts w:ascii="Arial" w:hAnsi="Arial" w:cs="Arial"/>
          <w:sz w:val="26"/>
          <w:szCs w:val="26"/>
        </w:rPr>
      </w:pPr>
    </w:p>
    <w:p w14:paraId="46F5DCC5" w14:textId="77777777" w:rsidR="00CA4BC6" w:rsidRPr="00403B0D" w:rsidRDefault="00BC091F" w:rsidP="00403B0D">
      <w:pPr>
        <w:spacing w:line="360" w:lineRule="auto"/>
        <w:ind w:left="100"/>
        <w:jc w:val="both"/>
        <w:rPr>
          <w:rFonts w:ascii="Arial" w:eastAsia="Arial" w:hAnsi="Arial" w:cs="Arial"/>
          <w:sz w:val="24"/>
          <w:szCs w:val="24"/>
        </w:rPr>
      </w:pP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pacing w:val="1"/>
          <w:sz w:val="24"/>
          <w:szCs w:val="24"/>
        </w:rPr>
        <w:t>u</w:t>
      </w:r>
      <w:r w:rsidRPr="00403B0D">
        <w:rPr>
          <w:rFonts w:ascii="Arial" w:eastAsia="Arial" w:hAnsi="Arial" w:cs="Arial"/>
          <w:sz w:val="24"/>
          <w:szCs w:val="24"/>
        </w:rPr>
        <w:t>rch</w:t>
      </w:r>
      <w:r w:rsidRPr="00403B0D">
        <w:rPr>
          <w:rFonts w:ascii="Arial" w:eastAsia="Arial" w:hAnsi="Arial" w:cs="Arial"/>
          <w:spacing w:val="1"/>
          <w:sz w:val="24"/>
          <w:szCs w:val="24"/>
        </w:rPr>
        <w:t>a</w:t>
      </w:r>
      <w:r w:rsidRPr="00403B0D">
        <w:rPr>
          <w:rFonts w:ascii="Arial" w:eastAsia="Arial" w:hAnsi="Arial" w:cs="Arial"/>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 xml:space="preserve">r </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pacing w:val="-2"/>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3"/>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 xml:space="preserve">s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op</w:t>
      </w:r>
      <w:r w:rsidRPr="00403B0D">
        <w:rPr>
          <w:rFonts w:ascii="Arial" w:eastAsia="Arial" w:hAnsi="Arial" w:cs="Arial"/>
          <w:sz w:val="24"/>
          <w:szCs w:val="24"/>
        </w:rPr>
        <w:t>t</w:t>
      </w:r>
      <w:r w:rsidRPr="00403B0D">
        <w:rPr>
          <w:rFonts w:ascii="Arial" w:eastAsia="Arial" w:hAnsi="Arial" w:cs="Arial"/>
          <w:spacing w:val="-2"/>
          <w:sz w:val="24"/>
          <w:szCs w:val="24"/>
        </w:rPr>
        <w: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z w:val="24"/>
          <w:szCs w:val="24"/>
        </w:rPr>
        <w:t>resci</w:t>
      </w:r>
      <w:r w:rsidRPr="00403B0D">
        <w:rPr>
          <w:rFonts w:ascii="Arial" w:eastAsia="Arial" w:hAnsi="Arial" w:cs="Arial"/>
          <w:spacing w:val="-2"/>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 xml:space="preserve">is </w:t>
      </w:r>
      <w:r w:rsidRPr="00403B0D">
        <w:rPr>
          <w:rFonts w:ascii="Arial" w:eastAsia="Arial" w:hAnsi="Arial" w:cs="Arial"/>
          <w:spacing w:val="1"/>
          <w:sz w:val="24"/>
          <w:szCs w:val="24"/>
        </w:rPr>
        <w:t>a</w:t>
      </w:r>
      <w:r w:rsidRPr="00403B0D">
        <w:rPr>
          <w:rFonts w:ascii="Arial" w:eastAsia="Arial" w:hAnsi="Arial" w:cs="Arial"/>
          <w:spacing w:val="-1"/>
          <w:sz w:val="24"/>
          <w:szCs w:val="24"/>
        </w:rPr>
        <w:t>g</w:t>
      </w:r>
      <w:r w:rsidRPr="00403B0D">
        <w:rPr>
          <w:rFonts w:ascii="Arial" w:eastAsia="Arial" w:hAnsi="Arial" w:cs="Arial"/>
          <w:sz w:val="24"/>
          <w:szCs w:val="24"/>
        </w:rPr>
        <w:t>re</w:t>
      </w:r>
      <w:r w:rsidRPr="00403B0D">
        <w:rPr>
          <w:rFonts w:ascii="Arial" w:eastAsia="Arial" w:hAnsi="Arial" w:cs="Arial"/>
          <w:spacing w:val="1"/>
          <w:sz w:val="24"/>
          <w:szCs w:val="24"/>
        </w:rPr>
        <w:t>e</w:t>
      </w:r>
      <w:r w:rsidRPr="00403B0D">
        <w:rPr>
          <w:rFonts w:ascii="Arial" w:eastAsia="Arial" w:hAnsi="Arial" w:cs="Arial"/>
          <w:spacing w:val="-1"/>
          <w:sz w:val="24"/>
          <w:szCs w:val="24"/>
        </w:rPr>
        <w:t>m</w:t>
      </w:r>
      <w:r w:rsidRPr="00403B0D">
        <w:rPr>
          <w:rFonts w:ascii="Arial" w:eastAsia="Arial" w:hAnsi="Arial" w:cs="Arial"/>
          <w:spacing w:val="1"/>
          <w:sz w:val="24"/>
          <w:szCs w:val="24"/>
        </w:rPr>
        <w:t>en</w:t>
      </w:r>
      <w:r w:rsidRPr="00403B0D">
        <w:rPr>
          <w:rFonts w:ascii="Arial" w:eastAsia="Arial" w:hAnsi="Arial" w:cs="Arial"/>
          <w:sz w:val="24"/>
          <w:szCs w:val="24"/>
        </w:rPr>
        <w:t>t</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an</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w:t>
      </w:r>
      <w:r w:rsidRPr="00403B0D">
        <w:rPr>
          <w:rFonts w:ascii="Arial" w:eastAsia="Arial" w:hAnsi="Arial" w:cs="Arial"/>
          <w:sz w:val="24"/>
          <w:szCs w:val="24"/>
        </w:rPr>
        <w:t>i</w:t>
      </w:r>
      <w:r w:rsidRPr="00403B0D">
        <w:rPr>
          <w:rFonts w:ascii="Arial" w:eastAsia="Arial" w:hAnsi="Arial" w:cs="Arial"/>
          <w:spacing w:val="1"/>
          <w:sz w:val="24"/>
          <w:szCs w:val="24"/>
        </w:rPr>
        <w:t>me</w:t>
      </w:r>
      <w:r w:rsidRPr="00403B0D">
        <w:rPr>
          <w:rFonts w:ascii="Arial" w:eastAsia="Arial" w:hAnsi="Arial" w:cs="Arial"/>
          <w:sz w:val="24"/>
          <w:szCs w:val="24"/>
        </w:rPr>
        <w:t>.</w:t>
      </w:r>
    </w:p>
    <w:p w14:paraId="46F5DCC6" w14:textId="77777777" w:rsidR="00CA4BC6" w:rsidRDefault="00CA4BC6" w:rsidP="00403B0D">
      <w:pPr>
        <w:spacing w:before="16" w:line="360" w:lineRule="auto"/>
        <w:jc w:val="both"/>
        <w:rPr>
          <w:rFonts w:ascii="Arial" w:hAnsi="Arial" w:cs="Arial"/>
          <w:sz w:val="26"/>
          <w:szCs w:val="26"/>
        </w:rPr>
      </w:pPr>
    </w:p>
    <w:p w14:paraId="086D8C38" w14:textId="77777777" w:rsidR="00403B0D" w:rsidRDefault="00403B0D" w:rsidP="00403B0D">
      <w:pPr>
        <w:spacing w:before="16" w:line="360" w:lineRule="auto"/>
        <w:jc w:val="both"/>
        <w:rPr>
          <w:rFonts w:ascii="Arial" w:hAnsi="Arial" w:cs="Arial"/>
          <w:sz w:val="26"/>
          <w:szCs w:val="26"/>
        </w:rPr>
      </w:pPr>
    </w:p>
    <w:p w14:paraId="07399E79" w14:textId="77777777" w:rsidR="00403B0D" w:rsidRDefault="00403B0D" w:rsidP="00403B0D">
      <w:pPr>
        <w:spacing w:before="16" w:line="360" w:lineRule="auto"/>
        <w:jc w:val="both"/>
        <w:rPr>
          <w:rFonts w:ascii="Arial" w:hAnsi="Arial" w:cs="Arial"/>
          <w:sz w:val="26"/>
          <w:szCs w:val="26"/>
        </w:rPr>
      </w:pPr>
    </w:p>
    <w:p w14:paraId="1EAFBB92" w14:textId="77777777" w:rsidR="00403B0D" w:rsidRDefault="00403B0D" w:rsidP="00403B0D">
      <w:pPr>
        <w:spacing w:before="16" w:line="360" w:lineRule="auto"/>
        <w:jc w:val="both"/>
        <w:rPr>
          <w:rFonts w:ascii="Arial" w:hAnsi="Arial" w:cs="Arial"/>
          <w:sz w:val="26"/>
          <w:szCs w:val="26"/>
        </w:rPr>
      </w:pPr>
    </w:p>
    <w:p w14:paraId="74FB963D" w14:textId="77777777" w:rsidR="00403B0D" w:rsidRDefault="00403B0D" w:rsidP="00403B0D">
      <w:pPr>
        <w:spacing w:before="16" w:line="360" w:lineRule="auto"/>
        <w:jc w:val="both"/>
        <w:rPr>
          <w:rFonts w:ascii="Arial" w:hAnsi="Arial" w:cs="Arial"/>
          <w:sz w:val="26"/>
          <w:szCs w:val="26"/>
        </w:rPr>
      </w:pPr>
    </w:p>
    <w:p w14:paraId="58B5C752" w14:textId="77777777" w:rsidR="00832405" w:rsidRDefault="00832405" w:rsidP="00403B0D">
      <w:pPr>
        <w:spacing w:before="16" w:line="360" w:lineRule="auto"/>
        <w:jc w:val="both"/>
        <w:rPr>
          <w:rFonts w:ascii="Arial" w:hAnsi="Arial" w:cs="Arial"/>
          <w:sz w:val="26"/>
          <w:szCs w:val="26"/>
        </w:rPr>
      </w:pPr>
    </w:p>
    <w:p w14:paraId="46F5DCC7" w14:textId="37D02D66" w:rsidR="00CA4BC6" w:rsidRPr="00403B0D" w:rsidRDefault="00BC091F" w:rsidP="00403B0D">
      <w:pPr>
        <w:pStyle w:val="ListParagraph"/>
        <w:numPr>
          <w:ilvl w:val="0"/>
          <w:numId w:val="2"/>
        </w:numPr>
        <w:spacing w:line="360" w:lineRule="auto"/>
        <w:jc w:val="both"/>
        <w:rPr>
          <w:rFonts w:ascii="Arial" w:eastAsia="Arial" w:hAnsi="Arial" w:cs="Arial"/>
          <w:sz w:val="24"/>
          <w:szCs w:val="24"/>
        </w:rPr>
      </w:pPr>
      <w:r w:rsidRPr="00403B0D">
        <w:rPr>
          <w:rFonts w:ascii="Arial" w:eastAsia="Arial" w:hAnsi="Arial" w:cs="Arial"/>
          <w:b/>
          <w:sz w:val="24"/>
          <w:szCs w:val="24"/>
          <w:u w:val="thick" w:color="000000"/>
        </w:rPr>
        <w:lastRenderedPageBreak/>
        <w:t>PU</w:t>
      </w:r>
      <w:r w:rsidRPr="00403B0D">
        <w:rPr>
          <w:rFonts w:ascii="Arial" w:eastAsia="Arial" w:hAnsi="Arial" w:cs="Arial"/>
          <w:b/>
          <w:spacing w:val="-1"/>
          <w:sz w:val="24"/>
          <w:szCs w:val="24"/>
          <w:u w:val="thick" w:color="000000"/>
        </w:rPr>
        <w:t>R</w:t>
      </w:r>
      <w:r w:rsidRPr="00403B0D">
        <w:rPr>
          <w:rFonts w:ascii="Arial" w:eastAsia="Arial" w:hAnsi="Arial" w:cs="Arial"/>
          <w:b/>
          <w:sz w:val="24"/>
          <w:szCs w:val="24"/>
          <w:u w:val="thick" w:color="000000"/>
        </w:rPr>
        <w:t>PO</w:t>
      </w:r>
      <w:r w:rsidRPr="00403B0D">
        <w:rPr>
          <w:rFonts w:ascii="Arial" w:eastAsia="Arial" w:hAnsi="Arial" w:cs="Arial"/>
          <w:b/>
          <w:spacing w:val="1"/>
          <w:sz w:val="24"/>
          <w:szCs w:val="24"/>
          <w:u w:val="thick" w:color="000000"/>
        </w:rPr>
        <w:t>S</w:t>
      </w:r>
      <w:r w:rsidRPr="00403B0D">
        <w:rPr>
          <w:rFonts w:ascii="Arial" w:eastAsia="Arial" w:hAnsi="Arial" w:cs="Arial"/>
          <w:b/>
          <w:sz w:val="24"/>
          <w:szCs w:val="24"/>
          <w:u w:val="thick" w:color="000000"/>
        </w:rPr>
        <w:t>E</w:t>
      </w:r>
    </w:p>
    <w:p w14:paraId="46F5DCC8" w14:textId="06A2F1DC" w:rsidR="00CA4BC6" w:rsidRPr="00403B0D" w:rsidRDefault="00BC091F" w:rsidP="00403B0D">
      <w:pPr>
        <w:pStyle w:val="ListParagraph"/>
        <w:numPr>
          <w:ilvl w:val="1"/>
          <w:numId w:val="2"/>
        </w:numPr>
        <w:spacing w:line="360" w:lineRule="auto"/>
        <w:ind w:right="170"/>
        <w:jc w:val="both"/>
        <w:rPr>
          <w:rFonts w:ascii="Arial" w:eastAsia="Arial" w:hAnsi="Arial" w:cs="Arial"/>
          <w:sz w:val="24"/>
          <w:szCs w:val="24"/>
        </w:rPr>
      </w:pPr>
      <w:r w:rsidRPr="00403B0D">
        <w:rPr>
          <w:rFonts w:ascii="Arial" w:eastAsia="Arial" w:hAnsi="Arial" w:cs="Arial"/>
          <w:spacing w:val="2"/>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e</w:t>
      </w:r>
      <w:r w:rsidRPr="00403B0D">
        <w:rPr>
          <w:rFonts w:ascii="Arial" w:eastAsia="Arial" w:hAnsi="Arial" w:cs="Arial"/>
          <w:sz w:val="24"/>
          <w:szCs w:val="24"/>
        </w:rPr>
        <w:t>st</w:t>
      </w:r>
      <w:r w:rsidRPr="00403B0D">
        <w:rPr>
          <w:rFonts w:ascii="Arial" w:eastAsia="Arial" w:hAnsi="Arial" w:cs="Arial"/>
          <w:spacing w:val="-1"/>
          <w:sz w:val="24"/>
          <w:szCs w:val="24"/>
        </w:rPr>
        <w:t>a</w:t>
      </w:r>
      <w:r w:rsidRPr="00403B0D">
        <w:rPr>
          <w:rFonts w:ascii="Arial" w:eastAsia="Arial" w:hAnsi="Arial" w:cs="Arial"/>
          <w:spacing w:val="1"/>
          <w:sz w:val="24"/>
          <w:szCs w:val="24"/>
        </w:rPr>
        <w:t>b</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sh</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ro</w:t>
      </w:r>
      <w:r w:rsidRPr="00403B0D">
        <w:rPr>
          <w:rFonts w:ascii="Arial" w:eastAsia="Arial" w:hAnsi="Arial" w:cs="Arial"/>
          <w:spacing w:val="-1"/>
          <w:sz w:val="24"/>
          <w:szCs w:val="24"/>
        </w:rPr>
        <w:t>g</w:t>
      </w:r>
      <w:r w:rsidRPr="00403B0D">
        <w:rPr>
          <w:rFonts w:ascii="Arial" w:eastAsia="Arial" w:hAnsi="Arial" w:cs="Arial"/>
          <w:sz w:val="24"/>
          <w:szCs w:val="24"/>
        </w:rPr>
        <w:t xml:space="preserve">ram </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u</w:t>
      </w:r>
      <w:r w:rsidRPr="00403B0D">
        <w:rPr>
          <w:rFonts w:ascii="Arial" w:eastAsia="Arial" w:hAnsi="Arial" w:cs="Arial"/>
          <w:spacing w:val="-1"/>
          <w:sz w:val="24"/>
          <w:szCs w:val="24"/>
        </w:rPr>
        <w:t>p</w:t>
      </w:r>
      <w:r w:rsidRPr="00403B0D">
        <w:rPr>
          <w:rFonts w:ascii="Arial" w:eastAsia="Arial" w:hAnsi="Arial" w:cs="Arial"/>
          <w:spacing w:val="1"/>
          <w:sz w:val="24"/>
          <w:szCs w:val="24"/>
        </w:rPr>
        <w:t>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 to</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ss</w:t>
      </w:r>
      <w:r w:rsidRPr="00403B0D">
        <w:rPr>
          <w:rFonts w:ascii="Arial" w:eastAsia="Arial" w:hAnsi="Arial" w:cs="Arial"/>
          <w:spacing w:val="-1"/>
          <w:sz w:val="24"/>
          <w:szCs w:val="24"/>
        </w:rPr>
        <w:t>u</w:t>
      </w:r>
      <w:r w:rsidRPr="00403B0D">
        <w:rPr>
          <w:rFonts w:ascii="Arial" w:eastAsia="Arial" w:hAnsi="Arial" w:cs="Arial"/>
          <w:sz w:val="24"/>
          <w:szCs w:val="24"/>
        </w:rPr>
        <w:t>re</w:t>
      </w:r>
      <w:r w:rsidRPr="00403B0D">
        <w:rPr>
          <w:rFonts w:ascii="Arial" w:eastAsia="Arial" w:hAnsi="Arial" w:cs="Arial"/>
          <w:spacing w:val="5"/>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w:t>
      </w:r>
      <w:r w:rsidRPr="00403B0D">
        <w:rPr>
          <w:rFonts w:ascii="Arial" w:eastAsia="Arial" w:hAnsi="Arial" w:cs="Arial"/>
          <w:spacing w:val="-2"/>
          <w:sz w:val="24"/>
          <w:szCs w:val="24"/>
        </w:rPr>
        <w:t>o</w:t>
      </w:r>
      <w:r w:rsidRPr="00403B0D">
        <w:rPr>
          <w:rFonts w:ascii="Arial" w:eastAsia="Arial" w:hAnsi="Arial" w:cs="Arial"/>
          <w:spacing w:val="1"/>
          <w:sz w:val="24"/>
          <w:szCs w:val="24"/>
        </w:rPr>
        <w:t>du</w:t>
      </w:r>
      <w:r w:rsidRPr="00403B0D">
        <w:rPr>
          <w:rFonts w:ascii="Arial" w:eastAsia="Arial" w:hAnsi="Arial" w:cs="Arial"/>
          <w:sz w:val="24"/>
          <w:szCs w:val="24"/>
        </w:rPr>
        <w:t>ct</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i</w:t>
      </w:r>
      <w:r w:rsidRPr="00403B0D">
        <w:rPr>
          <w:rFonts w:ascii="Arial" w:eastAsia="Arial" w:hAnsi="Arial" w:cs="Arial"/>
          <w:spacing w:val="1"/>
          <w:sz w:val="24"/>
          <w:szCs w:val="24"/>
        </w:rPr>
        <w:t>n</w:t>
      </w:r>
      <w:r w:rsidRPr="00403B0D">
        <w:rPr>
          <w:rFonts w:ascii="Arial" w:eastAsia="Arial" w:hAnsi="Arial" w:cs="Arial"/>
          <w:spacing w:val="-2"/>
          <w:sz w:val="24"/>
          <w:szCs w:val="24"/>
        </w:rPr>
        <w:t>t</w:t>
      </w:r>
      <w:r w:rsidRPr="00403B0D">
        <w:rPr>
          <w:rFonts w:ascii="Arial" w:eastAsia="Arial" w:hAnsi="Arial" w:cs="Arial"/>
          <w:spacing w:val="1"/>
          <w:sz w:val="24"/>
          <w:szCs w:val="24"/>
        </w:rPr>
        <w:t>e</w:t>
      </w:r>
      <w:r w:rsidRPr="00403B0D">
        <w:rPr>
          <w:rFonts w:ascii="Arial" w:eastAsia="Arial" w:hAnsi="Arial" w:cs="Arial"/>
          <w:spacing w:val="-1"/>
          <w:sz w:val="24"/>
          <w:szCs w:val="24"/>
        </w:rPr>
        <w:t>g</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3"/>
          <w:sz w:val="24"/>
          <w:szCs w:val="24"/>
        </w:rPr>
        <w:t>t</w:t>
      </w:r>
      <w:r w:rsidRPr="00403B0D">
        <w:rPr>
          <w:rFonts w:ascii="Arial" w:eastAsia="Arial" w:hAnsi="Arial" w:cs="Arial"/>
          <w:sz w:val="24"/>
          <w:szCs w:val="24"/>
        </w:rPr>
        <w:t>y t</w:t>
      </w:r>
      <w:r w:rsidRPr="00403B0D">
        <w:rPr>
          <w:rFonts w:ascii="Arial" w:eastAsia="Arial" w:hAnsi="Arial" w:cs="Arial"/>
          <w:spacing w:val="1"/>
          <w:sz w:val="24"/>
          <w:szCs w:val="24"/>
        </w:rPr>
        <w:t>h</w:t>
      </w:r>
      <w:r w:rsidRPr="00403B0D">
        <w:rPr>
          <w:rFonts w:ascii="Arial" w:eastAsia="Arial" w:hAnsi="Arial" w:cs="Arial"/>
          <w:sz w:val="24"/>
          <w:szCs w:val="24"/>
        </w:rPr>
        <w:t>ro</w:t>
      </w:r>
      <w:r w:rsidRPr="00403B0D">
        <w:rPr>
          <w:rFonts w:ascii="Arial" w:eastAsia="Arial" w:hAnsi="Arial" w:cs="Arial"/>
          <w:spacing w:val="1"/>
          <w:sz w:val="24"/>
          <w:szCs w:val="24"/>
        </w:rPr>
        <w:t>u</w:t>
      </w:r>
      <w:r w:rsidRPr="00403B0D">
        <w:rPr>
          <w:rFonts w:ascii="Arial" w:eastAsia="Arial" w:hAnsi="Arial" w:cs="Arial"/>
          <w:spacing w:val="-1"/>
          <w:sz w:val="24"/>
          <w:szCs w:val="24"/>
        </w:rPr>
        <w:t>g</w:t>
      </w:r>
      <w:r w:rsidRPr="00403B0D">
        <w:rPr>
          <w:rFonts w:ascii="Arial" w:eastAsia="Arial" w:hAnsi="Arial" w:cs="Arial"/>
          <w:sz w:val="24"/>
          <w:szCs w:val="24"/>
        </w:rPr>
        <w:t>h</w:t>
      </w:r>
      <w:r w:rsidRPr="00403B0D">
        <w:rPr>
          <w:rFonts w:ascii="Arial" w:eastAsia="Arial" w:hAnsi="Arial" w:cs="Arial"/>
          <w:spacing w:val="2"/>
          <w:sz w:val="24"/>
          <w:szCs w:val="24"/>
        </w:rPr>
        <w:t xml:space="preserve"> </w:t>
      </w: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de</w:t>
      </w:r>
      <w:r w:rsidRPr="00403B0D">
        <w:rPr>
          <w:rFonts w:ascii="Arial" w:eastAsia="Arial" w:hAnsi="Arial" w:cs="Arial"/>
          <w:sz w:val="24"/>
          <w:szCs w:val="24"/>
        </w:rPr>
        <w:t>le</w:t>
      </w:r>
      <w:r w:rsidRPr="00403B0D">
        <w:rPr>
          <w:rFonts w:ascii="Arial" w:eastAsia="Arial" w:hAnsi="Arial" w:cs="Arial"/>
          <w:spacing w:val="-1"/>
          <w:sz w:val="24"/>
          <w:szCs w:val="24"/>
        </w:rPr>
        <w:t>g</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005C61E2">
        <w:rPr>
          <w:rFonts w:ascii="Arial" w:eastAsia="Arial" w:hAnsi="Arial" w:cs="Arial"/>
          <w:sz w:val="24"/>
          <w:szCs w:val="24"/>
        </w:rPr>
        <w:t xml:space="preserve">defined </w:t>
      </w:r>
      <w:r w:rsidRPr="00403B0D">
        <w:rPr>
          <w:rFonts w:ascii="Arial" w:eastAsia="Arial" w:hAnsi="Arial" w:cs="Arial"/>
          <w:sz w:val="24"/>
          <w:szCs w:val="24"/>
        </w:rPr>
        <w:t>s</w:t>
      </w:r>
      <w:r w:rsidRPr="00403B0D">
        <w:rPr>
          <w:rFonts w:ascii="Arial" w:eastAsia="Arial" w:hAnsi="Arial" w:cs="Arial"/>
          <w:spacing w:val="-1"/>
          <w:sz w:val="24"/>
          <w:szCs w:val="24"/>
        </w:rPr>
        <w:t>u</w:t>
      </w:r>
      <w:r w:rsidRPr="00403B0D">
        <w:rPr>
          <w:rFonts w:ascii="Arial" w:eastAsia="Arial" w:hAnsi="Arial" w:cs="Arial"/>
          <w:spacing w:val="1"/>
          <w:sz w:val="24"/>
          <w:szCs w:val="24"/>
        </w:rPr>
        <w:t>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 xml:space="preserve">r </w:t>
      </w:r>
      <w:r w:rsidRPr="00403B0D">
        <w:rPr>
          <w:rFonts w:ascii="Arial" w:eastAsia="Arial" w:hAnsi="Arial" w:cs="Arial"/>
          <w:spacing w:val="-2"/>
          <w:sz w:val="24"/>
          <w:szCs w:val="24"/>
        </w:rPr>
        <w:t>q</w:t>
      </w:r>
      <w:r w:rsidRPr="00403B0D">
        <w:rPr>
          <w:rFonts w:ascii="Arial" w:eastAsia="Arial" w:hAnsi="Arial" w:cs="Arial"/>
          <w:spacing w:val="1"/>
          <w:sz w:val="24"/>
          <w:szCs w:val="24"/>
        </w:rPr>
        <w:t>ua</w:t>
      </w:r>
      <w:r w:rsidRPr="00403B0D">
        <w:rPr>
          <w:rFonts w:ascii="Arial" w:eastAsia="Arial" w:hAnsi="Arial" w:cs="Arial"/>
          <w:spacing w:val="-3"/>
          <w:sz w:val="24"/>
          <w:szCs w:val="24"/>
        </w:rPr>
        <w:t>l</w:t>
      </w:r>
      <w:r w:rsidRPr="00403B0D">
        <w:rPr>
          <w:rFonts w:ascii="Arial" w:eastAsia="Arial" w:hAnsi="Arial" w:cs="Arial"/>
          <w:sz w:val="24"/>
          <w:szCs w:val="24"/>
        </w:rPr>
        <w:t>ity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c</w:t>
      </w:r>
      <w:r w:rsidRPr="00403B0D">
        <w:rPr>
          <w:rFonts w:ascii="Arial" w:eastAsia="Arial" w:hAnsi="Arial" w:cs="Arial"/>
          <w:spacing w:val="1"/>
          <w:sz w:val="24"/>
          <w:szCs w:val="24"/>
        </w:rPr>
        <w:t>e</w:t>
      </w:r>
      <w:r w:rsidRPr="00403B0D">
        <w:rPr>
          <w:rFonts w:ascii="Arial" w:eastAsia="Arial" w:hAnsi="Arial" w:cs="Arial"/>
          <w:sz w:val="24"/>
          <w:szCs w:val="24"/>
        </w:rPr>
        <w:t>i</w:t>
      </w:r>
      <w:r w:rsidRPr="00403B0D">
        <w:rPr>
          <w:rFonts w:ascii="Arial" w:eastAsia="Arial" w:hAnsi="Arial" w:cs="Arial"/>
          <w:spacing w:val="-3"/>
          <w:sz w:val="24"/>
          <w:szCs w:val="24"/>
        </w:rPr>
        <w:t>v</w:t>
      </w:r>
      <w:r w:rsidRPr="00403B0D">
        <w:rPr>
          <w:rFonts w:ascii="Arial" w:eastAsia="Arial" w:hAnsi="Arial" w:cs="Arial"/>
          <w:sz w:val="24"/>
          <w:szCs w:val="24"/>
        </w:rPr>
        <w:t>i</w:t>
      </w:r>
      <w:r w:rsidRPr="00403B0D">
        <w:rPr>
          <w:rFonts w:ascii="Arial" w:eastAsia="Arial" w:hAnsi="Arial" w:cs="Arial"/>
          <w:spacing w:val="3"/>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s</w:t>
      </w:r>
      <w:r w:rsidRPr="00403B0D">
        <w:rPr>
          <w:rFonts w:ascii="Arial" w:eastAsia="Arial" w:hAnsi="Arial" w:cs="Arial"/>
          <w:spacing w:val="1"/>
          <w:sz w:val="24"/>
          <w:szCs w:val="24"/>
        </w:rPr>
        <w:t>pe</w:t>
      </w:r>
      <w:r w:rsidRPr="00403B0D">
        <w:rPr>
          <w:rFonts w:ascii="Arial" w:eastAsia="Arial" w:hAnsi="Arial" w:cs="Arial"/>
          <w:sz w:val="24"/>
          <w:szCs w:val="24"/>
        </w:rPr>
        <w:t>cti</w:t>
      </w:r>
      <w:r w:rsidRPr="00403B0D">
        <w:rPr>
          <w:rFonts w:ascii="Arial" w:eastAsia="Arial" w:hAnsi="Arial" w:cs="Arial"/>
          <w:spacing w:val="1"/>
          <w:sz w:val="24"/>
          <w:szCs w:val="24"/>
        </w:rPr>
        <w:t>o</w:t>
      </w:r>
      <w:r w:rsidRPr="00403B0D">
        <w:rPr>
          <w:rFonts w:ascii="Arial" w:eastAsia="Arial" w:hAnsi="Arial" w:cs="Arial"/>
          <w:sz w:val="24"/>
          <w:szCs w:val="24"/>
        </w:rPr>
        <w:t>n res</w:t>
      </w:r>
      <w:r w:rsidRPr="00403B0D">
        <w:rPr>
          <w:rFonts w:ascii="Arial" w:eastAsia="Arial" w:hAnsi="Arial" w:cs="Arial"/>
          <w:spacing w:val="1"/>
          <w:sz w:val="24"/>
          <w:szCs w:val="24"/>
        </w:rPr>
        <w:t>pon</w:t>
      </w:r>
      <w:r w:rsidRPr="00403B0D">
        <w:rPr>
          <w:rFonts w:ascii="Arial" w:eastAsia="Arial" w:hAnsi="Arial" w:cs="Arial"/>
          <w:sz w:val="24"/>
          <w:szCs w:val="24"/>
        </w:rPr>
        <w:t>sibil</w:t>
      </w:r>
      <w:r w:rsidRPr="00403B0D">
        <w:rPr>
          <w:rFonts w:ascii="Arial" w:eastAsia="Arial" w:hAnsi="Arial" w:cs="Arial"/>
          <w:spacing w:val="-1"/>
          <w:sz w:val="24"/>
          <w:szCs w:val="24"/>
        </w:rPr>
        <w:t>i</w:t>
      </w:r>
      <w:r w:rsidRPr="00403B0D">
        <w:rPr>
          <w:rFonts w:ascii="Arial" w:eastAsia="Arial" w:hAnsi="Arial" w:cs="Arial"/>
          <w:sz w:val="24"/>
          <w:szCs w:val="24"/>
        </w:rPr>
        <w:t>ti</w:t>
      </w:r>
      <w:r w:rsidRPr="00403B0D">
        <w:rPr>
          <w:rFonts w:ascii="Arial" w:eastAsia="Arial" w:hAnsi="Arial" w:cs="Arial"/>
          <w:spacing w:val="1"/>
          <w:sz w:val="24"/>
          <w:szCs w:val="24"/>
        </w:rPr>
        <w:t>e</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z w:val="24"/>
          <w:szCs w:val="24"/>
        </w:rPr>
        <w:t>to</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s</w:t>
      </w:r>
      <w:r w:rsidRPr="00403B0D">
        <w:rPr>
          <w:rFonts w:ascii="Arial" w:eastAsia="Arial" w:hAnsi="Arial" w:cs="Arial"/>
          <w:spacing w:val="1"/>
          <w:sz w:val="24"/>
          <w:szCs w:val="24"/>
        </w:rPr>
        <w:t>upp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 xml:space="preserve"> </w:t>
      </w:r>
      <w:r w:rsidRPr="00403B0D">
        <w:rPr>
          <w:rFonts w:ascii="Arial" w:eastAsia="Arial" w:hAnsi="Arial" w:cs="Arial"/>
          <w:sz w:val="24"/>
          <w:szCs w:val="24"/>
        </w:rPr>
        <w:t xml:space="preserve">This </w:t>
      </w:r>
      <w:r w:rsidRPr="00403B0D">
        <w:rPr>
          <w:rFonts w:ascii="Arial" w:eastAsia="Arial" w:hAnsi="Arial" w:cs="Arial"/>
          <w:spacing w:val="1"/>
          <w:sz w:val="24"/>
          <w:szCs w:val="24"/>
        </w:rPr>
        <w:t>p</w:t>
      </w:r>
      <w:r w:rsidRPr="00403B0D">
        <w:rPr>
          <w:rFonts w:ascii="Arial" w:eastAsia="Arial" w:hAnsi="Arial" w:cs="Arial"/>
          <w:sz w:val="24"/>
          <w:szCs w:val="24"/>
        </w:rPr>
        <w:t>lan</w:t>
      </w:r>
      <w:r w:rsidRPr="00403B0D">
        <w:rPr>
          <w:rFonts w:ascii="Arial" w:eastAsia="Arial" w:hAnsi="Arial" w:cs="Arial"/>
          <w:spacing w:val="-1"/>
          <w:sz w:val="24"/>
          <w:szCs w:val="24"/>
        </w:rPr>
        <w:t xml:space="preserve"> </w:t>
      </w:r>
      <w:r w:rsidRPr="00403B0D">
        <w:rPr>
          <w:rFonts w:ascii="Arial" w:eastAsia="Arial" w:hAnsi="Arial" w:cs="Arial"/>
          <w:sz w:val="24"/>
          <w:szCs w:val="24"/>
        </w:rPr>
        <w:t xml:space="preserve">is </w:t>
      </w:r>
      <w:r w:rsidRPr="00403B0D">
        <w:rPr>
          <w:rFonts w:ascii="Arial" w:eastAsia="Arial" w:hAnsi="Arial" w:cs="Arial"/>
          <w:spacing w:val="1"/>
          <w:sz w:val="24"/>
          <w:szCs w:val="24"/>
        </w:rPr>
        <w:t>n</w:t>
      </w:r>
      <w:r w:rsidRPr="00403B0D">
        <w:rPr>
          <w:rFonts w:ascii="Arial" w:eastAsia="Arial" w:hAnsi="Arial" w:cs="Arial"/>
          <w:spacing w:val="-1"/>
          <w:sz w:val="24"/>
          <w:szCs w:val="24"/>
        </w:rPr>
        <w:t>o</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in</w:t>
      </w:r>
      <w:r w:rsidRPr="00403B0D">
        <w:rPr>
          <w:rFonts w:ascii="Arial" w:eastAsia="Arial" w:hAnsi="Arial" w:cs="Arial"/>
          <w:spacing w:val="1"/>
          <w:sz w:val="24"/>
          <w:szCs w:val="24"/>
        </w:rPr>
        <w:t>t</w:t>
      </w:r>
      <w:r w:rsidRPr="00403B0D">
        <w:rPr>
          <w:rFonts w:ascii="Arial" w:eastAsia="Arial" w:hAnsi="Arial" w:cs="Arial"/>
          <w:spacing w:val="-1"/>
          <w:sz w:val="24"/>
          <w:szCs w:val="24"/>
        </w:rPr>
        <w:t>e</w:t>
      </w:r>
      <w:r w:rsidRPr="00403B0D">
        <w:rPr>
          <w:rFonts w:ascii="Arial" w:eastAsia="Arial" w:hAnsi="Arial" w:cs="Arial"/>
          <w:spacing w:val="1"/>
          <w:sz w:val="24"/>
          <w:szCs w:val="24"/>
        </w:rPr>
        <w:t>nd</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z w:val="24"/>
          <w:szCs w:val="24"/>
        </w:rPr>
        <w:t>re</w:t>
      </w:r>
      <w:r w:rsidRPr="00403B0D">
        <w:rPr>
          <w:rFonts w:ascii="Arial" w:eastAsia="Arial" w:hAnsi="Arial" w:cs="Arial"/>
          <w:spacing w:val="1"/>
          <w:sz w:val="24"/>
          <w:szCs w:val="24"/>
        </w:rPr>
        <w:t>p</w:t>
      </w:r>
      <w:r w:rsidRPr="00403B0D">
        <w:rPr>
          <w:rFonts w:ascii="Arial" w:eastAsia="Arial" w:hAnsi="Arial" w:cs="Arial"/>
          <w:sz w:val="24"/>
          <w:szCs w:val="24"/>
        </w:rPr>
        <w:t>la</w:t>
      </w:r>
      <w:r w:rsidRPr="00403B0D">
        <w:rPr>
          <w:rFonts w:ascii="Arial" w:eastAsia="Arial" w:hAnsi="Arial" w:cs="Arial"/>
          <w:spacing w:val="-2"/>
          <w:sz w:val="24"/>
          <w:szCs w:val="24"/>
        </w:rPr>
        <w:t>c</w:t>
      </w:r>
      <w:r w:rsidRPr="00403B0D">
        <w:rPr>
          <w:rFonts w:ascii="Arial" w:eastAsia="Arial" w:hAnsi="Arial" w:cs="Arial"/>
          <w:sz w:val="24"/>
          <w:szCs w:val="24"/>
        </w:rPr>
        <w:t>e</w:t>
      </w:r>
      <w:r w:rsidRPr="00403B0D">
        <w:rPr>
          <w:rFonts w:ascii="Arial" w:eastAsia="Arial" w:hAnsi="Arial" w:cs="Arial"/>
          <w:spacing w:val="1"/>
          <w:sz w:val="24"/>
          <w:szCs w:val="24"/>
        </w:rPr>
        <w:t xml:space="preserve"> o</w:t>
      </w:r>
      <w:r w:rsidRPr="00403B0D">
        <w:rPr>
          <w:rFonts w:ascii="Arial" w:eastAsia="Arial" w:hAnsi="Arial" w:cs="Arial"/>
          <w:sz w:val="24"/>
          <w:szCs w:val="24"/>
        </w:rPr>
        <w:t>r s</w:t>
      </w:r>
      <w:r w:rsidRPr="00403B0D">
        <w:rPr>
          <w:rFonts w:ascii="Arial" w:eastAsia="Arial" w:hAnsi="Arial" w:cs="Arial"/>
          <w:spacing w:val="1"/>
          <w:sz w:val="24"/>
          <w:szCs w:val="24"/>
        </w:rPr>
        <w:t>upp</w:t>
      </w:r>
      <w:r w:rsidRPr="00403B0D">
        <w:rPr>
          <w:rFonts w:ascii="Arial" w:eastAsia="Arial" w:hAnsi="Arial" w:cs="Arial"/>
          <w:sz w:val="24"/>
          <w:szCs w:val="24"/>
        </w:rPr>
        <w:t>l</w:t>
      </w:r>
      <w:r w:rsidRPr="00403B0D">
        <w:rPr>
          <w:rFonts w:ascii="Arial" w:eastAsia="Arial" w:hAnsi="Arial" w:cs="Arial"/>
          <w:spacing w:val="-2"/>
          <w:sz w:val="24"/>
          <w:szCs w:val="24"/>
        </w:rPr>
        <w:t>e</w:t>
      </w:r>
      <w:r w:rsidRPr="00403B0D">
        <w:rPr>
          <w:rFonts w:ascii="Arial" w:eastAsia="Arial" w:hAnsi="Arial" w:cs="Arial"/>
          <w:spacing w:val="1"/>
          <w:sz w:val="24"/>
          <w:szCs w:val="24"/>
        </w:rPr>
        <w:t>m</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S</w:t>
      </w:r>
      <w:r w:rsidRPr="00403B0D">
        <w:rPr>
          <w:rFonts w:ascii="Arial" w:eastAsia="Arial" w:hAnsi="Arial" w:cs="Arial"/>
          <w:spacing w:val="-1"/>
          <w:sz w:val="24"/>
          <w:szCs w:val="24"/>
        </w:rPr>
        <w:t>u</w:t>
      </w:r>
      <w:r w:rsidRPr="00403B0D">
        <w:rPr>
          <w:rFonts w:ascii="Arial" w:eastAsia="Arial" w:hAnsi="Arial" w:cs="Arial"/>
          <w:spacing w:val="1"/>
          <w:sz w:val="24"/>
          <w:szCs w:val="24"/>
        </w:rPr>
        <w:t>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4"/>
          <w:sz w:val="24"/>
          <w:szCs w:val="24"/>
        </w:rPr>
        <w:t>'</w:t>
      </w:r>
      <w:r w:rsidRPr="00403B0D">
        <w:rPr>
          <w:rFonts w:ascii="Arial" w:eastAsia="Arial" w:hAnsi="Arial" w:cs="Arial"/>
          <w:sz w:val="24"/>
          <w:szCs w:val="24"/>
        </w:rPr>
        <w:t>s</w:t>
      </w:r>
      <w:r w:rsidRPr="00403B0D">
        <w:rPr>
          <w:rFonts w:ascii="Arial" w:eastAsia="Arial" w:hAnsi="Arial" w:cs="Arial"/>
          <w:spacing w:val="8"/>
          <w:sz w:val="24"/>
          <w:szCs w:val="24"/>
        </w:rPr>
        <w:t xml:space="preserve"> </w:t>
      </w:r>
      <w:r w:rsidRPr="00403B0D">
        <w:rPr>
          <w:rFonts w:ascii="Arial" w:eastAsia="Arial" w:hAnsi="Arial" w:cs="Arial"/>
          <w:spacing w:val="-1"/>
          <w:sz w:val="24"/>
          <w:szCs w:val="24"/>
        </w:rPr>
        <w:t>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3"/>
          <w:sz w:val="24"/>
          <w:szCs w:val="24"/>
        </w:rPr>
        <w:t xml:space="preserve"> </w:t>
      </w:r>
      <w:r w:rsidRPr="00403B0D">
        <w:rPr>
          <w:rFonts w:ascii="Arial" w:eastAsia="Arial" w:hAnsi="Arial" w:cs="Arial"/>
          <w:spacing w:val="2"/>
          <w:sz w:val="24"/>
          <w:szCs w:val="24"/>
        </w:rPr>
        <w:t>s</w:t>
      </w:r>
      <w:r w:rsidRPr="00403B0D">
        <w:rPr>
          <w:rFonts w:ascii="Arial" w:eastAsia="Arial" w:hAnsi="Arial" w:cs="Arial"/>
          <w:spacing w:val="-2"/>
          <w:sz w:val="24"/>
          <w:szCs w:val="24"/>
        </w:rPr>
        <w:t>y</w:t>
      </w:r>
      <w:r w:rsidRPr="00403B0D">
        <w:rPr>
          <w:rFonts w:ascii="Arial" w:eastAsia="Arial" w:hAnsi="Arial" w:cs="Arial"/>
          <w:sz w:val="24"/>
          <w:szCs w:val="24"/>
        </w:rPr>
        <w:t>st</w:t>
      </w:r>
      <w:r w:rsidRPr="00403B0D">
        <w:rPr>
          <w:rFonts w:ascii="Arial" w:eastAsia="Arial" w:hAnsi="Arial" w:cs="Arial"/>
          <w:spacing w:val="1"/>
          <w:sz w:val="24"/>
          <w:szCs w:val="24"/>
        </w:rPr>
        <w:t>em</w:t>
      </w:r>
      <w:r w:rsidRPr="00403B0D">
        <w:rPr>
          <w:rFonts w:ascii="Arial" w:eastAsia="Arial" w:hAnsi="Arial" w:cs="Arial"/>
          <w:sz w:val="24"/>
          <w:szCs w:val="24"/>
        </w:rPr>
        <w: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e</w:t>
      </w:r>
      <w:r w:rsidRPr="00403B0D">
        <w:rPr>
          <w:rFonts w:ascii="Arial" w:eastAsia="Arial" w:hAnsi="Arial" w:cs="Arial"/>
          <w:spacing w:val="1"/>
          <w:sz w:val="24"/>
          <w:szCs w:val="24"/>
        </w:rPr>
        <w:t>a</w:t>
      </w:r>
      <w:r w:rsidRPr="00403B0D">
        <w:rPr>
          <w:rFonts w:ascii="Arial" w:eastAsia="Arial" w:hAnsi="Arial" w:cs="Arial"/>
          <w:sz w:val="24"/>
          <w:szCs w:val="24"/>
        </w:rPr>
        <w:t>ch</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upp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ha</w:t>
      </w:r>
      <w:r w:rsidRPr="00403B0D">
        <w:rPr>
          <w:rFonts w:ascii="Arial" w:eastAsia="Arial" w:hAnsi="Arial" w:cs="Arial"/>
          <w:sz w:val="24"/>
          <w:szCs w:val="24"/>
        </w:rPr>
        <w:t xml:space="preserve">s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s</w:t>
      </w:r>
      <w:r w:rsidRPr="00403B0D">
        <w:rPr>
          <w:rFonts w:ascii="Arial" w:eastAsia="Arial" w:hAnsi="Arial" w:cs="Arial"/>
          <w:spacing w:val="1"/>
          <w:sz w:val="24"/>
          <w:szCs w:val="24"/>
        </w:rPr>
        <w:t>p</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sibil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1"/>
          <w:sz w:val="24"/>
          <w:szCs w:val="24"/>
        </w:rPr>
        <w:t>e</w:t>
      </w:r>
      <w:r w:rsidRPr="00403B0D">
        <w:rPr>
          <w:rFonts w:ascii="Arial" w:eastAsia="Arial" w:hAnsi="Arial" w:cs="Arial"/>
          <w:sz w:val="24"/>
          <w:szCs w:val="24"/>
        </w:rPr>
        <w:t>f</w:t>
      </w:r>
      <w:r w:rsidRPr="00403B0D">
        <w:rPr>
          <w:rFonts w:ascii="Arial" w:eastAsia="Arial" w:hAnsi="Arial" w:cs="Arial"/>
          <w:spacing w:val="3"/>
          <w:sz w:val="24"/>
          <w:szCs w:val="24"/>
        </w:rPr>
        <w:t>f</w:t>
      </w:r>
      <w:r w:rsidRPr="00403B0D">
        <w:rPr>
          <w:rFonts w:ascii="Arial" w:eastAsia="Arial" w:hAnsi="Arial" w:cs="Arial"/>
          <w:spacing w:val="1"/>
          <w:sz w:val="24"/>
          <w:szCs w:val="24"/>
        </w:rPr>
        <w:t>e</w:t>
      </w:r>
      <w:r w:rsidRPr="00403B0D">
        <w:rPr>
          <w:rFonts w:ascii="Arial" w:eastAsia="Arial" w:hAnsi="Arial" w:cs="Arial"/>
          <w:sz w:val="24"/>
          <w:szCs w:val="24"/>
        </w:rPr>
        <w:t>cti</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ly</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an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sis</w:t>
      </w:r>
      <w:r w:rsidRPr="00403B0D">
        <w:rPr>
          <w:rFonts w:ascii="Arial" w:eastAsia="Arial" w:hAnsi="Arial" w:cs="Arial"/>
          <w:spacing w:val="-2"/>
          <w:sz w:val="24"/>
          <w:szCs w:val="24"/>
        </w:rPr>
        <w:t>t</w:t>
      </w:r>
      <w:r w:rsidRPr="00403B0D">
        <w:rPr>
          <w:rFonts w:ascii="Arial" w:eastAsia="Arial" w:hAnsi="Arial" w:cs="Arial"/>
          <w:spacing w:val="1"/>
          <w:sz w:val="24"/>
          <w:szCs w:val="24"/>
        </w:rPr>
        <w:t>en</w:t>
      </w:r>
      <w:r w:rsidRPr="00403B0D">
        <w:rPr>
          <w:rFonts w:ascii="Arial" w:eastAsia="Arial" w:hAnsi="Arial" w:cs="Arial"/>
          <w:sz w:val="24"/>
          <w:szCs w:val="24"/>
        </w:rPr>
        <w:t>tly</w:t>
      </w:r>
      <w:r w:rsidRPr="00403B0D">
        <w:rPr>
          <w:rFonts w:ascii="Arial" w:eastAsia="Arial" w:hAnsi="Arial" w:cs="Arial"/>
          <w:spacing w:val="-2"/>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on</w:t>
      </w:r>
      <w:r w:rsidRPr="00403B0D">
        <w:rPr>
          <w:rFonts w:ascii="Arial" w:eastAsia="Arial" w:hAnsi="Arial" w:cs="Arial"/>
          <w:sz w:val="24"/>
          <w:szCs w:val="24"/>
        </w:rPr>
        <w:t>trol</w:t>
      </w:r>
      <w:r w:rsidRPr="00403B0D">
        <w:rPr>
          <w:rFonts w:ascii="Arial" w:eastAsia="Arial" w:hAnsi="Arial" w:cs="Arial"/>
          <w:spacing w:val="-1"/>
          <w:sz w:val="24"/>
          <w:szCs w:val="24"/>
        </w:rPr>
        <w:t>l</w:t>
      </w:r>
      <w:r w:rsidRPr="00403B0D">
        <w:rPr>
          <w:rFonts w:ascii="Arial" w:eastAsia="Arial" w:hAnsi="Arial" w:cs="Arial"/>
          <w:sz w:val="24"/>
          <w:szCs w:val="24"/>
        </w:rPr>
        <w:t>ing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z w:val="24"/>
          <w:szCs w:val="24"/>
        </w:rPr>
        <w:t>its</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ro</w:t>
      </w:r>
      <w:r w:rsidRPr="00403B0D">
        <w:rPr>
          <w:rFonts w:ascii="Arial" w:eastAsia="Arial" w:hAnsi="Arial" w:cs="Arial"/>
          <w:spacing w:val="-1"/>
          <w:sz w:val="24"/>
          <w:szCs w:val="24"/>
        </w:rPr>
        <w:t>d</w:t>
      </w:r>
      <w:r w:rsidRPr="00403B0D">
        <w:rPr>
          <w:rFonts w:ascii="Arial" w:eastAsia="Arial" w:hAnsi="Arial" w:cs="Arial"/>
          <w:spacing w:val="1"/>
          <w:sz w:val="24"/>
          <w:szCs w:val="24"/>
        </w:rPr>
        <w:t>u</w:t>
      </w:r>
      <w:r w:rsidRPr="00403B0D">
        <w:rPr>
          <w:rFonts w:ascii="Arial" w:eastAsia="Arial" w:hAnsi="Arial" w:cs="Arial"/>
          <w:sz w:val="24"/>
          <w:szCs w:val="24"/>
        </w:rPr>
        <w:t>cts</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roc</w:t>
      </w:r>
      <w:r w:rsidRPr="00403B0D">
        <w:rPr>
          <w:rFonts w:ascii="Arial" w:eastAsia="Arial" w:hAnsi="Arial" w:cs="Arial"/>
          <w:spacing w:val="1"/>
          <w:sz w:val="24"/>
          <w:szCs w:val="24"/>
        </w:rPr>
        <w:t>e</w:t>
      </w:r>
      <w:r w:rsidRPr="00403B0D">
        <w:rPr>
          <w:rFonts w:ascii="Arial" w:eastAsia="Arial" w:hAnsi="Arial" w:cs="Arial"/>
          <w:sz w:val="24"/>
          <w:szCs w:val="24"/>
        </w:rPr>
        <w:t>ss</w:t>
      </w:r>
      <w:r w:rsidRPr="00403B0D">
        <w:rPr>
          <w:rFonts w:ascii="Arial" w:eastAsia="Arial" w:hAnsi="Arial" w:cs="Arial"/>
          <w:spacing w:val="1"/>
          <w:sz w:val="24"/>
          <w:szCs w:val="24"/>
        </w:rPr>
        <w:t>e</w:t>
      </w:r>
      <w:r w:rsidRPr="00403B0D">
        <w:rPr>
          <w:rFonts w:ascii="Arial" w:eastAsia="Arial" w:hAnsi="Arial" w:cs="Arial"/>
          <w:sz w:val="24"/>
          <w:szCs w:val="24"/>
        </w:rPr>
        <w:t xml:space="preserve">s </w:t>
      </w:r>
      <w:r w:rsidRPr="00403B0D">
        <w:rPr>
          <w:rFonts w:ascii="Arial" w:eastAsia="Arial" w:hAnsi="Arial" w:cs="Arial"/>
          <w:spacing w:val="1"/>
          <w:sz w:val="24"/>
          <w:szCs w:val="24"/>
        </w:rPr>
        <w:t>a</w:t>
      </w:r>
      <w:r w:rsidRPr="00403B0D">
        <w:rPr>
          <w:rFonts w:ascii="Arial" w:eastAsia="Arial" w:hAnsi="Arial" w:cs="Arial"/>
          <w:sz w:val="24"/>
          <w:szCs w:val="24"/>
        </w:rPr>
        <w:t>s re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b</w:t>
      </w:r>
      <w:r w:rsidRPr="00403B0D">
        <w:rPr>
          <w:rFonts w:ascii="Arial" w:eastAsia="Arial" w:hAnsi="Arial" w:cs="Arial"/>
          <w:sz w:val="24"/>
          <w:szCs w:val="24"/>
        </w:rPr>
        <w:t xml:space="preserve">y </w:t>
      </w: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ou</w:t>
      </w:r>
      <w:r w:rsidRPr="00403B0D">
        <w:rPr>
          <w:rFonts w:ascii="Arial" w:eastAsia="Arial" w:hAnsi="Arial" w:cs="Arial"/>
          <w:sz w:val="24"/>
          <w:szCs w:val="24"/>
        </w:rPr>
        <w:t>rc</w:t>
      </w:r>
      <w:r w:rsidRPr="00403B0D">
        <w:rPr>
          <w:rFonts w:ascii="Arial" w:eastAsia="Arial" w:hAnsi="Arial" w:cs="Arial"/>
          <w:spacing w:val="-1"/>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Qua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p</w:t>
      </w:r>
      <w:r w:rsidRPr="00403B0D">
        <w:rPr>
          <w:rFonts w:ascii="Arial" w:eastAsia="Arial" w:hAnsi="Arial" w:cs="Arial"/>
          <w:spacing w:val="1"/>
          <w:sz w:val="24"/>
          <w:szCs w:val="24"/>
        </w:rPr>
        <w:t>e</w:t>
      </w:r>
      <w:r w:rsidRPr="00403B0D">
        <w:rPr>
          <w:rFonts w:ascii="Arial" w:eastAsia="Arial" w:hAnsi="Arial" w:cs="Arial"/>
          <w:sz w:val="24"/>
          <w:szCs w:val="24"/>
        </w:rPr>
        <w:t>ci</w:t>
      </w:r>
      <w:r w:rsidRPr="00403B0D">
        <w:rPr>
          <w:rFonts w:ascii="Arial" w:eastAsia="Arial" w:hAnsi="Arial" w:cs="Arial"/>
          <w:spacing w:val="2"/>
          <w:sz w:val="24"/>
          <w:szCs w:val="24"/>
        </w:rPr>
        <w:t>f</w:t>
      </w:r>
      <w:r w:rsidRPr="00403B0D">
        <w:rPr>
          <w:rFonts w:ascii="Arial" w:eastAsia="Arial" w:hAnsi="Arial" w:cs="Arial"/>
          <w:sz w:val="24"/>
          <w:szCs w:val="24"/>
        </w:rPr>
        <w:t>ic</w:t>
      </w:r>
      <w:r w:rsidRPr="00403B0D">
        <w:rPr>
          <w:rFonts w:ascii="Arial" w:eastAsia="Arial" w:hAnsi="Arial" w:cs="Arial"/>
          <w:spacing w:val="-2"/>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on</w:t>
      </w:r>
      <w:r w:rsidRPr="00403B0D">
        <w:rPr>
          <w:rFonts w:ascii="Arial" w:eastAsia="Arial" w:hAnsi="Arial" w:cs="Arial"/>
          <w:sz w:val="24"/>
          <w:szCs w:val="24"/>
        </w:rPr>
        <w:t>s</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M1</w:t>
      </w:r>
      <w:r w:rsidRPr="00403B0D">
        <w:rPr>
          <w:rFonts w:ascii="Arial" w:eastAsia="Arial" w:hAnsi="Arial" w:cs="Arial"/>
          <w:spacing w:val="1"/>
          <w:sz w:val="24"/>
          <w:szCs w:val="24"/>
        </w:rPr>
        <w:t>0</w:t>
      </w:r>
      <w:r w:rsidRPr="00403B0D">
        <w:rPr>
          <w:rFonts w:ascii="Arial" w:eastAsia="Arial" w:hAnsi="Arial" w:cs="Arial"/>
          <w:spacing w:val="-1"/>
          <w:sz w:val="24"/>
          <w:szCs w:val="24"/>
        </w:rPr>
        <w:t>0</w:t>
      </w:r>
      <w:r w:rsidRPr="00403B0D">
        <w:rPr>
          <w:rFonts w:ascii="Arial" w:eastAsia="Arial" w:hAnsi="Arial" w:cs="Arial"/>
          <w:sz w:val="24"/>
          <w:szCs w:val="24"/>
        </w:rPr>
        <w:t>0</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2"/>
          <w:sz w:val="24"/>
          <w:szCs w:val="24"/>
        </w:rPr>
        <w:t xml:space="preserve"> </w:t>
      </w:r>
      <w:r w:rsidRPr="00403B0D">
        <w:rPr>
          <w:rFonts w:ascii="Arial" w:eastAsia="Arial" w:hAnsi="Arial" w:cs="Arial"/>
          <w:spacing w:val="-3"/>
          <w:sz w:val="24"/>
          <w:szCs w:val="24"/>
        </w:rPr>
        <w:t>M</w:t>
      </w:r>
      <w:r w:rsidRPr="00403B0D">
        <w:rPr>
          <w:rFonts w:ascii="Arial" w:eastAsia="Arial" w:hAnsi="Arial" w:cs="Arial"/>
          <w:spacing w:val="1"/>
          <w:sz w:val="24"/>
          <w:szCs w:val="24"/>
        </w:rPr>
        <w:t>10</w:t>
      </w:r>
      <w:r w:rsidRPr="00403B0D">
        <w:rPr>
          <w:rFonts w:ascii="Arial" w:eastAsia="Arial" w:hAnsi="Arial" w:cs="Arial"/>
          <w:spacing w:val="-1"/>
          <w:sz w:val="24"/>
          <w:szCs w:val="24"/>
        </w:rPr>
        <w:t>0</w:t>
      </w:r>
      <w:r w:rsidRPr="00403B0D">
        <w:rPr>
          <w:rFonts w:ascii="Arial" w:eastAsia="Arial" w:hAnsi="Arial" w:cs="Arial"/>
          <w:sz w:val="24"/>
          <w:szCs w:val="24"/>
        </w:rPr>
        <w:t>2</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n</w:t>
      </w:r>
      <w:r w:rsidRPr="00403B0D">
        <w:rPr>
          <w:rFonts w:ascii="Arial" w:eastAsia="Arial" w:hAnsi="Arial" w:cs="Arial"/>
          <w:spacing w:val="1"/>
          <w:sz w:val="24"/>
          <w:szCs w:val="24"/>
        </w:rPr>
        <w:t>d</w:t>
      </w:r>
      <w:r w:rsidRPr="00403B0D">
        <w:rPr>
          <w:rFonts w:ascii="Arial" w:eastAsia="Arial" w:hAnsi="Arial" w:cs="Arial"/>
          <w:sz w:val="24"/>
          <w:szCs w:val="24"/>
        </w:rPr>
        <w:t>/</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1"/>
          <w:sz w:val="24"/>
          <w:szCs w:val="24"/>
        </w:rPr>
        <w:t>a</w:t>
      </w:r>
      <w:r w:rsidRPr="00403B0D">
        <w:rPr>
          <w:rFonts w:ascii="Arial" w:eastAsia="Arial" w:hAnsi="Arial" w:cs="Arial"/>
          <w:sz w:val="24"/>
          <w:szCs w:val="24"/>
        </w:rPr>
        <w:t>s re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b</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Pu</w:t>
      </w:r>
      <w:r w:rsidRPr="00403B0D">
        <w:rPr>
          <w:rFonts w:ascii="Arial" w:eastAsia="Arial" w:hAnsi="Arial" w:cs="Arial"/>
          <w:spacing w:val="-3"/>
          <w:sz w:val="24"/>
          <w:szCs w:val="24"/>
        </w:rPr>
        <w:t>r</w:t>
      </w:r>
      <w:r w:rsidRPr="00403B0D">
        <w:rPr>
          <w:rFonts w:ascii="Arial" w:eastAsia="Arial" w:hAnsi="Arial" w:cs="Arial"/>
          <w:sz w:val="24"/>
          <w:szCs w:val="24"/>
        </w:rPr>
        <w:t>c</w:t>
      </w:r>
      <w:r w:rsidRPr="00403B0D">
        <w:rPr>
          <w:rFonts w:ascii="Arial" w:eastAsia="Arial" w:hAnsi="Arial" w:cs="Arial"/>
          <w:spacing w:val="1"/>
          <w:sz w:val="24"/>
          <w:szCs w:val="24"/>
        </w:rPr>
        <w:t>ha</w:t>
      </w:r>
      <w:r w:rsidRPr="00403B0D">
        <w:rPr>
          <w:rFonts w:ascii="Arial" w:eastAsia="Arial" w:hAnsi="Arial" w:cs="Arial"/>
          <w:sz w:val="24"/>
          <w:szCs w:val="24"/>
        </w:rPr>
        <w:t>se</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D</w:t>
      </w:r>
      <w:r w:rsidRPr="00403B0D">
        <w:rPr>
          <w:rFonts w:ascii="Arial" w:eastAsia="Arial" w:hAnsi="Arial" w:cs="Arial"/>
          <w:spacing w:val="1"/>
          <w:sz w:val="24"/>
          <w:szCs w:val="24"/>
        </w:rPr>
        <w:t>o</w:t>
      </w:r>
      <w:r w:rsidRPr="00403B0D">
        <w:rPr>
          <w:rFonts w:ascii="Arial" w:eastAsia="Arial" w:hAnsi="Arial" w:cs="Arial"/>
          <w:sz w:val="24"/>
          <w:szCs w:val="24"/>
        </w:rPr>
        <w:t>c</w:t>
      </w:r>
      <w:r w:rsidRPr="00403B0D">
        <w:rPr>
          <w:rFonts w:ascii="Arial" w:eastAsia="Arial" w:hAnsi="Arial" w:cs="Arial"/>
          <w:spacing w:val="-1"/>
          <w:sz w:val="24"/>
          <w:szCs w:val="24"/>
        </w:rPr>
        <w:t>u</w:t>
      </w:r>
      <w:r w:rsidRPr="00403B0D">
        <w:rPr>
          <w:rFonts w:ascii="Arial" w:eastAsia="Arial" w:hAnsi="Arial" w:cs="Arial"/>
          <w:spacing w:val="1"/>
          <w:sz w:val="24"/>
          <w:szCs w:val="24"/>
        </w:rPr>
        <w:t>me</w:t>
      </w:r>
      <w:r w:rsidRPr="00403B0D">
        <w:rPr>
          <w:rFonts w:ascii="Arial" w:eastAsia="Arial" w:hAnsi="Arial" w:cs="Arial"/>
          <w:spacing w:val="-1"/>
          <w:sz w:val="24"/>
          <w:szCs w:val="24"/>
        </w:rPr>
        <w:t>n</w:t>
      </w:r>
      <w:r w:rsidRPr="00403B0D">
        <w:rPr>
          <w:rFonts w:ascii="Arial" w:eastAsia="Arial" w:hAnsi="Arial" w:cs="Arial"/>
          <w:sz w:val="24"/>
          <w:szCs w:val="24"/>
        </w:rPr>
        <w:t>ts.</w:t>
      </w:r>
    </w:p>
    <w:p w14:paraId="06C4F8C8" w14:textId="0B97BB47" w:rsidR="002B6817" w:rsidRPr="00403B0D" w:rsidRDefault="002B6817" w:rsidP="00403B0D">
      <w:pPr>
        <w:pStyle w:val="ListParagraph"/>
        <w:numPr>
          <w:ilvl w:val="1"/>
          <w:numId w:val="2"/>
        </w:numPr>
        <w:spacing w:line="360" w:lineRule="auto"/>
        <w:ind w:right="170"/>
        <w:jc w:val="both"/>
        <w:rPr>
          <w:rFonts w:ascii="Arial" w:eastAsia="Arial" w:hAnsi="Arial" w:cs="Arial"/>
          <w:sz w:val="24"/>
          <w:szCs w:val="24"/>
        </w:rPr>
      </w:pPr>
      <w:r w:rsidRPr="00403B0D">
        <w:rPr>
          <w:rFonts w:ascii="Arial" w:eastAsia="Arial" w:hAnsi="Arial" w:cs="Arial"/>
          <w:sz w:val="24"/>
          <w:szCs w:val="24"/>
        </w:rPr>
        <w:t>For the s</w:t>
      </w:r>
      <w:r w:rsidR="00E325A8" w:rsidRPr="00403B0D">
        <w:rPr>
          <w:rFonts w:ascii="Arial" w:eastAsia="Arial" w:hAnsi="Arial" w:cs="Arial"/>
          <w:sz w:val="24"/>
          <w:szCs w:val="24"/>
        </w:rPr>
        <w:t xml:space="preserve">upplier </w:t>
      </w:r>
      <w:r w:rsidR="006F6AED" w:rsidRPr="00403B0D">
        <w:rPr>
          <w:rFonts w:ascii="Arial" w:eastAsia="Arial" w:hAnsi="Arial" w:cs="Arial"/>
          <w:sz w:val="24"/>
          <w:szCs w:val="24"/>
        </w:rPr>
        <w:t xml:space="preserve">to </w:t>
      </w:r>
      <w:r w:rsidR="00E325A8" w:rsidRPr="00403B0D">
        <w:rPr>
          <w:rFonts w:ascii="Arial" w:eastAsia="Arial" w:hAnsi="Arial" w:cs="Arial"/>
          <w:sz w:val="24"/>
          <w:szCs w:val="24"/>
        </w:rPr>
        <w:t>delegate quality functions to their supply base</w:t>
      </w:r>
      <w:r w:rsidR="006F6AED" w:rsidRPr="00403B0D">
        <w:rPr>
          <w:rFonts w:ascii="Arial" w:eastAsia="Arial" w:hAnsi="Arial" w:cs="Arial"/>
          <w:sz w:val="24"/>
          <w:szCs w:val="24"/>
        </w:rPr>
        <w:t xml:space="preserve"> for MRAS products</w:t>
      </w:r>
      <w:r w:rsidRPr="00403B0D">
        <w:rPr>
          <w:rFonts w:ascii="Arial" w:eastAsia="Arial" w:hAnsi="Arial" w:cs="Arial"/>
          <w:sz w:val="24"/>
          <w:szCs w:val="24"/>
        </w:rPr>
        <w:t>:</w:t>
      </w:r>
    </w:p>
    <w:p w14:paraId="70C005C3" w14:textId="77777777" w:rsidR="002B6817" w:rsidRPr="00403B0D" w:rsidRDefault="002B6817" w:rsidP="00AD1E34">
      <w:pPr>
        <w:pStyle w:val="ListParagraph"/>
        <w:numPr>
          <w:ilvl w:val="2"/>
          <w:numId w:val="2"/>
        </w:numPr>
        <w:spacing w:line="360" w:lineRule="auto"/>
        <w:ind w:right="170" w:firstLine="0"/>
        <w:jc w:val="both"/>
        <w:rPr>
          <w:rFonts w:ascii="Arial" w:eastAsia="Arial" w:hAnsi="Arial" w:cs="Arial"/>
          <w:sz w:val="24"/>
          <w:szCs w:val="24"/>
        </w:rPr>
      </w:pPr>
      <w:r w:rsidRPr="00403B0D">
        <w:rPr>
          <w:rFonts w:ascii="Arial" w:eastAsia="Arial" w:hAnsi="Arial" w:cs="Arial"/>
          <w:sz w:val="24"/>
          <w:szCs w:val="24"/>
        </w:rPr>
        <w:t xml:space="preserve">Written approval by MRAS Quality is required. </w:t>
      </w:r>
    </w:p>
    <w:p w14:paraId="07D18FFE" w14:textId="00B60D8C" w:rsidR="00E325A8" w:rsidRPr="00403B0D" w:rsidRDefault="002B6817" w:rsidP="00AD1E34">
      <w:pPr>
        <w:pStyle w:val="ListParagraph"/>
        <w:numPr>
          <w:ilvl w:val="2"/>
          <w:numId w:val="2"/>
        </w:numPr>
        <w:spacing w:line="360" w:lineRule="auto"/>
        <w:ind w:right="170" w:firstLine="0"/>
        <w:jc w:val="both"/>
        <w:rPr>
          <w:rFonts w:ascii="Arial" w:eastAsia="Arial" w:hAnsi="Arial" w:cs="Arial"/>
          <w:sz w:val="24"/>
          <w:szCs w:val="24"/>
        </w:rPr>
      </w:pPr>
      <w:r w:rsidRPr="00403B0D">
        <w:rPr>
          <w:rFonts w:ascii="Arial" w:eastAsia="Arial" w:hAnsi="Arial" w:cs="Arial"/>
          <w:sz w:val="24"/>
          <w:szCs w:val="24"/>
        </w:rPr>
        <w:t>T</w:t>
      </w:r>
      <w:r w:rsidR="00E325A8" w:rsidRPr="00403B0D">
        <w:rPr>
          <w:rFonts w:ascii="Arial" w:eastAsia="Arial" w:hAnsi="Arial" w:cs="Arial"/>
          <w:sz w:val="24"/>
          <w:szCs w:val="24"/>
        </w:rPr>
        <w:t xml:space="preserve">he requirements of this document </w:t>
      </w:r>
      <w:r w:rsidRPr="00403B0D">
        <w:rPr>
          <w:rFonts w:ascii="Arial" w:eastAsia="Arial" w:hAnsi="Arial" w:cs="Arial"/>
          <w:sz w:val="24"/>
          <w:szCs w:val="24"/>
        </w:rPr>
        <w:t xml:space="preserve">shall be provided to the lower tier supplier </w:t>
      </w:r>
      <w:r w:rsidR="00E325A8" w:rsidRPr="00403B0D">
        <w:rPr>
          <w:rFonts w:ascii="Arial" w:eastAsia="Arial" w:hAnsi="Arial" w:cs="Arial"/>
          <w:sz w:val="24"/>
          <w:szCs w:val="24"/>
        </w:rPr>
        <w:t>through the contract or the purchase order.</w:t>
      </w:r>
    </w:p>
    <w:p w14:paraId="46F5DCC9" w14:textId="77777777" w:rsidR="00CA4BC6" w:rsidRPr="00403B0D" w:rsidRDefault="00CA4BC6" w:rsidP="00403B0D">
      <w:pPr>
        <w:spacing w:before="16" w:line="360" w:lineRule="auto"/>
        <w:jc w:val="both"/>
        <w:rPr>
          <w:rFonts w:ascii="Arial" w:hAnsi="Arial" w:cs="Arial"/>
          <w:sz w:val="26"/>
          <w:szCs w:val="26"/>
        </w:rPr>
      </w:pPr>
    </w:p>
    <w:p w14:paraId="46F5DCCA" w14:textId="67FB85DB" w:rsidR="00CA4BC6" w:rsidRPr="00403B0D" w:rsidRDefault="00BC091F" w:rsidP="00403B0D">
      <w:pPr>
        <w:pStyle w:val="ListParagraph"/>
        <w:numPr>
          <w:ilvl w:val="0"/>
          <w:numId w:val="2"/>
        </w:numPr>
        <w:spacing w:line="360" w:lineRule="auto"/>
        <w:jc w:val="both"/>
        <w:rPr>
          <w:rFonts w:ascii="Arial" w:eastAsia="Arial" w:hAnsi="Arial" w:cs="Arial"/>
          <w:sz w:val="24"/>
          <w:szCs w:val="24"/>
        </w:rPr>
      </w:pPr>
      <w:r w:rsidRPr="00403B0D">
        <w:rPr>
          <w:rFonts w:ascii="Arial" w:eastAsia="Arial" w:hAnsi="Arial" w:cs="Arial"/>
          <w:b/>
          <w:sz w:val="24"/>
          <w:szCs w:val="24"/>
          <w:u w:val="thick" w:color="000000"/>
        </w:rPr>
        <w:t>DEFINITI</w:t>
      </w:r>
      <w:r w:rsidRPr="00403B0D">
        <w:rPr>
          <w:rFonts w:ascii="Arial" w:eastAsia="Arial" w:hAnsi="Arial" w:cs="Arial"/>
          <w:b/>
          <w:spacing w:val="1"/>
          <w:sz w:val="24"/>
          <w:szCs w:val="24"/>
          <w:u w:val="thick" w:color="000000"/>
        </w:rPr>
        <w:t>O</w:t>
      </w:r>
      <w:r w:rsidRPr="00403B0D">
        <w:rPr>
          <w:rFonts w:ascii="Arial" w:eastAsia="Arial" w:hAnsi="Arial" w:cs="Arial"/>
          <w:b/>
          <w:sz w:val="24"/>
          <w:szCs w:val="24"/>
          <w:u w:val="thick" w:color="000000"/>
        </w:rPr>
        <w:t>NS</w:t>
      </w:r>
    </w:p>
    <w:p w14:paraId="19A31642" w14:textId="77777777" w:rsidR="009C5DA1" w:rsidRPr="00403B0D" w:rsidRDefault="00BC091F" w:rsidP="00403B0D">
      <w:pPr>
        <w:pStyle w:val="ListParagraph"/>
        <w:numPr>
          <w:ilvl w:val="1"/>
          <w:numId w:val="2"/>
        </w:numPr>
        <w:spacing w:line="360" w:lineRule="auto"/>
        <w:ind w:right="269"/>
        <w:jc w:val="both"/>
        <w:rPr>
          <w:rFonts w:ascii="Arial" w:eastAsia="Arial" w:hAnsi="Arial" w:cs="Arial"/>
          <w:sz w:val="24"/>
          <w:szCs w:val="24"/>
        </w:rPr>
      </w:pPr>
      <w:r w:rsidRPr="00403B0D">
        <w:rPr>
          <w:rFonts w:ascii="Arial" w:eastAsia="Arial" w:hAnsi="Arial" w:cs="Arial"/>
          <w:sz w:val="24"/>
          <w:szCs w:val="24"/>
        </w:rPr>
        <w:t>Ch</w:t>
      </w:r>
      <w:r w:rsidRPr="00403B0D">
        <w:rPr>
          <w:rFonts w:ascii="Arial" w:eastAsia="Arial" w:hAnsi="Arial" w:cs="Arial"/>
          <w:spacing w:val="1"/>
          <w:sz w:val="24"/>
          <w:szCs w:val="24"/>
        </w:rPr>
        <w:t>a</w:t>
      </w:r>
      <w:r w:rsidRPr="00403B0D">
        <w:rPr>
          <w:rFonts w:ascii="Arial" w:eastAsia="Arial" w:hAnsi="Arial" w:cs="Arial"/>
          <w:sz w:val="24"/>
          <w:szCs w:val="24"/>
        </w:rPr>
        <w:t>ract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 xml:space="preserve">stic </w:t>
      </w:r>
      <w:r w:rsidRPr="00403B0D">
        <w:rPr>
          <w:rFonts w:ascii="Arial" w:eastAsia="Arial" w:hAnsi="Arial" w:cs="Arial"/>
          <w:spacing w:val="1"/>
          <w:sz w:val="24"/>
          <w:szCs w:val="24"/>
        </w:rPr>
        <w:t>A</w:t>
      </w:r>
      <w:r w:rsidRPr="00403B0D">
        <w:rPr>
          <w:rFonts w:ascii="Arial" w:eastAsia="Arial" w:hAnsi="Arial" w:cs="Arial"/>
          <w:sz w:val="24"/>
          <w:szCs w:val="24"/>
        </w:rPr>
        <w:t>c</w:t>
      </w:r>
      <w:r w:rsidRPr="00403B0D">
        <w:rPr>
          <w:rFonts w:ascii="Arial" w:eastAsia="Arial" w:hAnsi="Arial" w:cs="Arial"/>
          <w:spacing w:val="-2"/>
          <w:sz w:val="24"/>
          <w:szCs w:val="24"/>
        </w:rPr>
        <w:t>c</w:t>
      </w:r>
      <w:r w:rsidRPr="00403B0D">
        <w:rPr>
          <w:rFonts w:ascii="Arial" w:eastAsia="Arial" w:hAnsi="Arial" w:cs="Arial"/>
          <w:spacing w:val="1"/>
          <w:sz w:val="24"/>
          <w:szCs w:val="24"/>
        </w:rPr>
        <w:t>ou</w:t>
      </w:r>
      <w:r w:rsidRPr="00403B0D">
        <w:rPr>
          <w:rFonts w:ascii="Arial" w:eastAsia="Arial" w:hAnsi="Arial" w:cs="Arial"/>
          <w:spacing w:val="-1"/>
          <w:sz w:val="24"/>
          <w:szCs w:val="24"/>
        </w:rPr>
        <w:t>n</w:t>
      </w:r>
      <w:r w:rsidRPr="00403B0D">
        <w:rPr>
          <w:rFonts w:ascii="Arial" w:eastAsia="Arial" w:hAnsi="Arial" w:cs="Arial"/>
          <w:spacing w:val="-2"/>
          <w:sz w:val="24"/>
          <w:szCs w:val="24"/>
        </w:rPr>
        <w:t>t</w:t>
      </w:r>
      <w:r w:rsidRPr="00403B0D">
        <w:rPr>
          <w:rFonts w:ascii="Arial" w:eastAsia="Arial" w:hAnsi="Arial" w:cs="Arial"/>
          <w:spacing w:val="1"/>
          <w:sz w:val="24"/>
          <w:szCs w:val="24"/>
        </w:rPr>
        <w:t>ab</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ity</w:t>
      </w:r>
      <w:r w:rsidRPr="00403B0D">
        <w:rPr>
          <w:rFonts w:ascii="Arial" w:eastAsia="Arial" w:hAnsi="Arial" w:cs="Arial"/>
          <w:spacing w:val="-2"/>
          <w:sz w:val="24"/>
          <w:szCs w:val="24"/>
        </w:rPr>
        <w:t xml:space="preserve"> </w:t>
      </w:r>
      <w:r w:rsidRPr="00403B0D">
        <w:rPr>
          <w:rFonts w:ascii="Arial" w:eastAsia="Arial" w:hAnsi="Arial" w:cs="Arial"/>
          <w:sz w:val="24"/>
          <w:szCs w:val="24"/>
        </w:rPr>
        <w:t>&amp;</w:t>
      </w:r>
      <w:r w:rsidRPr="00403B0D">
        <w:rPr>
          <w:rFonts w:ascii="Arial" w:eastAsia="Arial" w:hAnsi="Arial" w:cs="Arial"/>
          <w:spacing w:val="1"/>
          <w:sz w:val="24"/>
          <w:szCs w:val="24"/>
        </w:rPr>
        <w:t xml:space="preserve"> Ve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i</w:t>
      </w:r>
      <w:r w:rsidRPr="00403B0D">
        <w:rPr>
          <w:rFonts w:ascii="Arial" w:eastAsia="Arial" w:hAnsi="Arial" w:cs="Arial"/>
          <w:spacing w:val="-3"/>
          <w:sz w:val="24"/>
          <w:szCs w:val="24"/>
        </w:rPr>
        <w:t>c</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rm</w:t>
      </w:r>
      <w:r w:rsidRPr="00403B0D">
        <w:rPr>
          <w:rFonts w:ascii="Arial" w:eastAsia="Arial" w:hAnsi="Arial" w:cs="Arial"/>
          <w:spacing w:val="6"/>
          <w:sz w:val="24"/>
          <w:szCs w:val="24"/>
        </w:rPr>
        <w:t xml:space="preserve"> </w:t>
      </w:r>
      <w:r w:rsidRPr="00403B0D">
        <w:rPr>
          <w:rFonts w:ascii="Arial" w:eastAsia="Arial" w:hAnsi="Arial" w:cs="Arial"/>
          <w:sz w:val="24"/>
          <w:szCs w:val="24"/>
        </w:rPr>
        <w:t>- Doc</w:t>
      </w:r>
      <w:r w:rsidRPr="00403B0D">
        <w:rPr>
          <w:rFonts w:ascii="Arial" w:eastAsia="Arial" w:hAnsi="Arial" w:cs="Arial"/>
          <w:spacing w:val="-1"/>
          <w:sz w:val="24"/>
          <w:szCs w:val="24"/>
        </w:rPr>
        <w:t>u</w:t>
      </w:r>
      <w:r w:rsidRPr="00403B0D">
        <w:rPr>
          <w:rFonts w:ascii="Arial" w:eastAsia="Arial" w:hAnsi="Arial" w:cs="Arial"/>
          <w:spacing w:val="1"/>
          <w:sz w:val="24"/>
          <w:szCs w:val="24"/>
        </w:rPr>
        <w:t>m</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ts</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u</w:t>
      </w:r>
      <w:r w:rsidRPr="00403B0D">
        <w:rPr>
          <w:rFonts w:ascii="Arial" w:eastAsia="Arial" w:hAnsi="Arial" w:cs="Arial"/>
          <w:sz w:val="24"/>
          <w:szCs w:val="24"/>
        </w:rPr>
        <w:t>til</w:t>
      </w:r>
      <w:r w:rsidRPr="00403B0D">
        <w:rPr>
          <w:rFonts w:ascii="Arial" w:eastAsia="Arial" w:hAnsi="Arial" w:cs="Arial"/>
          <w:spacing w:val="-1"/>
          <w:sz w:val="24"/>
          <w:szCs w:val="24"/>
        </w:rPr>
        <w:t>i</w:t>
      </w:r>
      <w:r w:rsidRPr="00403B0D">
        <w:rPr>
          <w:rFonts w:ascii="Arial" w:eastAsia="Arial" w:hAnsi="Arial" w:cs="Arial"/>
          <w:spacing w:val="-2"/>
          <w:sz w:val="24"/>
          <w:szCs w:val="24"/>
        </w:rPr>
        <w:t>z</w:t>
      </w:r>
      <w:r w:rsidRPr="00403B0D">
        <w:rPr>
          <w:rFonts w:ascii="Arial" w:eastAsia="Arial" w:hAnsi="Arial" w:cs="Arial"/>
          <w:spacing w:val="3"/>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z w:val="24"/>
          <w:szCs w:val="24"/>
        </w:rPr>
        <w:t>re</w:t>
      </w:r>
      <w:r w:rsidRPr="00403B0D">
        <w:rPr>
          <w:rFonts w:ascii="Arial" w:eastAsia="Arial" w:hAnsi="Arial" w:cs="Arial"/>
          <w:spacing w:val="-2"/>
          <w:sz w:val="24"/>
          <w:szCs w:val="24"/>
        </w:rPr>
        <w:t>c</w:t>
      </w:r>
      <w:r w:rsidRPr="00403B0D">
        <w:rPr>
          <w:rFonts w:ascii="Arial" w:eastAsia="Arial" w:hAnsi="Arial" w:cs="Arial"/>
          <w:spacing w:val="1"/>
          <w:sz w:val="24"/>
          <w:szCs w:val="24"/>
        </w:rPr>
        <w:t>o</w:t>
      </w:r>
      <w:r w:rsidRPr="00403B0D">
        <w:rPr>
          <w:rFonts w:ascii="Arial" w:eastAsia="Arial" w:hAnsi="Arial" w:cs="Arial"/>
          <w:sz w:val="24"/>
          <w:szCs w:val="24"/>
        </w:rPr>
        <w:t>rd c</w:t>
      </w:r>
      <w:r w:rsidRPr="00403B0D">
        <w:rPr>
          <w:rFonts w:ascii="Arial" w:eastAsia="Arial" w:hAnsi="Arial" w:cs="Arial"/>
          <w:spacing w:val="1"/>
          <w:sz w:val="24"/>
          <w:szCs w:val="24"/>
        </w:rPr>
        <w:t>ha</w:t>
      </w:r>
      <w:r w:rsidRPr="00403B0D">
        <w:rPr>
          <w:rFonts w:ascii="Arial" w:eastAsia="Arial" w:hAnsi="Arial" w:cs="Arial"/>
          <w:sz w:val="24"/>
          <w:szCs w:val="24"/>
        </w:rPr>
        <w:t>ract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 xml:space="preserve">stic </w:t>
      </w:r>
      <w:r w:rsidRPr="00403B0D">
        <w:rPr>
          <w:rFonts w:ascii="Arial" w:eastAsia="Arial" w:hAnsi="Arial" w:cs="Arial"/>
          <w:spacing w:val="1"/>
          <w:sz w:val="24"/>
          <w:szCs w:val="24"/>
        </w:rPr>
        <w:t>a</w:t>
      </w:r>
      <w:r w:rsidRPr="00403B0D">
        <w:rPr>
          <w:rFonts w:ascii="Arial" w:eastAsia="Arial" w:hAnsi="Arial" w:cs="Arial"/>
          <w:sz w:val="24"/>
          <w:szCs w:val="24"/>
        </w:rPr>
        <w:t>c</w:t>
      </w:r>
      <w:r w:rsidRPr="00403B0D">
        <w:rPr>
          <w:rFonts w:ascii="Arial" w:eastAsia="Arial" w:hAnsi="Arial" w:cs="Arial"/>
          <w:spacing w:val="-2"/>
          <w:sz w:val="24"/>
          <w:szCs w:val="24"/>
        </w:rPr>
        <w:t>c</w:t>
      </w:r>
      <w:r w:rsidRPr="00403B0D">
        <w:rPr>
          <w:rFonts w:ascii="Arial" w:eastAsia="Arial" w:hAnsi="Arial" w:cs="Arial"/>
          <w:spacing w:val="1"/>
          <w:sz w:val="24"/>
          <w:szCs w:val="24"/>
        </w:rPr>
        <w:t>o</w:t>
      </w:r>
      <w:r w:rsidRPr="00403B0D">
        <w:rPr>
          <w:rFonts w:ascii="Arial" w:eastAsia="Arial" w:hAnsi="Arial" w:cs="Arial"/>
          <w:spacing w:val="-1"/>
          <w:sz w:val="24"/>
          <w:szCs w:val="24"/>
        </w:rPr>
        <w:t>u</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a</w:t>
      </w:r>
      <w:r w:rsidRPr="00403B0D">
        <w:rPr>
          <w:rFonts w:ascii="Arial" w:eastAsia="Arial" w:hAnsi="Arial" w:cs="Arial"/>
          <w:spacing w:val="1"/>
          <w:sz w:val="24"/>
          <w:szCs w:val="24"/>
        </w:rPr>
        <w:t>b</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ity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f</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z w:val="24"/>
          <w:szCs w:val="24"/>
        </w:rPr>
        <w:t>st</w:t>
      </w:r>
      <w:r w:rsidRPr="00403B0D">
        <w:rPr>
          <w:rFonts w:ascii="Arial" w:eastAsia="Arial" w:hAnsi="Arial" w:cs="Arial"/>
          <w:spacing w:val="1"/>
          <w:sz w:val="24"/>
          <w:szCs w:val="24"/>
        </w:rPr>
        <w:t xml:space="preserve"> a</w:t>
      </w:r>
      <w:r w:rsidRPr="00403B0D">
        <w:rPr>
          <w:rFonts w:ascii="Arial" w:eastAsia="Arial" w:hAnsi="Arial" w:cs="Arial"/>
          <w:sz w:val="24"/>
          <w:szCs w:val="24"/>
        </w:rPr>
        <w:t>rt</w:t>
      </w:r>
      <w:r w:rsidRPr="00403B0D">
        <w:rPr>
          <w:rFonts w:ascii="Arial" w:eastAsia="Arial" w:hAnsi="Arial" w:cs="Arial"/>
          <w:spacing w:val="-1"/>
          <w:sz w:val="24"/>
          <w:szCs w:val="24"/>
        </w:rPr>
        <w:t>i</w:t>
      </w:r>
      <w:r w:rsidRPr="00403B0D">
        <w:rPr>
          <w:rFonts w:ascii="Arial" w:eastAsia="Arial" w:hAnsi="Arial" w:cs="Arial"/>
          <w:sz w:val="24"/>
          <w:szCs w:val="24"/>
        </w:rPr>
        <w:t>cle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da</w:t>
      </w:r>
      <w:r w:rsidRPr="00403B0D">
        <w:rPr>
          <w:rFonts w:ascii="Arial" w:eastAsia="Arial" w:hAnsi="Arial" w:cs="Arial"/>
          <w:sz w:val="24"/>
          <w:szCs w:val="24"/>
        </w:rPr>
        <w:t>ta</w:t>
      </w:r>
      <w:r w:rsidRPr="00403B0D">
        <w:rPr>
          <w:rFonts w:ascii="Arial" w:eastAsia="Arial" w:hAnsi="Arial" w:cs="Arial"/>
          <w:spacing w:val="7"/>
          <w:sz w:val="24"/>
          <w:szCs w:val="24"/>
        </w:rPr>
        <w:t xml:space="preserve"> </w:t>
      </w:r>
      <w:r w:rsidRPr="00403B0D">
        <w:rPr>
          <w:rFonts w:ascii="Arial" w:eastAsia="Arial" w:hAnsi="Arial" w:cs="Arial"/>
          <w:spacing w:val="-1"/>
          <w:sz w:val="24"/>
          <w:szCs w:val="24"/>
        </w:rPr>
        <w:t>p</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M</w:t>
      </w:r>
      <w:r w:rsidRPr="00403B0D">
        <w:rPr>
          <w:rFonts w:ascii="Arial" w:eastAsia="Arial" w:hAnsi="Arial" w:cs="Arial"/>
          <w:spacing w:val="1"/>
          <w:sz w:val="24"/>
          <w:szCs w:val="24"/>
        </w:rPr>
        <w:t>10</w:t>
      </w:r>
      <w:r w:rsidRPr="00403B0D">
        <w:rPr>
          <w:rFonts w:ascii="Arial" w:eastAsia="Arial" w:hAnsi="Arial" w:cs="Arial"/>
          <w:spacing w:val="-1"/>
          <w:sz w:val="24"/>
          <w:szCs w:val="24"/>
        </w:rPr>
        <w:t>0</w:t>
      </w:r>
      <w:r w:rsidRPr="00403B0D">
        <w:rPr>
          <w:rFonts w:ascii="Arial" w:eastAsia="Arial" w:hAnsi="Arial" w:cs="Arial"/>
          <w:sz w:val="24"/>
          <w:szCs w:val="24"/>
        </w:rPr>
        <w:t>2</w:t>
      </w:r>
      <w:r w:rsidRPr="00403B0D">
        <w:rPr>
          <w:rFonts w:ascii="Arial" w:eastAsia="Arial" w:hAnsi="Arial" w:cs="Arial"/>
          <w:spacing w:val="2"/>
          <w:sz w:val="24"/>
          <w:szCs w:val="24"/>
        </w:rPr>
        <w:t xml:space="preserve"> </w:t>
      </w:r>
      <w:r w:rsidRPr="00403B0D">
        <w:rPr>
          <w:rFonts w:ascii="Arial" w:eastAsia="Arial" w:hAnsi="Arial" w:cs="Arial"/>
          <w:sz w:val="24"/>
          <w:szCs w:val="24"/>
        </w:rPr>
        <w:t>re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pacing w:val="-1"/>
          <w:sz w:val="24"/>
          <w:szCs w:val="24"/>
        </w:rPr>
        <w:t>m</w:t>
      </w:r>
      <w:r w:rsidRPr="00403B0D">
        <w:rPr>
          <w:rFonts w:ascii="Arial" w:eastAsia="Arial" w:hAnsi="Arial" w:cs="Arial"/>
          <w:spacing w:val="1"/>
          <w:sz w:val="24"/>
          <w:szCs w:val="24"/>
        </w:rPr>
        <w:t>en</w:t>
      </w:r>
      <w:r w:rsidRPr="00403B0D">
        <w:rPr>
          <w:rFonts w:ascii="Arial" w:eastAsia="Arial" w:hAnsi="Arial" w:cs="Arial"/>
          <w:sz w:val="24"/>
          <w:szCs w:val="24"/>
        </w:rPr>
        <w:t>t</w:t>
      </w:r>
      <w:r w:rsidRPr="00403B0D">
        <w:rPr>
          <w:rFonts w:ascii="Arial" w:eastAsia="Arial" w:hAnsi="Arial" w:cs="Arial"/>
          <w:spacing w:val="2"/>
          <w:sz w:val="24"/>
          <w:szCs w:val="24"/>
        </w:rPr>
        <w:t>s</w:t>
      </w:r>
      <w:r w:rsidRPr="00403B0D">
        <w:rPr>
          <w:rFonts w:ascii="Arial" w:eastAsia="Arial" w:hAnsi="Arial" w:cs="Arial"/>
          <w:sz w:val="24"/>
          <w:szCs w:val="24"/>
        </w:rPr>
        <w:t>.</w:t>
      </w:r>
    </w:p>
    <w:p w14:paraId="77F44AAC" w14:textId="2DB0939F" w:rsidR="00832405" w:rsidRPr="00832405" w:rsidRDefault="00BC091F" w:rsidP="00403B0D">
      <w:pPr>
        <w:pStyle w:val="ListParagraph"/>
        <w:numPr>
          <w:ilvl w:val="1"/>
          <w:numId w:val="2"/>
        </w:numPr>
        <w:spacing w:line="360" w:lineRule="auto"/>
        <w:ind w:right="269"/>
        <w:jc w:val="both"/>
        <w:rPr>
          <w:rFonts w:ascii="Arial" w:eastAsia="Arial" w:hAnsi="Arial" w:cs="Arial"/>
          <w:sz w:val="24"/>
          <w:szCs w:val="24"/>
        </w:rPr>
      </w:pPr>
      <w:r w:rsidRPr="00403B0D">
        <w:rPr>
          <w:rFonts w:ascii="Arial" w:eastAsia="Arial" w:hAnsi="Arial" w:cs="Arial"/>
          <w:sz w:val="24"/>
          <w:szCs w:val="24"/>
        </w:rPr>
        <w:t xml:space="preserve">DQR </w:t>
      </w:r>
      <w:r w:rsidRPr="00403B0D">
        <w:rPr>
          <w:rFonts w:ascii="Arial" w:eastAsia="Arial" w:hAnsi="Arial" w:cs="Arial"/>
          <w:spacing w:val="1"/>
          <w:sz w:val="24"/>
          <w:szCs w:val="24"/>
        </w:rPr>
        <w:t>Lo</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z w:val="24"/>
          <w:szCs w:val="24"/>
        </w:rPr>
        <w:t>(</w:t>
      </w:r>
      <w:r w:rsidRPr="00403B0D">
        <w:rPr>
          <w:rFonts w:ascii="Arial" w:eastAsia="Arial" w:hAnsi="Arial" w:cs="Arial"/>
          <w:spacing w:val="-1"/>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rm</w:t>
      </w:r>
      <w:r w:rsidRPr="00403B0D">
        <w:rPr>
          <w:rFonts w:ascii="Arial" w:eastAsia="Arial" w:hAnsi="Arial" w:cs="Arial"/>
          <w:spacing w:val="1"/>
          <w:sz w:val="24"/>
          <w:szCs w:val="24"/>
        </w:rPr>
        <w:t xml:space="preserve"> S</w:t>
      </w:r>
      <w:r w:rsidRPr="00403B0D">
        <w:rPr>
          <w:rFonts w:ascii="Arial" w:eastAsia="Arial" w:hAnsi="Arial" w:cs="Arial"/>
          <w:spacing w:val="2"/>
          <w:sz w:val="24"/>
          <w:szCs w:val="24"/>
        </w:rPr>
        <w:t>Q</w:t>
      </w:r>
      <w:r w:rsidRPr="00403B0D">
        <w:rPr>
          <w:rFonts w:ascii="Arial" w:eastAsia="Arial" w:hAnsi="Arial" w:cs="Arial"/>
          <w:spacing w:val="-3"/>
          <w:sz w:val="24"/>
          <w:szCs w:val="24"/>
        </w:rPr>
        <w:t>-</w:t>
      </w:r>
      <w:r w:rsidRPr="00403B0D">
        <w:rPr>
          <w:rFonts w:ascii="Arial" w:eastAsia="Arial" w:hAnsi="Arial" w:cs="Arial"/>
          <w:spacing w:val="-1"/>
          <w:sz w:val="24"/>
          <w:szCs w:val="24"/>
        </w:rPr>
        <w:t>1</w:t>
      </w:r>
      <w:r w:rsidRPr="00403B0D">
        <w:rPr>
          <w:rFonts w:ascii="Arial" w:eastAsia="Arial" w:hAnsi="Arial" w:cs="Arial"/>
          <w:spacing w:val="1"/>
          <w:sz w:val="24"/>
          <w:szCs w:val="24"/>
        </w:rPr>
        <w:t>600</w:t>
      </w:r>
      <w:r w:rsidRPr="00403B0D">
        <w:rPr>
          <w:rFonts w:ascii="Arial" w:eastAsia="Arial" w:hAnsi="Arial" w:cs="Arial"/>
          <w:sz w:val="24"/>
          <w:szCs w:val="24"/>
        </w:rPr>
        <w:t>)</w:t>
      </w:r>
      <w:r w:rsidRPr="00403B0D">
        <w:rPr>
          <w:rFonts w:ascii="Arial" w:eastAsia="Arial" w:hAnsi="Arial" w:cs="Arial"/>
          <w:spacing w:val="1"/>
          <w:sz w:val="24"/>
          <w:szCs w:val="24"/>
        </w:rPr>
        <w:t xml:space="preserve"> </w:t>
      </w:r>
      <w:r w:rsidRPr="00403B0D">
        <w:rPr>
          <w:rFonts w:ascii="Arial" w:eastAsia="Arial" w:hAnsi="Arial" w:cs="Arial"/>
          <w:sz w:val="24"/>
          <w:szCs w:val="24"/>
        </w:rPr>
        <w:t>- Doc</w:t>
      </w:r>
      <w:r w:rsidRPr="00403B0D">
        <w:rPr>
          <w:rFonts w:ascii="Arial" w:eastAsia="Arial" w:hAnsi="Arial" w:cs="Arial"/>
          <w:spacing w:val="-1"/>
          <w:sz w:val="24"/>
          <w:szCs w:val="24"/>
        </w:rPr>
        <w:t>um</w:t>
      </w:r>
      <w:r w:rsidRPr="00403B0D">
        <w:rPr>
          <w:rFonts w:ascii="Arial" w:eastAsia="Arial" w:hAnsi="Arial" w:cs="Arial"/>
          <w:spacing w:val="1"/>
          <w:sz w:val="24"/>
          <w:szCs w:val="24"/>
        </w:rPr>
        <w:t>en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u</w:t>
      </w:r>
      <w:r w:rsidRPr="00403B0D">
        <w:rPr>
          <w:rFonts w:ascii="Arial" w:eastAsia="Arial" w:hAnsi="Arial" w:cs="Arial"/>
          <w:sz w:val="24"/>
          <w:szCs w:val="24"/>
        </w:rPr>
        <w:t>til</w:t>
      </w:r>
      <w:r w:rsidRPr="00403B0D">
        <w:rPr>
          <w:rFonts w:ascii="Arial" w:eastAsia="Arial" w:hAnsi="Arial" w:cs="Arial"/>
          <w:spacing w:val="-1"/>
          <w:sz w:val="24"/>
          <w:szCs w:val="24"/>
        </w:rPr>
        <w:t>i</w:t>
      </w:r>
      <w:r w:rsidRPr="00403B0D">
        <w:rPr>
          <w:rFonts w:ascii="Arial" w:eastAsia="Arial" w:hAnsi="Arial" w:cs="Arial"/>
          <w:sz w:val="24"/>
          <w:szCs w:val="24"/>
        </w:rPr>
        <w:t>z</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z w:val="24"/>
          <w:szCs w:val="24"/>
        </w:rPr>
        <w:t>rec</w:t>
      </w:r>
      <w:r w:rsidRPr="00403B0D">
        <w:rPr>
          <w:rFonts w:ascii="Arial" w:eastAsia="Arial" w:hAnsi="Arial" w:cs="Arial"/>
          <w:spacing w:val="1"/>
          <w:sz w:val="24"/>
          <w:szCs w:val="24"/>
        </w:rPr>
        <w:t>o</w:t>
      </w:r>
      <w:r w:rsidRPr="00403B0D">
        <w:rPr>
          <w:rFonts w:ascii="Arial" w:eastAsia="Arial" w:hAnsi="Arial" w:cs="Arial"/>
          <w:sz w:val="24"/>
          <w:szCs w:val="24"/>
        </w:rPr>
        <w:t>rd</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h</w:t>
      </w:r>
      <w:r w:rsidRPr="00403B0D">
        <w:rPr>
          <w:rFonts w:ascii="Arial" w:eastAsia="Arial" w:hAnsi="Arial" w:cs="Arial"/>
          <w:sz w:val="24"/>
          <w:szCs w:val="24"/>
        </w:rPr>
        <w:t>ist</w:t>
      </w:r>
      <w:r w:rsidRPr="00403B0D">
        <w:rPr>
          <w:rFonts w:ascii="Arial" w:eastAsia="Arial" w:hAnsi="Arial" w:cs="Arial"/>
          <w:spacing w:val="1"/>
          <w:sz w:val="24"/>
          <w:szCs w:val="24"/>
        </w:rPr>
        <w:t>o</w:t>
      </w:r>
      <w:r w:rsidRPr="00403B0D">
        <w:rPr>
          <w:rFonts w:ascii="Arial" w:eastAsia="Arial" w:hAnsi="Arial" w:cs="Arial"/>
          <w:sz w:val="24"/>
          <w:szCs w:val="24"/>
        </w:rPr>
        <w:t>ry</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 c</w:t>
      </w:r>
      <w:r w:rsidRPr="00403B0D">
        <w:rPr>
          <w:rFonts w:ascii="Arial" w:eastAsia="Arial" w:hAnsi="Arial" w:cs="Arial"/>
          <w:spacing w:val="1"/>
          <w:sz w:val="24"/>
          <w:szCs w:val="24"/>
        </w:rPr>
        <w:t>ha</w:t>
      </w:r>
      <w:r w:rsidRPr="00403B0D">
        <w:rPr>
          <w:rFonts w:ascii="Arial" w:eastAsia="Arial" w:hAnsi="Arial" w:cs="Arial"/>
          <w:sz w:val="24"/>
          <w:szCs w:val="24"/>
        </w:rPr>
        <w:t>ract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 xml:space="preserve">stics </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i</w:t>
      </w:r>
      <w:r w:rsidRPr="00403B0D">
        <w:rPr>
          <w:rFonts w:ascii="Arial" w:eastAsia="Arial" w:hAnsi="Arial" w:cs="Arial"/>
          <w:spacing w:val="-2"/>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4"/>
          <w:sz w:val="24"/>
          <w:szCs w:val="24"/>
        </w:rPr>
        <w:t>h</w:t>
      </w:r>
      <w:r w:rsidRPr="00403B0D">
        <w:rPr>
          <w:rFonts w:ascii="Arial" w:eastAsia="Arial" w:hAnsi="Arial" w:cs="Arial"/>
          <w:sz w:val="24"/>
          <w:szCs w:val="24"/>
        </w:rPr>
        <w:t>e</w:t>
      </w:r>
      <w:r w:rsidRPr="00403B0D">
        <w:rPr>
          <w:rFonts w:ascii="Arial" w:eastAsia="Arial" w:hAnsi="Arial" w:cs="Arial"/>
          <w:spacing w:val="2"/>
          <w:sz w:val="24"/>
          <w:szCs w:val="24"/>
        </w:rPr>
        <w:t xml:space="preserve"> </w:t>
      </w:r>
      <w:r w:rsidRPr="00403B0D">
        <w:rPr>
          <w:rFonts w:ascii="Arial" w:eastAsia="Arial" w:hAnsi="Arial" w:cs="Arial"/>
          <w:sz w:val="24"/>
          <w:szCs w:val="24"/>
        </w:rPr>
        <w:t xml:space="preserve">DQR </w:t>
      </w:r>
      <w:r w:rsidRPr="00403B0D">
        <w:rPr>
          <w:rFonts w:ascii="Arial" w:eastAsia="Arial" w:hAnsi="Arial" w:cs="Arial"/>
          <w:spacing w:val="1"/>
          <w:sz w:val="24"/>
          <w:szCs w:val="24"/>
        </w:rPr>
        <w:t>p</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2"/>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z w:val="24"/>
          <w:szCs w:val="24"/>
        </w:rPr>
        <w:t>re</w:t>
      </w:r>
      <w:r w:rsidRPr="00403B0D">
        <w:rPr>
          <w:rFonts w:ascii="Arial" w:eastAsia="Arial" w:hAnsi="Arial" w:cs="Arial"/>
          <w:spacing w:val="-3"/>
          <w:sz w:val="24"/>
          <w:szCs w:val="24"/>
        </w:rPr>
        <w:t>l</w:t>
      </w:r>
      <w:r w:rsidRPr="00403B0D">
        <w:rPr>
          <w:rFonts w:ascii="Arial" w:eastAsia="Arial" w:hAnsi="Arial" w:cs="Arial"/>
          <w:spacing w:val="1"/>
          <w:sz w:val="24"/>
          <w:szCs w:val="24"/>
        </w:rPr>
        <w:t>ea</w:t>
      </w:r>
      <w:r w:rsidRPr="00403B0D">
        <w:rPr>
          <w:rFonts w:ascii="Arial" w:eastAsia="Arial" w:hAnsi="Arial" w:cs="Arial"/>
          <w:sz w:val="24"/>
          <w:szCs w:val="24"/>
        </w:rPr>
        <w:t>sing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ro</w:t>
      </w:r>
      <w:r w:rsidRPr="00403B0D">
        <w:rPr>
          <w:rFonts w:ascii="Arial" w:eastAsia="Arial" w:hAnsi="Arial" w:cs="Arial"/>
          <w:spacing w:val="-1"/>
          <w:sz w:val="24"/>
          <w:szCs w:val="24"/>
        </w:rPr>
        <w:t>d</w:t>
      </w:r>
      <w:r w:rsidRPr="00403B0D">
        <w:rPr>
          <w:rFonts w:ascii="Arial" w:eastAsia="Arial" w:hAnsi="Arial" w:cs="Arial"/>
          <w:spacing w:val="1"/>
          <w:sz w:val="24"/>
          <w:szCs w:val="24"/>
        </w:rPr>
        <w:t>u</w:t>
      </w:r>
      <w:r w:rsidRPr="00403B0D">
        <w:rPr>
          <w:rFonts w:ascii="Arial" w:eastAsia="Arial" w:hAnsi="Arial" w:cs="Arial"/>
          <w:sz w:val="24"/>
          <w:szCs w:val="24"/>
        </w:rPr>
        <w:t>ct</w:t>
      </w:r>
      <w:r w:rsidRPr="00403B0D">
        <w:rPr>
          <w:rFonts w:ascii="Arial" w:eastAsia="Arial" w:hAnsi="Arial" w:cs="Arial"/>
          <w:spacing w:val="-1"/>
          <w:sz w:val="24"/>
          <w:szCs w:val="24"/>
        </w:rPr>
        <w:t xml:space="preserve"> </w:t>
      </w:r>
      <w:r w:rsidRPr="00403B0D">
        <w:rPr>
          <w:rFonts w:ascii="Arial" w:eastAsia="Arial" w:hAnsi="Arial" w:cs="Arial"/>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 shi</w:t>
      </w:r>
      <w:r w:rsidRPr="00403B0D">
        <w:rPr>
          <w:rFonts w:ascii="Arial" w:eastAsia="Arial" w:hAnsi="Arial" w:cs="Arial"/>
          <w:spacing w:val="-2"/>
          <w:sz w:val="24"/>
          <w:szCs w:val="24"/>
        </w:rPr>
        <w:t>p</w:t>
      </w:r>
      <w:r w:rsidRPr="00403B0D">
        <w:rPr>
          <w:rFonts w:ascii="Arial" w:eastAsia="Arial" w:hAnsi="Arial" w:cs="Arial"/>
          <w:spacing w:val="1"/>
          <w:sz w:val="24"/>
          <w:szCs w:val="24"/>
        </w:rPr>
        <w:t>me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 xml:space="preserve">to </w:t>
      </w:r>
      <w:r w:rsidRPr="00403B0D">
        <w:rPr>
          <w:rFonts w:ascii="Arial" w:eastAsia="Arial" w:hAnsi="Arial" w:cs="Arial"/>
          <w:spacing w:val="-1"/>
          <w:sz w:val="24"/>
          <w:szCs w:val="24"/>
        </w:rPr>
        <w:t>M</w:t>
      </w:r>
      <w:r w:rsidRPr="00403B0D">
        <w:rPr>
          <w:rFonts w:ascii="Arial" w:eastAsia="Arial" w:hAnsi="Arial" w:cs="Arial"/>
          <w:sz w:val="24"/>
          <w:szCs w:val="24"/>
        </w:rPr>
        <w:t>RA</w:t>
      </w:r>
      <w:r w:rsidRPr="00403B0D">
        <w:rPr>
          <w:rFonts w:ascii="Arial" w:eastAsia="Arial" w:hAnsi="Arial" w:cs="Arial"/>
          <w:spacing w:val="1"/>
          <w:sz w:val="24"/>
          <w:szCs w:val="24"/>
        </w:rPr>
        <w:t>S</w:t>
      </w:r>
      <w:r w:rsidRPr="00403B0D">
        <w:rPr>
          <w:rFonts w:ascii="Arial" w:eastAsia="Arial" w:hAnsi="Arial" w:cs="Arial"/>
          <w:sz w:val="24"/>
          <w:szCs w:val="24"/>
        </w:rPr>
        <w:t>.</w:t>
      </w:r>
      <w:r w:rsidRPr="00403B0D">
        <w:rPr>
          <w:rFonts w:ascii="Arial" w:eastAsia="Arial" w:hAnsi="Arial" w:cs="Arial"/>
          <w:spacing w:val="1"/>
          <w:sz w:val="24"/>
          <w:szCs w:val="24"/>
        </w:rPr>
        <w:t xml:space="preserve"> </w:t>
      </w:r>
      <w:r w:rsidRPr="00403B0D">
        <w:rPr>
          <w:rFonts w:ascii="Arial" w:eastAsia="Arial" w:hAnsi="Arial" w:cs="Arial"/>
          <w:sz w:val="24"/>
          <w:szCs w:val="24"/>
        </w:rPr>
        <w:t>(At</w:t>
      </w:r>
      <w:r w:rsidRPr="00403B0D">
        <w:rPr>
          <w:rFonts w:ascii="Arial" w:eastAsia="Arial" w:hAnsi="Arial" w:cs="Arial"/>
          <w:spacing w:val="1"/>
          <w:sz w:val="24"/>
          <w:szCs w:val="24"/>
        </w:rPr>
        <w:t>ta</w:t>
      </w:r>
      <w:r w:rsidRPr="00403B0D">
        <w:rPr>
          <w:rFonts w:ascii="Arial" w:eastAsia="Arial" w:hAnsi="Arial" w:cs="Arial"/>
          <w:spacing w:val="-2"/>
          <w:sz w:val="24"/>
          <w:szCs w:val="24"/>
        </w:rPr>
        <w:t>c</w:t>
      </w:r>
      <w:r w:rsidRPr="00403B0D">
        <w:rPr>
          <w:rFonts w:ascii="Arial" w:eastAsia="Arial" w:hAnsi="Arial" w:cs="Arial"/>
          <w:spacing w:val="1"/>
          <w:sz w:val="24"/>
          <w:szCs w:val="24"/>
        </w:rPr>
        <w:t>h</w:t>
      </w:r>
      <w:r w:rsidRPr="00403B0D">
        <w:rPr>
          <w:rFonts w:ascii="Arial" w:eastAsia="Arial" w:hAnsi="Arial" w:cs="Arial"/>
          <w:spacing w:val="-1"/>
          <w:sz w:val="24"/>
          <w:szCs w:val="24"/>
        </w:rPr>
        <w:t>m</w:t>
      </w:r>
      <w:r w:rsidRPr="00403B0D">
        <w:rPr>
          <w:rFonts w:ascii="Arial" w:eastAsia="Arial" w:hAnsi="Arial" w:cs="Arial"/>
          <w:spacing w:val="1"/>
          <w:sz w:val="24"/>
          <w:szCs w:val="24"/>
        </w:rPr>
        <w:t>en</w:t>
      </w:r>
      <w:r w:rsidRPr="00403B0D">
        <w:rPr>
          <w:rFonts w:ascii="Arial" w:eastAsia="Arial" w:hAnsi="Arial" w:cs="Arial"/>
          <w:sz w:val="24"/>
          <w:szCs w:val="24"/>
        </w:rPr>
        <w:t>t</w:t>
      </w:r>
      <w:r w:rsidRPr="00403B0D">
        <w:rPr>
          <w:rFonts w:ascii="Arial" w:eastAsia="Arial" w:hAnsi="Arial" w:cs="Arial"/>
          <w:spacing w:val="-2"/>
          <w:sz w:val="24"/>
          <w:szCs w:val="24"/>
        </w:rPr>
        <w:t xml:space="preserve"> </w:t>
      </w:r>
      <w:r w:rsidRPr="00403B0D">
        <w:rPr>
          <w:rFonts w:ascii="Arial" w:eastAsia="Arial" w:hAnsi="Arial" w:cs="Arial"/>
          <w:sz w:val="24"/>
          <w:szCs w:val="24"/>
        </w:rPr>
        <w:t>in</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pp</w:t>
      </w:r>
      <w:r w:rsidRPr="00403B0D">
        <w:rPr>
          <w:rFonts w:ascii="Arial" w:eastAsia="Arial" w:hAnsi="Arial" w:cs="Arial"/>
          <w:spacing w:val="-1"/>
          <w:sz w:val="24"/>
          <w:szCs w:val="24"/>
        </w:rPr>
        <w:t>e</w:t>
      </w:r>
      <w:r w:rsidRPr="00403B0D">
        <w:rPr>
          <w:rFonts w:ascii="Arial" w:eastAsia="Arial" w:hAnsi="Arial" w:cs="Arial"/>
          <w:spacing w:val="1"/>
          <w:sz w:val="24"/>
          <w:szCs w:val="24"/>
        </w:rPr>
        <w:t>nd</w:t>
      </w:r>
      <w:r w:rsidRPr="00403B0D">
        <w:rPr>
          <w:rFonts w:ascii="Arial" w:eastAsia="Arial" w:hAnsi="Arial" w:cs="Arial"/>
          <w:sz w:val="24"/>
          <w:szCs w:val="24"/>
        </w:rPr>
        <w:t>ix</w:t>
      </w:r>
      <w:r w:rsidRPr="00403B0D">
        <w:rPr>
          <w:rFonts w:ascii="Arial" w:eastAsia="Arial" w:hAnsi="Arial" w:cs="Arial"/>
          <w:spacing w:val="2"/>
          <w:sz w:val="24"/>
          <w:szCs w:val="24"/>
        </w:rPr>
        <w:t xml:space="preserve"> </w:t>
      </w:r>
      <w:r w:rsidR="004C3495">
        <w:rPr>
          <w:rFonts w:ascii="Arial" w:eastAsia="Arial" w:hAnsi="Arial" w:cs="Arial"/>
          <w:spacing w:val="1"/>
          <w:sz w:val="24"/>
          <w:szCs w:val="24"/>
        </w:rPr>
        <w:t>C</w:t>
      </w:r>
      <w:r w:rsidRPr="00403B0D">
        <w:rPr>
          <w:rFonts w:ascii="Arial" w:eastAsia="Arial" w:hAnsi="Arial" w:cs="Arial"/>
          <w:sz w:val="24"/>
          <w:szCs w:val="24"/>
        </w:rPr>
        <w:t>)</w:t>
      </w:r>
      <w:r w:rsidRPr="00403B0D">
        <w:rPr>
          <w:rFonts w:ascii="Arial" w:eastAsia="Arial" w:hAnsi="Arial" w:cs="Arial"/>
          <w:spacing w:val="-37"/>
          <w:sz w:val="24"/>
          <w:szCs w:val="24"/>
        </w:rPr>
        <w:t xml:space="preserve"> </w:t>
      </w:r>
    </w:p>
    <w:p w14:paraId="46F5DCD1" w14:textId="10E099D5" w:rsidR="00CA4BC6" w:rsidRPr="00832405" w:rsidRDefault="00BC091F" w:rsidP="00832405">
      <w:pPr>
        <w:pStyle w:val="ListParagraph"/>
        <w:numPr>
          <w:ilvl w:val="1"/>
          <w:numId w:val="2"/>
        </w:numPr>
        <w:spacing w:before="60" w:line="360" w:lineRule="auto"/>
        <w:ind w:right="229"/>
        <w:jc w:val="both"/>
        <w:rPr>
          <w:rFonts w:ascii="Arial" w:eastAsia="Arial" w:hAnsi="Arial" w:cs="Arial"/>
          <w:sz w:val="24"/>
          <w:szCs w:val="24"/>
        </w:rPr>
      </w:pPr>
      <w:r w:rsidRPr="00832405">
        <w:rPr>
          <w:rFonts w:ascii="Arial" w:eastAsia="Arial" w:hAnsi="Arial" w:cs="Arial"/>
          <w:sz w:val="24"/>
          <w:szCs w:val="24"/>
        </w:rPr>
        <w:t>D</w:t>
      </w:r>
      <w:r w:rsidRPr="00832405">
        <w:rPr>
          <w:rFonts w:ascii="Arial" w:eastAsia="Arial" w:hAnsi="Arial" w:cs="Arial"/>
          <w:spacing w:val="1"/>
          <w:sz w:val="24"/>
          <w:szCs w:val="24"/>
        </w:rPr>
        <w:t>e</w:t>
      </w:r>
      <w:r w:rsidRPr="00832405">
        <w:rPr>
          <w:rFonts w:ascii="Arial" w:eastAsia="Arial" w:hAnsi="Arial" w:cs="Arial"/>
          <w:sz w:val="24"/>
          <w:szCs w:val="24"/>
        </w:rPr>
        <w:t>le</w:t>
      </w:r>
      <w:r w:rsidRPr="00832405">
        <w:rPr>
          <w:rFonts w:ascii="Arial" w:eastAsia="Arial" w:hAnsi="Arial" w:cs="Arial"/>
          <w:spacing w:val="-1"/>
          <w:sz w:val="24"/>
          <w:szCs w:val="24"/>
        </w:rPr>
        <w:t>g</w:t>
      </w:r>
      <w:r w:rsidRPr="00832405">
        <w:rPr>
          <w:rFonts w:ascii="Arial" w:eastAsia="Arial" w:hAnsi="Arial" w:cs="Arial"/>
          <w:spacing w:val="1"/>
          <w:sz w:val="24"/>
          <w:szCs w:val="24"/>
        </w:rPr>
        <w:t>a</w:t>
      </w:r>
      <w:r w:rsidRPr="00832405">
        <w:rPr>
          <w:rFonts w:ascii="Arial" w:eastAsia="Arial" w:hAnsi="Arial" w:cs="Arial"/>
          <w:sz w:val="24"/>
          <w:szCs w:val="24"/>
        </w:rPr>
        <w:t>t</w:t>
      </w:r>
      <w:r w:rsidRPr="00832405">
        <w:rPr>
          <w:rFonts w:ascii="Arial" w:eastAsia="Arial" w:hAnsi="Arial" w:cs="Arial"/>
          <w:spacing w:val="1"/>
          <w:sz w:val="24"/>
          <w:szCs w:val="24"/>
        </w:rPr>
        <w:t>e</w:t>
      </w:r>
      <w:r w:rsidRPr="00832405">
        <w:rPr>
          <w:rFonts w:ascii="Arial" w:eastAsia="Arial" w:hAnsi="Arial" w:cs="Arial"/>
          <w:sz w:val="24"/>
          <w:szCs w:val="24"/>
        </w:rPr>
        <w:t>d</w:t>
      </w:r>
      <w:r w:rsidRPr="00832405">
        <w:rPr>
          <w:rFonts w:ascii="Arial" w:eastAsia="Arial" w:hAnsi="Arial" w:cs="Arial"/>
          <w:spacing w:val="1"/>
          <w:sz w:val="24"/>
          <w:szCs w:val="24"/>
        </w:rPr>
        <w:t xml:space="preserve"> </w:t>
      </w:r>
      <w:r w:rsidRPr="00832405">
        <w:rPr>
          <w:rFonts w:ascii="Arial" w:eastAsia="Arial" w:hAnsi="Arial" w:cs="Arial"/>
          <w:spacing w:val="-1"/>
          <w:sz w:val="24"/>
          <w:szCs w:val="24"/>
        </w:rPr>
        <w:t>Q</w:t>
      </w:r>
      <w:r w:rsidRPr="00832405">
        <w:rPr>
          <w:rFonts w:ascii="Arial" w:eastAsia="Arial" w:hAnsi="Arial" w:cs="Arial"/>
          <w:spacing w:val="1"/>
          <w:sz w:val="24"/>
          <w:szCs w:val="24"/>
        </w:rPr>
        <w:t>ua</w:t>
      </w:r>
      <w:r w:rsidRPr="00832405">
        <w:rPr>
          <w:rFonts w:ascii="Arial" w:eastAsia="Arial" w:hAnsi="Arial" w:cs="Arial"/>
          <w:sz w:val="24"/>
          <w:szCs w:val="24"/>
        </w:rPr>
        <w:t>l</w:t>
      </w:r>
      <w:r w:rsidRPr="00832405">
        <w:rPr>
          <w:rFonts w:ascii="Arial" w:eastAsia="Arial" w:hAnsi="Arial" w:cs="Arial"/>
          <w:spacing w:val="-1"/>
          <w:sz w:val="24"/>
          <w:szCs w:val="24"/>
        </w:rPr>
        <w:t>i</w:t>
      </w:r>
      <w:r w:rsidRPr="00832405">
        <w:rPr>
          <w:rFonts w:ascii="Arial" w:eastAsia="Arial" w:hAnsi="Arial" w:cs="Arial"/>
          <w:sz w:val="24"/>
          <w:szCs w:val="24"/>
        </w:rPr>
        <w:t>ty</w:t>
      </w:r>
      <w:r w:rsidRPr="00832405">
        <w:rPr>
          <w:rFonts w:ascii="Arial" w:eastAsia="Arial" w:hAnsi="Arial" w:cs="Arial"/>
          <w:spacing w:val="1"/>
          <w:sz w:val="24"/>
          <w:szCs w:val="24"/>
        </w:rPr>
        <w:t xml:space="preserve"> </w:t>
      </w:r>
      <w:r w:rsidRPr="00832405">
        <w:rPr>
          <w:rFonts w:ascii="Arial" w:eastAsia="Arial" w:hAnsi="Arial" w:cs="Arial"/>
          <w:sz w:val="24"/>
          <w:szCs w:val="24"/>
        </w:rPr>
        <w:t>Re</w:t>
      </w:r>
      <w:r w:rsidRPr="00832405">
        <w:rPr>
          <w:rFonts w:ascii="Arial" w:eastAsia="Arial" w:hAnsi="Arial" w:cs="Arial"/>
          <w:spacing w:val="-1"/>
          <w:sz w:val="24"/>
          <w:szCs w:val="24"/>
        </w:rPr>
        <w:t>p</w:t>
      </w:r>
      <w:r w:rsidRPr="00832405">
        <w:rPr>
          <w:rFonts w:ascii="Arial" w:eastAsia="Arial" w:hAnsi="Arial" w:cs="Arial"/>
          <w:sz w:val="24"/>
          <w:szCs w:val="24"/>
        </w:rPr>
        <w:t>res</w:t>
      </w:r>
      <w:r w:rsidRPr="00832405">
        <w:rPr>
          <w:rFonts w:ascii="Arial" w:eastAsia="Arial" w:hAnsi="Arial" w:cs="Arial"/>
          <w:spacing w:val="1"/>
          <w:sz w:val="24"/>
          <w:szCs w:val="24"/>
        </w:rPr>
        <w:t>en</w:t>
      </w:r>
      <w:r w:rsidRPr="00832405">
        <w:rPr>
          <w:rFonts w:ascii="Arial" w:eastAsia="Arial" w:hAnsi="Arial" w:cs="Arial"/>
          <w:sz w:val="24"/>
          <w:szCs w:val="24"/>
        </w:rPr>
        <w:t>t</w:t>
      </w:r>
      <w:r w:rsidRPr="00832405">
        <w:rPr>
          <w:rFonts w:ascii="Arial" w:eastAsia="Arial" w:hAnsi="Arial" w:cs="Arial"/>
          <w:spacing w:val="-1"/>
          <w:sz w:val="24"/>
          <w:szCs w:val="24"/>
        </w:rPr>
        <w:t>a</w:t>
      </w:r>
      <w:r w:rsidRPr="00832405">
        <w:rPr>
          <w:rFonts w:ascii="Arial" w:eastAsia="Arial" w:hAnsi="Arial" w:cs="Arial"/>
          <w:sz w:val="24"/>
          <w:szCs w:val="24"/>
        </w:rPr>
        <w:t>ti</w:t>
      </w:r>
      <w:r w:rsidRPr="00832405">
        <w:rPr>
          <w:rFonts w:ascii="Arial" w:eastAsia="Arial" w:hAnsi="Arial" w:cs="Arial"/>
          <w:spacing w:val="-2"/>
          <w:sz w:val="24"/>
          <w:szCs w:val="24"/>
        </w:rPr>
        <w:t>v</w:t>
      </w:r>
      <w:r w:rsidRPr="00832405">
        <w:rPr>
          <w:rFonts w:ascii="Arial" w:eastAsia="Arial" w:hAnsi="Arial" w:cs="Arial"/>
          <w:sz w:val="24"/>
          <w:szCs w:val="24"/>
        </w:rPr>
        <w:t>e</w:t>
      </w:r>
      <w:r w:rsidRPr="00832405">
        <w:rPr>
          <w:rFonts w:ascii="Arial" w:eastAsia="Arial" w:hAnsi="Arial" w:cs="Arial"/>
          <w:spacing w:val="1"/>
          <w:sz w:val="24"/>
          <w:szCs w:val="24"/>
        </w:rPr>
        <w:t xml:space="preserve"> (</w:t>
      </w:r>
      <w:r w:rsidRPr="00832405">
        <w:rPr>
          <w:rFonts w:ascii="Arial" w:eastAsia="Arial" w:hAnsi="Arial" w:cs="Arial"/>
          <w:sz w:val="24"/>
          <w:szCs w:val="24"/>
        </w:rPr>
        <w:t>DQR) - A</w:t>
      </w:r>
      <w:r w:rsidRPr="00832405">
        <w:rPr>
          <w:rFonts w:ascii="Arial" w:eastAsia="Arial" w:hAnsi="Arial" w:cs="Arial"/>
          <w:spacing w:val="1"/>
          <w:sz w:val="24"/>
          <w:szCs w:val="24"/>
        </w:rPr>
        <w:t xml:space="preserve"> </w:t>
      </w:r>
      <w:r w:rsidRPr="00832405">
        <w:rPr>
          <w:rFonts w:ascii="Arial" w:eastAsia="Arial" w:hAnsi="Arial" w:cs="Arial"/>
          <w:sz w:val="24"/>
          <w:szCs w:val="24"/>
        </w:rPr>
        <w:t>s</w:t>
      </w:r>
      <w:r w:rsidRPr="00832405">
        <w:rPr>
          <w:rFonts w:ascii="Arial" w:eastAsia="Arial" w:hAnsi="Arial" w:cs="Arial"/>
          <w:spacing w:val="1"/>
          <w:sz w:val="24"/>
          <w:szCs w:val="24"/>
        </w:rPr>
        <w:t>upp</w:t>
      </w:r>
      <w:r w:rsidRPr="00832405">
        <w:rPr>
          <w:rFonts w:ascii="Arial" w:eastAsia="Arial" w:hAnsi="Arial" w:cs="Arial"/>
          <w:sz w:val="24"/>
          <w:szCs w:val="24"/>
        </w:rPr>
        <w:t>l</w:t>
      </w:r>
      <w:r w:rsidRPr="00832405">
        <w:rPr>
          <w:rFonts w:ascii="Arial" w:eastAsia="Arial" w:hAnsi="Arial" w:cs="Arial"/>
          <w:spacing w:val="-1"/>
          <w:sz w:val="24"/>
          <w:szCs w:val="24"/>
        </w:rPr>
        <w:t>i</w:t>
      </w:r>
      <w:r w:rsidRPr="00832405">
        <w:rPr>
          <w:rFonts w:ascii="Arial" w:eastAsia="Arial" w:hAnsi="Arial" w:cs="Arial"/>
          <w:spacing w:val="1"/>
          <w:sz w:val="24"/>
          <w:szCs w:val="24"/>
        </w:rPr>
        <w:t>e</w:t>
      </w:r>
      <w:r w:rsidRPr="00832405">
        <w:rPr>
          <w:rFonts w:ascii="Arial" w:eastAsia="Arial" w:hAnsi="Arial" w:cs="Arial"/>
          <w:sz w:val="24"/>
          <w:szCs w:val="24"/>
        </w:rPr>
        <w:t>r</w:t>
      </w:r>
      <w:r w:rsidRPr="00832405">
        <w:rPr>
          <w:rFonts w:ascii="Arial" w:eastAsia="Arial" w:hAnsi="Arial" w:cs="Arial"/>
          <w:spacing w:val="-1"/>
          <w:sz w:val="24"/>
          <w:szCs w:val="24"/>
        </w:rPr>
        <w:t>'</w:t>
      </w:r>
      <w:r w:rsidRPr="00832405">
        <w:rPr>
          <w:rFonts w:ascii="Arial" w:eastAsia="Arial" w:hAnsi="Arial" w:cs="Arial"/>
          <w:sz w:val="24"/>
          <w:szCs w:val="24"/>
        </w:rPr>
        <w:t>s</w:t>
      </w:r>
      <w:r w:rsidRPr="00832405">
        <w:rPr>
          <w:rFonts w:ascii="Arial" w:eastAsia="Arial" w:hAnsi="Arial" w:cs="Arial"/>
          <w:spacing w:val="8"/>
          <w:sz w:val="24"/>
          <w:szCs w:val="24"/>
        </w:rPr>
        <w:t xml:space="preserve"> </w:t>
      </w:r>
      <w:r w:rsidRPr="00832405">
        <w:rPr>
          <w:rFonts w:ascii="Arial" w:eastAsia="Arial" w:hAnsi="Arial" w:cs="Arial"/>
          <w:spacing w:val="-1"/>
          <w:sz w:val="24"/>
          <w:szCs w:val="24"/>
        </w:rPr>
        <w:t>p</w:t>
      </w:r>
      <w:r w:rsidRPr="00832405">
        <w:rPr>
          <w:rFonts w:ascii="Arial" w:eastAsia="Arial" w:hAnsi="Arial" w:cs="Arial"/>
          <w:spacing w:val="1"/>
          <w:sz w:val="24"/>
          <w:szCs w:val="24"/>
        </w:rPr>
        <w:t>e</w:t>
      </w:r>
      <w:r w:rsidRPr="00832405">
        <w:rPr>
          <w:rFonts w:ascii="Arial" w:eastAsia="Arial" w:hAnsi="Arial" w:cs="Arial"/>
          <w:sz w:val="24"/>
          <w:szCs w:val="24"/>
        </w:rPr>
        <w:t>r</w:t>
      </w:r>
      <w:r w:rsidRPr="00832405">
        <w:rPr>
          <w:rFonts w:ascii="Arial" w:eastAsia="Arial" w:hAnsi="Arial" w:cs="Arial"/>
          <w:spacing w:val="1"/>
          <w:sz w:val="24"/>
          <w:szCs w:val="24"/>
        </w:rPr>
        <w:t>m</w:t>
      </w:r>
      <w:r w:rsidRPr="00832405">
        <w:rPr>
          <w:rFonts w:ascii="Arial" w:eastAsia="Arial" w:hAnsi="Arial" w:cs="Arial"/>
          <w:spacing w:val="-1"/>
          <w:sz w:val="24"/>
          <w:szCs w:val="24"/>
        </w:rPr>
        <w:t>a</w:t>
      </w:r>
      <w:r w:rsidRPr="00832405">
        <w:rPr>
          <w:rFonts w:ascii="Arial" w:eastAsia="Arial" w:hAnsi="Arial" w:cs="Arial"/>
          <w:spacing w:val="1"/>
          <w:sz w:val="24"/>
          <w:szCs w:val="24"/>
        </w:rPr>
        <w:t>ne</w:t>
      </w:r>
      <w:r w:rsidRPr="00832405">
        <w:rPr>
          <w:rFonts w:ascii="Arial" w:eastAsia="Arial" w:hAnsi="Arial" w:cs="Arial"/>
          <w:spacing w:val="-1"/>
          <w:sz w:val="24"/>
          <w:szCs w:val="24"/>
        </w:rPr>
        <w:t>n</w:t>
      </w:r>
      <w:r w:rsidRPr="00832405">
        <w:rPr>
          <w:rFonts w:ascii="Arial" w:eastAsia="Arial" w:hAnsi="Arial" w:cs="Arial"/>
          <w:sz w:val="24"/>
          <w:szCs w:val="24"/>
        </w:rPr>
        <w:t>t</w:t>
      </w:r>
      <w:r w:rsidRPr="00832405">
        <w:rPr>
          <w:rFonts w:ascii="Arial" w:eastAsia="Arial" w:hAnsi="Arial" w:cs="Arial"/>
          <w:spacing w:val="1"/>
          <w:sz w:val="24"/>
          <w:szCs w:val="24"/>
        </w:rPr>
        <w:t xml:space="preserve"> </w:t>
      </w:r>
      <w:r w:rsidRPr="00832405">
        <w:rPr>
          <w:rFonts w:ascii="Arial" w:eastAsia="Arial" w:hAnsi="Arial" w:cs="Arial"/>
          <w:spacing w:val="-1"/>
          <w:sz w:val="24"/>
          <w:szCs w:val="24"/>
        </w:rPr>
        <w:t>e</w:t>
      </w:r>
      <w:r w:rsidRPr="00832405">
        <w:rPr>
          <w:rFonts w:ascii="Arial" w:eastAsia="Arial" w:hAnsi="Arial" w:cs="Arial"/>
          <w:spacing w:val="1"/>
          <w:sz w:val="24"/>
          <w:szCs w:val="24"/>
        </w:rPr>
        <w:t>mp</w:t>
      </w:r>
      <w:r w:rsidRPr="00832405">
        <w:rPr>
          <w:rFonts w:ascii="Arial" w:eastAsia="Arial" w:hAnsi="Arial" w:cs="Arial"/>
          <w:sz w:val="24"/>
          <w:szCs w:val="24"/>
        </w:rPr>
        <w:t>lo</w:t>
      </w:r>
      <w:r w:rsidRPr="00832405">
        <w:rPr>
          <w:rFonts w:ascii="Arial" w:eastAsia="Arial" w:hAnsi="Arial" w:cs="Arial"/>
          <w:spacing w:val="-2"/>
          <w:sz w:val="24"/>
          <w:szCs w:val="24"/>
        </w:rPr>
        <w:t>y</w:t>
      </w:r>
      <w:r w:rsidRPr="00832405">
        <w:rPr>
          <w:rFonts w:ascii="Arial" w:eastAsia="Arial" w:hAnsi="Arial" w:cs="Arial"/>
          <w:spacing w:val="1"/>
          <w:sz w:val="24"/>
          <w:szCs w:val="24"/>
        </w:rPr>
        <w:t>e</w:t>
      </w:r>
      <w:r w:rsidRPr="00832405">
        <w:rPr>
          <w:rFonts w:ascii="Arial" w:eastAsia="Arial" w:hAnsi="Arial" w:cs="Arial"/>
          <w:sz w:val="24"/>
          <w:szCs w:val="24"/>
        </w:rPr>
        <w:t>e</w:t>
      </w:r>
      <w:r w:rsidR="009C5DA1" w:rsidRPr="00832405">
        <w:rPr>
          <w:rFonts w:ascii="Arial" w:eastAsia="Arial" w:hAnsi="Arial" w:cs="Arial"/>
          <w:sz w:val="24"/>
          <w:szCs w:val="24"/>
        </w:rPr>
        <w:t xml:space="preserve"> </w:t>
      </w:r>
      <w:r w:rsidRPr="00832405">
        <w:rPr>
          <w:rFonts w:ascii="Arial" w:eastAsia="Arial" w:hAnsi="Arial" w:cs="Arial"/>
          <w:spacing w:val="-3"/>
          <w:sz w:val="24"/>
          <w:szCs w:val="24"/>
        </w:rPr>
        <w:t>w</w:t>
      </w:r>
      <w:r w:rsidRPr="00832405">
        <w:rPr>
          <w:rFonts w:ascii="Arial" w:eastAsia="Arial" w:hAnsi="Arial" w:cs="Arial"/>
          <w:sz w:val="24"/>
          <w:szCs w:val="24"/>
        </w:rPr>
        <w:t>ith</w:t>
      </w:r>
      <w:r w:rsidRPr="00832405">
        <w:rPr>
          <w:rFonts w:ascii="Arial" w:eastAsia="Arial" w:hAnsi="Arial" w:cs="Arial"/>
          <w:spacing w:val="1"/>
          <w:sz w:val="24"/>
          <w:szCs w:val="24"/>
        </w:rPr>
        <w:t xml:space="preserve"> </w:t>
      </w:r>
      <w:r w:rsidRPr="00832405">
        <w:rPr>
          <w:rFonts w:ascii="Arial" w:eastAsia="Arial" w:hAnsi="Arial" w:cs="Arial"/>
          <w:spacing w:val="-1"/>
          <w:sz w:val="24"/>
          <w:szCs w:val="24"/>
        </w:rPr>
        <w:t>q</w:t>
      </w:r>
      <w:r w:rsidRPr="00832405">
        <w:rPr>
          <w:rFonts w:ascii="Arial" w:eastAsia="Arial" w:hAnsi="Arial" w:cs="Arial"/>
          <w:spacing w:val="1"/>
          <w:sz w:val="24"/>
          <w:szCs w:val="24"/>
        </w:rPr>
        <w:t>ua</w:t>
      </w:r>
      <w:r w:rsidRPr="00832405">
        <w:rPr>
          <w:rFonts w:ascii="Arial" w:eastAsia="Arial" w:hAnsi="Arial" w:cs="Arial"/>
          <w:sz w:val="24"/>
          <w:szCs w:val="24"/>
        </w:rPr>
        <w:t>l</w:t>
      </w:r>
      <w:r w:rsidRPr="00832405">
        <w:rPr>
          <w:rFonts w:ascii="Arial" w:eastAsia="Arial" w:hAnsi="Arial" w:cs="Arial"/>
          <w:spacing w:val="-1"/>
          <w:sz w:val="24"/>
          <w:szCs w:val="24"/>
        </w:rPr>
        <w:t>i</w:t>
      </w:r>
      <w:r w:rsidRPr="00832405">
        <w:rPr>
          <w:rFonts w:ascii="Arial" w:eastAsia="Arial" w:hAnsi="Arial" w:cs="Arial"/>
          <w:spacing w:val="3"/>
          <w:sz w:val="24"/>
          <w:szCs w:val="24"/>
        </w:rPr>
        <w:t>t</w:t>
      </w:r>
      <w:r w:rsidRPr="00832405">
        <w:rPr>
          <w:rFonts w:ascii="Arial" w:eastAsia="Arial" w:hAnsi="Arial" w:cs="Arial"/>
          <w:sz w:val="24"/>
          <w:szCs w:val="24"/>
        </w:rPr>
        <w:t>y</w:t>
      </w:r>
      <w:r w:rsidRPr="00832405">
        <w:rPr>
          <w:rFonts w:ascii="Arial" w:eastAsia="Arial" w:hAnsi="Arial" w:cs="Arial"/>
          <w:spacing w:val="-2"/>
          <w:sz w:val="24"/>
          <w:szCs w:val="24"/>
        </w:rPr>
        <w:t xml:space="preserve"> </w:t>
      </w:r>
      <w:r w:rsidRPr="00832405">
        <w:rPr>
          <w:rFonts w:ascii="Arial" w:eastAsia="Arial" w:hAnsi="Arial" w:cs="Arial"/>
          <w:sz w:val="24"/>
          <w:szCs w:val="24"/>
        </w:rPr>
        <w:t>c</w:t>
      </w:r>
      <w:r w:rsidRPr="00832405">
        <w:rPr>
          <w:rFonts w:ascii="Arial" w:eastAsia="Arial" w:hAnsi="Arial" w:cs="Arial"/>
          <w:spacing w:val="1"/>
          <w:sz w:val="24"/>
          <w:szCs w:val="24"/>
        </w:rPr>
        <w:t>on</w:t>
      </w:r>
      <w:r w:rsidRPr="00832405">
        <w:rPr>
          <w:rFonts w:ascii="Arial" w:eastAsia="Arial" w:hAnsi="Arial" w:cs="Arial"/>
          <w:sz w:val="24"/>
          <w:szCs w:val="24"/>
        </w:rPr>
        <w:t>trol re</w:t>
      </w:r>
      <w:r w:rsidRPr="00832405">
        <w:rPr>
          <w:rFonts w:ascii="Arial" w:eastAsia="Arial" w:hAnsi="Arial" w:cs="Arial"/>
          <w:spacing w:val="-2"/>
          <w:sz w:val="24"/>
          <w:szCs w:val="24"/>
        </w:rPr>
        <w:t>s</w:t>
      </w:r>
      <w:r w:rsidRPr="00832405">
        <w:rPr>
          <w:rFonts w:ascii="Arial" w:eastAsia="Arial" w:hAnsi="Arial" w:cs="Arial"/>
          <w:spacing w:val="1"/>
          <w:sz w:val="24"/>
          <w:szCs w:val="24"/>
        </w:rPr>
        <w:t>pon</w:t>
      </w:r>
      <w:r w:rsidRPr="00832405">
        <w:rPr>
          <w:rFonts w:ascii="Arial" w:eastAsia="Arial" w:hAnsi="Arial" w:cs="Arial"/>
          <w:sz w:val="24"/>
          <w:szCs w:val="24"/>
        </w:rPr>
        <w:t>sibil</w:t>
      </w:r>
      <w:r w:rsidRPr="00832405">
        <w:rPr>
          <w:rFonts w:ascii="Arial" w:eastAsia="Arial" w:hAnsi="Arial" w:cs="Arial"/>
          <w:spacing w:val="-1"/>
          <w:sz w:val="24"/>
          <w:szCs w:val="24"/>
        </w:rPr>
        <w:t>i</w:t>
      </w:r>
      <w:r w:rsidRPr="00832405">
        <w:rPr>
          <w:rFonts w:ascii="Arial" w:eastAsia="Arial" w:hAnsi="Arial" w:cs="Arial"/>
          <w:sz w:val="24"/>
          <w:szCs w:val="24"/>
        </w:rPr>
        <w:t>t</w:t>
      </w:r>
      <w:r w:rsidRPr="00832405">
        <w:rPr>
          <w:rFonts w:ascii="Arial" w:eastAsia="Arial" w:hAnsi="Arial" w:cs="Arial"/>
          <w:spacing w:val="-2"/>
          <w:sz w:val="24"/>
          <w:szCs w:val="24"/>
        </w:rPr>
        <w:t>y</w:t>
      </w:r>
      <w:r w:rsidRPr="00832405">
        <w:rPr>
          <w:rFonts w:ascii="Arial" w:eastAsia="Arial" w:hAnsi="Arial" w:cs="Arial"/>
          <w:sz w:val="24"/>
          <w:szCs w:val="24"/>
        </w:rPr>
        <w:t>,</w:t>
      </w:r>
      <w:r w:rsidRPr="00832405">
        <w:rPr>
          <w:rFonts w:ascii="Arial" w:eastAsia="Arial" w:hAnsi="Arial" w:cs="Arial"/>
          <w:spacing w:val="1"/>
          <w:sz w:val="24"/>
          <w:szCs w:val="24"/>
        </w:rPr>
        <w:t xml:space="preserve"> </w:t>
      </w:r>
      <w:r w:rsidRPr="00832405">
        <w:rPr>
          <w:rFonts w:ascii="Arial" w:eastAsia="Arial" w:hAnsi="Arial" w:cs="Arial"/>
          <w:spacing w:val="-3"/>
          <w:sz w:val="24"/>
          <w:szCs w:val="24"/>
        </w:rPr>
        <w:t>w</w:t>
      </w:r>
      <w:r w:rsidRPr="00832405">
        <w:rPr>
          <w:rFonts w:ascii="Arial" w:eastAsia="Arial" w:hAnsi="Arial" w:cs="Arial"/>
          <w:spacing w:val="1"/>
          <w:sz w:val="24"/>
          <w:szCs w:val="24"/>
        </w:rPr>
        <w:t>h</w:t>
      </w:r>
      <w:r w:rsidRPr="00832405">
        <w:rPr>
          <w:rFonts w:ascii="Arial" w:eastAsia="Arial" w:hAnsi="Arial" w:cs="Arial"/>
          <w:sz w:val="24"/>
          <w:szCs w:val="24"/>
        </w:rPr>
        <w:t>o</w:t>
      </w:r>
      <w:r w:rsidRPr="00832405">
        <w:rPr>
          <w:rFonts w:ascii="Arial" w:eastAsia="Arial" w:hAnsi="Arial" w:cs="Arial"/>
          <w:spacing w:val="1"/>
          <w:sz w:val="24"/>
          <w:szCs w:val="24"/>
        </w:rPr>
        <w:t xml:space="preserve"> ha</w:t>
      </w:r>
      <w:r w:rsidRPr="00832405">
        <w:rPr>
          <w:rFonts w:ascii="Arial" w:eastAsia="Arial" w:hAnsi="Arial" w:cs="Arial"/>
          <w:sz w:val="24"/>
          <w:szCs w:val="24"/>
        </w:rPr>
        <w:t>s s</w:t>
      </w:r>
      <w:r w:rsidRPr="00832405">
        <w:rPr>
          <w:rFonts w:ascii="Arial" w:eastAsia="Arial" w:hAnsi="Arial" w:cs="Arial"/>
          <w:spacing w:val="-1"/>
          <w:sz w:val="24"/>
          <w:szCs w:val="24"/>
        </w:rPr>
        <w:t>u</w:t>
      </w:r>
      <w:r w:rsidRPr="00832405">
        <w:rPr>
          <w:rFonts w:ascii="Arial" w:eastAsia="Arial" w:hAnsi="Arial" w:cs="Arial"/>
          <w:sz w:val="24"/>
          <w:szCs w:val="24"/>
        </w:rPr>
        <w:t>cc</w:t>
      </w:r>
      <w:r w:rsidRPr="00832405">
        <w:rPr>
          <w:rFonts w:ascii="Arial" w:eastAsia="Arial" w:hAnsi="Arial" w:cs="Arial"/>
          <w:spacing w:val="1"/>
          <w:sz w:val="24"/>
          <w:szCs w:val="24"/>
        </w:rPr>
        <w:t>e</w:t>
      </w:r>
      <w:r w:rsidRPr="00832405">
        <w:rPr>
          <w:rFonts w:ascii="Arial" w:eastAsia="Arial" w:hAnsi="Arial" w:cs="Arial"/>
          <w:sz w:val="24"/>
          <w:szCs w:val="24"/>
        </w:rPr>
        <w:t>s</w:t>
      </w:r>
      <w:r w:rsidRPr="00832405">
        <w:rPr>
          <w:rFonts w:ascii="Arial" w:eastAsia="Arial" w:hAnsi="Arial" w:cs="Arial"/>
          <w:spacing w:val="-2"/>
          <w:sz w:val="24"/>
          <w:szCs w:val="24"/>
        </w:rPr>
        <w:t>s</w:t>
      </w:r>
      <w:r w:rsidRPr="00832405">
        <w:rPr>
          <w:rFonts w:ascii="Arial" w:eastAsia="Arial" w:hAnsi="Arial" w:cs="Arial"/>
          <w:spacing w:val="3"/>
          <w:sz w:val="24"/>
          <w:szCs w:val="24"/>
        </w:rPr>
        <w:t>f</w:t>
      </w:r>
      <w:r w:rsidRPr="00832405">
        <w:rPr>
          <w:rFonts w:ascii="Arial" w:eastAsia="Arial" w:hAnsi="Arial" w:cs="Arial"/>
          <w:spacing w:val="1"/>
          <w:sz w:val="24"/>
          <w:szCs w:val="24"/>
        </w:rPr>
        <w:t>u</w:t>
      </w:r>
      <w:r w:rsidRPr="00832405">
        <w:rPr>
          <w:rFonts w:ascii="Arial" w:eastAsia="Arial" w:hAnsi="Arial" w:cs="Arial"/>
          <w:sz w:val="24"/>
          <w:szCs w:val="24"/>
        </w:rPr>
        <w:t>l</w:t>
      </w:r>
      <w:r w:rsidRPr="00832405">
        <w:rPr>
          <w:rFonts w:ascii="Arial" w:eastAsia="Arial" w:hAnsi="Arial" w:cs="Arial"/>
          <w:spacing w:val="-1"/>
          <w:sz w:val="24"/>
          <w:szCs w:val="24"/>
        </w:rPr>
        <w:t>l</w:t>
      </w:r>
      <w:r w:rsidRPr="00832405">
        <w:rPr>
          <w:rFonts w:ascii="Arial" w:eastAsia="Arial" w:hAnsi="Arial" w:cs="Arial"/>
          <w:sz w:val="24"/>
          <w:szCs w:val="24"/>
        </w:rPr>
        <w:t>y</w:t>
      </w:r>
      <w:r w:rsidRPr="00832405">
        <w:rPr>
          <w:rFonts w:ascii="Arial" w:eastAsia="Arial" w:hAnsi="Arial" w:cs="Arial"/>
          <w:spacing w:val="-2"/>
          <w:sz w:val="24"/>
          <w:szCs w:val="24"/>
        </w:rPr>
        <w:t xml:space="preserve"> </w:t>
      </w:r>
      <w:r w:rsidRPr="00832405">
        <w:rPr>
          <w:rFonts w:ascii="Arial" w:eastAsia="Arial" w:hAnsi="Arial" w:cs="Arial"/>
          <w:sz w:val="24"/>
          <w:szCs w:val="24"/>
        </w:rPr>
        <w:t>c</w:t>
      </w:r>
      <w:r w:rsidRPr="00832405">
        <w:rPr>
          <w:rFonts w:ascii="Arial" w:eastAsia="Arial" w:hAnsi="Arial" w:cs="Arial"/>
          <w:spacing w:val="1"/>
          <w:sz w:val="24"/>
          <w:szCs w:val="24"/>
        </w:rPr>
        <w:t>omp</w:t>
      </w:r>
      <w:r w:rsidRPr="00832405">
        <w:rPr>
          <w:rFonts w:ascii="Arial" w:eastAsia="Arial" w:hAnsi="Arial" w:cs="Arial"/>
          <w:sz w:val="24"/>
          <w:szCs w:val="24"/>
        </w:rPr>
        <w:t>l</w:t>
      </w:r>
      <w:r w:rsidRPr="00832405">
        <w:rPr>
          <w:rFonts w:ascii="Arial" w:eastAsia="Arial" w:hAnsi="Arial" w:cs="Arial"/>
          <w:spacing w:val="-2"/>
          <w:sz w:val="24"/>
          <w:szCs w:val="24"/>
        </w:rPr>
        <w:t>e</w:t>
      </w:r>
      <w:r w:rsidRPr="00832405">
        <w:rPr>
          <w:rFonts w:ascii="Arial" w:eastAsia="Arial" w:hAnsi="Arial" w:cs="Arial"/>
          <w:sz w:val="24"/>
          <w:szCs w:val="24"/>
        </w:rPr>
        <w:t>t</w:t>
      </w:r>
      <w:r w:rsidRPr="00832405">
        <w:rPr>
          <w:rFonts w:ascii="Arial" w:eastAsia="Arial" w:hAnsi="Arial" w:cs="Arial"/>
          <w:spacing w:val="1"/>
          <w:sz w:val="24"/>
          <w:szCs w:val="24"/>
        </w:rPr>
        <w:t>e</w:t>
      </w:r>
      <w:r w:rsidRPr="00832405">
        <w:rPr>
          <w:rFonts w:ascii="Arial" w:eastAsia="Arial" w:hAnsi="Arial" w:cs="Arial"/>
          <w:sz w:val="24"/>
          <w:szCs w:val="24"/>
        </w:rPr>
        <w:t>d</w:t>
      </w:r>
      <w:r w:rsidRPr="00832405">
        <w:rPr>
          <w:rFonts w:ascii="Arial" w:eastAsia="Arial" w:hAnsi="Arial" w:cs="Arial"/>
          <w:spacing w:val="-1"/>
          <w:sz w:val="24"/>
          <w:szCs w:val="24"/>
        </w:rPr>
        <w:t xml:space="preserve"> t</w:t>
      </w:r>
      <w:r w:rsidRPr="00832405">
        <w:rPr>
          <w:rFonts w:ascii="Arial" w:eastAsia="Arial" w:hAnsi="Arial" w:cs="Arial"/>
          <w:spacing w:val="1"/>
          <w:sz w:val="24"/>
          <w:szCs w:val="24"/>
        </w:rPr>
        <w:t>h</w:t>
      </w:r>
      <w:r w:rsidRPr="00832405">
        <w:rPr>
          <w:rFonts w:ascii="Arial" w:eastAsia="Arial" w:hAnsi="Arial" w:cs="Arial"/>
          <w:sz w:val="24"/>
          <w:szCs w:val="24"/>
        </w:rPr>
        <w:t>e</w:t>
      </w:r>
      <w:r w:rsidRPr="00832405">
        <w:rPr>
          <w:rFonts w:ascii="Arial" w:eastAsia="Arial" w:hAnsi="Arial" w:cs="Arial"/>
          <w:spacing w:val="9"/>
          <w:sz w:val="24"/>
          <w:szCs w:val="24"/>
        </w:rPr>
        <w:t xml:space="preserve"> </w:t>
      </w:r>
      <w:r w:rsidRPr="00832405">
        <w:rPr>
          <w:rFonts w:ascii="Arial" w:eastAsia="Arial" w:hAnsi="Arial" w:cs="Arial"/>
          <w:spacing w:val="-1"/>
          <w:sz w:val="24"/>
          <w:szCs w:val="24"/>
        </w:rPr>
        <w:t>M</w:t>
      </w:r>
      <w:r w:rsidRPr="00832405">
        <w:rPr>
          <w:rFonts w:ascii="Arial" w:eastAsia="Arial" w:hAnsi="Arial" w:cs="Arial"/>
          <w:sz w:val="24"/>
          <w:szCs w:val="24"/>
        </w:rPr>
        <w:t>R</w:t>
      </w:r>
      <w:r w:rsidR="009C5DA1" w:rsidRPr="00832405">
        <w:rPr>
          <w:rFonts w:ascii="Arial" w:eastAsia="Arial" w:hAnsi="Arial" w:cs="Arial"/>
          <w:sz w:val="24"/>
          <w:szCs w:val="24"/>
        </w:rPr>
        <w:t>A</w:t>
      </w:r>
      <w:r w:rsidR="00832405">
        <w:rPr>
          <w:rFonts w:ascii="Arial" w:eastAsia="Arial" w:hAnsi="Arial" w:cs="Arial"/>
          <w:sz w:val="24"/>
          <w:szCs w:val="24"/>
        </w:rPr>
        <w:t xml:space="preserve"> </w:t>
      </w:r>
      <w:r w:rsidRPr="00832405">
        <w:rPr>
          <w:rFonts w:ascii="Arial" w:eastAsia="Arial" w:hAnsi="Arial" w:cs="Arial"/>
          <w:sz w:val="24"/>
          <w:szCs w:val="24"/>
        </w:rPr>
        <w:t>DQR traini</w:t>
      </w:r>
      <w:r w:rsidRPr="00832405">
        <w:rPr>
          <w:rFonts w:ascii="Arial" w:eastAsia="Arial" w:hAnsi="Arial" w:cs="Arial"/>
          <w:spacing w:val="1"/>
          <w:sz w:val="24"/>
          <w:szCs w:val="24"/>
        </w:rPr>
        <w:t>n</w:t>
      </w:r>
      <w:r w:rsidRPr="00832405">
        <w:rPr>
          <w:rFonts w:ascii="Arial" w:eastAsia="Arial" w:hAnsi="Arial" w:cs="Arial"/>
          <w:sz w:val="24"/>
          <w:szCs w:val="24"/>
        </w:rPr>
        <w:t>g</w:t>
      </w:r>
      <w:r w:rsidRPr="00832405">
        <w:rPr>
          <w:rFonts w:ascii="Arial" w:eastAsia="Arial" w:hAnsi="Arial" w:cs="Arial"/>
          <w:spacing w:val="-1"/>
          <w:sz w:val="24"/>
          <w:szCs w:val="24"/>
        </w:rPr>
        <w:t xml:space="preserve"> </w:t>
      </w:r>
      <w:r w:rsidRPr="00832405">
        <w:rPr>
          <w:rFonts w:ascii="Arial" w:eastAsia="Arial" w:hAnsi="Arial" w:cs="Arial"/>
          <w:spacing w:val="1"/>
          <w:sz w:val="24"/>
          <w:szCs w:val="24"/>
        </w:rPr>
        <w:t>p</w:t>
      </w:r>
      <w:r w:rsidRPr="00832405">
        <w:rPr>
          <w:rFonts w:ascii="Arial" w:eastAsia="Arial" w:hAnsi="Arial" w:cs="Arial"/>
          <w:sz w:val="24"/>
          <w:szCs w:val="24"/>
        </w:rPr>
        <w:t>ro</w:t>
      </w:r>
      <w:r w:rsidRPr="00832405">
        <w:rPr>
          <w:rFonts w:ascii="Arial" w:eastAsia="Arial" w:hAnsi="Arial" w:cs="Arial"/>
          <w:spacing w:val="-1"/>
          <w:sz w:val="24"/>
          <w:szCs w:val="24"/>
        </w:rPr>
        <w:t>g</w:t>
      </w:r>
      <w:r w:rsidRPr="00832405">
        <w:rPr>
          <w:rFonts w:ascii="Arial" w:eastAsia="Arial" w:hAnsi="Arial" w:cs="Arial"/>
          <w:sz w:val="24"/>
          <w:szCs w:val="24"/>
        </w:rPr>
        <w:t xml:space="preserve">ram </w:t>
      </w:r>
      <w:r w:rsidRPr="00832405">
        <w:rPr>
          <w:rFonts w:ascii="Arial" w:eastAsia="Arial" w:hAnsi="Arial" w:cs="Arial"/>
          <w:spacing w:val="1"/>
          <w:sz w:val="24"/>
          <w:szCs w:val="24"/>
        </w:rPr>
        <w:t>a</w:t>
      </w:r>
      <w:r w:rsidRPr="00832405">
        <w:rPr>
          <w:rFonts w:ascii="Arial" w:eastAsia="Arial" w:hAnsi="Arial" w:cs="Arial"/>
          <w:spacing w:val="3"/>
          <w:sz w:val="24"/>
          <w:szCs w:val="24"/>
        </w:rPr>
        <w:t>n</w:t>
      </w:r>
      <w:r w:rsidRPr="00832405">
        <w:rPr>
          <w:rFonts w:ascii="Arial" w:eastAsia="Arial" w:hAnsi="Arial" w:cs="Arial"/>
          <w:sz w:val="24"/>
          <w:szCs w:val="24"/>
        </w:rPr>
        <w:t>d</w:t>
      </w:r>
      <w:r w:rsidRPr="00832405">
        <w:rPr>
          <w:rFonts w:ascii="Arial" w:eastAsia="Arial" w:hAnsi="Arial" w:cs="Arial"/>
          <w:spacing w:val="-1"/>
          <w:sz w:val="24"/>
          <w:szCs w:val="24"/>
        </w:rPr>
        <w:t xml:space="preserve"> </w:t>
      </w:r>
      <w:r w:rsidRPr="00832405">
        <w:rPr>
          <w:rFonts w:ascii="Arial" w:eastAsia="Arial" w:hAnsi="Arial" w:cs="Arial"/>
          <w:spacing w:val="1"/>
          <w:sz w:val="24"/>
          <w:szCs w:val="24"/>
        </w:rPr>
        <w:t>ha</w:t>
      </w:r>
      <w:r w:rsidRPr="00832405">
        <w:rPr>
          <w:rFonts w:ascii="Arial" w:eastAsia="Arial" w:hAnsi="Arial" w:cs="Arial"/>
          <w:sz w:val="24"/>
          <w:szCs w:val="24"/>
        </w:rPr>
        <w:t>s</w:t>
      </w:r>
      <w:r w:rsidRPr="00832405">
        <w:rPr>
          <w:rFonts w:ascii="Arial" w:eastAsia="Arial" w:hAnsi="Arial" w:cs="Arial"/>
          <w:spacing w:val="-2"/>
          <w:sz w:val="24"/>
          <w:szCs w:val="24"/>
        </w:rPr>
        <w:t xml:space="preserve"> </w:t>
      </w:r>
      <w:r w:rsidRPr="00832405">
        <w:rPr>
          <w:rFonts w:ascii="Arial" w:eastAsia="Arial" w:hAnsi="Arial" w:cs="Arial"/>
          <w:spacing w:val="1"/>
          <w:sz w:val="24"/>
          <w:szCs w:val="24"/>
        </w:rPr>
        <w:t>be</w:t>
      </w:r>
      <w:r w:rsidRPr="00832405">
        <w:rPr>
          <w:rFonts w:ascii="Arial" w:eastAsia="Arial" w:hAnsi="Arial" w:cs="Arial"/>
          <w:spacing w:val="-1"/>
          <w:sz w:val="24"/>
          <w:szCs w:val="24"/>
        </w:rPr>
        <w:t>e</w:t>
      </w:r>
      <w:r w:rsidRPr="00832405">
        <w:rPr>
          <w:rFonts w:ascii="Arial" w:eastAsia="Arial" w:hAnsi="Arial" w:cs="Arial"/>
          <w:sz w:val="24"/>
          <w:szCs w:val="24"/>
        </w:rPr>
        <w:t>n</w:t>
      </w:r>
      <w:r w:rsidRPr="00832405">
        <w:rPr>
          <w:rFonts w:ascii="Arial" w:eastAsia="Arial" w:hAnsi="Arial" w:cs="Arial"/>
          <w:spacing w:val="1"/>
          <w:sz w:val="24"/>
          <w:szCs w:val="24"/>
        </w:rPr>
        <w:t xml:space="preserve"> </w:t>
      </w:r>
      <w:r w:rsidRPr="00832405">
        <w:rPr>
          <w:rFonts w:ascii="Arial" w:eastAsia="Arial" w:hAnsi="Arial" w:cs="Arial"/>
          <w:spacing w:val="-1"/>
          <w:sz w:val="24"/>
          <w:szCs w:val="24"/>
        </w:rPr>
        <w:t>a</w:t>
      </w:r>
      <w:r w:rsidRPr="00832405">
        <w:rPr>
          <w:rFonts w:ascii="Arial" w:eastAsia="Arial" w:hAnsi="Arial" w:cs="Arial"/>
          <w:spacing w:val="1"/>
          <w:sz w:val="24"/>
          <w:szCs w:val="24"/>
        </w:rPr>
        <w:t>pp</w:t>
      </w:r>
      <w:r w:rsidRPr="00832405">
        <w:rPr>
          <w:rFonts w:ascii="Arial" w:eastAsia="Arial" w:hAnsi="Arial" w:cs="Arial"/>
          <w:sz w:val="24"/>
          <w:szCs w:val="24"/>
        </w:rPr>
        <w:t>ro</w:t>
      </w:r>
      <w:r w:rsidRPr="00832405">
        <w:rPr>
          <w:rFonts w:ascii="Arial" w:eastAsia="Arial" w:hAnsi="Arial" w:cs="Arial"/>
          <w:spacing w:val="-2"/>
          <w:sz w:val="24"/>
          <w:szCs w:val="24"/>
        </w:rPr>
        <w:t>v</w:t>
      </w:r>
      <w:r w:rsidRPr="00832405">
        <w:rPr>
          <w:rFonts w:ascii="Arial" w:eastAsia="Arial" w:hAnsi="Arial" w:cs="Arial"/>
          <w:spacing w:val="-1"/>
          <w:sz w:val="24"/>
          <w:szCs w:val="24"/>
        </w:rPr>
        <w:t>e</w:t>
      </w:r>
      <w:r w:rsidRPr="00832405">
        <w:rPr>
          <w:rFonts w:ascii="Arial" w:eastAsia="Arial" w:hAnsi="Arial" w:cs="Arial"/>
          <w:sz w:val="24"/>
          <w:szCs w:val="24"/>
        </w:rPr>
        <w:t>d</w:t>
      </w:r>
      <w:r w:rsidRPr="00832405">
        <w:rPr>
          <w:rFonts w:ascii="Arial" w:eastAsia="Arial" w:hAnsi="Arial" w:cs="Arial"/>
          <w:spacing w:val="1"/>
          <w:sz w:val="24"/>
          <w:szCs w:val="24"/>
        </w:rPr>
        <w:t xml:space="preserve"> b</w:t>
      </w:r>
      <w:r w:rsidRPr="00832405">
        <w:rPr>
          <w:rFonts w:ascii="Arial" w:eastAsia="Arial" w:hAnsi="Arial" w:cs="Arial"/>
          <w:sz w:val="24"/>
          <w:szCs w:val="24"/>
        </w:rPr>
        <w:t>y</w:t>
      </w:r>
      <w:r w:rsidRPr="00832405">
        <w:rPr>
          <w:rFonts w:ascii="Arial" w:eastAsia="Arial" w:hAnsi="Arial" w:cs="Arial"/>
          <w:spacing w:val="1"/>
          <w:sz w:val="24"/>
          <w:szCs w:val="24"/>
        </w:rPr>
        <w:t xml:space="preserve"> </w:t>
      </w:r>
      <w:r w:rsidRPr="00832405">
        <w:rPr>
          <w:rFonts w:ascii="Arial" w:eastAsia="Arial" w:hAnsi="Arial" w:cs="Arial"/>
          <w:spacing w:val="-1"/>
          <w:sz w:val="24"/>
          <w:szCs w:val="24"/>
        </w:rPr>
        <w:t>M</w:t>
      </w:r>
      <w:r w:rsidRPr="00832405">
        <w:rPr>
          <w:rFonts w:ascii="Arial" w:eastAsia="Arial" w:hAnsi="Arial" w:cs="Arial"/>
          <w:sz w:val="24"/>
          <w:szCs w:val="24"/>
        </w:rPr>
        <w:t>RAS</w:t>
      </w:r>
      <w:r w:rsidRPr="00832405">
        <w:rPr>
          <w:rFonts w:ascii="Arial" w:eastAsia="Arial" w:hAnsi="Arial" w:cs="Arial"/>
          <w:spacing w:val="2"/>
          <w:sz w:val="24"/>
          <w:szCs w:val="24"/>
        </w:rPr>
        <w:t xml:space="preserve"> </w:t>
      </w:r>
      <w:r w:rsidRPr="00832405">
        <w:rPr>
          <w:rFonts w:ascii="Arial" w:eastAsia="Arial" w:hAnsi="Arial" w:cs="Arial"/>
          <w:sz w:val="24"/>
          <w:szCs w:val="24"/>
        </w:rPr>
        <w:t xml:space="preserve">to </w:t>
      </w:r>
      <w:r w:rsidRPr="00832405">
        <w:rPr>
          <w:rFonts w:ascii="Arial" w:eastAsia="Arial" w:hAnsi="Arial" w:cs="Arial"/>
          <w:spacing w:val="1"/>
          <w:sz w:val="24"/>
          <w:szCs w:val="24"/>
        </w:rPr>
        <w:t>pe</w:t>
      </w:r>
      <w:r w:rsidRPr="00832405">
        <w:rPr>
          <w:rFonts w:ascii="Arial" w:eastAsia="Arial" w:hAnsi="Arial" w:cs="Arial"/>
          <w:spacing w:val="-3"/>
          <w:sz w:val="24"/>
          <w:szCs w:val="24"/>
        </w:rPr>
        <w:t>r</w:t>
      </w:r>
      <w:r w:rsidRPr="00832405">
        <w:rPr>
          <w:rFonts w:ascii="Arial" w:eastAsia="Arial" w:hAnsi="Arial" w:cs="Arial"/>
          <w:spacing w:val="3"/>
          <w:sz w:val="24"/>
          <w:szCs w:val="24"/>
        </w:rPr>
        <w:t>f</w:t>
      </w:r>
      <w:r w:rsidRPr="00832405">
        <w:rPr>
          <w:rFonts w:ascii="Arial" w:eastAsia="Arial" w:hAnsi="Arial" w:cs="Arial"/>
          <w:spacing w:val="1"/>
          <w:sz w:val="24"/>
          <w:szCs w:val="24"/>
        </w:rPr>
        <w:t>o</w:t>
      </w:r>
      <w:r w:rsidRPr="00832405">
        <w:rPr>
          <w:rFonts w:ascii="Arial" w:eastAsia="Arial" w:hAnsi="Arial" w:cs="Arial"/>
          <w:spacing w:val="-3"/>
          <w:sz w:val="24"/>
          <w:szCs w:val="24"/>
        </w:rPr>
        <w:t>r</w:t>
      </w:r>
      <w:r w:rsidRPr="00832405">
        <w:rPr>
          <w:rFonts w:ascii="Arial" w:eastAsia="Arial" w:hAnsi="Arial" w:cs="Arial"/>
          <w:sz w:val="24"/>
          <w:szCs w:val="24"/>
        </w:rPr>
        <w:t xml:space="preserve">m </w:t>
      </w:r>
      <w:r w:rsidRPr="00832405">
        <w:rPr>
          <w:rFonts w:ascii="Arial" w:eastAsia="Arial" w:hAnsi="Arial" w:cs="Arial"/>
          <w:spacing w:val="1"/>
          <w:sz w:val="24"/>
          <w:szCs w:val="24"/>
        </w:rPr>
        <w:t>de</w:t>
      </w:r>
      <w:r w:rsidRPr="00832405">
        <w:rPr>
          <w:rFonts w:ascii="Arial" w:eastAsia="Arial" w:hAnsi="Arial" w:cs="Arial"/>
          <w:sz w:val="24"/>
          <w:szCs w:val="24"/>
        </w:rPr>
        <w:t>si</w:t>
      </w:r>
      <w:r w:rsidRPr="00832405">
        <w:rPr>
          <w:rFonts w:ascii="Arial" w:eastAsia="Arial" w:hAnsi="Arial" w:cs="Arial"/>
          <w:spacing w:val="-2"/>
          <w:sz w:val="24"/>
          <w:szCs w:val="24"/>
        </w:rPr>
        <w:t>g</w:t>
      </w:r>
      <w:r w:rsidRPr="00832405">
        <w:rPr>
          <w:rFonts w:ascii="Arial" w:eastAsia="Arial" w:hAnsi="Arial" w:cs="Arial"/>
          <w:spacing w:val="1"/>
          <w:sz w:val="24"/>
          <w:szCs w:val="24"/>
        </w:rPr>
        <w:t>na</w:t>
      </w:r>
      <w:r w:rsidRPr="00832405">
        <w:rPr>
          <w:rFonts w:ascii="Arial" w:eastAsia="Arial" w:hAnsi="Arial" w:cs="Arial"/>
          <w:sz w:val="24"/>
          <w:szCs w:val="24"/>
        </w:rPr>
        <w:t>t</w:t>
      </w:r>
      <w:r w:rsidRPr="00832405">
        <w:rPr>
          <w:rFonts w:ascii="Arial" w:eastAsia="Arial" w:hAnsi="Arial" w:cs="Arial"/>
          <w:spacing w:val="-1"/>
          <w:sz w:val="24"/>
          <w:szCs w:val="24"/>
        </w:rPr>
        <w:t>e</w:t>
      </w:r>
      <w:r w:rsidRPr="00832405">
        <w:rPr>
          <w:rFonts w:ascii="Arial" w:eastAsia="Arial" w:hAnsi="Arial" w:cs="Arial"/>
          <w:sz w:val="24"/>
          <w:szCs w:val="24"/>
        </w:rPr>
        <w:t>d t</w:t>
      </w:r>
      <w:r w:rsidRPr="00832405">
        <w:rPr>
          <w:rFonts w:ascii="Arial" w:eastAsia="Arial" w:hAnsi="Arial" w:cs="Arial"/>
          <w:spacing w:val="1"/>
          <w:sz w:val="24"/>
          <w:szCs w:val="24"/>
        </w:rPr>
        <w:t>a</w:t>
      </w:r>
      <w:r w:rsidRPr="00832405">
        <w:rPr>
          <w:rFonts w:ascii="Arial" w:eastAsia="Arial" w:hAnsi="Arial" w:cs="Arial"/>
          <w:sz w:val="24"/>
          <w:szCs w:val="24"/>
        </w:rPr>
        <w:t xml:space="preserve">sks </w:t>
      </w:r>
      <w:r w:rsidRPr="00832405">
        <w:rPr>
          <w:rFonts w:ascii="Arial" w:eastAsia="Arial" w:hAnsi="Arial" w:cs="Arial"/>
          <w:spacing w:val="-1"/>
          <w:sz w:val="24"/>
          <w:szCs w:val="24"/>
        </w:rPr>
        <w:t>o</w:t>
      </w:r>
      <w:r w:rsidRPr="00832405">
        <w:rPr>
          <w:rFonts w:ascii="Arial" w:eastAsia="Arial" w:hAnsi="Arial" w:cs="Arial"/>
          <w:sz w:val="24"/>
          <w:szCs w:val="24"/>
        </w:rPr>
        <w:t>n</w:t>
      </w:r>
      <w:r w:rsidRPr="00832405">
        <w:rPr>
          <w:rFonts w:ascii="Arial" w:eastAsia="Arial" w:hAnsi="Arial" w:cs="Arial"/>
          <w:spacing w:val="1"/>
          <w:sz w:val="24"/>
          <w:szCs w:val="24"/>
        </w:rPr>
        <w:t xml:space="preserve"> </w:t>
      </w:r>
      <w:r w:rsidRPr="00832405">
        <w:rPr>
          <w:rFonts w:ascii="Arial" w:eastAsia="Arial" w:hAnsi="Arial" w:cs="Arial"/>
          <w:sz w:val="24"/>
          <w:szCs w:val="24"/>
        </w:rPr>
        <w:t>its</w:t>
      </w:r>
      <w:r w:rsidRPr="00832405">
        <w:rPr>
          <w:rFonts w:ascii="Arial" w:eastAsia="Arial" w:hAnsi="Arial" w:cs="Arial"/>
          <w:spacing w:val="1"/>
          <w:sz w:val="24"/>
          <w:szCs w:val="24"/>
        </w:rPr>
        <w:t xml:space="preserve"> </w:t>
      </w:r>
      <w:r w:rsidRPr="00832405">
        <w:rPr>
          <w:rFonts w:ascii="Arial" w:eastAsia="Arial" w:hAnsi="Arial" w:cs="Arial"/>
          <w:spacing w:val="-1"/>
          <w:sz w:val="24"/>
          <w:szCs w:val="24"/>
        </w:rPr>
        <w:t>b</w:t>
      </w:r>
      <w:r w:rsidRPr="00832405">
        <w:rPr>
          <w:rFonts w:ascii="Arial" w:eastAsia="Arial" w:hAnsi="Arial" w:cs="Arial"/>
          <w:spacing w:val="1"/>
          <w:sz w:val="24"/>
          <w:szCs w:val="24"/>
        </w:rPr>
        <w:t>e</w:t>
      </w:r>
      <w:r w:rsidRPr="00832405">
        <w:rPr>
          <w:rFonts w:ascii="Arial" w:eastAsia="Arial" w:hAnsi="Arial" w:cs="Arial"/>
          <w:spacing w:val="-1"/>
          <w:sz w:val="24"/>
          <w:szCs w:val="24"/>
        </w:rPr>
        <w:t>h</w:t>
      </w:r>
      <w:r w:rsidRPr="00832405">
        <w:rPr>
          <w:rFonts w:ascii="Arial" w:eastAsia="Arial" w:hAnsi="Arial" w:cs="Arial"/>
          <w:spacing w:val="1"/>
          <w:sz w:val="24"/>
          <w:szCs w:val="24"/>
        </w:rPr>
        <w:t>a</w:t>
      </w:r>
      <w:r w:rsidRPr="00832405">
        <w:rPr>
          <w:rFonts w:ascii="Arial" w:eastAsia="Arial" w:hAnsi="Arial" w:cs="Arial"/>
          <w:sz w:val="24"/>
          <w:szCs w:val="24"/>
        </w:rPr>
        <w:t xml:space="preserve">lf </w:t>
      </w:r>
      <w:r w:rsidRPr="00832405">
        <w:rPr>
          <w:rFonts w:ascii="Arial" w:eastAsia="Arial" w:hAnsi="Arial" w:cs="Arial"/>
          <w:spacing w:val="1"/>
          <w:sz w:val="24"/>
          <w:szCs w:val="24"/>
        </w:rPr>
        <w:t>a</w:t>
      </w:r>
      <w:r w:rsidRPr="00832405">
        <w:rPr>
          <w:rFonts w:ascii="Arial" w:eastAsia="Arial" w:hAnsi="Arial" w:cs="Arial"/>
          <w:sz w:val="24"/>
          <w:szCs w:val="24"/>
        </w:rPr>
        <w:t>s</w:t>
      </w:r>
      <w:r w:rsidRPr="00832405">
        <w:rPr>
          <w:rFonts w:ascii="Arial" w:eastAsia="Arial" w:hAnsi="Arial" w:cs="Arial"/>
          <w:spacing w:val="-2"/>
          <w:sz w:val="24"/>
          <w:szCs w:val="24"/>
        </w:rPr>
        <w:t xml:space="preserve"> </w:t>
      </w:r>
      <w:r w:rsidRPr="00832405">
        <w:rPr>
          <w:rFonts w:ascii="Arial" w:eastAsia="Arial" w:hAnsi="Arial" w:cs="Arial"/>
          <w:spacing w:val="-1"/>
          <w:sz w:val="24"/>
          <w:szCs w:val="24"/>
        </w:rPr>
        <w:t>de</w:t>
      </w:r>
      <w:r w:rsidRPr="00832405">
        <w:rPr>
          <w:rFonts w:ascii="Arial" w:eastAsia="Arial" w:hAnsi="Arial" w:cs="Arial"/>
          <w:spacing w:val="3"/>
          <w:sz w:val="24"/>
          <w:szCs w:val="24"/>
        </w:rPr>
        <w:t>f</w:t>
      </w:r>
      <w:r w:rsidRPr="00832405">
        <w:rPr>
          <w:rFonts w:ascii="Arial" w:eastAsia="Arial" w:hAnsi="Arial" w:cs="Arial"/>
          <w:sz w:val="24"/>
          <w:szCs w:val="24"/>
        </w:rPr>
        <w:t>in</w:t>
      </w:r>
      <w:r w:rsidRPr="00832405">
        <w:rPr>
          <w:rFonts w:ascii="Arial" w:eastAsia="Arial" w:hAnsi="Arial" w:cs="Arial"/>
          <w:spacing w:val="-1"/>
          <w:sz w:val="24"/>
          <w:szCs w:val="24"/>
        </w:rPr>
        <w:t>e</w:t>
      </w:r>
      <w:r w:rsidRPr="00832405">
        <w:rPr>
          <w:rFonts w:ascii="Arial" w:eastAsia="Arial" w:hAnsi="Arial" w:cs="Arial"/>
          <w:sz w:val="24"/>
          <w:szCs w:val="24"/>
        </w:rPr>
        <w:t>d</w:t>
      </w:r>
      <w:r w:rsidRPr="00832405">
        <w:rPr>
          <w:rFonts w:ascii="Arial" w:eastAsia="Arial" w:hAnsi="Arial" w:cs="Arial"/>
          <w:spacing w:val="1"/>
          <w:sz w:val="24"/>
          <w:szCs w:val="24"/>
        </w:rPr>
        <w:t xml:space="preserve"> he</w:t>
      </w:r>
      <w:r w:rsidRPr="00832405">
        <w:rPr>
          <w:rFonts w:ascii="Arial" w:eastAsia="Arial" w:hAnsi="Arial" w:cs="Arial"/>
          <w:spacing w:val="-3"/>
          <w:sz w:val="24"/>
          <w:szCs w:val="24"/>
        </w:rPr>
        <w:t>r</w:t>
      </w:r>
      <w:r w:rsidRPr="00832405">
        <w:rPr>
          <w:rFonts w:ascii="Arial" w:eastAsia="Arial" w:hAnsi="Arial" w:cs="Arial"/>
          <w:spacing w:val="1"/>
          <w:sz w:val="24"/>
          <w:szCs w:val="24"/>
        </w:rPr>
        <w:t>e</w:t>
      </w:r>
      <w:r w:rsidRPr="00832405">
        <w:rPr>
          <w:rFonts w:ascii="Arial" w:eastAsia="Arial" w:hAnsi="Arial" w:cs="Arial"/>
          <w:sz w:val="24"/>
          <w:szCs w:val="24"/>
        </w:rPr>
        <w:t>in.</w:t>
      </w:r>
    </w:p>
    <w:p w14:paraId="46F5DCD3" w14:textId="5CA3F196" w:rsidR="00CA4BC6" w:rsidRPr="00403B0D" w:rsidRDefault="00BC091F" w:rsidP="00403B0D">
      <w:pPr>
        <w:pStyle w:val="ListParagraph"/>
        <w:numPr>
          <w:ilvl w:val="1"/>
          <w:numId w:val="2"/>
        </w:numPr>
        <w:spacing w:line="360" w:lineRule="auto"/>
        <w:ind w:right="128"/>
        <w:jc w:val="both"/>
        <w:rPr>
          <w:rFonts w:ascii="Arial" w:eastAsia="Arial" w:hAnsi="Arial" w:cs="Arial"/>
          <w:sz w:val="24"/>
          <w:szCs w:val="24"/>
        </w:rPr>
      </w:pPr>
      <w:r w:rsidRPr="00403B0D">
        <w:rPr>
          <w:rFonts w:ascii="Arial" w:eastAsia="Arial" w:hAnsi="Arial" w:cs="Arial"/>
          <w:spacing w:val="-37"/>
          <w:sz w:val="24"/>
          <w:szCs w:val="24"/>
        </w:rPr>
        <w:t xml:space="preserve"> </w:t>
      </w:r>
      <w:r w:rsidRPr="00403B0D">
        <w:rPr>
          <w:rFonts w:ascii="Arial" w:eastAsia="Arial" w:hAnsi="Arial" w:cs="Arial"/>
          <w:sz w:val="24"/>
          <w:szCs w:val="24"/>
        </w:rPr>
        <w:t>DQR A</w:t>
      </w:r>
      <w:r w:rsidRPr="00403B0D">
        <w:rPr>
          <w:rFonts w:ascii="Arial" w:eastAsia="Arial" w:hAnsi="Arial" w:cs="Arial"/>
          <w:spacing w:val="1"/>
          <w:sz w:val="24"/>
          <w:szCs w:val="24"/>
        </w:rPr>
        <w:t>ud</w:t>
      </w:r>
      <w:r w:rsidRPr="00403B0D">
        <w:rPr>
          <w:rFonts w:ascii="Arial" w:eastAsia="Arial" w:hAnsi="Arial" w:cs="Arial"/>
          <w:sz w:val="24"/>
          <w:szCs w:val="24"/>
        </w:rPr>
        <w:t xml:space="preserve">it </w:t>
      </w:r>
      <w:r w:rsidRPr="00403B0D">
        <w:rPr>
          <w:rFonts w:ascii="Arial" w:eastAsia="Arial" w:hAnsi="Arial" w:cs="Arial"/>
          <w:w w:val="166"/>
          <w:sz w:val="24"/>
          <w:szCs w:val="24"/>
        </w:rPr>
        <w:t>-</w:t>
      </w:r>
      <w:r w:rsidRPr="00403B0D">
        <w:rPr>
          <w:rFonts w:ascii="Arial" w:eastAsia="Arial" w:hAnsi="Arial" w:cs="Arial"/>
          <w:spacing w:val="-42"/>
          <w:w w:val="166"/>
          <w:sz w:val="24"/>
          <w:szCs w:val="24"/>
        </w:rPr>
        <w:t xml:space="preserve"> </w:t>
      </w:r>
      <w:r w:rsidRPr="00403B0D">
        <w:rPr>
          <w:rFonts w:ascii="Arial" w:eastAsia="Arial" w:hAnsi="Arial" w:cs="Arial"/>
          <w:spacing w:val="-2"/>
          <w:sz w:val="24"/>
          <w:szCs w:val="24"/>
        </w:rPr>
        <w:t>A</w:t>
      </w:r>
      <w:r w:rsidRPr="00403B0D">
        <w:rPr>
          <w:rFonts w:ascii="Arial" w:eastAsia="Arial" w:hAnsi="Arial" w:cs="Arial"/>
          <w:spacing w:val="1"/>
          <w:sz w:val="24"/>
          <w:szCs w:val="24"/>
        </w:rPr>
        <w:t xml:space="preserve"> </w:t>
      </w:r>
      <w:r w:rsidRPr="00403B0D">
        <w:rPr>
          <w:rFonts w:ascii="Arial" w:eastAsia="Arial" w:hAnsi="Arial" w:cs="Arial"/>
          <w:sz w:val="24"/>
          <w:szCs w:val="24"/>
        </w:rPr>
        <w:t>M</w:t>
      </w:r>
      <w:r w:rsidRPr="00403B0D">
        <w:rPr>
          <w:rFonts w:ascii="Arial" w:eastAsia="Arial" w:hAnsi="Arial" w:cs="Arial"/>
          <w:spacing w:val="-1"/>
          <w:sz w:val="24"/>
          <w:szCs w:val="24"/>
        </w:rPr>
        <w:t>R</w:t>
      </w:r>
      <w:r w:rsidRPr="00403B0D">
        <w:rPr>
          <w:rFonts w:ascii="Arial" w:eastAsia="Arial" w:hAnsi="Arial" w:cs="Arial"/>
          <w:sz w:val="24"/>
          <w:szCs w:val="24"/>
        </w:rPr>
        <w:t>AS</w:t>
      </w:r>
      <w:r w:rsidRPr="00403B0D">
        <w:rPr>
          <w:rFonts w:ascii="Arial" w:eastAsia="Arial" w:hAnsi="Arial" w:cs="Arial"/>
          <w:spacing w:val="2"/>
          <w:sz w:val="24"/>
          <w:szCs w:val="24"/>
        </w:rPr>
        <w:t xml:space="preserve"> </w:t>
      </w:r>
      <w:r w:rsidRPr="00403B0D">
        <w:rPr>
          <w:rFonts w:ascii="Arial" w:eastAsia="Arial" w:hAnsi="Arial" w:cs="Arial"/>
          <w:sz w:val="24"/>
          <w:szCs w:val="24"/>
        </w:rPr>
        <w:t>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t>
      </w:r>
      <w:r w:rsidRPr="00403B0D">
        <w:rPr>
          <w:rFonts w:ascii="Arial" w:eastAsia="Arial" w:hAnsi="Arial" w:cs="Arial"/>
          <w:sz w:val="24"/>
          <w:szCs w:val="24"/>
        </w:rPr>
        <w:t>R</w:t>
      </w:r>
      <w:r w:rsidRPr="00403B0D">
        <w:rPr>
          <w:rFonts w:ascii="Arial" w:eastAsia="Arial" w:hAnsi="Arial" w:cs="Arial"/>
          <w:spacing w:val="1"/>
          <w:sz w:val="24"/>
          <w:szCs w:val="24"/>
        </w:rPr>
        <w:t>ep</w:t>
      </w:r>
      <w:r w:rsidRPr="00403B0D">
        <w:rPr>
          <w:rFonts w:ascii="Arial" w:eastAsia="Arial" w:hAnsi="Arial" w:cs="Arial"/>
          <w:sz w:val="24"/>
          <w:szCs w:val="24"/>
        </w:rPr>
        <w:t>res</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2"/>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e</w:t>
      </w:r>
      <w:r w:rsidRPr="00403B0D">
        <w:rPr>
          <w:rFonts w:ascii="Arial" w:eastAsia="Arial" w:hAnsi="Arial" w:cs="Arial"/>
          <w:spacing w:val="-2"/>
          <w:sz w:val="24"/>
          <w:szCs w:val="24"/>
        </w:rPr>
        <w:t>v</w:t>
      </w:r>
      <w:r w:rsidRPr="00403B0D">
        <w:rPr>
          <w:rFonts w:ascii="Arial" w:eastAsia="Arial" w:hAnsi="Arial" w:cs="Arial"/>
          <w:spacing w:val="1"/>
          <w:sz w:val="24"/>
          <w:szCs w:val="24"/>
        </w:rPr>
        <w:t>a</w:t>
      </w:r>
      <w:r w:rsidRPr="00403B0D">
        <w:rPr>
          <w:rFonts w:ascii="Arial" w:eastAsia="Arial" w:hAnsi="Arial" w:cs="Arial"/>
          <w:sz w:val="24"/>
          <w:szCs w:val="24"/>
        </w:rPr>
        <w:t>lu</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s</w:t>
      </w:r>
      <w:r w:rsidRPr="00403B0D">
        <w:rPr>
          <w:rFonts w:ascii="Arial" w:eastAsia="Arial" w:hAnsi="Arial" w:cs="Arial"/>
          <w:spacing w:val="1"/>
          <w:sz w:val="24"/>
          <w:szCs w:val="24"/>
        </w:rPr>
        <w:t>u</w:t>
      </w:r>
      <w:r w:rsidRPr="00403B0D">
        <w:rPr>
          <w:rFonts w:ascii="Arial" w:eastAsia="Arial" w:hAnsi="Arial" w:cs="Arial"/>
          <w:spacing w:val="-1"/>
          <w:sz w:val="24"/>
          <w:szCs w:val="24"/>
        </w:rPr>
        <w:t>p</w:t>
      </w:r>
      <w:r w:rsidRPr="00403B0D">
        <w:rPr>
          <w:rFonts w:ascii="Arial" w:eastAsia="Arial" w:hAnsi="Arial" w:cs="Arial"/>
          <w:spacing w:val="1"/>
          <w:sz w:val="24"/>
          <w:szCs w:val="24"/>
        </w:rPr>
        <w:t>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w:t>
      </w:r>
      <w:r w:rsidRPr="00403B0D">
        <w:rPr>
          <w:rFonts w:ascii="Arial" w:eastAsia="Arial" w:hAnsi="Arial" w:cs="Arial"/>
          <w:sz w:val="24"/>
          <w:szCs w:val="24"/>
        </w:rPr>
        <w:t>s</w:t>
      </w:r>
      <w:r w:rsidRPr="00403B0D">
        <w:rPr>
          <w:rFonts w:ascii="Arial" w:eastAsia="Arial" w:hAnsi="Arial" w:cs="Arial"/>
          <w:spacing w:val="8"/>
          <w:sz w:val="24"/>
          <w:szCs w:val="24"/>
        </w:rPr>
        <w:t xml:space="preserve"> </w:t>
      </w:r>
      <w:r w:rsidRPr="00403B0D">
        <w:rPr>
          <w:rFonts w:ascii="Arial" w:eastAsia="Arial" w:hAnsi="Arial" w:cs="Arial"/>
          <w:spacing w:val="-1"/>
          <w:sz w:val="24"/>
          <w:szCs w:val="24"/>
        </w:rPr>
        <w:t>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ty s</w:t>
      </w:r>
      <w:r w:rsidRPr="00403B0D">
        <w:rPr>
          <w:rFonts w:ascii="Arial" w:eastAsia="Arial" w:hAnsi="Arial" w:cs="Arial"/>
          <w:spacing w:val="-2"/>
          <w:sz w:val="24"/>
          <w:szCs w:val="24"/>
        </w:rPr>
        <w:t>y</w:t>
      </w:r>
      <w:r w:rsidRPr="00403B0D">
        <w:rPr>
          <w:rFonts w:ascii="Arial" w:eastAsia="Arial" w:hAnsi="Arial" w:cs="Arial"/>
          <w:sz w:val="24"/>
          <w:szCs w:val="24"/>
        </w:rPr>
        <w:t>st</w:t>
      </w:r>
      <w:r w:rsidRPr="00403B0D">
        <w:rPr>
          <w:rFonts w:ascii="Arial" w:eastAsia="Arial" w:hAnsi="Arial" w:cs="Arial"/>
          <w:spacing w:val="1"/>
          <w:sz w:val="24"/>
          <w:szCs w:val="24"/>
        </w:rPr>
        <w:t>em</w:t>
      </w:r>
      <w:r w:rsidRPr="00403B0D">
        <w:rPr>
          <w:rFonts w:ascii="Arial" w:eastAsia="Arial" w:hAnsi="Arial" w:cs="Arial"/>
          <w:sz w:val="24"/>
          <w:szCs w:val="24"/>
        </w:rPr>
        <w:t>,</w:t>
      </w:r>
      <w:r w:rsidRPr="00403B0D">
        <w:rPr>
          <w:rFonts w:ascii="Arial" w:eastAsia="Arial" w:hAnsi="Arial" w:cs="Arial"/>
          <w:spacing w:val="1"/>
          <w:sz w:val="24"/>
          <w:szCs w:val="24"/>
        </w:rPr>
        <w:t xml:space="preserve"> p</w:t>
      </w:r>
      <w:r w:rsidRPr="00403B0D">
        <w:rPr>
          <w:rFonts w:ascii="Arial" w:eastAsia="Arial" w:hAnsi="Arial" w:cs="Arial"/>
          <w:sz w:val="24"/>
          <w:szCs w:val="24"/>
        </w:rPr>
        <w:t>r</w:t>
      </w:r>
      <w:r w:rsidRPr="00403B0D">
        <w:rPr>
          <w:rFonts w:ascii="Arial" w:eastAsia="Arial" w:hAnsi="Arial" w:cs="Arial"/>
          <w:spacing w:val="-2"/>
          <w:sz w:val="24"/>
          <w:szCs w:val="24"/>
        </w:rPr>
        <w:t>o</w:t>
      </w:r>
      <w:r w:rsidRPr="00403B0D">
        <w:rPr>
          <w:rFonts w:ascii="Arial" w:eastAsia="Arial" w:hAnsi="Arial" w:cs="Arial"/>
          <w:spacing w:val="1"/>
          <w:sz w:val="24"/>
          <w:szCs w:val="24"/>
        </w:rPr>
        <w:t>du</w:t>
      </w:r>
      <w:r w:rsidRPr="00403B0D">
        <w:rPr>
          <w:rFonts w:ascii="Arial" w:eastAsia="Arial" w:hAnsi="Arial" w:cs="Arial"/>
          <w:sz w:val="24"/>
          <w:szCs w:val="24"/>
        </w:rPr>
        <w:t>ct</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c</w:t>
      </w:r>
      <w:r w:rsidRPr="00403B0D">
        <w:rPr>
          <w:rFonts w:ascii="Arial" w:eastAsia="Arial" w:hAnsi="Arial" w:cs="Arial"/>
          <w:spacing w:val="1"/>
          <w:sz w:val="24"/>
          <w:szCs w:val="24"/>
        </w:rPr>
        <w:t>ha</w:t>
      </w:r>
      <w:r w:rsidRPr="00403B0D">
        <w:rPr>
          <w:rFonts w:ascii="Arial" w:eastAsia="Arial" w:hAnsi="Arial" w:cs="Arial"/>
          <w:sz w:val="24"/>
          <w:szCs w:val="24"/>
        </w:rPr>
        <w:t>r</w:t>
      </w:r>
      <w:r w:rsidRPr="00403B0D">
        <w:rPr>
          <w:rFonts w:ascii="Arial" w:eastAsia="Arial" w:hAnsi="Arial" w:cs="Arial"/>
          <w:spacing w:val="-2"/>
          <w:sz w:val="24"/>
          <w:szCs w:val="24"/>
        </w:rPr>
        <w:t>a</w:t>
      </w:r>
      <w:r w:rsidRPr="00403B0D">
        <w:rPr>
          <w:rFonts w:ascii="Arial" w:eastAsia="Arial" w:hAnsi="Arial" w:cs="Arial"/>
          <w:sz w:val="24"/>
          <w:szCs w:val="24"/>
        </w:rPr>
        <w:t>ct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stics,</w:t>
      </w:r>
      <w:r w:rsidRPr="00403B0D">
        <w:rPr>
          <w:rFonts w:ascii="Arial" w:eastAsia="Arial" w:hAnsi="Arial" w:cs="Arial"/>
          <w:spacing w:val="1"/>
          <w:sz w:val="24"/>
          <w:szCs w:val="24"/>
        </w:rPr>
        <w:t xml:space="preserve"> a</w:t>
      </w:r>
      <w:r w:rsidRPr="00403B0D">
        <w:rPr>
          <w:rFonts w:ascii="Arial" w:eastAsia="Arial" w:hAnsi="Arial" w:cs="Arial"/>
          <w:spacing w:val="-1"/>
          <w:sz w:val="24"/>
          <w:szCs w:val="24"/>
        </w:rPr>
        <w:t>n</w:t>
      </w:r>
      <w:r w:rsidRPr="00403B0D">
        <w:rPr>
          <w:rFonts w:ascii="Arial" w:eastAsia="Arial" w:hAnsi="Arial" w:cs="Arial"/>
          <w:spacing w:val="1"/>
          <w:sz w:val="24"/>
          <w:szCs w:val="24"/>
        </w:rPr>
        <w:t>d</w:t>
      </w:r>
      <w:r w:rsidRPr="00403B0D">
        <w:rPr>
          <w:rFonts w:ascii="Arial" w:eastAsia="Arial" w:hAnsi="Arial" w:cs="Arial"/>
          <w:sz w:val="24"/>
          <w:szCs w:val="24"/>
        </w:rPr>
        <w:t>/</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1"/>
          <w:sz w:val="24"/>
          <w:szCs w:val="24"/>
        </w:rPr>
        <w:t>D</w:t>
      </w:r>
      <w:r w:rsidRPr="00403B0D">
        <w:rPr>
          <w:rFonts w:ascii="Arial" w:eastAsia="Arial" w:hAnsi="Arial" w:cs="Arial"/>
          <w:sz w:val="24"/>
          <w:szCs w:val="24"/>
        </w:rPr>
        <w:t>QR</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pe</w:t>
      </w:r>
      <w:r w:rsidRPr="00403B0D">
        <w:rPr>
          <w:rFonts w:ascii="Arial" w:eastAsia="Arial" w:hAnsi="Arial" w:cs="Arial"/>
          <w:spacing w:val="-3"/>
          <w:sz w:val="24"/>
          <w:szCs w:val="24"/>
        </w:rPr>
        <w:t>r</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1"/>
          <w:sz w:val="24"/>
          <w:szCs w:val="24"/>
        </w:rPr>
        <w:t>m</w:t>
      </w:r>
      <w:r w:rsidRPr="00403B0D">
        <w:rPr>
          <w:rFonts w:ascii="Arial" w:eastAsia="Arial" w:hAnsi="Arial" w:cs="Arial"/>
          <w:spacing w:val="1"/>
          <w:sz w:val="24"/>
          <w:szCs w:val="24"/>
        </w:rPr>
        <w:t>an</w:t>
      </w:r>
      <w:r w:rsidRPr="00403B0D">
        <w:rPr>
          <w:rFonts w:ascii="Arial" w:eastAsia="Arial" w:hAnsi="Arial" w:cs="Arial"/>
          <w:spacing w:val="-2"/>
          <w:sz w:val="24"/>
          <w:szCs w:val="24"/>
        </w:rPr>
        <w:t>c</w:t>
      </w:r>
      <w:r w:rsidRPr="00403B0D">
        <w:rPr>
          <w:rFonts w:ascii="Arial" w:eastAsia="Arial" w:hAnsi="Arial" w:cs="Arial"/>
          <w:spacing w:val="1"/>
          <w:sz w:val="24"/>
          <w:szCs w:val="24"/>
        </w:rPr>
        <w:t>e</w:t>
      </w:r>
      <w:r w:rsidRPr="00403B0D">
        <w:rPr>
          <w:rFonts w:ascii="Arial" w:eastAsia="Arial" w:hAnsi="Arial" w:cs="Arial"/>
          <w:sz w:val="24"/>
          <w:szCs w:val="24"/>
        </w:rPr>
        <w:t xml:space="preserve">. </w:t>
      </w:r>
      <w:r w:rsidRPr="00403B0D">
        <w:rPr>
          <w:rFonts w:ascii="Arial" w:eastAsia="Arial" w:hAnsi="Arial" w:cs="Arial"/>
          <w:spacing w:val="9"/>
          <w:sz w:val="24"/>
          <w:szCs w:val="24"/>
        </w:rPr>
        <w:t xml:space="preserve"> </w:t>
      </w:r>
      <w:r w:rsidRPr="00403B0D">
        <w:rPr>
          <w:rFonts w:ascii="Arial" w:eastAsia="Arial" w:hAnsi="Arial" w:cs="Arial"/>
          <w:sz w:val="24"/>
          <w:szCs w:val="24"/>
        </w:rPr>
        <w:t xml:space="preserve">DQR </w:t>
      </w:r>
      <w:r w:rsidRPr="00403B0D">
        <w:rPr>
          <w:rFonts w:ascii="Arial" w:eastAsia="Arial" w:hAnsi="Arial" w:cs="Arial"/>
          <w:spacing w:val="-2"/>
          <w:sz w:val="24"/>
          <w:szCs w:val="24"/>
        </w:rPr>
        <w:t>A</w:t>
      </w:r>
      <w:r w:rsidRPr="00403B0D">
        <w:rPr>
          <w:rFonts w:ascii="Arial" w:eastAsia="Arial" w:hAnsi="Arial" w:cs="Arial"/>
          <w:spacing w:val="-1"/>
          <w:sz w:val="24"/>
          <w:szCs w:val="24"/>
        </w:rPr>
        <w:t>u</w:t>
      </w:r>
      <w:r w:rsidRPr="00403B0D">
        <w:rPr>
          <w:rFonts w:ascii="Arial" w:eastAsia="Arial" w:hAnsi="Arial" w:cs="Arial"/>
          <w:spacing w:val="1"/>
          <w:sz w:val="24"/>
          <w:szCs w:val="24"/>
        </w:rPr>
        <w:t>d</w:t>
      </w:r>
      <w:r w:rsidRPr="00403B0D">
        <w:rPr>
          <w:rFonts w:ascii="Arial" w:eastAsia="Arial" w:hAnsi="Arial" w:cs="Arial"/>
          <w:sz w:val="24"/>
          <w:szCs w:val="24"/>
        </w:rPr>
        <w:t>its</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m</w:t>
      </w:r>
      <w:r w:rsidRPr="00403B0D">
        <w:rPr>
          <w:rFonts w:ascii="Arial" w:eastAsia="Arial" w:hAnsi="Arial" w:cs="Arial"/>
          <w:spacing w:val="1"/>
          <w:sz w:val="24"/>
          <w:szCs w:val="24"/>
        </w:rPr>
        <w:t>a</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e initi</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e</w:t>
      </w:r>
      <w:r w:rsidRPr="00403B0D">
        <w:rPr>
          <w:rFonts w:ascii="Arial" w:eastAsia="Arial" w:hAnsi="Arial" w:cs="Arial"/>
          <w:sz w:val="24"/>
          <w:szCs w:val="24"/>
        </w:rPr>
        <w:t>sc</w:t>
      </w:r>
      <w:r w:rsidRPr="00403B0D">
        <w:rPr>
          <w:rFonts w:ascii="Arial" w:eastAsia="Arial" w:hAnsi="Arial" w:cs="Arial"/>
          <w:spacing w:val="1"/>
          <w:sz w:val="24"/>
          <w:szCs w:val="24"/>
        </w:rPr>
        <w:t>ape</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z w:val="24"/>
          <w:szCs w:val="24"/>
        </w:rPr>
        <w:t>s</w:t>
      </w:r>
      <w:r w:rsidRPr="00403B0D">
        <w:rPr>
          <w:rFonts w:ascii="Arial" w:eastAsia="Arial" w:hAnsi="Arial" w:cs="Arial"/>
          <w:spacing w:val="-2"/>
          <w:sz w:val="24"/>
          <w:szCs w:val="24"/>
        </w:rPr>
        <w:t>y</w:t>
      </w:r>
      <w:r w:rsidRPr="00403B0D">
        <w:rPr>
          <w:rFonts w:ascii="Arial" w:eastAsia="Arial" w:hAnsi="Arial" w:cs="Arial"/>
          <w:sz w:val="24"/>
          <w:szCs w:val="24"/>
        </w:rPr>
        <w:t>st</w:t>
      </w:r>
      <w:r w:rsidRPr="00403B0D">
        <w:rPr>
          <w:rFonts w:ascii="Arial" w:eastAsia="Arial" w:hAnsi="Arial" w:cs="Arial"/>
          <w:spacing w:val="1"/>
          <w:sz w:val="24"/>
          <w:szCs w:val="24"/>
        </w:rPr>
        <w:t>em</w:t>
      </w:r>
      <w:r w:rsidRPr="00403B0D">
        <w:rPr>
          <w:rFonts w:ascii="Arial" w:eastAsia="Arial" w:hAnsi="Arial" w:cs="Arial"/>
          <w:sz w:val="24"/>
          <w:szCs w:val="24"/>
        </w:rPr>
        <w:t>ic issu</w:t>
      </w:r>
      <w:r w:rsidRPr="00403B0D">
        <w:rPr>
          <w:rFonts w:ascii="Arial" w:eastAsia="Arial" w:hAnsi="Arial" w:cs="Arial"/>
          <w:spacing w:val="1"/>
          <w:sz w:val="24"/>
          <w:szCs w:val="24"/>
        </w:rPr>
        <w:t>e</w:t>
      </w:r>
      <w:r w:rsidRPr="00403B0D">
        <w:rPr>
          <w:rFonts w:ascii="Arial" w:eastAsia="Arial" w:hAnsi="Arial" w:cs="Arial"/>
          <w:spacing w:val="-2"/>
          <w:sz w:val="24"/>
          <w:szCs w:val="24"/>
        </w:rPr>
        <w:t>s</w:t>
      </w:r>
      <w:r w:rsidRPr="00403B0D">
        <w:rPr>
          <w:rFonts w:ascii="Arial" w:eastAsia="Arial" w:hAnsi="Arial" w:cs="Arial"/>
          <w:sz w:val="24"/>
          <w:szCs w:val="24"/>
        </w:rPr>
        <w:t>,</w:t>
      </w:r>
      <w:r w:rsidRPr="00403B0D">
        <w:rPr>
          <w:rFonts w:ascii="Arial" w:eastAsia="Arial" w:hAnsi="Arial" w:cs="Arial"/>
          <w:spacing w:val="-2"/>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3"/>
          <w:sz w:val="24"/>
          <w:szCs w:val="24"/>
        </w:rPr>
        <w:t>i</w:t>
      </w:r>
      <w:r w:rsidRPr="00403B0D">
        <w:rPr>
          <w:rFonts w:ascii="Arial" w:eastAsia="Arial" w:hAnsi="Arial" w:cs="Arial"/>
          <w:spacing w:val="1"/>
          <w:sz w:val="24"/>
          <w:szCs w:val="24"/>
        </w:rPr>
        <w:t>nd</w:t>
      </w:r>
      <w:r w:rsidRPr="00403B0D">
        <w:rPr>
          <w:rFonts w:ascii="Arial" w:eastAsia="Arial" w:hAnsi="Arial" w:cs="Arial"/>
          <w:sz w:val="24"/>
          <w:szCs w:val="24"/>
        </w:rPr>
        <w:t>in</w:t>
      </w:r>
      <w:r w:rsidRPr="00403B0D">
        <w:rPr>
          <w:rFonts w:ascii="Arial" w:eastAsia="Arial" w:hAnsi="Arial" w:cs="Arial"/>
          <w:spacing w:val="-1"/>
          <w:sz w:val="24"/>
          <w:szCs w:val="24"/>
        </w:rPr>
        <w:t>g</w:t>
      </w:r>
      <w:r w:rsidRPr="00403B0D">
        <w:rPr>
          <w:rFonts w:ascii="Arial" w:eastAsia="Arial" w:hAnsi="Arial" w:cs="Arial"/>
          <w:sz w:val="24"/>
          <w:szCs w:val="24"/>
        </w:rPr>
        <w:t>s,</w:t>
      </w:r>
      <w:r w:rsidRPr="00403B0D">
        <w:rPr>
          <w:rFonts w:ascii="Arial" w:eastAsia="Arial" w:hAnsi="Arial" w:cs="Arial"/>
          <w:spacing w:val="1"/>
          <w:sz w:val="24"/>
          <w:szCs w:val="24"/>
        </w:rPr>
        <w:t xml:space="preserve"> o</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pacing w:val="1"/>
          <w:sz w:val="24"/>
          <w:szCs w:val="24"/>
        </w:rPr>
        <w:t>e</w:t>
      </w:r>
      <w:r w:rsidRPr="00403B0D">
        <w:rPr>
          <w:rFonts w:ascii="Arial" w:eastAsia="Arial" w:hAnsi="Arial" w:cs="Arial"/>
          <w:sz w:val="24"/>
          <w:szCs w:val="24"/>
        </w:rPr>
        <w:t xml:space="preserve">r </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la</w:t>
      </w:r>
      <w:r w:rsidRPr="00403B0D">
        <w:rPr>
          <w:rFonts w:ascii="Arial" w:eastAsia="Arial" w:hAnsi="Arial" w:cs="Arial"/>
          <w:spacing w:val="-1"/>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p</w:t>
      </w:r>
      <w:r w:rsidRPr="00403B0D">
        <w:rPr>
          <w:rFonts w:ascii="Arial" w:eastAsia="Arial" w:hAnsi="Arial" w:cs="Arial"/>
          <w:sz w:val="24"/>
          <w:szCs w:val="24"/>
        </w:rPr>
        <w:t>r</w:t>
      </w:r>
      <w:r w:rsidRPr="00403B0D">
        <w:rPr>
          <w:rFonts w:ascii="Arial" w:eastAsia="Arial" w:hAnsi="Arial" w:cs="Arial"/>
          <w:spacing w:val="-2"/>
          <w:sz w:val="24"/>
          <w:szCs w:val="24"/>
        </w:rPr>
        <w:t>o</w:t>
      </w:r>
      <w:r w:rsidRPr="00403B0D">
        <w:rPr>
          <w:rFonts w:ascii="Arial" w:eastAsia="Arial" w:hAnsi="Arial" w:cs="Arial"/>
          <w:spacing w:val="1"/>
          <w:sz w:val="24"/>
          <w:szCs w:val="24"/>
        </w:rPr>
        <w:t>b</w:t>
      </w:r>
      <w:r w:rsidRPr="00403B0D">
        <w:rPr>
          <w:rFonts w:ascii="Arial" w:eastAsia="Arial" w:hAnsi="Arial" w:cs="Arial"/>
          <w:sz w:val="24"/>
          <w:szCs w:val="24"/>
        </w:rPr>
        <w:t>l</w:t>
      </w:r>
      <w:r w:rsidRPr="00403B0D">
        <w:rPr>
          <w:rFonts w:ascii="Arial" w:eastAsia="Arial" w:hAnsi="Arial" w:cs="Arial"/>
          <w:spacing w:val="-2"/>
          <w:sz w:val="24"/>
          <w:szCs w:val="24"/>
        </w:rPr>
        <w:t>e</w:t>
      </w:r>
      <w:r w:rsidRPr="00403B0D">
        <w:rPr>
          <w:rFonts w:ascii="Arial" w:eastAsia="Arial" w:hAnsi="Arial" w:cs="Arial"/>
          <w:spacing w:val="1"/>
          <w:sz w:val="24"/>
          <w:szCs w:val="24"/>
        </w:rPr>
        <w:t>m</w:t>
      </w:r>
      <w:r w:rsidRPr="00403B0D">
        <w:rPr>
          <w:rFonts w:ascii="Arial" w:eastAsia="Arial" w:hAnsi="Arial" w:cs="Arial"/>
          <w:sz w:val="24"/>
          <w:szCs w:val="24"/>
        </w:rPr>
        <w:t>s.</w:t>
      </w:r>
    </w:p>
    <w:p w14:paraId="46F5DCD5" w14:textId="30BEEC0D" w:rsidR="00CA4BC6" w:rsidRPr="00403B0D" w:rsidRDefault="00BC091F" w:rsidP="00403B0D">
      <w:pPr>
        <w:pStyle w:val="ListParagraph"/>
        <w:numPr>
          <w:ilvl w:val="1"/>
          <w:numId w:val="2"/>
        </w:numPr>
        <w:spacing w:line="360" w:lineRule="auto"/>
        <w:ind w:right="350"/>
        <w:jc w:val="both"/>
        <w:rPr>
          <w:rFonts w:ascii="Arial" w:eastAsia="Arial" w:hAnsi="Arial" w:cs="Arial"/>
          <w:sz w:val="24"/>
          <w:szCs w:val="24"/>
        </w:rPr>
      </w:pPr>
      <w:r w:rsidRPr="00403B0D">
        <w:rPr>
          <w:rFonts w:ascii="Arial" w:eastAsia="Arial" w:hAnsi="Arial" w:cs="Arial"/>
          <w:sz w:val="24"/>
          <w:szCs w:val="24"/>
        </w:rPr>
        <w:t>F</w:t>
      </w:r>
      <w:r w:rsidRPr="00403B0D">
        <w:rPr>
          <w:rFonts w:ascii="Arial" w:eastAsia="Arial" w:hAnsi="Arial" w:cs="Arial"/>
          <w:spacing w:val="-1"/>
          <w:sz w:val="24"/>
          <w:szCs w:val="24"/>
        </w:rPr>
        <w:t>i</w:t>
      </w:r>
      <w:r w:rsidRPr="00403B0D">
        <w:rPr>
          <w:rFonts w:ascii="Arial" w:eastAsia="Arial" w:hAnsi="Arial" w:cs="Arial"/>
          <w:spacing w:val="1"/>
          <w:sz w:val="24"/>
          <w:szCs w:val="24"/>
        </w:rPr>
        <w:t>na</w:t>
      </w:r>
      <w:r w:rsidRPr="00403B0D">
        <w:rPr>
          <w:rFonts w:ascii="Arial" w:eastAsia="Arial" w:hAnsi="Arial" w:cs="Arial"/>
          <w:sz w:val="24"/>
          <w:szCs w:val="24"/>
        </w:rPr>
        <w:t>l I</w:t>
      </w:r>
      <w:r w:rsidRPr="00403B0D">
        <w:rPr>
          <w:rFonts w:ascii="Arial" w:eastAsia="Arial" w:hAnsi="Arial" w:cs="Arial"/>
          <w:spacing w:val="1"/>
          <w:sz w:val="24"/>
          <w:szCs w:val="24"/>
        </w:rPr>
        <w:t>n</w:t>
      </w:r>
      <w:r w:rsidRPr="00403B0D">
        <w:rPr>
          <w:rFonts w:ascii="Arial" w:eastAsia="Arial" w:hAnsi="Arial" w:cs="Arial"/>
          <w:sz w:val="24"/>
          <w:szCs w:val="24"/>
        </w:rPr>
        <w:t>s</w:t>
      </w:r>
      <w:r w:rsidRPr="00403B0D">
        <w:rPr>
          <w:rFonts w:ascii="Arial" w:eastAsia="Arial" w:hAnsi="Arial" w:cs="Arial"/>
          <w:spacing w:val="-1"/>
          <w:sz w:val="24"/>
          <w:szCs w:val="24"/>
        </w:rPr>
        <w:t>p</w:t>
      </w:r>
      <w:r w:rsidRPr="00403B0D">
        <w:rPr>
          <w:rFonts w:ascii="Arial" w:eastAsia="Arial" w:hAnsi="Arial" w:cs="Arial"/>
          <w:spacing w:val="1"/>
          <w:sz w:val="24"/>
          <w:szCs w:val="24"/>
        </w:rPr>
        <w:t>e</w:t>
      </w:r>
      <w:r w:rsidRPr="00403B0D">
        <w:rPr>
          <w:rFonts w:ascii="Arial" w:eastAsia="Arial" w:hAnsi="Arial" w:cs="Arial"/>
          <w:sz w:val="24"/>
          <w:szCs w:val="24"/>
        </w:rPr>
        <w:t>ct</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w w:val="166"/>
          <w:sz w:val="24"/>
          <w:szCs w:val="24"/>
        </w:rPr>
        <w:t>-</w:t>
      </w:r>
      <w:r w:rsidRPr="00403B0D">
        <w:rPr>
          <w:rFonts w:ascii="Arial" w:eastAsia="Arial" w:hAnsi="Arial" w:cs="Arial"/>
          <w:spacing w:val="-42"/>
          <w:w w:val="166"/>
          <w:sz w:val="24"/>
          <w:szCs w:val="24"/>
        </w:rPr>
        <w:t xml:space="preserve"> </w:t>
      </w:r>
      <w:r w:rsidRPr="00403B0D">
        <w:rPr>
          <w:rFonts w:ascii="Arial" w:eastAsia="Arial" w:hAnsi="Arial" w:cs="Arial"/>
          <w:spacing w:val="-2"/>
          <w:sz w:val="24"/>
          <w:szCs w:val="24"/>
        </w:rPr>
        <w:t>S</w:t>
      </w:r>
      <w:r w:rsidRPr="00403B0D">
        <w:rPr>
          <w:rFonts w:ascii="Arial" w:eastAsia="Arial" w:hAnsi="Arial" w:cs="Arial"/>
          <w:spacing w:val="1"/>
          <w:sz w:val="24"/>
          <w:szCs w:val="24"/>
        </w:rPr>
        <w:t>upp</w:t>
      </w:r>
      <w:r w:rsidRPr="00403B0D">
        <w:rPr>
          <w:rFonts w:ascii="Arial" w:eastAsia="Arial" w:hAnsi="Arial" w:cs="Arial"/>
          <w:spacing w:val="-3"/>
          <w:sz w:val="24"/>
          <w:szCs w:val="24"/>
        </w:rPr>
        <w:t>l</w:t>
      </w:r>
      <w:r w:rsidRPr="00403B0D">
        <w:rPr>
          <w:rFonts w:ascii="Arial" w:eastAsia="Arial" w:hAnsi="Arial" w:cs="Arial"/>
          <w:sz w:val="24"/>
          <w:szCs w:val="24"/>
        </w:rPr>
        <w:t>ier in</w:t>
      </w:r>
      <w:r w:rsidRPr="00403B0D">
        <w:rPr>
          <w:rFonts w:ascii="Arial" w:eastAsia="Arial" w:hAnsi="Arial" w:cs="Arial"/>
          <w:spacing w:val="1"/>
          <w:sz w:val="24"/>
          <w:szCs w:val="24"/>
        </w:rPr>
        <w:t>d</w:t>
      </w:r>
      <w:r w:rsidRPr="00403B0D">
        <w:rPr>
          <w:rFonts w:ascii="Arial" w:eastAsia="Arial" w:hAnsi="Arial" w:cs="Arial"/>
          <w:sz w:val="24"/>
          <w:szCs w:val="24"/>
        </w:rPr>
        <w:t>i</w:t>
      </w:r>
      <w:r w:rsidRPr="00403B0D">
        <w:rPr>
          <w:rFonts w:ascii="Arial" w:eastAsia="Arial" w:hAnsi="Arial" w:cs="Arial"/>
          <w:spacing w:val="-3"/>
          <w:sz w:val="24"/>
          <w:szCs w:val="24"/>
        </w:rPr>
        <w:t>v</w:t>
      </w:r>
      <w:r w:rsidRPr="00403B0D">
        <w:rPr>
          <w:rFonts w:ascii="Arial" w:eastAsia="Arial" w:hAnsi="Arial" w:cs="Arial"/>
          <w:sz w:val="24"/>
          <w:szCs w:val="24"/>
        </w:rPr>
        <w:t>id</w:t>
      </w:r>
      <w:r w:rsidRPr="00403B0D">
        <w:rPr>
          <w:rFonts w:ascii="Arial" w:eastAsia="Arial" w:hAnsi="Arial" w:cs="Arial"/>
          <w:spacing w:val="1"/>
          <w:sz w:val="24"/>
          <w:szCs w:val="24"/>
        </w:rPr>
        <w:t>ua</w:t>
      </w:r>
      <w:r w:rsidRPr="00403B0D">
        <w:rPr>
          <w:rFonts w:ascii="Arial" w:eastAsia="Arial" w:hAnsi="Arial" w:cs="Arial"/>
          <w:sz w:val="24"/>
          <w:szCs w:val="24"/>
        </w:rPr>
        <w:t>l res</w:t>
      </w:r>
      <w:r w:rsidRPr="00403B0D">
        <w:rPr>
          <w:rFonts w:ascii="Arial" w:eastAsia="Arial" w:hAnsi="Arial" w:cs="Arial"/>
          <w:spacing w:val="1"/>
          <w:sz w:val="24"/>
          <w:szCs w:val="24"/>
        </w:rPr>
        <w:t>p</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si</w:t>
      </w:r>
      <w:r w:rsidRPr="00403B0D">
        <w:rPr>
          <w:rFonts w:ascii="Arial" w:eastAsia="Arial" w:hAnsi="Arial" w:cs="Arial"/>
          <w:spacing w:val="-2"/>
          <w:sz w:val="24"/>
          <w:szCs w:val="24"/>
        </w:rPr>
        <w:t>b</w:t>
      </w:r>
      <w:r w:rsidRPr="00403B0D">
        <w:rPr>
          <w:rFonts w:ascii="Arial" w:eastAsia="Arial" w:hAnsi="Arial" w:cs="Arial"/>
          <w:sz w:val="24"/>
          <w:szCs w:val="24"/>
        </w:rPr>
        <w:t>le</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 pr</w:t>
      </w:r>
      <w:r w:rsidRPr="00403B0D">
        <w:rPr>
          <w:rFonts w:ascii="Arial" w:eastAsia="Arial" w:hAnsi="Arial" w:cs="Arial"/>
          <w:spacing w:val="-2"/>
          <w:sz w:val="24"/>
          <w:szCs w:val="24"/>
        </w:rPr>
        <w:t>o</w:t>
      </w:r>
      <w:r w:rsidRPr="00403B0D">
        <w:rPr>
          <w:rFonts w:ascii="Arial" w:eastAsia="Arial" w:hAnsi="Arial" w:cs="Arial"/>
          <w:spacing w:val="1"/>
          <w:sz w:val="24"/>
          <w:szCs w:val="24"/>
        </w:rPr>
        <w:t>du</w:t>
      </w:r>
      <w:r w:rsidRPr="00403B0D">
        <w:rPr>
          <w:rFonts w:ascii="Arial" w:eastAsia="Arial" w:hAnsi="Arial" w:cs="Arial"/>
          <w:sz w:val="24"/>
          <w:szCs w:val="24"/>
        </w:rPr>
        <w:t>ct</w:t>
      </w:r>
      <w:r w:rsidRPr="00403B0D">
        <w:rPr>
          <w:rFonts w:ascii="Arial" w:eastAsia="Arial" w:hAnsi="Arial" w:cs="Arial"/>
          <w:spacing w:val="-2"/>
          <w:sz w:val="24"/>
          <w:szCs w:val="24"/>
        </w:rPr>
        <w:t xml:space="preserve"> </w:t>
      </w:r>
      <w:r w:rsidRPr="00403B0D">
        <w:rPr>
          <w:rFonts w:ascii="Arial" w:eastAsia="Arial" w:hAnsi="Arial" w:cs="Arial"/>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s</w:t>
      </w:r>
      <w:r w:rsidRPr="00403B0D">
        <w:rPr>
          <w:rFonts w:ascii="Arial" w:eastAsia="Arial" w:hAnsi="Arial" w:cs="Arial"/>
          <w:spacing w:val="1"/>
          <w:sz w:val="24"/>
          <w:szCs w:val="24"/>
        </w:rPr>
        <w:t>pe</w:t>
      </w:r>
      <w:r w:rsidRPr="00403B0D">
        <w:rPr>
          <w:rFonts w:ascii="Arial" w:eastAsia="Arial" w:hAnsi="Arial" w:cs="Arial"/>
          <w:spacing w:val="-2"/>
          <w:sz w:val="24"/>
          <w:szCs w:val="24"/>
        </w:rPr>
        <w:t>c</w:t>
      </w:r>
      <w:r w:rsidRPr="00403B0D">
        <w:rPr>
          <w:rFonts w:ascii="Arial" w:eastAsia="Arial" w:hAnsi="Arial" w:cs="Arial"/>
          <w:sz w:val="24"/>
          <w:szCs w:val="24"/>
        </w:rPr>
        <w:t>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3"/>
          <w:sz w:val="24"/>
          <w:szCs w:val="24"/>
        </w:rPr>
        <w:t>f</w:t>
      </w:r>
      <w:r w:rsidRPr="00403B0D">
        <w:rPr>
          <w:rFonts w:ascii="Arial" w:eastAsia="Arial" w:hAnsi="Arial" w:cs="Arial"/>
          <w:spacing w:val="-2"/>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 xml:space="preserve">r all </w:t>
      </w:r>
      <w:r w:rsidRPr="00403B0D">
        <w:rPr>
          <w:rFonts w:ascii="Arial" w:eastAsia="Arial" w:hAnsi="Arial" w:cs="Arial"/>
          <w:spacing w:val="1"/>
          <w:sz w:val="24"/>
          <w:szCs w:val="24"/>
        </w:rPr>
        <w:t>p</w:t>
      </w:r>
      <w:r w:rsidRPr="00403B0D">
        <w:rPr>
          <w:rFonts w:ascii="Arial" w:eastAsia="Arial" w:hAnsi="Arial" w:cs="Arial"/>
          <w:sz w:val="24"/>
          <w:szCs w:val="24"/>
        </w:rPr>
        <w:t>roc</w:t>
      </w:r>
      <w:r w:rsidRPr="00403B0D">
        <w:rPr>
          <w:rFonts w:ascii="Arial" w:eastAsia="Arial" w:hAnsi="Arial" w:cs="Arial"/>
          <w:spacing w:val="1"/>
          <w:sz w:val="24"/>
          <w:szCs w:val="24"/>
        </w:rPr>
        <w:t>e</w:t>
      </w:r>
      <w:r w:rsidRPr="00403B0D">
        <w:rPr>
          <w:rFonts w:ascii="Arial" w:eastAsia="Arial" w:hAnsi="Arial" w:cs="Arial"/>
          <w:sz w:val="24"/>
          <w:szCs w:val="24"/>
        </w:rPr>
        <w:t>ssing</w:t>
      </w:r>
      <w:r w:rsidRPr="00403B0D">
        <w:rPr>
          <w:rFonts w:ascii="Arial" w:eastAsia="Arial" w:hAnsi="Arial" w:cs="Arial"/>
          <w:spacing w:val="-1"/>
          <w:sz w:val="24"/>
          <w:szCs w:val="24"/>
        </w:rPr>
        <w:t xml:space="preserve"> </w:t>
      </w:r>
      <w:r w:rsidRPr="00403B0D">
        <w:rPr>
          <w:rFonts w:ascii="Arial" w:eastAsia="Arial" w:hAnsi="Arial" w:cs="Arial"/>
          <w:sz w:val="24"/>
          <w:szCs w:val="24"/>
        </w:rPr>
        <w:t>is c</w:t>
      </w:r>
      <w:r w:rsidRPr="00403B0D">
        <w:rPr>
          <w:rFonts w:ascii="Arial" w:eastAsia="Arial" w:hAnsi="Arial" w:cs="Arial"/>
          <w:spacing w:val="-1"/>
          <w:sz w:val="24"/>
          <w:szCs w:val="24"/>
        </w:rPr>
        <w:t>o</w:t>
      </w:r>
      <w:r w:rsidRPr="00403B0D">
        <w:rPr>
          <w:rFonts w:ascii="Arial" w:eastAsia="Arial" w:hAnsi="Arial" w:cs="Arial"/>
          <w:spacing w:val="1"/>
          <w:sz w:val="24"/>
          <w:szCs w:val="24"/>
        </w:rPr>
        <w:t>mp</w:t>
      </w:r>
      <w:r w:rsidRPr="00403B0D">
        <w:rPr>
          <w:rFonts w:ascii="Arial" w:eastAsia="Arial" w:hAnsi="Arial" w:cs="Arial"/>
          <w:sz w:val="24"/>
          <w:szCs w:val="24"/>
        </w:rPr>
        <w:t>le</w:t>
      </w:r>
      <w:r w:rsidRPr="00403B0D">
        <w:rPr>
          <w:rFonts w:ascii="Arial" w:eastAsia="Arial" w:hAnsi="Arial" w:cs="Arial"/>
          <w:spacing w:val="-1"/>
          <w:sz w:val="24"/>
          <w:szCs w:val="24"/>
        </w:rPr>
        <w:t>te</w:t>
      </w:r>
      <w:r w:rsidRPr="00403B0D">
        <w:rPr>
          <w:rFonts w:ascii="Arial" w:eastAsia="Arial" w:hAnsi="Arial" w:cs="Arial"/>
          <w:sz w:val="24"/>
          <w:szCs w:val="24"/>
        </w:rPr>
        <w:t xml:space="preserve">. </w:t>
      </w:r>
      <w:r w:rsidRPr="00403B0D">
        <w:rPr>
          <w:rFonts w:ascii="Arial" w:eastAsia="Arial" w:hAnsi="Arial" w:cs="Arial"/>
          <w:spacing w:val="1"/>
          <w:sz w:val="24"/>
          <w:szCs w:val="24"/>
        </w:rPr>
        <w:t xml:space="preserve"> </w:t>
      </w:r>
      <w:r w:rsidRPr="00403B0D">
        <w:rPr>
          <w:rFonts w:ascii="Arial" w:eastAsia="Arial" w:hAnsi="Arial" w:cs="Arial"/>
          <w:sz w:val="24"/>
          <w:szCs w:val="24"/>
        </w:rPr>
        <w:t>Fin</w:t>
      </w:r>
      <w:r w:rsidRPr="00403B0D">
        <w:rPr>
          <w:rFonts w:ascii="Arial" w:eastAsia="Arial" w:hAnsi="Arial" w:cs="Arial"/>
          <w:spacing w:val="1"/>
          <w:sz w:val="24"/>
          <w:szCs w:val="24"/>
        </w:rPr>
        <w:t>a</w:t>
      </w:r>
      <w:r w:rsidRPr="00403B0D">
        <w:rPr>
          <w:rFonts w:ascii="Arial" w:eastAsia="Arial" w:hAnsi="Arial" w:cs="Arial"/>
          <w:sz w:val="24"/>
          <w:szCs w:val="24"/>
        </w:rPr>
        <w:t>l in</w:t>
      </w:r>
      <w:r w:rsidRPr="00403B0D">
        <w:rPr>
          <w:rFonts w:ascii="Arial" w:eastAsia="Arial" w:hAnsi="Arial" w:cs="Arial"/>
          <w:spacing w:val="-2"/>
          <w:sz w:val="24"/>
          <w:szCs w:val="24"/>
        </w:rPr>
        <w:t>s</w:t>
      </w:r>
      <w:r w:rsidRPr="00403B0D">
        <w:rPr>
          <w:rFonts w:ascii="Arial" w:eastAsia="Arial" w:hAnsi="Arial" w:cs="Arial"/>
          <w:spacing w:val="1"/>
          <w:sz w:val="24"/>
          <w:szCs w:val="24"/>
        </w:rPr>
        <w:t>pe</w:t>
      </w:r>
      <w:r w:rsidRPr="00403B0D">
        <w:rPr>
          <w:rFonts w:ascii="Arial" w:eastAsia="Arial" w:hAnsi="Arial" w:cs="Arial"/>
          <w:sz w:val="24"/>
          <w:szCs w:val="24"/>
        </w:rPr>
        <w:t>c</w:t>
      </w:r>
      <w:r w:rsidRPr="00403B0D">
        <w:rPr>
          <w:rFonts w:ascii="Arial" w:eastAsia="Arial" w:hAnsi="Arial" w:cs="Arial"/>
          <w:spacing w:val="-2"/>
          <w:sz w:val="24"/>
          <w:szCs w:val="24"/>
        </w:rPr>
        <w:t>t</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1"/>
          <w:sz w:val="24"/>
          <w:szCs w:val="24"/>
        </w:rPr>
        <w:t>m</w:t>
      </w:r>
      <w:r w:rsidRPr="00403B0D">
        <w:rPr>
          <w:rFonts w:ascii="Arial" w:eastAsia="Arial" w:hAnsi="Arial" w:cs="Arial"/>
          <w:spacing w:val="1"/>
          <w:sz w:val="24"/>
          <w:szCs w:val="24"/>
        </w:rPr>
        <w:t>u</w:t>
      </w:r>
      <w:r w:rsidRPr="00403B0D">
        <w:rPr>
          <w:rFonts w:ascii="Arial" w:eastAsia="Arial" w:hAnsi="Arial" w:cs="Arial"/>
          <w:sz w:val="24"/>
          <w:szCs w:val="24"/>
        </w:rPr>
        <w:t>st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no</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r</w:t>
      </w:r>
      <w:r w:rsidRPr="00403B0D">
        <w:rPr>
          <w:rFonts w:ascii="Arial" w:eastAsia="Arial" w:hAnsi="Arial" w:cs="Arial"/>
          <w:spacing w:val="5"/>
          <w:sz w:val="24"/>
          <w:szCs w:val="24"/>
        </w:rPr>
        <w:t>e</w:t>
      </w:r>
      <w:r w:rsidRPr="00403B0D">
        <w:rPr>
          <w:rFonts w:ascii="Arial" w:eastAsia="Arial" w:hAnsi="Arial" w:cs="Arial"/>
          <w:sz w:val="24"/>
          <w:szCs w:val="24"/>
        </w:rPr>
        <w:t>-</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ro</w:t>
      </w:r>
      <w:r w:rsidRPr="00403B0D">
        <w:rPr>
          <w:rFonts w:ascii="Arial" w:eastAsia="Arial" w:hAnsi="Arial" w:cs="Arial"/>
          <w:spacing w:val="1"/>
          <w:sz w:val="24"/>
          <w:szCs w:val="24"/>
        </w:rPr>
        <w:t>du</w:t>
      </w:r>
      <w:r w:rsidRPr="00403B0D">
        <w:rPr>
          <w:rFonts w:ascii="Arial" w:eastAsia="Arial" w:hAnsi="Arial" w:cs="Arial"/>
          <w:spacing w:val="-2"/>
          <w:sz w:val="24"/>
          <w:szCs w:val="24"/>
        </w:rPr>
        <w:t>c</w:t>
      </w:r>
      <w:r w:rsidRPr="00403B0D">
        <w:rPr>
          <w:rFonts w:ascii="Arial" w:eastAsia="Arial" w:hAnsi="Arial" w:cs="Arial"/>
          <w:sz w:val="24"/>
          <w:szCs w:val="24"/>
        </w:rPr>
        <w:t>t c</w:t>
      </w:r>
      <w:r w:rsidRPr="00403B0D">
        <w:rPr>
          <w:rFonts w:ascii="Arial" w:eastAsia="Arial" w:hAnsi="Arial" w:cs="Arial"/>
          <w:spacing w:val="1"/>
          <w:sz w:val="24"/>
          <w:szCs w:val="24"/>
        </w:rPr>
        <w:t>ha</w:t>
      </w:r>
      <w:r w:rsidRPr="00403B0D">
        <w:rPr>
          <w:rFonts w:ascii="Arial" w:eastAsia="Arial" w:hAnsi="Arial" w:cs="Arial"/>
          <w:sz w:val="24"/>
          <w:szCs w:val="24"/>
        </w:rPr>
        <w:t>ract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 xml:space="preserve">stics </w:t>
      </w:r>
      <w:r w:rsidRPr="00403B0D">
        <w:rPr>
          <w:rFonts w:ascii="Arial" w:eastAsia="Arial" w:hAnsi="Arial" w:cs="Arial"/>
          <w:spacing w:val="1"/>
          <w:sz w:val="24"/>
          <w:szCs w:val="24"/>
        </w:rPr>
        <w:t>a</w:t>
      </w:r>
      <w:r w:rsidRPr="00403B0D">
        <w:rPr>
          <w:rFonts w:ascii="Arial" w:eastAsia="Arial" w:hAnsi="Arial" w:cs="Arial"/>
          <w:spacing w:val="-2"/>
          <w:sz w:val="24"/>
          <w:szCs w:val="24"/>
        </w:rPr>
        <w:t>c</w:t>
      </w:r>
      <w:r w:rsidRPr="00403B0D">
        <w:rPr>
          <w:rFonts w:ascii="Arial" w:eastAsia="Arial" w:hAnsi="Arial" w:cs="Arial"/>
          <w:sz w:val="24"/>
          <w:szCs w:val="24"/>
        </w:rPr>
        <w:t>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a</w:t>
      </w:r>
      <w:r w:rsidRPr="00403B0D">
        <w:rPr>
          <w:rFonts w:ascii="Arial" w:eastAsia="Arial" w:hAnsi="Arial" w:cs="Arial"/>
          <w:sz w:val="24"/>
          <w:szCs w:val="24"/>
        </w:rPr>
        <w:t>s a</w:t>
      </w:r>
      <w:r w:rsidRPr="00403B0D">
        <w:rPr>
          <w:rFonts w:ascii="Arial" w:eastAsia="Arial" w:hAnsi="Arial" w:cs="Arial"/>
          <w:spacing w:val="4"/>
          <w:sz w:val="24"/>
          <w:szCs w:val="24"/>
        </w:rPr>
        <w:t xml:space="preserve"> </w:t>
      </w:r>
      <w:r w:rsidRPr="00403B0D">
        <w:rPr>
          <w:rFonts w:ascii="Arial" w:eastAsia="Arial" w:hAnsi="Arial" w:cs="Arial"/>
          <w:sz w:val="24"/>
          <w:szCs w:val="24"/>
        </w:rPr>
        <w:t xml:space="preserve">DQR </w:t>
      </w:r>
      <w:r w:rsidRPr="00403B0D">
        <w:rPr>
          <w:rFonts w:ascii="Arial" w:eastAsia="Arial" w:hAnsi="Arial" w:cs="Arial"/>
          <w:spacing w:val="-3"/>
          <w:sz w:val="24"/>
          <w:szCs w:val="24"/>
        </w:rPr>
        <w:t>i</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he</w:t>
      </w:r>
      <w:r w:rsidRPr="00403B0D">
        <w:rPr>
          <w:rFonts w:ascii="Arial" w:eastAsia="Arial" w:hAnsi="Arial" w:cs="Arial"/>
          <w:sz w:val="24"/>
          <w:szCs w:val="24"/>
        </w:rPr>
        <w:t>y</w:t>
      </w:r>
      <w:r w:rsidRPr="00403B0D">
        <w:rPr>
          <w:rFonts w:ascii="Arial" w:eastAsia="Arial" w:hAnsi="Arial" w:cs="Arial"/>
          <w:spacing w:val="-2"/>
          <w:sz w:val="24"/>
          <w:szCs w:val="24"/>
        </w:rPr>
        <w:t xml:space="preserve"> v</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ied</w:t>
      </w:r>
      <w:r w:rsidRPr="00403B0D">
        <w:rPr>
          <w:rFonts w:ascii="Arial" w:eastAsia="Arial" w:hAnsi="Arial" w:cs="Arial"/>
          <w:spacing w:val="1"/>
          <w:sz w:val="24"/>
          <w:szCs w:val="24"/>
        </w:rPr>
        <w:t xml:space="preserve"> p</w:t>
      </w:r>
      <w:r w:rsidRPr="00403B0D">
        <w:rPr>
          <w:rFonts w:ascii="Arial" w:eastAsia="Arial" w:hAnsi="Arial" w:cs="Arial"/>
          <w:sz w:val="24"/>
          <w:szCs w:val="24"/>
        </w:rPr>
        <w:t>ro</w:t>
      </w:r>
      <w:r w:rsidRPr="00403B0D">
        <w:rPr>
          <w:rFonts w:ascii="Arial" w:eastAsia="Arial" w:hAnsi="Arial" w:cs="Arial"/>
          <w:spacing w:val="-1"/>
          <w:sz w:val="24"/>
          <w:szCs w:val="24"/>
        </w:rPr>
        <w:t>d</w:t>
      </w:r>
      <w:r w:rsidRPr="00403B0D">
        <w:rPr>
          <w:rFonts w:ascii="Arial" w:eastAsia="Arial" w:hAnsi="Arial" w:cs="Arial"/>
          <w:spacing w:val="1"/>
          <w:sz w:val="24"/>
          <w:szCs w:val="24"/>
        </w:rPr>
        <w:t>u</w:t>
      </w:r>
      <w:r w:rsidRPr="00403B0D">
        <w:rPr>
          <w:rFonts w:ascii="Arial" w:eastAsia="Arial" w:hAnsi="Arial" w:cs="Arial"/>
          <w:sz w:val="24"/>
          <w:szCs w:val="24"/>
        </w:rPr>
        <w:t>ct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f</w:t>
      </w:r>
      <w:r w:rsidRPr="00403B0D">
        <w:rPr>
          <w:rFonts w:ascii="Arial" w:eastAsia="Arial" w:hAnsi="Arial" w:cs="Arial"/>
          <w:sz w:val="24"/>
          <w:szCs w:val="24"/>
        </w:rPr>
        <w:t>i</w:t>
      </w:r>
      <w:r w:rsidRPr="00403B0D">
        <w:rPr>
          <w:rFonts w:ascii="Arial" w:eastAsia="Arial" w:hAnsi="Arial" w:cs="Arial"/>
          <w:spacing w:val="-2"/>
          <w:sz w:val="24"/>
          <w:szCs w:val="24"/>
        </w:rPr>
        <w:t>n</w:t>
      </w:r>
      <w:r w:rsidRPr="00403B0D">
        <w:rPr>
          <w:rFonts w:ascii="Arial" w:eastAsia="Arial" w:hAnsi="Arial" w:cs="Arial"/>
          <w:spacing w:val="1"/>
          <w:sz w:val="24"/>
          <w:szCs w:val="24"/>
        </w:rPr>
        <w:t>a</w:t>
      </w:r>
      <w:r w:rsidRPr="00403B0D">
        <w:rPr>
          <w:rFonts w:ascii="Arial" w:eastAsia="Arial" w:hAnsi="Arial" w:cs="Arial"/>
          <w:sz w:val="24"/>
          <w:szCs w:val="24"/>
        </w:rPr>
        <w:t>l ins</w:t>
      </w:r>
      <w:r w:rsidRPr="00403B0D">
        <w:rPr>
          <w:rFonts w:ascii="Arial" w:eastAsia="Arial" w:hAnsi="Arial" w:cs="Arial"/>
          <w:spacing w:val="-1"/>
          <w:sz w:val="24"/>
          <w:szCs w:val="24"/>
        </w:rPr>
        <w:t>pe</w:t>
      </w:r>
      <w:r w:rsidRPr="00403B0D">
        <w:rPr>
          <w:rFonts w:ascii="Arial" w:eastAsia="Arial" w:hAnsi="Arial" w:cs="Arial"/>
          <w:sz w:val="24"/>
          <w:szCs w:val="24"/>
        </w:rPr>
        <w:t>cti</w:t>
      </w:r>
      <w:r w:rsidRPr="00403B0D">
        <w:rPr>
          <w:rFonts w:ascii="Arial" w:eastAsia="Arial" w:hAnsi="Arial" w:cs="Arial"/>
          <w:spacing w:val="1"/>
          <w:sz w:val="24"/>
          <w:szCs w:val="24"/>
        </w:rPr>
        <w:t>on</w:t>
      </w:r>
      <w:r w:rsidRPr="00403B0D">
        <w:rPr>
          <w:rFonts w:ascii="Arial" w:eastAsia="Arial" w:hAnsi="Arial" w:cs="Arial"/>
          <w:sz w:val="24"/>
          <w:szCs w:val="24"/>
        </w:rPr>
        <w:t>.</w:t>
      </w:r>
    </w:p>
    <w:p w14:paraId="46F5DCD8" w14:textId="46FD368A" w:rsidR="00CA4BC6" w:rsidRPr="00832405" w:rsidRDefault="00BC091F" w:rsidP="00832405">
      <w:pPr>
        <w:pStyle w:val="ListParagraph"/>
        <w:numPr>
          <w:ilvl w:val="1"/>
          <w:numId w:val="2"/>
        </w:numPr>
        <w:spacing w:line="360" w:lineRule="auto"/>
        <w:ind w:right="121"/>
        <w:jc w:val="both"/>
        <w:rPr>
          <w:rFonts w:ascii="Arial" w:eastAsia="Arial" w:hAnsi="Arial" w:cs="Arial"/>
          <w:sz w:val="24"/>
          <w:szCs w:val="24"/>
        </w:rPr>
      </w:pPr>
      <w:r w:rsidRPr="00403B0D">
        <w:rPr>
          <w:rFonts w:ascii="Arial" w:eastAsia="Arial" w:hAnsi="Arial" w:cs="Arial"/>
          <w:spacing w:val="-1"/>
          <w:sz w:val="24"/>
          <w:szCs w:val="24"/>
        </w:rPr>
        <w:lastRenderedPageBreak/>
        <w:t>M</w:t>
      </w:r>
      <w:r w:rsidRPr="00403B0D">
        <w:rPr>
          <w:rFonts w:ascii="Arial" w:eastAsia="Arial" w:hAnsi="Arial" w:cs="Arial"/>
          <w:sz w:val="24"/>
          <w:szCs w:val="24"/>
        </w:rPr>
        <w:t>RAS</w:t>
      </w:r>
      <w:r w:rsidRPr="00403B0D">
        <w:rPr>
          <w:rFonts w:ascii="Arial" w:eastAsia="Arial" w:hAnsi="Arial" w:cs="Arial"/>
          <w:spacing w:val="1"/>
          <w:sz w:val="24"/>
          <w:szCs w:val="24"/>
        </w:rPr>
        <w:t xml:space="preserve"> </w:t>
      </w:r>
      <w:r w:rsidRPr="00403B0D">
        <w:rPr>
          <w:rFonts w:ascii="Arial" w:eastAsia="Arial" w:hAnsi="Arial" w:cs="Arial"/>
          <w:sz w:val="24"/>
          <w:szCs w:val="24"/>
        </w:rPr>
        <w:t>D</w:t>
      </w:r>
      <w:r w:rsidRPr="00403B0D">
        <w:rPr>
          <w:rFonts w:ascii="Arial" w:eastAsia="Arial" w:hAnsi="Arial" w:cs="Arial"/>
          <w:spacing w:val="1"/>
          <w:sz w:val="24"/>
          <w:szCs w:val="24"/>
        </w:rPr>
        <w:t>e</w:t>
      </w:r>
      <w:r w:rsidRPr="00403B0D">
        <w:rPr>
          <w:rFonts w:ascii="Arial" w:eastAsia="Arial" w:hAnsi="Arial" w:cs="Arial"/>
          <w:sz w:val="24"/>
          <w:szCs w:val="24"/>
        </w:rPr>
        <w:t>le</w:t>
      </w:r>
      <w:r w:rsidRPr="00403B0D">
        <w:rPr>
          <w:rFonts w:ascii="Arial" w:eastAsia="Arial" w:hAnsi="Arial" w:cs="Arial"/>
          <w:spacing w:val="-1"/>
          <w:sz w:val="24"/>
          <w:szCs w:val="24"/>
        </w:rPr>
        <w:t>g</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pacing w:val="1"/>
          <w:sz w:val="24"/>
          <w:szCs w:val="24"/>
        </w:rPr>
        <w:t>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t>
      </w:r>
      <w:r w:rsidRPr="00403B0D">
        <w:rPr>
          <w:rFonts w:ascii="Arial" w:eastAsia="Arial" w:hAnsi="Arial" w:cs="Arial"/>
          <w:sz w:val="24"/>
          <w:szCs w:val="24"/>
        </w:rPr>
        <w:t>R</w:t>
      </w:r>
      <w:r w:rsidRPr="00403B0D">
        <w:rPr>
          <w:rFonts w:ascii="Arial" w:eastAsia="Arial" w:hAnsi="Arial" w:cs="Arial"/>
          <w:spacing w:val="1"/>
          <w:sz w:val="24"/>
          <w:szCs w:val="24"/>
        </w:rPr>
        <w:t>e</w:t>
      </w:r>
      <w:r w:rsidRPr="00403B0D">
        <w:rPr>
          <w:rFonts w:ascii="Arial" w:eastAsia="Arial" w:hAnsi="Arial" w:cs="Arial"/>
          <w:spacing w:val="3"/>
          <w:sz w:val="24"/>
          <w:szCs w:val="24"/>
        </w:rPr>
        <w:t>p</w:t>
      </w:r>
      <w:r w:rsidRPr="00403B0D">
        <w:rPr>
          <w:rFonts w:ascii="Arial" w:eastAsia="Arial" w:hAnsi="Arial" w:cs="Arial"/>
          <w:sz w:val="24"/>
          <w:szCs w:val="24"/>
        </w:rPr>
        <w:t>res</w:t>
      </w:r>
      <w:r w:rsidRPr="00403B0D">
        <w:rPr>
          <w:rFonts w:ascii="Arial" w:eastAsia="Arial" w:hAnsi="Arial" w:cs="Arial"/>
          <w:spacing w:val="1"/>
          <w:sz w:val="24"/>
          <w:szCs w:val="24"/>
        </w:rPr>
        <w:t>en</w:t>
      </w:r>
      <w:r w:rsidRPr="00403B0D">
        <w:rPr>
          <w:rFonts w:ascii="Arial" w:eastAsia="Arial" w:hAnsi="Arial" w:cs="Arial"/>
          <w:sz w:val="24"/>
          <w:szCs w:val="24"/>
        </w:rPr>
        <w:t>t</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2"/>
          <w:sz w:val="24"/>
          <w:szCs w:val="24"/>
        </w:rPr>
        <w:t>v</w:t>
      </w:r>
      <w:r w:rsidRPr="00403B0D">
        <w:rPr>
          <w:rFonts w:ascii="Arial" w:eastAsia="Arial" w:hAnsi="Arial" w:cs="Arial"/>
          <w:sz w:val="24"/>
          <w:szCs w:val="24"/>
        </w:rPr>
        <w:t>e</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1"/>
          <w:sz w:val="24"/>
          <w:szCs w:val="24"/>
        </w:rPr>
        <w:t xml:space="preserve"> </w:t>
      </w:r>
      <w:r w:rsidRPr="00403B0D">
        <w:rPr>
          <w:rFonts w:ascii="Arial" w:eastAsia="Arial" w:hAnsi="Arial" w:cs="Arial"/>
          <w:sz w:val="24"/>
          <w:szCs w:val="24"/>
        </w:rPr>
        <w:t>D</w:t>
      </w:r>
      <w:r w:rsidRPr="00403B0D">
        <w:rPr>
          <w:rFonts w:ascii="Arial" w:eastAsia="Arial" w:hAnsi="Arial" w:cs="Arial"/>
          <w:spacing w:val="1"/>
          <w:sz w:val="24"/>
          <w:szCs w:val="24"/>
        </w:rPr>
        <w:t>Q</w:t>
      </w:r>
      <w:r w:rsidRPr="00403B0D">
        <w:rPr>
          <w:rFonts w:ascii="Arial" w:eastAsia="Arial" w:hAnsi="Arial" w:cs="Arial"/>
          <w:sz w:val="24"/>
          <w:szCs w:val="24"/>
        </w:rPr>
        <w:t xml:space="preserve">R) - </w:t>
      </w:r>
      <w:r w:rsidRPr="00403B0D">
        <w:rPr>
          <w:rFonts w:ascii="Arial" w:eastAsia="Arial" w:hAnsi="Arial" w:cs="Arial"/>
          <w:spacing w:val="1"/>
          <w:sz w:val="24"/>
          <w:szCs w:val="24"/>
        </w:rPr>
        <w:t>A</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emp</w:t>
      </w:r>
      <w:r w:rsidRPr="00403B0D">
        <w:rPr>
          <w:rFonts w:ascii="Arial" w:eastAsia="Arial" w:hAnsi="Arial" w:cs="Arial"/>
          <w:spacing w:val="-3"/>
          <w:sz w:val="24"/>
          <w:szCs w:val="24"/>
        </w:rPr>
        <w:t>l</w:t>
      </w:r>
      <w:r w:rsidRPr="00403B0D">
        <w:rPr>
          <w:rFonts w:ascii="Arial" w:eastAsia="Arial" w:hAnsi="Arial" w:cs="Arial"/>
          <w:spacing w:val="1"/>
          <w:sz w:val="24"/>
          <w:szCs w:val="24"/>
        </w:rPr>
        <w:t>o</w:t>
      </w:r>
      <w:r w:rsidRPr="00403B0D">
        <w:rPr>
          <w:rFonts w:ascii="Arial" w:eastAsia="Arial" w:hAnsi="Arial" w:cs="Arial"/>
          <w:spacing w:val="-2"/>
          <w:sz w:val="24"/>
          <w:szCs w:val="24"/>
        </w:rPr>
        <w:t>y</w:t>
      </w:r>
      <w:r w:rsidRPr="00403B0D">
        <w:rPr>
          <w:rFonts w:ascii="Arial" w:eastAsia="Arial" w:hAnsi="Arial" w:cs="Arial"/>
          <w:spacing w:val="1"/>
          <w:sz w:val="24"/>
          <w:szCs w:val="24"/>
        </w:rPr>
        <w:t>e</w:t>
      </w:r>
      <w:r w:rsidRPr="00403B0D">
        <w:rPr>
          <w:rFonts w:ascii="Arial" w:eastAsia="Arial" w:hAnsi="Arial" w:cs="Arial"/>
          <w:sz w:val="24"/>
          <w:szCs w:val="24"/>
        </w:rPr>
        <w:t>e</w:t>
      </w:r>
      <w:r w:rsidRPr="00403B0D">
        <w:rPr>
          <w:rFonts w:ascii="Arial" w:eastAsia="Arial" w:hAnsi="Arial" w:cs="Arial"/>
          <w:spacing w:val="1"/>
          <w:sz w:val="24"/>
          <w:szCs w:val="24"/>
        </w:rPr>
        <w:t xml:space="preserve"> o</w:t>
      </w:r>
      <w:r w:rsidRPr="00403B0D">
        <w:rPr>
          <w:rFonts w:ascii="Arial" w:eastAsia="Arial" w:hAnsi="Arial" w:cs="Arial"/>
          <w:sz w:val="24"/>
          <w:szCs w:val="24"/>
        </w:rPr>
        <w:t xml:space="preserve">r </w:t>
      </w:r>
      <w:r w:rsidRPr="00403B0D">
        <w:rPr>
          <w:rFonts w:ascii="Arial" w:eastAsia="Arial" w:hAnsi="Arial" w:cs="Arial"/>
          <w:spacing w:val="1"/>
          <w:sz w:val="24"/>
          <w:szCs w:val="24"/>
        </w:rPr>
        <w:t>au</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2"/>
          <w:sz w:val="24"/>
          <w:szCs w:val="24"/>
        </w:rPr>
        <w:t>z</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re</w:t>
      </w:r>
      <w:r w:rsidRPr="00403B0D">
        <w:rPr>
          <w:rFonts w:ascii="Arial" w:eastAsia="Arial" w:hAnsi="Arial" w:cs="Arial"/>
          <w:spacing w:val="1"/>
          <w:sz w:val="24"/>
          <w:szCs w:val="24"/>
        </w:rPr>
        <w:t>p</w:t>
      </w:r>
      <w:r w:rsidRPr="00403B0D">
        <w:rPr>
          <w:rFonts w:ascii="Arial" w:eastAsia="Arial" w:hAnsi="Arial" w:cs="Arial"/>
          <w:sz w:val="24"/>
          <w:szCs w:val="24"/>
        </w:rPr>
        <w:t>res</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2"/>
          <w:sz w:val="24"/>
          <w:szCs w:val="24"/>
        </w:rPr>
        <w:t>iv</w:t>
      </w:r>
      <w:r w:rsidRPr="00403B0D">
        <w:rPr>
          <w:rFonts w:ascii="Arial" w:eastAsia="Arial" w:hAnsi="Arial" w:cs="Arial"/>
          <w:sz w:val="24"/>
          <w:szCs w:val="24"/>
        </w:rPr>
        <w:t>e</w:t>
      </w:r>
      <w:r w:rsidRPr="00403B0D">
        <w:rPr>
          <w:rFonts w:ascii="Arial" w:eastAsia="Arial" w:hAnsi="Arial" w:cs="Arial"/>
          <w:spacing w:val="4"/>
          <w:sz w:val="24"/>
          <w:szCs w:val="24"/>
        </w:rPr>
        <w:t xml:space="preserve"> </w:t>
      </w:r>
      <w:r w:rsidRPr="00403B0D">
        <w:rPr>
          <w:rFonts w:ascii="Arial" w:eastAsia="Arial" w:hAnsi="Arial" w:cs="Arial"/>
          <w:spacing w:val="-3"/>
          <w:sz w:val="24"/>
          <w:szCs w:val="24"/>
        </w:rPr>
        <w:t>w</w:t>
      </w:r>
      <w:r w:rsidRPr="00403B0D">
        <w:rPr>
          <w:rFonts w:ascii="Arial" w:eastAsia="Arial" w:hAnsi="Arial" w:cs="Arial"/>
          <w:sz w:val="24"/>
          <w:szCs w:val="24"/>
        </w:rPr>
        <w:t>ith</w:t>
      </w:r>
      <w:r w:rsidRPr="00403B0D">
        <w:rPr>
          <w:rFonts w:ascii="Arial" w:eastAsia="Arial" w:hAnsi="Arial" w:cs="Arial"/>
          <w:spacing w:val="1"/>
          <w:sz w:val="24"/>
          <w:szCs w:val="24"/>
        </w:rPr>
        <w:t xml:space="preserve"> 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au</w:t>
      </w:r>
      <w:r w:rsidRPr="00403B0D">
        <w:rPr>
          <w:rFonts w:ascii="Arial" w:eastAsia="Arial" w:hAnsi="Arial" w:cs="Arial"/>
          <w:spacing w:val="-2"/>
          <w:sz w:val="24"/>
          <w:szCs w:val="24"/>
        </w:rPr>
        <w:t>t</w:t>
      </w:r>
      <w:r w:rsidRPr="00403B0D">
        <w:rPr>
          <w:rFonts w:ascii="Arial" w:eastAsia="Arial" w:hAnsi="Arial" w:cs="Arial"/>
          <w:spacing w:val="1"/>
          <w:sz w:val="24"/>
          <w:szCs w:val="24"/>
        </w:rPr>
        <w:t>ho</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z w:val="24"/>
          <w:szCs w:val="24"/>
        </w:rPr>
        <w:t>re</w:t>
      </w:r>
      <w:r w:rsidRPr="00403B0D">
        <w:rPr>
          <w:rFonts w:ascii="Arial" w:eastAsia="Arial" w:hAnsi="Arial" w:cs="Arial"/>
          <w:spacing w:val="1"/>
          <w:sz w:val="24"/>
          <w:szCs w:val="24"/>
        </w:rPr>
        <w:t>p</w:t>
      </w:r>
      <w:r w:rsidRPr="00403B0D">
        <w:rPr>
          <w:rFonts w:ascii="Arial" w:eastAsia="Arial" w:hAnsi="Arial" w:cs="Arial"/>
          <w:sz w:val="24"/>
          <w:szCs w:val="24"/>
        </w:rPr>
        <w:t>res</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9"/>
          <w:sz w:val="24"/>
          <w:szCs w:val="24"/>
        </w:rPr>
        <w:t xml:space="preserve"> </w:t>
      </w: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1"/>
          <w:sz w:val="24"/>
          <w:szCs w:val="24"/>
        </w:rPr>
        <w:t xml:space="preserve"> </w:t>
      </w:r>
      <w:r w:rsidR="00F333E6">
        <w:rPr>
          <w:rFonts w:ascii="Arial" w:eastAsia="Arial" w:hAnsi="Arial" w:cs="Arial"/>
          <w:sz w:val="24"/>
          <w:szCs w:val="24"/>
        </w:rPr>
        <w:t>Supplier</w:t>
      </w:r>
      <w:r w:rsidR="00832405">
        <w:rPr>
          <w:rFonts w:ascii="Arial" w:eastAsia="Arial" w:hAnsi="Arial" w:cs="Arial"/>
          <w:sz w:val="24"/>
          <w:szCs w:val="24"/>
        </w:rPr>
        <w:t xml:space="preserve"> </w:t>
      </w:r>
      <w:r w:rsidR="00B77A78" w:rsidRPr="00832405">
        <w:rPr>
          <w:rFonts w:ascii="Arial" w:eastAsia="Arial" w:hAnsi="Arial" w:cs="Arial"/>
          <w:sz w:val="24"/>
          <w:szCs w:val="24"/>
        </w:rPr>
        <w:t>Q</w:t>
      </w:r>
      <w:r w:rsidR="00B77A78" w:rsidRPr="00832405">
        <w:rPr>
          <w:rFonts w:ascii="Arial" w:eastAsia="Arial" w:hAnsi="Arial" w:cs="Arial"/>
          <w:spacing w:val="1"/>
          <w:sz w:val="24"/>
          <w:szCs w:val="24"/>
        </w:rPr>
        <w:t>ua</w:t>
      </w:r>
      <w:r w:rsidR="00B77A78" w:rsidRPr="00832405">
        <w:rPr>
          <w:rFonts w:ascii="Arial" w:eastAsia="Arial" w:hAnsi="Arial" w:cs="Arial"/>
          <w:sz w:val="24"/>
          <w:szCs w:val="24"/>
        </w:rPr>
        <w:t>l</w:t>
      </w:r>
      <w:r w:rsidR="00B77A78" w:rsidRPr="00832405">
        <w:rPr>
          <w:rFonts w:ascii="Arial" w:eastAsia="Arial" w:hAnsi="Arial" w:cs="Arial"/>
          <w:spacing w:val="-1"/>
          <w:sz w:val="24"/>
          <w:szCs w:val="24"/>
        </w:rPr>
        <w:t>i</w:t>
      </w:r>
      <w:r w:rsidR="00B77A78" w:rsidRPr="00832405">
        <w:rPr>
          <w:rFonts w:ascii="Arial" w:eastAsia="Arial" w:hAnsi="Arial" w:cs="Arial"/>
          <w:sz w:val="24"/>
          <w:szCs w:val="24"/>
        </w:rPr>
        <w:t>t</w:t>
      </w:r>
      <w:r w:rsidR="00B77A78" w:rsidRPr="00832405">
        <w:rPr>
          <w:rFonts w:ascii="Arial" w:eastAsia="Arial" w:hAnsi="Arial" w:cs="Arial"/>
          <w:spacing w:val="-2"/>
          <w:sz w:val="24"/>
          <w:szCs w:val="24"/>
        </w:rPr>
        <w:t>y</w:t>
      </w:r>
      <w:r w:rsidR="00B77A78" w:rsidRPr="00832405">
        <w:rPr>
          <w:rFonts w:ascii="Arial" w:eastAsia="Arial" w:hAnsi="Arial" w:cs="Arial"/>
          <w:sz w:val="24"/>
          <w:szCs w:val="24"/>
        </w:rPr>
        <w:t>.</w:t>
      </w:r>
    </w:p>
    <w:p w14:paraId="46F5DCDA" w14:textId="1D1DA9CE" w:rsidR="00CA4BC6" w:rsidRPr="00403B0D" w:rsidRDefault="00BC091F" w:rsidP="00403B0D">
      <w:pPr>
        <w:pStyle w:val="ListParagraph"/>
        <w:numPr>
          <w:ilvl w:val="1"/>
          <w:numId w:val="2"/>
        </w:numPr>
        <w:spacing w:line="360" w:lineRule="auto"/>
        <w:ind w:right="326"/>
        <w:jc w:val="both"/>
        <w:rPr>
          <w:rFonts w:ascii="Arial" w:eastAsia="Arial" w:hAnsi="Arial" w:cs="Arial"/>
          <w:sz w:val="24"/>
          <w:szCs w:val="24"/>
        </w:rPr>
      </w:pPr>
      <w:r w:rsidRPr="00403B0D">
        <w:rPr>
          <w:rFonts w:ascii="Arial" w:eastAsia="Arial" w:hAnsi="Arial" w:cs="Arial"/>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pacing w:val="-3"/>
          <w:sz w:val="24"/>
          <w:szCs w:val="24"/>
        </w:rPr>
        <w:t>r</w:t>
      </w:r>
      <w:r w:rsidRPr="00403B0D">
        <w:rPr>
          <w:rFonts w:ascii="Arial" w:eastAsia="Arial" w:hAnsi="Arial" w:cs="Arial"/>
          <w:spacing w:val="3"/>
          <w:sz w:val="24"/>
          <w:szCs w:val="24"/>
        </w:rPr>
        <w:t>f</w:t>
      </w:r>
      <w:r w:rsidRPr="00403B0D">
        <w:rPr>
          <w:rFonts w:ascii="Arial" w:eastAsia="Arial" w:hAnsi="Arial" w:cs="Arial"/>
          <w:spacing w:val="1"/>
          <w:sz w:val="24"/>
          <w:szCs w:val="24"/>
        </w:rPr>
        <w:t>a</w:t>
      </w:r>
      <w:r w:rsidRPr="00403B0D">
        <w:rPr>
          <w:rFonts w:ascii="Arial" w:eastAsia="Arial" w:hAnsi="Arial" w:cs="Arial"/>
          <w:spacing w:val="-2"/>
          <w:sz w:val="24"/>
          <w:szCs w:val="24"/>
        </w:rPr>
        <w:t>c</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h</w:t>
      </w:r>
      <w:r w:rsidRPr="00403B0D">
        <w:rPr>
          <w:rFonts w:ascii="Arial" w:eastAsia="Arial" w:hAnsi="Arial" w:cs="Arial"/>
          <w:spacing w:val="1"/>
          <w:sz w:val="24"/>
          <w:szCs w:val="24"/>
        </w:rPr>
        <w:t>a</w:t>
      </w:r>
      <w:r w:rsidRPr="00403B0D">
        <w:rPr>
          <w:rFonts w:ascii="Arial" w:eastAsia="Arial" w:hAnsi="Arial" w:cs="Arial"/>
          <w:sz w:val="24"/>
          <w:szCs w:val="24"/>
        </w:rPr>
        <w:t>ract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st</w:t>
      </w:r>
      <w:r w:rsidRPr="00403B0D">
        <w:rPr>
          <w:rFonts w:ascii="Arial" w:eastAsia="Arial" w:hAnsi="Arial" w:cs="Arial"/>
          <w:spacing w:val="-2"/>
          <w:sz w:val="24"/>
          <w:szCs w:val="24"/>
        </w:rPr>
        <w:t>i</w:t>
      </w:r>
      <w:r w:rsidRPr="00403B0D">
        <w:rPr>
          <w:rFonts w:ascii="Arial" w:eastAsia="Arial" w:hAnsi="Arial" w:cs="Arial"/>
          <w:sz w:val="24"/>
          <w:szCs w:val="24"/>
        </w:rPr>
        <w:t>cs</w:t>
      </w:r>
      <w:r w:rsidRPr="00403B0D">
        <w:rPr>
          <w:rFonts w:ascii="Arial" w:eastAsia="Arial" w:hAnsi="Arial" w:cs="Arial"/>
          <w:spacing w:val="3"/>
          <w:sz w:val="24"/>
          <w:szCs w:val="24"/>
        </w:rPr>
        <w:t xml:space="preserve"> </w:t>
      </w:r>
      <w:r w:rsidRPr="00403B0D">
        <w:rPr>
          <w:rFonts w:ascii="Arial" w:eastAsia="Arial" w:hAnsi="Arial" w:cs="Arial"/>
          <w:sz w:val="24"/>
          <w:szCs w:val="24"/>
        </w:rPr>
        <w:t>- Ch</w:t>
      </w:r>
      <w:r w:rsidRPr="00403B0D">
        <w:rPr>
          <w:rFonts w:ascii="Arial" w:eastAsia="Arial" w:hAnsi="Arial" w:cs="Arial"/>
          <w:spacing w:val="1"/>
          <w:sz w:val="24"/>
          <w:szCs w:val="24"/>
        </w:rPr>
        <w:t>a</w:t>
      </w:r>
      <w:r w:rsidRPr="00403B0D">
        <w:rPr>
          <w:rFonts w:ascii="Arial" w:eastAsia="Arial" w:hAnsi="Arial" w:cs="Arial"/>
          <w:sz w:val="24"/>
          <w:szCs w:val="24"/>
        </w:rPr>
        <w:t>ract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stics,</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w</w:t>
      </w:r>
      <w:r w:rsidRPr="00403B0D">
        <w:rPr>
          <w:rFonts w:ascii="Arial" w:eastAsia="Arial" w:hAnsi="Arial" w:cs="Arial"/>
          <w:spacing w:val="1"/>
          <w:sz w:val="24"/>
          <w:szCs w:val="24"/>
        </w:rPr>
        <w:t>h</w:t>
      </w:r>
      <w:r w:rsidRPr="00403B0D">
        <w:rPr>
          <w:rFonts w:ascii="Arial" w:eastAsia="Arial" w:hAnsi="Arial" w:cs="Arial"/>
          <w:sz w:val="24"/>
          <w:szCs w:val="24"/>
        </w:rPr>
        <w:t>ich</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d</w:t>
      </w:r>
      <w:r w:rsidRPr="00403B0D">
        <w:rPr>
          <w:rFonts w:ascii="Arial" w:eastAsia="Arial" w:hAnsi="Arial" w:cs="Arial"/>
          <w:spacing w:val="1"/>
          <w:sz w:val="24"/>
          <w:szCs w:val="24"/>
        </w:rPr>
        <w:t>e</w:t>
      </w:r>
      <w:r w:rsidRPr="00403B0D">
        <w:rPr>
          <w:rFonts w:ascii="Arial" w:eastAsia="Arial" w:hAnsi="Arial" w:cs="Arial"/>
          <w:sz w:val="24"/>
          <w:szCs w:val="24"/>
        </w:rPr>
        <w:t>scr</w:t>
      </w:r>
      <w:r w:rsidRPr="00403B0D">
        <w:rPr>
          <w:rFonts w:ascii="Arial" w:eastAsia="Arial" w:hAnsi="Arial" w:cs="Arial"/>
          <w:spacing w:val="-1"/>
          <w:sz w:val="24"/>
          <w:szCs w:val="24"/>
        </w:rPr>
        <w:t>i</w:t>
      </w:r>
      <w:r w:rsidRPr="00403B0D">
        <w:rPr>
          <w:rFonts w:ascii="Arial" w:eastAsia="Arial" w:hAnsi="Arial" w:cs="Arial"/>
          <w:spacing w:val="1"/>
          <w:sz w:val="24"/>
          <w:szCs w:val="24"/>
        </w:rPr>
        <w:t>b</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3"/>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1"/>
          <w:sz w:val="24"/>
          <w:szCs w:val="24"/>
        </w:rPr>
        <w:t>e</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u</w:t>
      </w:r>
      <w:r w:rsidRPr="00403B0D">
        <w:rPr>
          <w:rFonts w:ascii="Arial" w:eastAsia="Arial" w:hAnsi="Arial" w:cs="Arial"/>
          <w:sz w:val="24"/>
          <w:szCs w:val="24"/>
        </w:rPr>
        <w:t>re</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tha</w:t>
      </w:r>
      <w:r w:rsidRPr="00403B0D">
        <w:rPr>
          <w:rFonts w:ascii="Arial" w:eastAsia="Arial" w:hAnsi="Arial" w:cs="Arial"/>
          <w:sz w:val="24"/>
          <w:szCs w:val="24"/>
        </w:rPr>
        <w:t>t</w:t>
      </w:r>
      <w:r w:rsidRPr="00403B0D">
        <w:rPr>
          <w:rFonts w:ascii="Arial" w:eastAsia="Arial" w:hAnsi="Arial" w:cs="Arial"/>
          <w:spacing w:val="-2"/>
          <w:sz w:val="24"/>
          <w:szCs w:val="24"/>
        </w:rPr>
        <w:t xml:space="preserve"> </w:t>
      </w:r>
      <w:r w:rsidRPr="00403B0D">
        <w:rPr>
          <w:rFonts w:ascii="Arial" w:eastAsia="Arial" w:hAnsi="Arial" w:cs="Arial"/>
          <w:sz w:val="24"/>
          <w:szCs w:val="24"/>
        </w:rPr>
        <w:t xml:space="preserve">is </w:t>
      </w:r>
      <w:r w:rsidRPr="00403B0D">
        <w:rPr>
          <w:rFonts w:ascii="Arial" w:eastAsia="Arial" w:hAnsi="Arial" w:cs="Arial"/>
          <w:spacing w:val="-2"/>
          <w:sz w:val="24"/>
          <w:szCs w:val="24"/>
        </w:rPr>
        <w:t>v</w:t>
      </w:r>
      <w:r w:rsidRPr="00403B0D">
        <w:rPr>
          <w:rFonts w:ascii="Arial" w:eastAsia="Arial" w:hAnsi="Arial" w:cs="Arial"/>
          <w:sz w:val="24"/>
          <w:szCs w:val="24"/>
        </w:rPr>
        <w:t>it</w:t>
      </w:r>
      <w:r w:rsidRPr="00403B0D">
        <w:rPr>
          <w:rFonts w:ascii="Arial" w:eastAsia="Arial" w:hAnsi="Arial" w:cs="Arial"/>
          <w:spacing w:val="1"/>
          <w:sz w:val="24"/>
          <w:szCs w:val="24"/>
        </w:rPr>
        <w:t>a</w:t>
      </w:r>
      <w:r w:rsidRPr="00403B0D">
        <w:rPr>
          <w:rFonts w:ascii="Arial" w:eastAsia="Arial" w:hAnsi="Arial" w:cs="Arial"/>
          <w:sz w:val="24"/>
          <w:szCs w:val="24"/>
        </w:rPr>
        <w:t>l to</w:t>
      </w:r>
      <w:r w:rsidRPr="00403B0D">
        <w:rPr>
          <w:rFonts w:ascii="Arial" w:eastAsia="Arial" w:hAnsi="Arial" w:cs="Arial"/>
          <w:spacing w:val="1"/>
          <w:sz w:val="24"/>
          <w:szCs w:val="24"/>
        </w:rPr>
        <w:t xml:space="preserve"> p</w:t>
      </w:r>
      <w:r w:rsidRPr="00403B0D">
        <w:rPr>
          <w:rFonts w:ascii="Arial" w:eastAsia="Arial" w:hAnsi="Arial" w:cs="Arial"/>
          <w:sz w:val="24"/>
          <w:szCs w:val="24"/>
        </w:rPr>
        <w:t>r</w:t>
      </w:r>
      <w:r w:rsidRPr="00403B0D">
        <w:rPr>
          <w:rFonts w:ascii="Arial" w:eastAsia="Arial" w:hAnsi="Arial" w:cs="Arial"/>
          <w:spacing w:val="-2"/>
          <w:sz w:val="24"/>
          <w:szCs w:val="24"/>
        </w:rPr>
        <w:t>o</w:t>
      </w:r>
      <w:r w:rsidRPr="00403B0D">
        <w:rPr>
          <w:rFonts w:ascii="Arial" w:eastAsia="Arial" w:hAnsi="Arial" w:cs="Arial"/>
          <w:spacing w:val="1"/>
          <w:sz w:val="24"/>
          <w:szCs w:val="24"/>
        </w:rPr>
        <w:t>du</w:t>
      </w:r>
      <w:r w:rsidRPr="00403B0D">
        <w:rPr>
          <w:rFonts w:ascii="Arial" w:eastAsia="Arial" w:hAnsi="Arial" w:cs="Arial"/>
          <w:sz w:val="24"/>
          <w:szCs w:val="24"/>
        </w:rPr>
        <w:t>ct</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st</w:t>
      </w:r>
      <w:r w:rsidRPr="00403B0D">
        <w:rPr>
          <w:rFonts w:ascii="Arial" w:eastAsia="Arial" w:hAnsi="Arial" w:cs="Arial"/>
          <w:spacing w:val="1"/>
          <w:sz w:val="24"/>
          <w:szCs w:val="24"/>
        </w:rPr>
        <w:t>a</w:t>
      </w:r>
      <w:r w:rsidRPr="00403B0D">
        <w:rPr>
          <w:rFonts w:ascii="Arial" w:eastAsia="Arial" w:hAnsi="Arial" w:cs="Arial"/>
          <w:sz w:val="24"/>
          <w:szCs w:val="24"/>
        </w:rPr>
        <w:t>l</w:t>
      </w:r>
      <w:r w:rsidRPr="00403B0D">
        <w:rPr>
          <w:rFonts w:ascii="Arial" w:eastAsia="Arial" w:hAnsi="Arial" w:cs="Arial"/>
          <w:spacing w:val="-1"/>
          <w:sz w:val="24"/>
          <w:szCs w:val="24"/>
        </w:rPr>
        <w:t>l</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2"/>
          <w:sz w:val="24"/>
          <w:szCs w:val="24"/>
        </w:rPr>
        <w:t>i</w:t>
      </w:r>
      <w:r w:rsidRPr="00403B0D">
        <w:rPr>
          <w:rFonts w:ascii="Arial" w:eastAsia="Arial" w:hAnsi="Arial" w:cs="Arial"/>
          <w:spacing w:val="1"/>
          <w:sz w:val="24"/>
          <w:szCs w:val="24"/>
        </w:rPr>
        <w:t>on</w:t>
      </w:r>
      <w:r w:rsidRPr="00403B0D">
        <w:rPr>
          <w:rFonts w:ascii="Arial" w:eastAsia="Arial" w:hAnsi="Arial" w:cs="Arial"/>
          <w:sz w:val="24"/>
          <w:szCs w:val="24"/>
        </w:rPr>
        <w:t>.</w:t>
      </w:r>
      <w:r w:rsidRPr="00403B0D">
        <w:rPr>
          <w:rFonts w:ascii="Arial" w:eastAsia="Arial" w:hAnsi="Arial" w:cs="Arial"/>
          <w:spacing w:val="65"/>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f</w:t>
      </w:r>
      <w:r w:rsidRPr="00403B0D">
        <w:rPr>
          <w:rFonts w:ascii="Arial" w:eastAsia="Arial" w:hAnsi="Arial" w:cs="Arial"/>
          <w:spacing w:val="1"/>
          <w:sz w:val="24"/>
          <w:szCs w:val="24"/>
        </w:rPr>
        <w:t>ea</w:t>
      </w:r>
      <w:r w:rsidRPr="00403B0D">
        <w:rPr>
          <w:rFonts w:ascii="Arial" w:eastAsia="Arial" w:hAnsi="Arial" w:cs="Arial"/>
          <w:spacing w:val="-2"/>
          <w:sz w:val="24"/>
          <w:szCs w:val="24"/>
        </w:rPr>
        <w:t>t</w:t>
      </w:r>
      <w:r w:rsidRPr="00403B0D">
        <w:rPr>
          <w:rFonts w:ascii="Arial" w:eastAsia="Arial" w:hAnsi="Arial" w:cs="Arial"/>
          <w:spacing w:val="1"/>
          <w:sz w:val="24"/>
          <w:szCs w:val="24"/>
        </w:rPr>
        <w:t>u</w:t>
      </w:r>
      <w:r w:rsidRPr="00403B0D">
        <w:rPr>
          <w:rFonts w:ascii="Arial" w:eastAsia="Arial" w:hAnsi="Arial" w:cs="Arial"/>
          <w:sz w:val="24"/>
          <w:szCs w:val="24"/>
        </w:rPr>
        <w:t xml:space="preserve">re </w:t>
      </w:r>
      <w:r w:rsidRPr="00403B0D">
        <w:rPr>
          <w:rFonts w:ascii="Arial" w:eastAsia="Arial" w:hAnsi="Arial" w:cs="Arial"/>
          <w:spacing w:val="-2"/>
          <w:sz w:val="24"/>
          <w:szCs w:val="24"/>
        </w:rPr>
        <w:t>w</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l</w:t>
      </w:r>
      <w:r w:rsidRPr="00403B0D">
        <w:rPr>
          <w:rFonts w:ascii="Arial" w:eastAsia="Arial" w:hAnsi="Arial" w:cs="Arial"/>
          <w:spacing w:val="5"/>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i</w:t>
      </w:r>
      <w:r w:rsidRPr="00403B0D">
        <w:rPr>
          <w:rFonts w:ascii="Arial" w:eastAsia="Arial" w:hAnsi="Arial" w:cs="Arial"/>
          <w:spacing w:val="1"/>
          <w:sz w:val="24"/>
          <w:szCs w:val="24"/>
        </w:rPr>
        <w:t>d</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2"/>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 xml:space="preserve">ied </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d</w:t>
      </w:r>
      <w:r w:rsidRPr="00403B0D">
        <w:rPr>
          <w:rFonts w:ascii="Arial" w:eastAsia="Arial" w:hAnsi="Arial" w:cs="Arial"/>
          <w:sz w:val="24"/>
          <w:szCs w:val="24"/>
        </w:rPr>
        <w:t>ra</w:t>
      </w:r>
      <w:r w:rsidRPr="00403B0D">
        <w:rPr>
          <w:rFonts w:ascii="Arial" w:eastAsia="Arial" w:hAnsi="Arial" w:cs="Arial"/>
          <w:spacing w:val="-3"/>
          <w:sz w:val="24"/>
          <w:szCs w:val="24"/>
        </w:rPr>
        <w:t>w</w:t>
      </w:r>
      <w:r w:rsidRPr="00403B0D">
        <w:rPr>
          <w:rFonts w:ascii="Arial" w:eastAsia="Arial" w:hAnsi="Arial" w:cs="Arial"/>
          <w:sz w:val="24"/>
          <w:szCs w:val="24"/>
        </w:rPr>
        <w:t>in</w:t>
      </w:r>
      <w:r w:rsidRPr="00403B0D">
        <w:rPr>
          <w:rFonts w:ascii="Arial" w:eastAsia="Arial" w:hAnsi="Arial" w:cs="Arial"/>
          <w:spacing w:val="-1"/>
          <w:sz w:val="24"/>
          <w:szCs w:val="24"/>
        </w:rPr>
        <w:t>g</w:t>
      </w:r>
      <w:r w:rsidRPr="00403B0D">
        <w:rPr>
          <w:rFonts w:ascii="Arial" w:eastAsia="Arial" w:hAnsi="Arial" w:cs="Arial"/>
          <w:sz w:val="24"/>
          <w:szCs w:val="24"/>
        </w:rPr>
        <w:t>.</w:t>
      </w:r>
    </w:p>
    <w:p w14:paraId="46F5DCDC" w14:textId="02CAB55F" w:rsidR="00CA4BC6" w:rsidRPr="00403B0D" w:rsidRDefault="00BC091F" w:rsidP="00403B0D">
      <w:pPr>
        <w:pStyle w:val="ListParagraph"/>
        <w:numPr>
          <w:ilvl w:val="1"/>
          <w:numId w:val="2"/>
        </w:numPr>
        <w:spacing w:line="360" w:lineRule="auto"/>
        <w:ind w:right="124"/>
        <w:jc w:val="both"/>
        <w:rPr>
          <w:rFonts w:ascii="Arial" w:eastAsia="Arial" w:hAnsi="Arial" w:cs="Arial"/>
          <w:sz w:val="24"/>
          <w:szCs w:val="24"/>
        </w:rPr>
      </w:pPr>
      <w:r w:rsidRPr="00403B0D">
        <w:rPr>
          <w:rFonts w:ascii="Arial" w:eastAsia="Arial" w:hAnsi="Arial" w:cs="Arial"/>
          <w:spacing w:val="-1"/>
          <w:sz w:val="24"/>
          <w:szCs w:val="24"/>
        </w:rPr>
        <w:t>M</w:t>
      </w:r>
      <w:r w:rsidRPr="00403B0D">
        <w:rPr>
          <w:rFonts w:ascii="Arial" w:eastAsia="Arial" w:hAnsi="Arial" w:cs="Arial"/>
          <w:spacing w:val="1"/>
          <w:sz w:val="24"/>
          <w:szCs w:val="24"/>
        </w:rPr>
        <w:t>an</w:t>
      </w:r>
      <w:r w:rsidRPr="00403B0D">
        <w:rPr>
          <w:rFonts w:ascii="Arial" w:eastAsia="Arial" w:hAnsi="Arial" w:cs="Arial"/>
          <w:spacing w:val="-1"/>
          <w:sz w:val="24"/>
          <w:szCs w:val="24"/>
        </w:rPr>
        <w:t>u</w:t>
      </w:r>
      <w:r w:rsidRPr="00403B0D">
        <w:rPr>
          <w:rFonts w:ascii="Arial" w:eastAsia="Arial" w:hAnsi="Arial" w:cs="Arial"/>
          <w:spacing w:val="3"/>
          <w:sz w:val="24"/>
          <w:szCs w:val="24"/>
        </w:rPr>
        <w:t>f</w:t>
      </w:r>
      <w:r w:rsidRPr="00403B0D">
        <w:rPr>
          <w:rFonts w:ascii="Arial" w:eastAsia="Arial" w:hAnsi="Arial" w:cs="Arial"/>
          <w:spacing w:val="1"/>
          <w:sz w:val="24"/>
          <w:szCs w:val="24"/>
        </w:rPr>
        <w:t>a</w:t>
      </w:r>
      <w:r w:rsidRPr="00403B0D">
        <w:rPr>
          <w:rFonts w:ascii="Arial" w:eastAsia="Arial" w:hAnsi="Arial" w:cs="Arial"/>
          <w:spacing w:val="-2"/>
          <w:sz w:val="24"/>
          <w:szCs w:val="24"/>
        </w:rPr>
        <w:t>c</w:t>
      </w:r>
      <w:r w:rsidRPr="00403B0D">
        <w:rPr>
          <w:rFonts w:ascii="Arial" w:eastAsia="Arial" w:hAnsi="Arial" w:cs="Arial"/>
          <w:sz w:val="24"/>
          <w:szCs w:val="24"/>
        </w:rPr>
        <w:t>t</w:t>
      </w:r>
      <w:r w:rsidRPr="00403B0D">
        <w:rPr>
          <w:rFonts w:ascii="Arial" w:eastAsia="Arial" w:hAnsi="Arial" w:cs="Arial"/>
          <w:spacing w:val="1"/>
          <w:sz w:val="24"/>
          <w:szCs w:val="24"/>
        </w:rPr>
        <w:t>u</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Lo</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00832405">
        <w:rPr>
          <w:rFonts w:ascii="Arial" w:eastAsia="Arial" w:hAnsi="Arial" w:cs="Arial"/>
          <w:sz w:val="24"/>
          <w:szCs w:val="24"/>
        </w:rPr>
        <w:t>–</w:t>
      </w:r>
      <w:r w:rsidRPr="00403B0D">
        <w:rPr>
          <w:rFonts w:ascii="Arial" w:eastAsia="Arial" w:hAnsi="Arial" w:cs="Arial"/>
          <w:sz w:val="24"/>
          <w:szCs w:val="24"/>
        </w:rPr>
        <w:t xml:space="preserve"> </w:t>
      </w:r>
      <w:r w:rsidR="00832405">
        <w:rPr>
          <w:rFonts w:ascii="Arial" w:eastAsia="Arial" w:hAnsi="Arial" w:cs="Arial"/>
          <w:sz w:val="24"/>
          <w:szCs w:val="24"/>
        </w:rPr>
        <w:t xml:space="preserve">Quantity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p</w:t>
      </w:r>
      <w:r w:rsidRPr="00403B0D">
        <w:rPr>
          <w:rFonts w:ascii="Arial" w:eastAsia="Arial" w:hAnsi="Arial" w:cs="Arial"/>
          <w:spacing w:val="1"/>
          <w:sz w:val="24"/>
          <w:szCs w:val="24"/>
        </w:rPr>
        <w:t>a</w:t>
      </w:r>
      <w:r w:rsidRPr="00403B0D">
        <w:rPr>
          <w:rFonts w:ascii="Arial" w:eastAsia="Arial" w:hAnsi="Arial" w:cs="Arial"/>
          <w:sz w:val="24"/>
          <w:szCs w:val="24"/>
        </w:rPr>
        <w:t xml:space="preserve">rts </w:t>
      </w:r>
      <w:r w:rsidRPr="00403B0D">
        <w:rPr>
          <w:rFonts w:ascii="Arial" w:eastAsia="Arial" w:hAnsi="Arial" w:cs="Arial"/>
          <w:spacing w:val="1"/>
          <w:sz w:val="24"/>
          <w:szCs w:val="24"/>
        </w:rPr>
        <w:t>o</w:t>
      </w:r>
      <w:r w:rsidRPr="00403B0D">
        <w:rPr>
          <w:rFonts w:ascii="Arial" w:eastAsia="Arial" w:hAnsi="Arial" w:cs="Arial"/>
          <w:sz w:val="24"/>
          <w:szCs w:val="24"/>
        </w:rPr>
        <w:t>r p</w:t>
      </w:r>
      <w:r w:rsidRPr="00403B0D">
        <w:rPr>
          <w:rFonts w:ascii="Arial" w:eastAsia="Arial" w:hAnsi="Arial" w:cs="Arial"/>
          <w:spacing w:val="-3"/>
          <w:sz w:val="24"/>
          <w:szCs w:val="24"/>
        </w:rPr>
        <w:t>r</w:t>
      </w:r>
      <w:r w:rsidRPr="00403B0D">
        <w:rPr>
          <w:rFonts w:ascii="Arial" w:eastAsia="Arial" w:hAnsi="Arial" w:cs="Arial"/>
          <w:spacing w:val="-1"/>
          <w:sz w:val="24"/>
          <w:szCs w:val="24"/>
        </w:rPr>
        <w:t>o</w:t>
      </w:r>
      <w:r w:rsidRPr="00403B0D">
        <w:rPr>
          <w:rFonts w:ascii="Arial" w:eastAsia="Arial" w:hAnsi="Arial" w:cs="Arial"/>
          <w:spacing w:val="1"/>
          <w:sz w:val="24"/>
          <w:szCs w:val="24"/>
        </w:rPr>
        <w:t>du</w:t>
      </w:r>
      <w:r w:rsidRPr="00403B0D">
        <w:rPr>
          <w:rFonts w:ascii="Arial" w:eastAsia="Arial" w:hAnsi="Arial" w:cs="Arial"/>
          <w:sz w:val="24"/>
          <w:szCs w:val="24"/>
        </w:rPr>
        <w:t>ct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ro</w:t>
      </w:r>
      <w:r w:rsidRPr="00403B0D">
        <w:rPr>
          <w:rFonts w:ascii="Arial" w:eastAsia="Arial" w:hAnsi="Arial" w:cs="Arial"/>
          <w:spacing w:val="1"/>
          <w:sz w:val="24"/>
          <w:szCs w:val="24"/>
        </w:rPr>
        <w:t>du</w:t>
      </w:r>
      <w:r w:rsidRPr="00403B0D">
        <w:rPr>
          <w:rFonts w:ascii="Arial" w:eastAsia="Arial" w:hAnsi="Arial" w:cs="Arial"/>
          <w:spacing w:val="-2"/>
          <w:sz w:val="24"/>
          <w:szCs w:val="24"/>
        </w:rPr>
        <w:t>c</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u</w:t>
      </w:r>
      <w:r w:rsidRPr="00403B0D">
        <w:rPr>
          <w:rFonts w:ascii="Arial" w:eastAsia="Arial" w:hAnsi="Arial" w:cs="Arial"/>
          <w:spacing w:val="-1"/>
          <w:sz w:val="24"/>
          <w:szCs w:val="24"/>
        </w:rPr>
        <w:t>n</w:t>
      </w:r>
      <w:r w:rsidRPr="00403B0D">
        <w:rPr>
          <w:rFonts w:ascii="Arial" w:eastAsia="Arial" w:hAnsi="Arial" w:cs="Arial"/>
          <w:spacing w:val="1"/>
          <w:sz w:val="24"/>
          <w:szCs w:val="24"/>
        </w:rPr>
        <w:t>de</w:t>
      </w:r>
      <w:r w:rsidRPr="00403B0D">
        <w:rPr>
          <w:rFonts w:ascii="Arial" w:eastAsia="Arial" w:hAnsi="Arial" w:cs="Arial"/>
          <w:sz w:val="24"/>
          <w:szCs w:val="24"/>
        </w:rPr>
        <w:t xml:space="preserve">r </w:t>
      </w:r>
      <w:r w:rsidRPr="00403B0D">
        <w:rPr>
          <w:rFonts w:ascii="Arial" w:eastAsia="Arial" w:hAnsi="Arial" w:cs="Arial"/>
          <w:spacing w:val="-2"/>
          <w:sz w:val="24"/>
          <w:szCs w:val="24"/>
        </w:rPr>
        <w:t>h</w:t>
      </w:r>
      <w:r w:rsidRPr="00403B0D">
        <w:rPr>
          <w:rFonts w:ascii="Arial" w:eastAsia="Arial" w:hAnsi="Arial" w:cs="Arial"/>
          <w:spacing w:val="1"/>
          <w:sz w:val="24"/>
          <w:szCs w:val="24"/>
        </w:rPr>
        <w:t>omo</w:t>
      </w:r>
      <w:r w:rsidRPr="00403B0D">
        <w:rPr>
          <w:rFonts w:ascii="Arial" w:eastAsia="Arial" w:hAnsi="Arial" w:cs="Arial"/>
          <w:spacing w:val="-1"/>
          <w:sz w:val="24"/>
          <w:szCs w:val="24"/>
        </w:rPr>
        <w:t>ge</w:t>
      </w:r>
      <w:r w:rsidRPr="00403B0D">
        <w:rPr>
          <w:rFonts w:ascii="Arial" w:eastAsia="Arial" w:hAnsi="Arial" w:cs="Arial"/>
          <w:spacing w:val="1"/>
          <w:sz w:val="24"/>
          <w:szCs w:val="24"/>
        </w:rPr>
        <w:t>ne</w:t>
      </w:r>
      <w:r w:rsidRPr="00403B0D">
        <w:rPr>
          <w:rFonts w:ascii="Arial" w:eastAsia="Arial" w:hAnsi="Arial" w:cs="Arial"/>
          <w:spacing w:val="-1"/>
          <w:sz w:val="24"/>
          <w:szCs w:val="24"/>
        </w:rPr>
        <w:t>o</w:t>
      </w:r>
      <w:r w:rsidRPr="00403B0D">
        <w:rPr>
          <w:rFonts w:ascii="Arial" w:eastAsia="Arial" w:hAnsi="Arial" w:cs="Arial"/>
          <w:spacing w:val="1"/>
          <w:sz w:val="24"/>
          <w:szCs w:val="24"/>
        </w:rPr>
        <w:t>u</w:t>
      </w:r>
      <w:r w:rsidRPr="00403B0D">
        <w:rPr>
          <w:rFonts w:ascii="Arial" w:eastAsia="Arial" w:hAnsi="Arial" w:cs="Arial"/>
          <w:sz w:val="24"/>
          <w:szCs w:val="24"/>
        </w:rPr>
        <w:t xml:space="preserve">s </w:t>
      </w:r>
      <w:r w:rsidRPr="00403B0D">
        <w:rPr>
          <w:rFonts w:ascii="Arial" w:eastAsia="Arial" w:hAnsi="Arial" w:cs="Arial"/>
          <w:spacing w:val="1"/>
          <w:sz w:val="24"/>
          <w:szCs w:val="24"/>
        </w:rPr>
        <w:t>ma</w:t>
      </w:r>
      <w:r w:rsidRPr="00403B0D">
        <w:rPr>
          <w:rFonts w:ascii="Arial" w:eastAsia="Arial" w:hAnsi="Arial" w:cs="Arial"/>
          <w:spacing w:val="-1"/>
          <w:sz w:val="24"/>
          <w:szCs w:val="24"/>
        </w:rPr>
        <w:t>nu</w:t>
      </w:r>
      <w:r w:rsidRPr="00403B0D">
        <w:rPr>
          <w:rFonts w:ascii="Arial" w:eastAsia="Arial" w:hAnsi="Arial" w:cs="Arial"/>
          <w:spacing w:val="3"/>
          <w:sz w:val="24"/>
          <w:szCs w:val="24"/>
        </w:rPr>
        <w:t>f</w:t>
      </w:r>
      <w:r w:rsidRPr="00403B0D">
        <w:rPr>
          <w:rFonts w:ascii="Arial" w:eastAsia="Arial" w:hAnsi="Arial" w:cs="Arial"/>
          <w:spacing w:val="1"/>
          <w:sz w:val="24"/>
          <w:szCs w:val="24"/>
        </w:rPr>
        <w:t>a</w:t>
      </w:r>
      <w:r w:rsidRPr="00403B0D">
        <w:rPr>
          <w:rFonts w:ascii="Arial" w:eastAsia="Arial" w:hAnsi="Arial" w:cs="Arial"/>
          <w:spacing w:val="-2"/>
          <w:sz w:val="24"/>
          <w:szCs w:val="24"/>
        </w:rPr>
        <w:t>c</w:t>
      </w:r>
      <w:r w:rsidRPr="00403B0D">
        <w:rPr>
          <w:rFonts w:ascii="Arial" w:eastAsia="Arial" w:hAnsi="Arial" w:cs="Arial"/>
          <w:sz w:val="24"/>
          <w:szCs w:val="24"/>
        </w:rPr>
        <w:t>t</w:t>
      </w:r>
      <w:r w:rsidRPr="00403B0D">
        <w:rPr>
          <w:rFonts w:ascii="Arial" w:eastAsia="Arial" w:hAnsi="Arial" w:cs="Arial"/>
          <w:spacing w:val="1"/>
          <w:sz w:val="24"/>
          <w:szCs w:val="24"/>
        </w:rPr>
        <w:t>u</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pacing w:val="1"/>
          <w:sz w:val="24"/>
          <w:szCs w:val="24"/>
        </w:rPr>
        <w:t>d</w:t>
      </w:r>
      <w:r w:rsidRPr="00403B0D">
        <w:rPr>
          <w:rFonts w:ascii="Arial" w:eastAsia="Arial" w:hAnsi="Arial" w:cs="Arial"/>
          <w:sz w:val="24"/>
          <w:szCs w:val="24"/>
        </w:rPr>
        <w:t>iti</w:t>
      </w:r>
      <w:r w:rsidRPr="00403B0D">
        <w:rPr>
          <w:rFonts w:ascii="Arial" w:eastAsia="Arial" w:hAnsi="Arial" w:cs="Arial"/>
          <w:spacing w:val="-2"/>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s</w:t>
      </w:r>
    </w:p>
    <w:p w14:paraId="1CAED573" w14:textId="77777777" w:rsidR="00BB336A" w:rsidRPr="00403B0D" w:rsidRDefault="00B77A78" w:rsidP="00403B0D">
      <w:pPr>
        <w:pStyle w:val="ListParagraph"/>
        <w:numPr>
          <w:ilvl w:val="1"/>
          <w:numId w:val="2"/>
        </w:numPr>
        <w:spacing w:line="360" w:lineRule="auto"/>
        <w:ind w:right="256"/>
        <w:jc w:val="both"/>
        <w:rPr>
          <w:rFonts w:ascii="Arial" w:eastAsia="Arial" w:hAnsi="Arial" w:cs="Arial"/>
          <w:sz w:val="24"/>
          <w:szCs w:val="24"/>
        </w:rPr>
      </w:pPr>
      <w:r w:rsidRPr="00403B0D">
        <w:rPr>
          <w:rFonts w:ascii="Arial" w:eastAsia="Arial" w:hAnsi="Arial" w:cs="Arial"/>
          <w:sz w:val="24"/>
          <w:szCs w:val="24"/>
        </w:rPr>
        <w:t>O</w:t>
      </w:r>
      <w:r w:rsidRPr="00403B0D">
        <w:rPr>
          <w:rFonts w:ascii="Arial" w:eastAsia="Arial" w:hAnsi="Arial" w:cs="Arial"/>
          <w:spacing w:val="1"/>
          <w:sz w:val="24"/>
          <w:szCs w:val="24"/>
        </w:rPr>
        <w:t>ne</w:t>
      </w:r>
      <w:r w:rsidRPr="00403B0D">
        <w:rPr>
          <w:rFonts w:ascii="Arial" w:eastAsia="Arial" w:hAnsi="Arial" w:cs="Arial"/>
          <w:spacing w:val="-1"/>
          <w:sz w:val="24"/>
          <w:szCs w:val="24"/>
        </w:rPr>
        <w:t>-</w:t>
      </w:r>
      <w:r w:rsidRPr="00403B0D">
        <w:rPr>
          <w:rFonts w:ascii="Arial" w:eastAsia="Arial" w:hAnsi="Arial" w:cs="Arial"/>
          <w:spacing w:val="1"/>
          <w:sz w:val="24"/>
          <w:szCs w:val="24"/>
        </w:rPr>
        <w:t>o</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w:t>
      </w:r>
      <w:r w:rsidRPr="00403B0D">
        <w:rPr>
          <w:rFonts w:ascii="Arial" w:eastAsia="Arial" w:hAnsi="Arial" w:cs="Arial"/>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s</w:t>
      </w:r>
      <w:r w:rsidRPr="00403B0D">
        <w:rPr>
          <w:rFonts w:ascii="Arial" w:eastAsia="Arial" w:hAnsi="Arial" w:cs="Arial"/>
          <w:spacing w:val="1"/>
          <w:sz w:val="24"/>
          <w:szCs w:val="24"/>
        </w:rPr>
        <w:t>pe</w:t>
      </w:r>
      <w:r w:rsidRPr="00403B0D">
        <w:rPr>
          <w:rFonts w:ascii="Arial" w:eastAsia="Arial" w:hAnsi="Arial" w:cs="Arial"/>
          <w:spacing w:val="-2"/>
          <w:sz w:val="24"/>
          <w:szCs w:val="24"/>
        </w:rPr>
        <w:t>c</w:t>
      </w:r>
      <w:r w:rsidRPr="00403B0D">
        <w:rPr>
          <w:rFonts w:ascii="Arial" w:eastAsia="Arial" w:hAnsi="Arial" w:cs="Arial"/>
          <w:sz w:val="24"/>
          <w:szCs w:val="24"/>
        </w:rPr>
        <w:t>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4"/>
          <w:sz w:val="24"/>
          <w:szCs w:val="24"/>
        </w:rPr>
        <w:t xml:space="preserve"> </w:t>
      </w:r>
      <w:r w:rsidRPr="00403B0D">
        <w:rPr>
          <w:rFonts w:ascii="Arial" w:eastAsia="Arial" w:hAnsi="Arial" w:cs="Arial"/>
          <w:sz w:val="24"/>
          <w:szCs w:val="24"/>
        </w:rPr>
        <w:t>- a</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r</w:t>
      </w:r>
      <w:r w:rsidRPr="00403B0D">
        <w:rPr>
          <w:rFonts w:ascii="Arial" w:eastAsia="Arial" w:hAnsi="Arial" w:cs="Arial"/>
          <w:spacing w:val="1"/>
          <w:sz w:val="24"/>
          <w:szCs w:val="24"/>
        </w:rPr>
        <w:t>ep</w:t>
      </w:r>
      <w:r w:rsidRPr="00403B0D">
        <w:rPr>
          <w:rFonts w:ascii="Arial" w:eastAsia="Arial" w:hAnsi="Arial" w:cs="Arial"/>
          <w:spacing w:val="-1"/>
          <w:sz w:val="24"/>
          <w:szCs w:val="24"/>
        </w:rPr>
        <w:t>e</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c</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s</w:t>
      </w:r>
      <w:r w:rsidRPr="00403B0D">
        <w:rPr>
          <w:rFonts w:ascii="Arial" w:eastAsia="Arial" w:hAnsi="Arial" w:cs="Arial"/>
          <w:spacing w:val="1"/>
          <w:sz w:val="24"/>
          <w:szCs w:val="24"/>
        </w:rPr>
        <w:t>pe</w:t>
      </w:r>
      <w:r w:rsidRPr="00403B0D">
        <w:rPr>
          <w:rFonts w:ascii="Arial" w:eastAsia="Arial" w:hAnsi="Arial" w:cs="Arial"/>
          <w:sz w:val="24"/>
          <w:szCs w:val="24"/>
        </w:rPr>
        <w:t>cti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pe</w:t>
      </w:r>
      <w:r w:rsidRPr="00403B0D">
        <w:rPr>
          <w:rFonts w:ascii="Arial" w:eastAsia="Arial" w:hAnsi="Arial" w:cs="Arial"/>
          <w:spacing w:val="-3"/>
          <w:sz w:val="24"/>
          <w:szCs w:val="24"/>
        </w:rPr>
        <w:t>r</w:t>
      </w:r>
      <w:r w:rsidRPr="00403B0D">
        <w:rPr>
          <w:rFonts w:ascii="Arial" w:eastAsia="Arial" w:hAnsi="Arial" w:cs="Arial"/>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1"/>
          <w:sz w:val="24"/>
          <w:szCs w:val="24"/>
        </w:rPr>
        <w:t>m</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d</w:t>
      </w:r>
      <w:r w:rsidRPr="00403B0D">
        <w:rPr>
          <w:rFonts w:ascii="Arial" w:eastAsia="Arial" w:hAnsi="Arial" w:cs="Arial"/>
          <w:spacing w:val="-3"/>
          <w:sz w:val="24"/>
          <w:szCs w:val="24"/>
        </w:rPr>
        <w:t>i</w:t>
      </w:r>
      <w:r w:rsidRPr="00403B0D">
        <w:rPr>
          <w:rFonts w:ascii="Arial" w:eastAsia="Arial" w:hAnsi="Arial" w:cs="Arial"/>
          <w:sz w:val="24"/>
          <w:szCs w:val="24"/>
        </w:rPr>
        <w:t>f</w:t>
      </w:r>
      <w:r w:rsidRPr="00403B0D">
        <w:rPr>
          <w:rFonts w:ascii="Arial" w:eastAsia="Arial" w:hAnsi="Arial" w:cs="Arial"/>
          <w:spacing w:val="1"/>
          <w:sz w:val="24"/>
          <w:szCs w:val="24"/>
        </w:rPr>
        <w:t>fe</w:t>
      </w:r>
      <w:r w:rsidRPr="00403B0D">
        <w:rPr>
          <w:rFonts w:ascii="Arial" w:eastAsia="Arial" w:hAnsi="Arial" w:cs="Arial"/>
          <w:sz w:val="24"/>
          <w:szCs w:val="24"/>
        </w:rPr>
        <w:t>re</w:t>
      </w:r>
      <w:r w:rsidRPr="00403B0D">
        <w:rPr>
          <w:rFonts w:ascii="Arial" w:eastAsia="Arial" w:hAnsi="Arial" w:cs="Arial"/>
          <w:spacing w:val="1"/>
          <w:sz w:val="24"/>
          <w:szCs w:val="24"/>
        </w:rPr>
        <w:t>n</w:t>
      </w:r>
      <w:r w:rsidRPr="00403B0D">
        <w:rPr>
          <w:rFonts w:ascii="Arial" w:eastAsia="Arial" w:hAnsi="Arial" w:cs="Arial"/>
          <w:sz w:val="24"/>
          <w:szCs w:val="24"/>
        </w:rPr>
        <w:t>t ins</w:t>
      </w:r>
      <w:r w:rsidRPr="00403B0D">
        <w:rPr>
          <w:rFonts w:ascii="Arial" w:eastAsia="Arial" w:hAnsi="Arial" w:cs="Arial"/>
          <w:spacing w:val="1"/>
          <w:sz w:val="24"/>
          <w:szCs w:val="24"/>
        </w:rPr>
        <w:t>pe</w:t>
      </w:r>
      <w:r w:rsidRPr="00403B0D">
        <w:rPr>
          <w:rFonts w:ascii="Arial" w:eastAsia="Arial" w:hAnsi="Arial" w:cs="Arial"/>
          <w:sz w:val="24"/>
          <w:szCs w:val="24"/>
        </w:rPr>
        <w:t>c</w:t>
      </w:r>
      <w:r w:rsidRPr="00403B0D">
        <w:rPr>
          <w:rFonts w:ascii="Arial" w:eastAsia="Arial" w:hAnsi="Arial" w:cs="Arial"/>
          <w:spacing w:val="-2"/>
          <w:sz w:val="24"/>
          <w:szCs w:val="24"/>
        </w:rPr>
        <w:t>t</w:t>
      </w:r>
      <w:r w:rsidRPr="00403B0D">
        <w:rPr>
          <w:rFonts w:ascii="Arial" w:eastAsia="Arial" w:hAnsi="Arial" w:cs="Arial"/>
          <w:spacing w:val="1"/>
          <w:sz w:val="24"/>
          <w:szCs w:val="24"/>
        </w:rPr>
        <w:t>o</w:t>
      </w:r>
      <w:r w:rsidRPr="00403B0D">
        <w:rPr>
          <w:rFonts w:ascii="Arial" w:eastAsia="Arial" w:hAnsi="Arial" w:cs="Arial"/>
          <w:sz w:val="24"/>
          <w:szCs w:val="24"/>
        </w:rPr>
        <w:t>r to</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v</w:t>
      </w:r>
      <w:r w:rsidRPr="00403B0D">
        <w:rPr>
          <w:rFonts w:ascii="Arial" w:eastAsia="Arial" w:hAnsi="Arial" w:cs="Arial"/>
          <w:spacing w:val="1"/>
          <w:sz w:val="24"/>
          <w:szCs w:val="24"/>
        </w:rPr>
        <w:t>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da</w:t>
      </w:r>
      <w:r w:rsidRPr="00403B0D">
        <w:rPr>
          <w:rFonts w:ascii="Arial" w:eastAsia="Arial" w:hAnsi="Arial" w:cs="Arial"/>
          <w:spacing w:val="-2"/>
          <w:sz w:val="24"/>
          <w:szCs w:val="24"/>
        </w:rPr>
        <w:t>t</w:t>
      </w:r>
      <w:r w:rsidRPr="00403B0D">
        <w:rPr>
          <w:rFonts w:ascii="Arial" w:eastAsia="Arial" w:hAnsi="Arial" w:cs="Arial"/>
          <w:sz w:val="24"/>
          <w:szCs w:val="24"/>
        </w:rPr>
        <w:t>e</w:t>
      </w:r>
      <w:r w:rsidRPr="00403B0D">
        <w:rPr>
          <w:rFonts w:ascii="Arial" w:eastAsia="Arial" w:hAnsi="Arial" w:cs="Arial"/>
          <w:spacing w:val="1"/>
          <w:sz w:val="24"/>
          <w:szCs w:val="24"/>
        </w:rPr>
        <w:t xml:space="preserve"> 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o</w:t>
      </w:r>
      <w:r w:rsidRPr="00403B0D">
        <w:rPr>
          <w:rFonts w:ascii="Arial" w:eastAsia="Arial" w:hAnsi="Arial" w:cs="Arial"/>
          <w:sz w:val="24"/>
          <w:szCs w:val="24"/>
        </w:rPr>
        <w:t>r</w:t>
      </w:r>
      <w:r w:rsidRPr="00403B0D">
        <w:rPr>
          <w:rFonts w:ascii="Arial" w:eastAsia="Arial" w:hAnsi="Arial" w:cs="Arial"/>
          <w:spacing w:val="-1"/>
          <w:sz w:val="24"/>
          <w:szCs w:val="24"/>
        </w:rPr>
        <w:t>ig</w:t>
      </w:r>
      <w:r w:rsidRPr="00403B0D">
        <w:rPr>
          <w:rFonts w:ascii="Arial" w:eastAsia="Arial" w:hAnsi="Arial" w:cs="Arial"/>
          <w:sz w:val="24"/>
          <w:szCs w:val="24"/>
        </w:rPr>
        <w:t>in</w:t>
      </w:r>
      <w:r w:rsidRPr="00403B0D">
        <w:rPr>
          <w:rFonts w:ascii="Arial" w:eastAsia="Arial" w:hAnsi="Arial" w:cs="Arial"/>
          <w:spacing w:val="1"/>
          <w:sz w:val="24"/>
          <w:szCs w:val="24"/>
        </w:rPr>
        <w:t>a</w:t>
      </w:r>
      <w:r w:rsidRPr="00403B0D">
        <w:rPr>
          <w:rFonts w:ascii="Arial" w:eastAsia="Arial" w:hAnsi="Arial" w:cs="Arial"/>
          <w:sz w:val="24"/>
          <w:szCs w:val="24"/>
        </w:rPr>
        <w:t xml:space="preserve">l </w:t>
      </w:r>
      <w:r w:rsidRPr="00403B0D">
        <w:rPr>
          <w:rFonts w:ascii="Arial" w:eastAsia="Arial" w:hAnsi="Arial" w:cs="Arial"/>
          <w:spacing w:val="1"/>
          <w:sz w:val="24"/>
          <w:szCs w:val="24"/>
        </w:rPr>
        <w:t>m</w:t>
      </w:r>
      <w:r w:rsidRPr="00403B0D">
        <w:rPr>
          <w:rFonts w:ascii="Arial" w:eastAsia="Arial" w:hAnsi="Arial" w:cs="Arial"/>
          <w:spacing w:val="-1"/>
          <w:sz w:val="24"/>
          <w:szCs w:val="24"/>
        </w:rPr>
        <w:t>e</w:t>
      </w:r>
      <w:r w:rsidRPr="00403B0D">
        <w:rPr>
          <w:rFonts w:ascii="Arial" w:eastAsia="Arial" w:hAnsi="Arial" w:cs="Arial"/>
          <w:spacing w:val="1"/>
          <w:sz w:val="24"/>
          <w:szCs w:val="24"/>
        </w:rPr>
        <w:t>a</w:t>
      </w:r>
      <w:r w:rsidRPr="00403B0D">
        <w:rPr>
          <w:rFonts w:ascii="Arial" w:eastAsia="Arial" w:hAnsi="Arial" w:cs="Arial"/>
          <w:sz w:val="24"/>
          <w:szCs w:val="24"/>
        </w:rPr>
        <w:t>s</w:t>
      </w:r>
      <w:r w:rsidRPr="00403B0D">
        <w:rPr>
          <w:rFonts w:ascii="Arial" w:eastAsia="Arial" w:hAnsi="Arial" w:cs="Arial"/>
          <w:spacing w:val="1"/>
          <w:sz w:val="24"/>
          <w:szCs w:val="24"/>
        </w:rPr>
        <w:t>u</w:t>
      </w:r>
      <w:r w:rsidRPr="00403B0D">
        <w:rPr>
          <w:rFonts w:ascii="Arial" w:eastAsia="Arial" w:hAnsi="Arial" w:cs="Arial"/>
          <w:sz w:val="24"/>
          <w:szCs w:val="24"/>
        </w:rPr>
        <w:t>r</w:t>
      </w:r>
      <w:r w:rsidRPr="00403B0D">
        <w:rPr>
          <w:rFonts w:ascii="Arial" w:eastAsia="Arial" w:hAnsi="Arial" w:cs="Arial"/>
          <w:spacing w:val="-2"/>
          <w:sz w:val="24"/>
          <w:szCs w:val="24"/>
        </w:rPr>
        <w:t>e</w:t>
      </w:r>
      <w:r w:rsidRPr="00403B0D">
        <w:rPr>
          <w:rFonts w:ascii="Arial" w:eastAsia="Arial" w:hAnsi="Arial" w:cs="Arial"/>
          <w:spacing w:val="1"/>
          <w:sz w:val="24"/>
          <w:szCs w:val="24"/>
        </w:rPr>
        <w:t>m</w:t>
      </w:r>
      <w:r w:rsidRPr="00403B0D">
        <w:rPr>
          <w:rFonts w:ascii="Arial" w:eastAsia="Arial" w:hAnsi="Arial" w:cs="Arial"/>
          <w:spacing w:val="-1"/>
          <w:sz w:val="24"/>
          <w:szCs w:val="24"/>
        </w:rPr>
        <w:t>e</w:t>
      </w:r>
      <w:r w:rsidRPr="00403B0D">
        <w:rPr>
          <w:rFonts w:ascii="Arial" w:eastAsia="Arial" w:hAnsi="Arial" w:cs="Arial"/>
          <w:spacing w:val="3"/>
          <w:sz w:val="24"/>
          <w:szCs w:val="24"/>
        </w:rPr>
        <w:t>n</w:t>
      </w:r>
      <w:r w:rsidRPr="00403B0D">
        <w:rPr>
          <w:rFonts w:ascii="Arial" w:eastAsia="Arial" w:hAnsi="Arial" w:cs="Arial"/>
          <w:sz w:val="24"/>
          <w:szCs w:val="24"/>
        </w:rPr>
        <w:t>t.</w:t>
      </w:r>
    </w:p>
    <w:p w14:paraId="484E27DE" w14:textId="77777777" w:rsidR="00BB336A" w:rsidRPr="00403B0D" w:rsidRDefault="00BC091F" w:rsidP="00403B0D">
      <w:pPr>
        <w:pStyle w:val="ListParagraph"/>
        <w:numPr>
          <w:ilvl w:val="2"/>
          <w:numId w:val="2"/>
        </w:numPr>
        <w:spacing w:line="360" w:lineRule="auto"/>
        <w:ind w:right="256" w:hanging="10"/>
        <w:jc w:val="both"/>
        <w:rPr>
          <w:rFonts w:ascii="Arial" w:eastAsia="Arial" w:hAnsi="Arial" w:cs="Arial"/>
          <w:sz w:val="24"/>
          <w:szCs w:val="24"/>
        </w:rPr>
      </w:pPr>
      <w:r w:rsidRPr="00403B0D">
        <w:rPr>
          <w:rFonts w:ascii="Arial" w:eastAsia="Arial" w:hAnsi="Arial" w:cs="Arial"/>
          <w:sz w:val="24"/>
          <w:szCs w:val="24"/>
        </w:rPr>
        <w:t>Pro</w:t>
      </w:r>
      <w:r w:rsidRPr="00403B0D">
        <w:rPr>
          <w:rFonts w:ascii="Arial" w:eastAsia="Arial" w:hAnsi="Arial" w:cs="Arial"/>
          <w:spacing w:val="1"/>
          <w:sz w:val="24"/>
          <w:szCs w:val="24"/>
        </w:rPr>
        <w:t>du</w:t>
      </w:r>
      <w:r w:rsidRPr="00403B0D">
        <w:rPr>
          <w:rFonts w:ascii="Arial" w:eastAsia="Arial" w:hAnsi="Arial" w:cs="Arial"/>
          <w:sz w:val="24"/>
          <w:szCs w:val="24"/>
        </w:rPr>
        <w:t>ct</w:t>
      </w:r>
      <w:r w:rsidRPr="00403B0D">
        <w:rPr>
          <w:rFonts w:ascii="Arial" w:eastAsia="Arial" w:hAnsi="Arial" w:cs="Arial"/>
          <w:spacing w:val="-2"/>
          <w:sz w:val="24"/>
          <w:szCs w:val="24"/>
        </w:rPr>
        <w:t xml:space="preserve"> </w:t>
      </w:r>
      <w:r w:rsidRPr="00403B0D">
        <w:rPr>
          <w:rFonts w:ascii="Arial" w:eastAsia="Arial" w:hAnsi="Arial" w:cs="Arial"/>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le</w:t>
      </w:r>
      <w:r w:rsidRPr="00403B0D">
        <w:rPr>
          <w:rFonts w:ascii="Arial" w:eastAsia="Arial" w:hAnsi="Arial" w:cs="Arial"/>
          <w:spacing w:val="1"/>
          <w:sz w:val="24"/>
          <w:szCs w:val="24"/>
        </w:rPr>
        <w:t>a</w:t>
      </w:r>
      <w:r w:rsidRPr="00403B0D">
        <w:rPr>
          <w:rFonts w:ascii="Arial" w:eastAsia="Arial" w:hAnsi="Arial" w:cs="Arial"/>
          <w:spacing w:val="-2"/>
          <w:sz w:val="24"/>
          <w:szCs w:val="24"/>
        </w:rPr>
        <w:t>s</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L</w:t>
      </w:r>
      <w:r w:rsidRPr="00403B0D">
        <w:rPr>
          <w:rFonts w:ascii="Arial" w:eastAsia="Arial" w:hAnsi="Arial" w:cs="Arial"/>
          <w:spacing w:val="1"/>
          <w:sz w:val="24"/>
          <w:szCs w:val="24"/>
        </w:rPr>
        <w:t>o</w:t>
      </w:r>
      <w:r w:rsidRPr="00403B0D">
        <w:rPr>
          <w:rFonts w:ascii="Arial" w:eastAsia="Arial" w:hAnsi="Arial" w:cs="Arial"/>
          <w:sz w:val="24"/>
          <w:szCs w:val="24"/>
        </w:rPr>
        <w:t>t</w:t>
      </w:r>
      <w:r w:rsidRPr="00403B0D">
        <w:rPr>
          <w:rFonts w:ascii="Arial" w:eastAsia="Arial" w:hAnsi="Arial" w:cs="Arial"/>
          <w:spacing w:val="3"/>
          <w:sz w:val="24"/>
          <w:szCs w:val="24"/>
        </w:rPr>
        <w:t xml:space="preserve"> </w:t>
      </w:r>
      <w:r w:rsidRPr="00403B0D">
        <w:rPr>
          <w:rFonts w:ascii="Arial" w:eastAsia="Arial" w:hAnsi="Arial" w:cs="Arial"/>
          <w:w w:val="166"/>
          <w:sz w:val="24"/>
          <w:szCs w:val="24"/>
        </w:rPr>
        <w:t>-</w:t>
      </w:r>
      <w:r w:rsidRPr="00403B0D">
        <w:rPr>
          <w:rFonts w:ascii="Arial" w:eastAsia="Arial" w:hAnsi="Arial" w:cs="Arial"/>
          <w:spacing w:val="-47"/>
          <w:w w:val="166"/>
          <w:sz w:val="24"/>
          <w:szCs w:val="24"/>
        </w:rPr>
        <w:t xml:space="preserve"> </w:t>
      </w: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t</w:t>
      </w:r>
      <w:r w:rsidRPr="00403B0D">
        <w:rPr>
          <w:rFonts w:ascii="Arial" w:eastAsia="Arial" w:hAnsi="Arial" w:cs="Arial"/>
          <w:spacing w:val="-1"/>
          <w:sz w:val="24"/>
          <w:szCs w:val="24"/>
        </w:rPr>
        <w:t>o</w:t>
      </w:r>
      <w:r w:rsidRPr="00403B0D">
        <w:rPr>
          <w:rFonts w:ascii="Arial" w:eastAsia="Arial" w:hAnsi="Arial" w:cs="Arial"/>
          <w:sz w:val="24"/>
          <w:szCs w:val="24"/>
        </w:rPr>
        <w:t>t</w:t>
      </w:r>
      <w:r w:rsidRPr="00403B0D">
        <w:rPr>
          <w:rFonts w:ascii="Arial" w:eastAsia="Arial" w:hAnsi="Arial" w:cs="Arial"/>
          <w:spacing w:val="1"/>
          <w:sz w:val="24"/>
          <w:szCs w:val="24"/>
        </w:rPr>
        <w:t>a</w:t>
      </w:r>
      <w:r w:rsidRPr="00403B0D">
        <w:rPr>
          <w:rFonts w:ascii="Arial" w:eastAsia="Arial" w:hAnsi="Arial" w:cs="Arial"/>
          <w:sz w:val="24"/>
          <w:szCs w:val="24"/>
        </w:rPr>
        <w:t xml:space="preserve">l </w:t>
      </w:r>
      <w:r w:rsidRPr="00403B0D">
        <w:rPr>
          <w:rFonts w:ascii="Arial" w:eastAsia="Arial" w:hAnsi="Arial" w:cs="Arial"/>
          <w:spacing w:val="-1"/>
          <w:sz w:val="24"/>
          <w:szCs w:val="24"/>
        </w:rPr>
        <w:t>nu</w:t>
      </w:r>
      <w:r w:rsidRPr="00403B0D">
        <w:rPr>
          <w:rFonts w:ascii="Arial" w:eastAsia="Arial" w:hAnsi="Arial" w:cs="Arial"/>
          <w:spacing w:val="1"/>
          <w:sz w:val="24"/>
          <w:szCs w:val="24"/>
        </w:rPr>
        <w:t>mbe</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pa</w:t>
      </w:r>
      <w:r w:rsidRPr="00403B0D">
        <w:rPr>
          <w:rFonts w:ascii="Arial" w:eastAsia="Arial" w:hAnsi="Arial" w:cs="Arial"/>
          <w:sz w:val="24"/>
          <w:szCs w:val="24"/>
        </w:rPr>
        <w:t xml:space="preserve">rts </w:t>
      </w:r>
      <w:r w:rsidRPr="00403B0D">
        <w:rPr>
          <w:rFonts w:ascii="Arial" w:eastAsia="Arial" w:hAnsi="Arial" w:cs="Arial"/>
          <w:spacing w:val="1"/>
          <w:sz w:val="24"/>
          <w:szCs w:val="24"/>
        </w:rPr>
        <w:t>p</w:t>
      </w:r>
      <w:r w:rsidRPr="00403B0D">
        <w:rPr>
          <w:rFonts w:ascii="Arial" w:eastAsia="Arial" w:hAnsi="Arial" w:cs="Arial"/>
          <w:sz w:val="24"/>
          <w:szCs w:val="24"/>
        </w:rPr>
        <w:t>res</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4"/>
          <w:sz w:val="24"/>
          <w:szCs w:val="24"/>
        </w:rPr>
        <w:t xml:space="preserve"> </w:t>
      </w:r>
      <w:r w:rsidRPr="00403B0D">
        <w:rPr>
          <w:rFonts w:ascii="Arial" w:eastAsia="Arial" w:hAnsi="Arial" w:cs="Arial"/>
          <w:sz w:val="24"/>
          <w:szCs w:val="24"/>
        </w:rPr>
        <w:t>DQR f</w:t>
      </w:r>
      <w:r w:rsidRPr="00403B0D">
        <w:rPr>
          <w:rFonts w:ascii="Arial" w:eastAsia="Arial" w:hAnsi="Arial" w:cs="Arial"/>
          <w:spacing w:val="1"/>
          <w:sz w:val="24"/>
          <w:szCs w:val="24"/>
        </w:rPr>
        <w:t>o</w:t>
      </w:r>
      <w:r w:rsidRPr="00403B0D">
        <w:rPr>
          <w:rFonts w:ascii="Arial" w:eastAsia="Arial" w:hAnsi="Arial" w:cs="Arial"/>
          <w:sz w:val="24"/>
          <w:szCs w:val="24"/>
        </w:rPr>
        <w:t>r rele</w:t>
      </w:r>
      <w:r w:rsidRPr="00403B0D">
        <w:rPr>
          <w:rFonts w:ascii="Arial" w:eastAsia="Arial" w:hAnsi="Arial" w:cs="Arial"/>
          <w:spacing w:val="1"/>
          <w:sz w:val="24"/>
          <w:szCs w:val="24"/>
        </w:rPr>
        <w:t>a</w:t>
      </w:r>
      <w:r w:rsidRPr="00403B0D">
        <w:rPr>
          <w:rFonts w:ascii="Arial" w:eastAsia="Arial" w:hAnsi="Arial" w:cs="Arial"/>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w:t>
      </w:r>
    </w:p>
    <w:p w14:paraId="46F5DCE1" w14:textId="08D4019A" w:rsidR="00CA4BC6" w:rsidRPr="00241C26" w:rsidRDefault="00BC091F" w:rsidP="00403B0D">
      <w:pPr>
        <w:pStyle w:val="ListParagraph"/>
        <w:numPr>
          <w:ilvl w:val="2"/>
          <w:numId w:val="2"/>
        </w:numPr>
        <w:spacing w:line="360" w:lineRule="auto"/>
        <w:ind w:right="256" w:hanging="10"/>
        <w:jc w:val="both"/>
        <w:rPr>
          <w:rFonts w:ascii="Arial" w:eastAsia="Arial" w:hAnsi="Arial" w:cs="Arial"/>
          <w:sz w:val="24"/>
          <w:szCs w:val="24"/>
        </w:rPr>
      </w:pPr>
      <w:r w:rsidRPr="00403B0D">
        <w:rPr>
          <w:rFonts w:ascii="Arial" w:eastAsia="Arial" w:hAnsi="Arial" w:cs="Arial"/>
          <w:sz w:val="24"/>
          <w:szCs w:val="24"/>
        </w:rPr>
        <w:t>S</w:t>
      </w:r>
      <w:r w:rsidRPr="00403B0D">
        <w:rPr>
          <w:rFonts w:ascii="Arial" w:eastAsia="Arial" w:hAnsi="Arial" w:cs="Arial"/>
          <w:spacing w:val="1"/>
          <w:sz w:val="24"/>
          <w:szCs w:val="24"/>
        </w:rPr>
        <w:t>upp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e</w:t>
      </w:r>
      <w:r w:rsidRPr="00403B0D">
        <w:rPr>
          <w:rFonts w:ascii="Arial" w:eastAsia="Arial" w:hAnsi="Arial" w:cs="Arial"/>
          <w:spacing w:val="-3"/>
          <w:sz w:val="24"/>
          <w:szCs w:val="24"/>
        </w:rPr>
        <w:t>l</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l</w:t>
      </w:r>
      <w:r w:rsidRPr="00403B0D">
        <w:rPr>
          <w:rFonts w:ascii="Arial" w:eastAsia="Arial" w:hAnsi="Arial" w:cs="Arial"/>
          <w:spacing w:val="-2"/>
          <w:sz w:val="24"/>
          <w:szCs w:val="24"/>
        </w:rPr>
        <w:t>e</w:t>
      </w:r>
      <w:r w:rsidRPr="00403B0D">
        <w:rPr>
          <w:rFonts w:ascii="Arial" w:eastAsia="Arial" w:hAnsi="Arial" w:cs="Arial"/>
          <w:spacing w:val="1"/>
          <w:sz w:val="24"/>
          <w:szCs w:val="24"/>
        </w:rPr>
        <w:t>a</w:t>
      </w:r>
      <w:r w:rsidRPr="00403B0D">
        <w:rPr>
          <w:rFonts w:ascii="Arial" w:eastAsia="Arial" w:hAnsi="Arial" w:cs="Arial"/>
          <w:sz w:val="24"/>
          <w:szCs w:val="24"/>
        </w:rPr>
        <w:t>se</w:t>
      </w:r>
      <w:r w:rsidRPr="00403B0D">
        <w:rPr>
          <w:rFonts w:ascii="Arial" w:eastAsia="Arial" w:hAnsi="Arial" w:cs="Arial"/>
          <w:spacing w:val="2"/>
          <w:sz w:val="24"/>
          <w:szCs w:val="24"/>
        </w:rPr>
        <w:t xml:space="preserve"> </w:t>
      </w:r>
      <w:r w:rsidRPr="00403B0D">
        <w:rPr>
          <w:rFonts w:ascii="Arial" w:eastAsia="Arial" w:hAnsi="Arial" w:cs="Arial"/>
          <w:sz w:val="24"/>
          <w:szCs w:val="24"/>
        </w:rPr>
        <w:t>Nu</w:t>
      </w:r>
      <w:r w:rsidRPr="00403B0D">
        <w:rPr>
          <w:rFonts w:ascii="Arial" w:eastAsia="Arial" w:hAnsi="Arial" w:cs="Arial"/>
          <w:spacing w:val="2"/>
          <w:sz w:val="24"/>
          <w:szCs w:val="24"/>
        </w:rPr>
        <w:t>m</w:t>
      </w:r>
      <w:r w:rsidRPr="00403B0D">
        <w:rPr>
          <w:rFonts w:ascii="Arial" w:eastAsia="Arial" w:hAnsi="Arial" w:cs="Arial"/>
          <w:spacing w:val="-1"/>
          <w:sz w:val="24"/>
          <w:szCs w:val="24"/>
        </w:rPr>
        <w:t>b</w:t>
      </w:r>
      <w:r w:rsidRPr="00403B0D">
        <w:rPr>
          <w:rFonts w:ascii="Arial" w:eastAsia="Arial" w:hAnsi="Arial" w:cs="Arial"/>
          <w:spacing w:val="1"/>
          <w:sz w:val="24"/>
          <w:szCs w:val="24"/>
        </w:rPr>
        <w:t>e</w:t>
      </w:r>
      <w:r w:rsidRPr="00403B0D">
        <w:rPr>
          <w:rFonts w:ascii="Arial" w:eastAsia="Arial" w:hAnsi="Arial" w:cs="Arial"/>
          <w:sz w:val="24"/>
          <w:szCs w:val="24"/>
        </w:rPr>
        <w:t>r (SSRN) - A</w:t>
      </w:r>
      <w:r w:rsidRPr="00403B0D">
        <w:rPr>
          <w:rFonts w:ascii="Arial" w:eastAsia="Arial" w:hAnsi="Arial" w:cs="Arial"/>
          <w:spacing w:val="1"/>
          <w:sz w:val="24"/>
          <w:szCs w:val="24"/>
        </w:rPr>
        <w:t xml:space="preserve"> u</w:t>
      </w:r>
      <w:r w:rsidRPr="00403B0D">
        <w:rPr>
          <w:rFonts w:ascii="Arial" w:eastAsia="Arial" w:hAnsi="Arial" w:cs="Arial"/>
          <w:spacing w:val="-1"/>
          <w:sz w:val="24"/>
          <w:szCs w:val="24"/>
        </w:rPr>
        <w:t>n</w:t>
      </w:r>
      <w:r w:rsidRPr="00403B0D">
        <w:rPr>
          <w:rFonts w:ascii="Arial" w:eastAsia="Arial" w:hAnsi="Arial" w:cs="Arial"/>
          <w:sz w:val="24"/>
          <w:szCs w:val="24"/>
        </w:rPr>
        <w:t>i</w:t>
      </w:r>
      <w:r w:rsidRPr="00403B0D">
        <w:rPr>
          <w:rFonts w:ascii="Arial" w:eastAsia="Arial" w:hAnsi="Arial" w:cs="Arial"/>
          <w:spacing w:val="-2"/>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on</w:t>
      </w:r>
      <w:r w:rsidRPr="00403B0D">
        <w:rPr>
          <w:rFonts w:ascii="Arial" w:eastAsia="Arial" w:hAnsi="Arial" w:cs="Arial"/>
          <w:sz w:val="24"/>
          <w:szCs w:val="24"/>
        </w:rPr>
        <w:t>trol</w:t>
      </w:r>
      <w:r w:rsidRPr="00403B0D">
        <w:rPr>
          <w:rFonts w:ascii="Arial" w:eastAsia="Arial" w:hAnsi="Arial" w:cs="Arial"/>
          <w:spacing w:val="-1"/>
          <w:sz w:val="24"/>
          <w:szCs w:val="24"/>
        </w:rPr>
        <w:t>le</w:t>
      </w:r>
      <w:r w:rsidRPr="00403B0D">
        <w:rPr>
          <w:rFonts w:ascii="Arial" w:eastAsia="Arial" w:hAnsi="Arial" w:cs="Arial"/>
          <w:sz w:val="24"/>
          <w:szCs w:val="24"/>
        </w:rPr>
        <w:t>d</w:t>
      </w:r>
      <w:r w:rsidRPr="00403B0D">
        <w:rPr>
          <w:rFonts w:ascii="Arial" w:eastAsia="Arial" w:hAnsi="Arial" w:cs="Arial"/>
          <w:spacing w:val="1"/>
          <w:sz w:val="24"/>
          <w:szCs w:val="24"/>
        </w:rPr>
        <w:t xml:space="preserve"> n</w:t>
      </w:r>
      <w:r w:rsidRPr="00403B0D">
        <w:rPr>
          <w:rFonts w:ascii="Arial" w:eastAsia="Arial" w:hAnsi="Arial" w:cs="Arial"/>
          <w:spacing w:val="-1"/>
          <w:sz w:val="24"/>
          <w:szCs w:val="24"/>
        </w:rPr>
        <w:t>um</w:t>
      </w:r>
      <w:r w:rsidRPr="00403B0D">
        <w:rPr>
          <w:rFonts w:ascii="Arial" w:eastAsia="Arial" w:hAnsi="Arial" w:cs="Arial"/>
          <w:spacing w:val="1"/>
          <w:sz w:val="24"/>
          <w:szCs w:val="24"/>
        </w:rPr>
        <w:t>be</w:t>
      </w:r>
      <w:r w:rsidRPr="00403B0D">
        <w:rPr>
          <w:rFonts w:ascii="Arial" w:eastAsia="Arial" w:hAnsi="Arial" w:cs="Arial"/>
          <w:sz w:val="24"/>
          <w:szCs w:val="24"/>
        </w:rPr>
        <w:t xml:space="preserve">r </w:t>
      </w:r>
      <w:r w:rsidRPr="00403B0D">
        <w:rPr>
          <w:rFonts w:ascii="Arial" w:eastAsia="Arial" w:hAnsi="Arial" w:cs="Arial"/>
          <w:spacing w:val="1"/>
          <w:sz w:val="24"/>
          <w:szCs w:val="24"/>
        </w:rPr>
        <w:t>a</w:t>
      </w:r>
      <w:r w:rsidRPr="00403B0D">
        <w:rPr>
          <w:rFonts w:ascii="Arial" w:eastAsia="Arial" w:hAnsi="Arial" w:cs="Arial"/>
          <w:sz w:val="24"/>
          <w:szCs w:val="24"/>
        </w:rPr>
        <w:t>ssi</w:t>
      </w:r>
      <w:r w:rsidRPr="00403B0D">
        <w:rPr>
          <w:rFonts w:ascii="Arial" w:eastAsia="Arial" w:hAnsi="Arial" w:cs="Arial"/>
          <w:spacing w:val="-2"/>
          <w:sz w:val="24"/>
          <w:szCs w:val="24"/>
        </w:rPr>
        <w:t>g</w:t>
      </w:r>
      <w:r w:rsidRPr="00403B0D">
        <w:rPr>
          <w:rFonts w:ascii="Arial" w:eastAsia="Arial" w:hAnsi="Arial" w:cs="Arial"/>
          <w:spacing w:val="1"/>
          <w:sz w:val="24"/>
          <w:szCs w:val="24"/>
        </w:rPr>
        <w:t>ne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i</w:t>
      </w:r>
      <w:r w:rsidRPr="00403B0D">
        <w:rPr>
          <w:rFonts w:ascii="Arial" w:eastAsia="Arial" w:hAnsi="Arial" w:cs="Arial"/>
          <w:spacing w:val="1"/>
          <w:sz w:val="24"/>
          <w:szCs w:val="24"/>
        </w:rPr>
        <w:t>nd</w:t>
      </w:r>
      <w:r w:rsidRPr="00403B0D">
        <w:rPr>
          <w:rFonts w:ascii="Arial" w:eastAsia="Arial" w:hAnsi="Arial" w:cs="Arial"/>
          <w:sz w:val="24"/>
          <w:szCs w:val="24"/>
        </w:rPr>
        <w:t>i</w:t>
      </w:r>
      <w:r w:rsidRPr="00403B0D">
        <w:rPr>
          <w:rFonts w:ascii="Arial" w:eastAsia="Arial" w:hAnsi="Arial" w:cs="Arial"/>
          <w:spacing w:val="-3"/>
          <w:sz w:val="24"/>
          <w:szCs w:val="24"/>
        </w:rPr>
        <w:t>v</w:t>
      </w:r>
      <w:r w:rsidRPr="00403B0D">
        <w:rPr>
          <w:rFonts w:ascii="Arial" w:eastAsia="Arial" w:hAnsi="Arial" w:cs="Arial"/>
          <w:sz w:val="24"/>
          <w:szCs w:val="24"/>
        </w:rPr>
        <w:t>id</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l</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b</w:t>
      </w:r>
      <w:r w:rsidRPr="00403B0D">
        <w:rPr>
          <w:rFonts w:ascii="Arial" w:eastAsia="Arial" w:hAnsi="Arial" w:cs="Arial"/>
          <w:spacing w:val="-1"/>
          <w:sz w:val="24"/>
          <w:szCs w:val="24"/>
        </w:rPr>
        <w:t>o</w:t>
      </w:r>
      <w:r w:rsidRPr="00403B0D">
        <w:rPr>
          <w:rFonts w:ascii="Arial" w:eastAsia="Arial" w:hAnsi="Arial" w:cs="Arial"/>
          <w:sz w:val="24"/>
          <w:szCs w:val="24"/>
        </w:rPr>
        <w:t>th</w:t>
      </w:r>
      <w:r w:rsidRPr="00403B0D">
        <w:rPr>
          <w:rFonts w:ascii="Arial" w:eastAsia="Arial" w:hAnsi="Arial" w:cs="Arial"/>
          <w:spacing w:val="6"/>
          <w:sz w:val="24"/>
          <w:szCs w:val="24"/>
        </w:rPr>
        <w:t xml:space="preserve"> </w:t>
      </w: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1"/>
          <w:sz w:val="24"/>
          <w:szCs w:val="24"/>
        </w:rPr>
        <w:t xml:space="preserve"> </w:t>
      </w:r>
      <w:r w:rsidRPr="00403B0D">
        <w:rPr>
          <w:rFonts w:ascii="Arial" w:eastAsia="Arial" w:hAnsi="Arial" w:cs="Arial"/>
          <w:sz w:val="24"/>
          <w:szCs w:val="24"/>
        </w:rPr>
        <w:t>QR's</w:t>
      </w:r>
      <w:r w:rsidRPr="00403B0D">
        <w:rPr>
          <w:rFonts w:ascii="Arial" w:eastAsia="Arial" w:hAnsi="Arial" w:cs="Arial"/>
          <w:spacing w:val="5"/>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2"/>
          <w:sz w:val="24"/>
          <w:szCs w:val="24"/>
        </w:rPr>
        <w:t xml:space="preserve"> </w:t>
      </w:r>
      <w:r w:rsidRPr="00403B0D">
        <w:rPr>
          <w:rFonts w:ascii="Arial" w:eastAsia="Arial" w:hAnsi="Arial" w:cs="Arial"/>
          <w:sz w:val="24"/>
          <w:szCs w:val="24"/>
        </w:rPr>
        <w:t>DQR</w:t>
      </w:r>
      <w:r w:rsidRPr="00403B0D">
        <w:rPr>
          <w:rFonts w:ascii="Arial" w:eastAsia="Arial" w:hAnsi="Arial" w:cs="Arial"/>
          <w:w w:val="103"/>
          <w:sz w:val="24"/>
          <w:szCs w:val="24"/>
        </w:rPr>
        <w:t>'s.</w:t>
      </w:r>
    </w:p>
    <w:p w14:paraId="7076AABB" w14:textId="77777777" w:rsidR="00241C26" w:rsidRPr="00241C26" w:rsidRDefault="00241C26" w:rsidP="00241C26">
      <w:pPr>
        <w:pStyle w:val="ListParagraph"/>
        <w:spacing w:line="360" w:lineRule="auto"/>
        <w:ind w:left="360" w:right="256"/>
        <w:jc w:val="both"/>
        <w:rPr>
          <w:rFonts w:ascii="Arial" w:eastAsia="Arial" w:hAnsi="Arial" w:cs="Arial"/>
          <w:sz w:val="24"/>
          <w:szCs w:val="24"/>
        </w:rPr>
      </w:pPr>
    </w:p>
    <w:p w14:paraId="2EC044BB" w14:textId="64050C83" w:rsidR="00241C26" w:rsidRPr="00241C26" w:rsidRDefault="00241C26" w:rsidP="00241C26">
      <w:pPr>
        <w:pStyle w:val="ListParagraph"/>
        <w:numPr>
          <w:ilvl w:val="0"/>
          <w:numId w:val="2"/>
        </w:numPr>
        <w:spacing w:line="360" w:lineRule="auto"/>
        <w:ind w:right="256"/>
        <w:jc w:val="both"/>
        <w:rPr>
          <w:rFonts w:ascii="Arial" w:eastAsia="Arial" w:hAnsi="Arial" w:cs="Arial"/>
          <w:b/>
          <w:bCs/>
          <w:sz w:val="24"/>
          <w:szCs w:val="24"/>
        </w:rPr>
      </w:pPr>
      <w:r w:rsidRPr="00241C26">
        <w:rPr>
          <w:rFonts w:ascii="Arial" w:eastAsia="Arial" w:hAnsi="Arial" w:cs="Arial"/>
          <w:b/>
          <w:bCs/>
          <w:w w:val="103"/>
          <w:sz w:val="24"/>
          <w:szCs w:val="24"/>
        </w:rPr>
        <w:t>APPLICABLE SPECIFICATIONS</w:t>
      </w:r>
    </w:p>
    <w:p w14:paraId="7EB0A09C" w14:textId="31399867" w:rsidR="00241C26" w:rsidRPr="005C61E2" w:rsidRDefault="00241C26" w:rsidP="00241C26">
      <w:pPr>
        <w:pStyle w:val="ListParagraph"/>
        <w:numPr>
          <w:ilvl w:val="1"/>
          <w:numId w:val="2"/>
        </w:numPr>
        <w:spacing w:line="360" w:lineRule="auto"/>
        <w:ind w:right="256"/>
        <w:jc w:val="both"/>
        <w:rPr>
          <w:rFonts w:ascii="Arial" w:eastAsia="Arial" w:hAnsi="Arial" w:cs="Arial"/>
          <w:sz w:val="24"/>
          <w:szCs w:val="24"/>
        </w:rPr>
      </w:pPr>
      <w:r>
        <w:rPr>
          <w:rFonts w:ascii="Arial" w:eastAsia="Arial" w:hAnsi="Arial" w:cs="Arial"/>
          <w:w w:val="103"/>
          <w:sz w:val="24"/>
          <w:szCs w:val="24"/>
        </w:rPr>
        <w:t>M1000</w:t>
      </w:r>
      <w:r w:rsidR="006E101E">
        <w:rPr>
          <w:rFonts w:ascii="Arial" w:eastAsia="Arial" w:hAnsi="Arial" w:cs="Arial"/>
          <w:w w:val="103"/>
          <w:sz w:val="24"/>
          <w:szCs w:val="24"/>
        </w:rPr>
        <w:t>:</w:t>
      </w:r>
      <w:r>
        <w:rPr>
          <w:rFonts w:ascii="Arial" w:eastAsia="Arial" w:hAnsi="Arial" w:cs="Arial"/>
          <w:w w:val="103"/>
          <w:sz w:val="24"/>
          <w:szCs w:val="24"/>
        </w:rPr>
        <w:t xml:space="preserve"> MRAS Supplier Quality Manual</w:t>
      </w:r>
    </w:p>
    <w:p w14:paraId="145302D3" w14:textId="587084F0" w:rsidR="005C61E2" w:rsidRPr="00241C26" w:rsidRDefault="005C61E2" w:rsidP="00241C26">
      <w:pPr>
        <w:pStyle w:val="ListParagraph"/>
        <w:numPr>
          <w:ilvl w:val="1"/>
          <w:numId w:val="2"/>
        </w:numPr>
        <w:spacing w:line="360" w:lineRule="auto"/>
        <w:ind w:right="256"/>
        <w:jc w:val="both"/>
        <w:rPr>
          <w:rFonts w:ascii="Arial" w:eastAsia="Arial" w:hAnsi="Arial" w:cs="Arial"/>
          <w:sz w:val="24"/>
          <w:szCs w:val="24"/>
        </w:rPr>
      </w:pPr>
      <w:r>
        <w:rPr>
          <w:rFonts w:ascii="Arial" w:eastAsia="Arial" w:hAnsi="Arial" w:cs="Arial"/>
          <w:w w:val="103"/>
          <w:sz w:val="24"/>
          <w:szCs w:val="24"/>
        </w:rPr>
        <w:t>M1002: MRAS Advanced Quality Planning</w:t>
      </w:r>
    </w:p>
    <w:p w14:paraId="004683EF" w14:textId="3748B889" w:rsidR="006E101E" w:rsidRPr="006E101E" w:rsidRDefault="006E101E" w:rsidP="006E101E">
      <w:pPr>
        <w:pStyle w:val="ListParagraph"/>
        <w:numPr>
          <w:ilvl w:val="1"/>
          <w:numId w:val="2"/>
        </w:numPr>
        <w:spacing w:line="360" w:lineRule="auto"/>
        <w:ind w:right="256"/>
        <w:jc w:val="both"/>
        <w:rPr>
          <w:rFonts w:ascii="Arial" w:eastAsia="Arial" w:hAnsi="Arial" w:cs="Arial"/>
          <w:sz w:val="24"/>
          <w:szCs w:val="24"/>
        </w:rPr>
      </w:pPr>
      <w:r w:rsidRPr="006E101E">
        <w:rPr>
          <w:rFonts w:ascii="Arial" w:eastAsia="Arial" w:hAnsi="Arial" w:cs="Arial"/>
          <w:sz w:val="24"/>
          <w:szCs w:val="24"/>
        </w:rPr>
        <w:t>AS9117: Delegated Product Release Verification</w:t>
      </w:r>
    </w:p>
    <w:p w14:paraId="2C400905" w14:textId="481FA3ED" w:rsidR="006E101E" w:rsidRPr="006E101E" w:rsidRDefault="006E101E" w:rsidP="006E101E">
      <w:pPr>
        <w:pStyle w:val="ListParagraph"/>
        <w:numPr>
          <w:ilvl w:val="1"/>
          <w:numId w:val="2"/>
        </w:numPr>
        <w:spacing w:line="360" w:lineRule="auto"/>
        <w:ind w:right="256"/>
        <w:jc w:val="both"/>
        <w:rPr>
          <w:rFonts w:ascii="Arial" w:eastAsia="Arial" w:hAnsi="Arial" w:cs="Arial"/>
          <w:sz w:val="24"/>
          <w:szCs w:val="24"/>
        </w:rPr>
      </w:pPr>
      <w:r w:rsidRPr="006E101E">
        <w:rPr>
          <w:rFonts w:ascii="Arial" w:eastAsia="Arial" w:hAnsi="Arial" w:cs="Arial"/>
          <w:sz w:val="24"/>
          <w:szCs w:val="24"/>
        </w:rPr>
        <w:t>AS13001: Delegated Product Release Verification Training Requirements</w:t>
      </w:r>
    </w:p>
    <w:p w14:paraId="2FA6CA34" w14:textId="389E29EE" w:rsidR="006E101E" w:rsidRPr="006E101E" w:rsidRDefault="006E101E" w:rsidP="006E101E">
      <w:pPr>
        <w:pStyle w:val="ListParagraph"/>
        <w:numPr>
          <w:ilvl w:val="1"/>
          <w:numId w:val="2"/>
        </w:numPr>
        <w:spacing w:line="360" w:lineRule="auto"/>
        <w:ind w:right="256"/>
        <w:jc w:val="both"/>
        <w:rPr>
          <w:rFonts w:ascii="Arial" w:eastAsia="Arial" w:hAnsi="Arial" w:cs="Arial"/>
          <w:sz w:val="24"/>
          <w:szCs w:val="24"/>
        </w:rPr>
      </w:pPr>
      <w:r w:rsidRPr="006E101E">
        <w:rPr>
          <w:rFonts w:ascii="Arial" w:eastAsia="Arial" w:hAnsi="Arial" w:cs="Arial"/>
          <w:sz w:val="24"/>
          <w:szCs w:val="24"/>
        </w:rPr>
        <w:t>AS13100: AESQ Quality Management System Requirements for Aero Engine Design and Production Organizations</w:t>
      </w:r>
    </w:p>
    <w:p w14:paraId="24F86E4B" w14:textId="7AE0ED63" w:rsidR="00241C26" w:rsidRPr="00403B0D" w:rsidRDefault="006E101E" w:rsidP="006E101E">
      <w:pPr>
        <w:pStyle w:val="ListParagraph"/>
        <w:numPr>
          <w:ilvl w:val="1"/>
          <w:numId w:val="2"/>
        </w:numPr>
        <w:spacing w:line="360" w:lineRule="auto"/>
        <w:ind w:right="256"/>
        <w:jc w:val="both"/>
        <w:rPr>
          <w:rFonts w:ascii="Arial" w:eastAsia="Arial" w:hAnsi="Arial" w:cs="Arial"/>
          <w:sz w:val="24"/>
          <w:szCs w:val="24"/>
        </w:rPr>
      </w:pPr>
      <w:r w:rsidRPr="006E101E">
        <w:rPr>
          <w:rFonts w:ascii="Arial" w:eastAsia="Arial" w:hAnsi="Arial" w:cs="Arial"/>
          <w:sz w:val="24"/>
          <w:szCs w:val="24"/>
        </w:rPr>
        <w:t>SS1182: GE Delegated Supplier Release Process</w:t>
      </w:r>
    </w:p>
    <w:p w14:paraId="46F5DCE2" w14:textId="77777777" w:rsidR="00CA4BC6" w:rsidRPr="00403B0D" w:rsidRDefault="00CA4BC6" w:rsidP="00403B0D">
      <w:pPr>
        <w:spacing w:before="12" w:line="360" w:lineRule="auto"/>
        <w:jc w:val="both"/>
        <w:rPr>
          <w:rFonts w:ascii="Arial" w:hAnsi="Arial" w:cs="Arial"/>
          <w:sz w:val="26"/>
          <w:szCs w:val="26"/>
        </w:rPr>
      </w:pPr>
    </w:p>
    <w:p w14:paraId="46F5DCE3" w14:textId="78FBFF9D" w:rsidR="00CA4BC6" w:rsidRPr="00403B0D" w:rsidRDefault="00BC091F" w:rsidP="00403B0D">
      <w:pPr>
        <w:pStyle w:val="ListParagraph"/>
        <w:numPr>
          <w:ilvl w:val="0"/>
          <w:numId w:val="2"/>
        </w:numPr>
        <w:spacing w:line="360" w:lineRule="auto"/>
        <w:jc w:val="both"/>
        <w:rPr>
          <w:rFonts w:ascii="Arial" w:eastAsia="Arial" w:hAnsi="Arial" w:cs="Arial"/>
          <w:sz w:val="24"/>
          <w:szCs w:val="24"/>
        </w:rPr>
      </w:pPr>
      <w:r w:rsidRPr="00403B0D">
        <w:rPr>
          <w:rFonts w:ascii="Arial" w:eastAsia="Arial" w:hAnsi="Arial" w:cs="Arial"/>
          <w:b/>
          <w:sz w:val="24"/>
          <w:szCs w:val="24"/>
          <w:u w:val="thick" w:color="000000"/>
        </w:rPr>
        <w:t>SUP</w:t>
      </w:r>
      <w:r w:rsidRPr="00403B0D">
        <w:rPr>
          <w:rFonts w:ascii="Arial" w:eastAsia="Arial" w:hAnsi="Arial" w:cs="Arial"/>
          <w:b/>
          <w:spacing w:val="1"/>
          <w:sz w:val="24"/>
          <w:szCs w:val="24"/>
          <w:u w:val="thick" w:color="000000"/>
        </w:rPr>
        <w:t>P</w:t>
      </w:r>
      <w:r w:rsidRPr="00403B0D">
        <w:rPr>
          <w:rFonts w:ascii="Arial" w:eastAsia="Arial" w:hAnsi="Arial" w:cs="Arial"/>
          <w:b/>
          <w:sz w:val="24"/>
          <w:szCs w:val="24"/>
          <w:u w:val="thick" w:color="000000"/>
        </w:rPr>
        <w:t>LI</w:t>
      </w:r>
      <w:r w:rsidRPr="00403B0D">
        <w:rPr>
          <w:rFonts w:ascii="Arial" w:eastAsia="Arial" w:hAnsi="Arial" w:cs="Arial"/>
          <w:b/>
          <w:spacing w:val="1"/>
          <w:sz w:val="24"/>
          <w:szCs w:val="24"/>
          <w:u w:val="thick" w:color="000000"/>
        </w:rPr>
        <w:t>E</w:t>
      </w:r>
      <w:r w:rsidRPr="00403B0D">
        <w:rPr>
          <w:rFonts w:ascii="Arial" w:eastAsia="Arial" w:hAnsi="Arial" w:cs="Arial"/>
          <w:b/>
          <w:sz w:val="24"/>
          <w:szCs w:val="24"/>
          <w:u w:val="thick" w:color="000000"/>
        </w:rPr>
        <w:t>R Q</w:t>
      </w:r>
      <w:r w:rsidRPr="00403B0D">
        <w:rPr>
          <w:rFonts w:ascii="Arial" w:eastAsia="Arial" w:hAnsi="Arial" w:cs="Arial"/>
          <w:b/>
          <w:spacing w:val="2"/>
          <w:sz w:val="24"/>
          <w:szCs w:val="24"/>
          <w:u w:val="thick" w:color="000000"/>
        </w:rPr>
        <w:t>U</w:t>
      </w:r>
      <w:r w:rsidRPr="00403B0D">
        <w:rPr>
          <w:rFonts w:ascii="Arial" w:eastAsia="Arial" w:hAnsi="Arial" w:cs="Arial"/>
          <w:b/>
          <w:spacing w:val="-8"/>
          <w:sz w:val="24"/>
          <w:szCs w:val="24"/>
          <w:u w:val="thick" w:color="000000"/>
        </w:rPr>
        <w:t>A</w:t>
      </w:r>
      <w:r w:rsidRPr="00403B0D">
        <w:rPr>
          <w:rFonts w:ascii="Arial" w:eastAsia="Arial" w:hAnsi="Arial" w:cs="Arial"/>
          <w:b/>
          <w:sz w:val="24"/>
          <w:szCs w:val="24"/>
          <w:u w:val="thick" w:color="000000"/>
        </w:rPr>
        <w:t>LIFI</w:t>
      </w:r>
      <w:r w:rsidRPr="00403B0D">
        <w:rPr>
          <w:rFonts w:ascii="Arial" w:eastAsia="Arial" w:hAnsi="Arial" w:cs="Arial"/>
          <w:b/>
          <w:spacing w:val="2"/>
          <w:sz w:val="24"/>
          <w:szCs w:val="24"/>
          <w:u w:val="thick" w:color="000000"/>
        </w:rPr>
        <w:t>C</w:t>
      </w:r>
      <w:r w:rsidRPr="00403B0D">
        <w:rPr>
          <w:rFonts w:ascii="Arial" w:eastAsia="Arial" w:hAnsi="Arial" w:cs="Arial"/>
          <w:b/>
          <w:spacing w:val="-5"/>
          <w:sz w:val="24"/>
          <w:szCs w:val="24"/>
          <w:u w:val="thick" w:color="000000"/>
        </w:rPr>
        <w:t>A</w:t>
      </w:r>
      <w:r w:rsidRPr="00403B0D">
        <w:rPr>
          <w:rFonts w:ascii="Arial" w:eastAsia="Arial" w:hAnsi="Arial" w:cs="Arial"/>
          <w:b/>
          <w:spacing w:val="2"/>
          <w:sz w:val="24"/>
          <w:szCs w:val="24"/>
          <w:u w:val="thick" w:color="000000"/>
        </w:rPr>
        <w:t>T</w:t>
      </w:r>
      <w:r w:rsidRPr="00403B0D">
        <w:rPr>
          <w:rFonts w:ascii="Arial" w:eastAsia="Arial" w:hAnsi="Arial" w:cs="Arial"/>
          <w:b/>
          <w:sz w:val="24"/>
          <w:szCs w:val="24"/>
          <w:u w:val="thick" w:color="000000"/>
        </w:rPr>
        <w:t>I</w:t>
      </w:r>
      <w:r w:rsidRPr="00403B0D">
        <w:rPr>
          <w:rFonts w:ascii="Arial" w:eastAsia="Arial" w:hAnsi="Arial" w:cs="Arial"/>
          <w:b/>
          <w:spacing w:val="1"/>
          <w:sz w:val="24"/>
          <w:szCs w:val="24"/>
          <w:u w:val="thick" w:color="000000"/>
        </w:rPr>
        <w:t>O</w:t>
      </w:r>
      <w:r w:rsidRPr="00403B0D">
        <w:rPr>
          <w:rFonts w:ascii="Arial" w:eastAsia="Arial" w:hAnsi="Arial" w:cs="Arial"/>
          <w:b/>
          <w:sz w:val="24"/>
          <w:szCs w:val="24"/>
          <w:u w:val="thick" w:color="000000"/>
        </w:rPr>
        <w:t>N</w:t>
      </w:r>
    </w:p>
    <w:p w14:paraId="4A553E71" w14:textId="3CDAA653" w:rsidR="00BB336A" w:rsidRPr="00403B0D" w:rsidRDefault="00BC091F" w:rsidP="00403B0D">
      <w:pPr>
        <w:pStyle w:val="ListParagraph"/>
        <w:numPr>
          <w:ilvl w:val="1"/>
          <w:numId w:val="2"/>
        </w:numPr>
        <w:spacing w:line="360" w:lineRule="auto"/>
        <w:ind w:right="423"/>
        <w:jc w:val="both"/>
        <w:rPr>
          <w:rFonts w:ascii="Arial" w:eastAsia="Arial" w:hAnsi="Arial" w:cs="Arial"/>
          <w:sz w:val="24"/>
          <w:szCs w:val="24"/>
        </w:rPr>
      </w:pPr>
      <w:proofErr w:type="gramStart"/>
      <w:r w:rsidRPr="00403B0D">
        <w:rPr>
          <w:rFonts w:ascii="Arial" w:eastAsia="Arial" w:hAnsi="Arial" w:cs="Arial"/>
          <w:sz w:val="24"/>
          <w:szCs w:val="24"/>
        </w:rPr>
        <w:t>S</w:t>
      </w:r>
      <w:r w:rsidRPr="00403B0D">
        <w:rPr>
          <w:rFonts w:ascii="Arial" w:eastAsia="Arial" w:hAnsi="Arial" w:cs="Arial"/>
          <w:spacing w:val="1"/>
          <w:sz w:val="24"/>
          <w:szCs w:val="24"/>
        </w:rPr>
        <w:t>upp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w:t>
      </w:r>
      <w:r w:rsidRPr="00403B0D">
        <w:rPr>
          <w:rFonts w:ascii="Arial" w:eastAsia="Arial" w:hAnsi="Arial" w:cs="Arial"/>
          <w:sz w:val="24"/>
          <w:szCs w:val="24"/>
        </w:rPr>
        <w:t>s</w:t>
      </w:r>
      <w:proofErr w:type="gramEnd"/>
      <w:r w:rsidRPr="00403B0D">
        <w:rPr>
          <w:rFonts w:ascii="Arial" w:eastAsia="Arial" w:hAnsi="Arial" w:cs="Arial"/>
          <w:spacing w:val="8"/>
          <w:sz w:val="24"/>
          <w:szCs w:val="24"/>
        </w:rPr>
        <w:t xml:space="preserve"> </w:t>
      </w:r>
      <w:r w:rsidR="00F333E6">
        <w:rPr>
          <w:rFonts w:ascii="Arial" w:eastAsia="Arial" w:hAnsi="Arial" w:cs="Arial"/>
          <w:spacing w:val="-2"/>
          <w:sz w:val="24"/>
          <w:szCs w:val="24"/>
        </w:rPr>
        <w:t xml:space="preserve">with </w:t>
      </w:r>
      <w:r w:rsidRPr="00403B0D">
        <w:rPr>
          <w:rFonts w:ascii="Arial" w:eastAsia="Arial" w:hAnsi="Arial" w:cs="Arial"/>
          <w:sz w:val="24"/>
          <w:szCs w:val="24"/>
        </w:rPr>
        <w:t>DQR's</w:t>
      </w:r>
      <w:r w:rsidRPr="00403B0D">
        <w:rPr>
          <w:rFonts w:ascii="Arial" w:eastAsia="Arial" w:hAnsi="Arial" w:cs="Arial"/>
          <w:spacing w:val="7"/>
          <w:sz w:val="24"/>
          <w:szCs w:val="24"/>
        </w:rPr>
        <w:t xml:space="preserve"> </w:t>
      </w:r>
      <w:r w:rsidRPr="00403B0D">
        <w:rPr>
          <w:rFonts w:ascii="Arial" w:eastAsia="Arial" w:hAnsi="Arial" w:cs="Arial"/>
          <w:spacing w:val="-3"/>
          <w:sz w:val="24"/>
          <w:szCs w:val="24"/>
        </w:rPr>
        <w:t>w</w:t>
      </w:r>
      <w:r w:rsidRPr="00403B0D">
        <w:rPr>
          <w:rFonts w:ascii="Arial" w:eastAsia="Arial" w:hAnsi="Arial" w:cs="Arial"/>
          <w:spacing w:val="4"/>
          <w:sz w:val="24"/>
          <w:szCs w:val="24"/>
        </w:rPr>
        <w:t>h</w:t>
      </w:r>
      <w:r w:rsidRPr="00403B0D">
        <w:rPr>
          <w:rFonts w:ascii="Arial" w:eastAsia="Arial" w:hAnsi="Arial" w:cs="Arial"/>
          <w:sz w:val="24"/>
          <w:szCs w:val="24"/>
        </w:rPr>
        <w:t>o</w:t>
      </w:r>
      <w:r w:rsidRPr="00403B0D">
        <w:rPr>
          <w:rFonts w:ascii="Arial" w:eastAsia="Arial" w:hAnsi="Arial" w:cs="Arial"/>
          <w:spacing w:val="1"/>
          <w:sz w:val="24"/>
          <w:szCs w:val="24"/>
        </w:rPr>
        <w:t xml:space="preserve"> p</w:t>
      </w:r>
      <w:r w:rsidRPr="00403B0D">
        <w:rPr>
          <w:rFonts w:ascii="Arial" w:eastAsia="Arial" w:hAnsi="Arial" w:cs="Arial"/>
          <w:sz w:val="24"/>
          <w:szCs w:val="24"/>
        </w:rPr>
        <w:t>re</w:t>
      </w:r>
      <w:r w:rsidRPr="00403B0D">
        <w:rPr>
          <w:rFonts w:ascii="Arial" w:eastAsia="Arial" w:hAnsi="Arial" w:cs="Arial"/>
          <w:spacing w:val="-2"/>
          <w:sz w:val="24"/>
          <w:szCs w:val="24"/>
        </w:rPr>
        <w:t>v</w:t>
      </w:r>
      <w:r w:rsidRPr="00403B0D">
        <w:rPr>
          <w:rFonts w:ascii="Arial" w:eastAsia="Arial" w:hAnsi="Arial" w:cs="Arial"/>
          <w:sz w:val="24"/>
          <w:szCs w:val="24"/>
        </w:rPr>
        <w:t>io</w:t>
      </w:r>
      <w:r w:rsidRPr="00403B0D">
        <w:rPr>
          <w:rFonts w:ascii="Arial" w:eastAsia="Arial" w:hAnsi="Arial" w:cs="Arial"/>
          <w:spacing w:val="1"/>
          <w:sz w:val="24"/>
          <w:szCs w:val="24"/>
        </w:rPr>
        <w:t>u</w:t>
      </w:r>
      <w:r w:rsidRPr="00403B0D">
        <w:rPr>
          <w:rFonts w:ascii="Arial" w:eastAsia="Arial" w:hAnsi="Arial" w:cs="Arial"/>
          <w:sz w:val="24"/>
          <w:szCs w:val="24"/>
        </w:rPr>
        <w:t>sly</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ope</w:t>
      </w:r>
      <w:r w:rsidRPr="00403B0D">
        <w:rPr>
          <w:rFonts w:ascii="Arial" w:eastAsia="Arial" w:hAnsi="Arial" w:cs="Arial"/>
          <w:sz w:val="24"/>
          <w:szCs w:val="24"/>
        </w:rPr>
        <w:t>rat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u</w:t>
      </w:r>
      <w:r w:rsidRPr="00403B0D">
        <w:rPr>
          <w:rFonts w:ascii="Arial" w:eastAsia="Arial" w:hAnsi="Arial" w:cs="Arial"/>
          <w:spacing w:val="1"/>
          <w:sz w:val="24"/>
          <w:szCs w:val="24"/>
        </w:rPr>
        <w:t>nde</w:t>
      </w:r>
      <w:r w:rsidRPr="00403B0D">
        <w:rPr>
          <w:rFonts w:ascii="Arial" w:eastAsia="Arial" w:hAnsi="Arial" w:cs="Arial"/>
          <w:sz w:val="24"/>
          <w:szCs w:val="24"/>
        </w:rPr>
        <w:t xml:space="preserve">r </w:t>
      </w: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G</w:t>
      </w:r>
      <w:r w:rsidRPr="00403B0D">
        <w:rPr>
          <w:rFonts w:ascii="Arial" w:eastAsia="Arial" w:hAnsi="Arial" w:cs="Arial"/>
          <w:spacing w:val="5"/>
          <w:sz w:val="24"/>
          <w:szCs w:val="24"/>
        </w:rPr>
        <w:t>E</w:t>
      </w:r>
      <w:r w:rsidRPr="00403B0D">
        <w:rPr>
          <w:rFonts w:ascii="Arial" w:eastAsia="Arial" w:hAnsi="Arial" w:cs="Arial"/>
          <w:sz w:val="24"/>
          <w:szCs w:val="24"/>
        </w:rPr>
        <w:t>- A</w:t>
      </w:r>
      <w:r w:rsidRPr="00403B0D">
        <w:rPr>
          <w:rFonts w:ascii="Arial" w:eastAsia="Arial" w:hAnsi="Arial" w:cs="Arial"/>
          <w:spacing w:val="-2"/>
          <w:sz w:val="24"/>
          <w:szCs w:val="24"/>
        </w:rPr>
        <w:t>v</w:t>
      </w:r>
      <w:r w:rsidRPr="00403B0D">
        <w:rPr>
          <w:rFonts w:ascii="Arial" w:eastAsia="Arial" w:hAnsi="Arial" w:cs="Arial"/>
          <w:sz w:val="24"/>
          <w:szCs w:val="24"/>
        </w:rPr>
        <w:t>ia</w:t>
      </w:r>
      <w:r w:rsidRPr="00403B0D">
        <w:rPr>
          <w:rFonts w:ascii="Arial" w:eastAsia="Arial" w:hAnsi="Arial" w:cs="Arial"/>
          <w:spacing w:val="1"/>
          <w:sz w:val="24"/>
          <w:szCs w:val="24"/>
        </w:rPr>
        <w:t>t</w:t>
      </w:r>
      <w:r w:rsidRPr="00403B0D">
        <w:rPr>
          <w:rFonts w:ascii="Arial" w:eastAsia="Arial" w:hAnsi="Arial" w:cs="Arial"/>
          <w:sz w:val="24"/>
          <w:szCs w:val="24"/>
        </w:rPr>
        <w:t>ion</w:t>
      </w:r>
      <w:r w:rsidRPr="00403B0D">
        <w:rPr>
          <w:rFonts w:ascii="Arial" w:eastAsia="Arial" w:hAnsi="Arial" w:cs="Arial"/>
          <w:spacing w:val="1"/>
          <w:sz w:val="24"/>
          <w:szCs w:val="24"/>
        </w:rPr>
        <w:t xml:space="preserve"> </w:t>
      </w:r>
      <w:r w:rsidRPr="00403B0D">
        <w:rPr>
          <w:rFonts w:ascii="Arial" w:eastAsia="Arial" w:hAnsi="Arial" w:cs="Arial"/>
          <w:sz w:val="24"/>
          <w:szCs w:val="24"/>
        </w:rPr>
        <w:t>J</w:t>
      </w:r>
      <w:r w:rsidRPr="00403B0D">
        <w:rPr>
          <w:rFonts w:ascii="Arial" w:eastAsia="Arial" w:hAnsi="Arial" w:cs="Arial"/>
          <w:spacing w:val="1"/>
          <w:sz w:val="24"/>
          <w:szCs w:val="24"/>
        </w:rPr>
        <w:t>o</w:t>
      </w:r>
      <w:r w:rsidRPr="00403B0D">
        <w:rPr>
          <w:rFonts w:ascii="Arial" w:eastAsia="Arial" w:hAnsi="Arial" w:cs="Arial"/>
          <w:sz w:val="24"/>
          <w:szCs w:val="24"/>
        </w:rPr>
        <w:t>int</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A</w:t>
      </w:r>
      <w:r w:rsidRPr="00403B0D">
        <w:rPr>
          <w:rFonts w:ascii="Arial" w:eastAsia="Arial" w:hAnsi="Arial" w:cs="Arial"/>
          <w:sz w:val="24"/>
          <w:szCs w:val="24"/>
        </w:rPr>
        <w:t>f</w:t>
      </w:r>
      <w:r w:rsidRPr="00403B0D">
        <w:rPr>
          <w:rFonts w:ascii="Arial" w:eastAsia="Arial" w:hAnsi="Arial" w:cs="Arial"/>
          <w:spacing w:val="3"/>
          <w:sz w:val="24"/>
          <w:szCs w:val="24"/>
        </w:rPr>
        <w:t>f</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ia</w:t>
      </w:r>
      <w:r w:rsidRPr="00403B0D">
        <w:rPr>
          <w:rFonts w:ascii="Arial" w:eastAsia="Arial" w:hAnsi="Arial" w:cs="Arial"/>
          <w:spacing w:val="1"/>
          <w:sz w:val="24"/>
          <w:szCs w:val="24"/>
        </w:rPr>
        <w:t>te</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z w:val="24"/>
          <w:szCs w:val="24"/>
        </w:rPr>
        <w:t>(S</w:t>
      </w:r>
      <w:r w:rsidRPr="00403B0D">
        <w:rPr>
          <w:rFonts w:ascii="Arial" w:eastAsia="Arial" w:hAnsi="Arial" w:cs="Arial"/>
          <w:spacing w:val="-2"/>
          <w:sz w:val="24"/>
          <w:szCs w:val="24"/>
        </w:rPr>
        <w:t>y</w:t>
      </w:r>
      <w:r w:rsidRPr="00403B0D">
        <w:rPr>
          <w:rFonts w:ascii="Arial" w:eastAsia="Arial" w:hAnsi="Arial" w:cs="Arial"/>
          <w:sz w:val="24"/>
          <w:szCs w:val="24"/>
        </w:rPr>
        <w:t>st</w:t>
      </w:r>
      <w:r w:rsidRPr="00403B0D">
        <w:rPr>
          <w:rFonts w:ascii="Arial" w:eastAsia="Arial" w:hAnsi="Arial" w:cs="Arial"/>
          <w:spacing w:val="1"/>
          <w:sz w:val="24"/>
          <w:szCs w:val="24"/>
        </w:rPr>
        <w:t>em</w:t>
      </w:r>
      <w:r w:rsidRPr="00403B0D">
        <w:rPr>
          <w:rFonts w:ascii="Arial" w:eastAsia="Arial" w:hAnsi="Arial" w:cs="Arial"/>
          <w:sz w:val="24"/>
          <w:szCs w:val="24"/>
        </w:rPr>
        <w:t>s) or GE</w:t>
      </w:r>
      <w:r w:rsidRPr="00403B0D">
        <w:rPr>
          <w:rFonts w:ascii="Arial" w:eastAsia="Arial" w:hAnsi="Arial" w:cs="Arial"/>
          <w:spacing w:val="-1"/>
          <w:sz w:val="24"/>
          <w:szCs w:val="24"/>
        </w:rPr>
        <w:t xml:space="preserve"> </w:t>
      </w:r>
      <w:r w:rsidRPr="00403B0D">
        <w:rPr>
          <w:rFonts w:ascii="Arial" w:eastAsia="Arial" w:hAnsi="Arial" w:cs="Arial"/>
          <w:sz w:val="24"/>
          <w:szCs w:val="24"/>
        </w:rPr>
        <w:t>Ai</w:t>
      </w:r>
      <w:r w:rsidRPr="00403B0D">
        <w:rPr>
          <w:rFonts w:ascii="Arial" w:eastAsia="Arial" w:hAnsi="Arial" w:cs="Arial"/>
          <w:spacing w:val="-1"/>
          <w:sz w:val="24"/>
          <w:szCs w:val="24"/>
        </w:rPr>
        <w:t>r</w:t>
      </w:r>
      <w:r w:rsidRPr="00403B0D">
        <w:rPr>
          <w:rFonts w:ascii="Arial" w:eastAsia="Arial" w:hAnsi="Arial" w:cs="Arial"/>
          <w:sz w:val="24"/>
          <w:szCs w:val="24"/>
        </w:rPr>
        <w:t>cr</w:t>
      </w:r>
      <w:r w:rsidRPr="00403B0D">
        <w:rPr>
          <w:rFonts w:ascii="Arial" w:eastAsia="Arial" w:hAnsi="Arial" w:cs="Arial"/>
          <w:spacing w:val="-2"/>
          <w:sz w:val="24"/>
          <w:szCs w:val="24"/>
        </w:rPr>
        <w:t>a</w:t>
      </w:r>
      <w:r w:rsidRPr="00403B0D">
        <w:rPr>
          <w:rFonts w:ascii="Arial" w:eastAsia="Arial" w:hAnsi="Arial" w:cs="Arial"/>
          <w:spacing w:val="3"/>
          <w:sz w:val="24"/>
          <w:szCs w:val="24"/>
        </w:rPr>
        <w:t>f</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E</w:t>
      </w:r>
      <w:r w:rsidRPr="00403B0D">
        <w:rPr>
          <w:rFonts w:ascii="Arial" w:eastAsia="Arial" w:hAnsi="Arial" w:cs="Arial"/>
          <w:spacing w:val="1"/>
          <w:sz w:val="24"/>
          <w:szCs w:val="24"/>
        </w:rPr>
        <w:t>n</w:t>
      </w:r>
      <w:r w:rsidRPr="00403B0D">
        <w:rPr>
          <w:rFonts w:ascii="Arial" w:eastAsia="Arial" w:hAnsi="Arial" w:cs="Arial"/>
          <w:spacing w:val="-1"/>
          <w:sz w:val="24"/>
          <w:szCs w:val="24"/>
        </w:rPr>
        <w:t>g</w:t>
      </w:r>
      <w:r w:rsidRPr="00403B0D">
        <w:rPr>
          <w:rFonts w:ascii="Arial" w:eastAsia="Arial" w:hAnsi="Arial" w:cs="Arial"/>
          <w:sz w:val="24"/>
          <w:szCs w:val="24"/>
        </w:rPr>
        <w:t>in</w:t>
      </w:r>
      <w:r w:rsidRPr="00403B0D">
        <w:rPr>
          <w:rFonts w:ascii="Arial" w:eastAsia="Arial" w:hAnsi="Arial" w:cs="Arial"/>
          <w:spacing w:val="1"/>
          <w:sz w:val="24"/>
          <w:szCs w:val="24"/>
        </w:rPr>
        <w:t>e</w:t>
      </w:r>
      <w:r w:rsidRPr="00403B0D">
        <w:rPr>
          <w:rFonts w:ascii="Arial" w:eastAsia="Arial" w:hAnsi="Arial" w:cs="Arial"/>
          <w:sz w:val="24"/>
          <w:szCs w:val="24"/>
        </w:rPr>
        <w:t>s (E</w:t>
      </w:r>
      <w:r w:rsidRPr="00403B0D">
        <w:rPr>
          <w:rFonts w:ascii="Arial" w:eastAsia="Arial" w:hAnsi="Arial" w:cs="Arial"/>
          <w:spacing w:val="1"/>
          <w:sz w:val="24"/>
          <w:szCs w:val="24"/>
        </w:rPr>
        <w:t>n</w:t>
      </w:r>
      <w:r w:rsidRPr="00403B0D">
        <w:rPr>
          <w:rFonts w:ascii="Arial" w:eastAsia="Arial" w:hAnsi="Arial" w:cs="Arial"/>
          <w:spacing w:val="-1"/>
          <w:sz w:val="24"/>
          <w:szCs w:val="24"/>
        </w:rPr>
        <w:t>g</w:t>
      </w:r>
      <w:r w:rsidRPr="00403B0D">
        <w:rPr>
          <w:rFonts w:ascii="Arial" w:eastAsia="Arial" w:hAnsi="Arial" w:cs="Arial"/>
          <w:sz w:val="24"/>
          <w:szCs w:val="24"/>
        </w:rPr>
        <w:t>in</w:t>
      </w:r>
      <w:r w:rsidRPr="00403B0D">
        <w:rPr>
          <w:rFonts w:ascii="Arial" w:eastAsia="Arial" w:hAnsi="Arial" w:cs="Arial"/>
          <w:spacing w:val="1"/>
          <w:sz w:val="24"/>
          <w:szCs w:val="24"/>
        </w:rPr>
        <w:t>e</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upp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 Rel</w:t>
      </w:r>
      <w:r w:rsidRPr="00403B0D">
        <w:rPr>
          <w:rFonts w:ascii="Arial" w:eastAsia="Arial" w:hAnsi="Arial" w:cs="Arial"/>
          <w:spacing w:val="1"/>
          <w:sz w:val="24"/>
          <w:szCs w:val="24"/>
        </w:rPr>
        <w:t>ea</w:t>
      </w:r>
      <w:r w:rsidRPr="00403B0D">
        <w:rPr>
          <w:rFonts w:ascii="Arial" w:eastAsia="Arial" w:hAnsi="Arial" w:cs="Arial"/>
          <w:sz w:val="24"/>
          <w:szCs w:val="24"/>
        </w:rPr>
        <w:t>se</w:t>
      </w:r>
      <w:r w:rsidRPr="00403B0D">
        <w:rPr>
          <w:rFonts w:ascii="Arial" w:eastAsia="Arial" w:hAnsi="Arial" w:cs="Arial"/>
          <w:spacing w:val="-1"/>
          <w:sz w:val="24"/>
          <w:szCs w:val="24"/>
        </w:rPr>
        <w:t xml:space="preserve"> </w:t>
      </w:r>
      <w:r w:rsidRPr="00403B0D">
        <w:rPr>
          <w:rFonts w:ascii="Arial" w:eastAsia="Arial" w:hAnsi="Arial" w:cs="Arial"/>
          <w:sz w:val="24"/>
          <w:szCs w:val="24"/>
        </w:rPr>
        <w:t>Pro</w:t>
      </w:r>
      <w:r w:rsidRPr="00403B0D">
        <w:rPr>
          <w:rFonts w:ascii="Arial" w:eastAsia="Arial" w:hAnsi="Arial" w:cs="Arial"/>
          <w:spacing w:val="-1"/>
          <w:sz w:val="24"/>
          <w:szCs w:val="24"/>
        </w:rPr>
        <w:t>g</w:t>
      </w:r>
      <w:r w:rsidRPr="00403B0D">
        <w:rPr>
          <w:rFonts w:ascii="Arial" w:eastAsia="Arial" w:hAnsi="Arial" w:cs="Arial"/>
          <w:sz w:val="24"/>
          <w:szCs w:val="24"/>
        </w:rPr>
        <w:t>ram</w:t>
      </w:r>
      <w:r w:rsidRPr="00403B0D">
        <w:rPr>
          <w:rFonts w:ascii="Arial" w:eastAsia="Arial" w:hAnsi="Arial" w:cs="Arial"/>
          <w:spacing w:val="2"/>
          <w:sz w:val="24"/>
          <w:szCs w:val="24"/>
        </w:rPr>
        <w:t xml:space="preserve"> </w:t>
      </w:r>
      <w:r w:rsidRPr="00403B0D">
        <w:rPr>
          <w:rFonts w:ascii="Arial" w:eastAsia="Arial" w:hAnsi="Arial" w:cs="Arial"/>
          <w:sz w:val="24"/>
          <w:szCs w:val="24"/>
        </w:rPr>
        <w:t>(S</w:t>
      </w:r>
      <w:r w:rsidRPr="00403B0D">
        <w:rPr>
          <w:rFonts w:ascii="Arial" w:eastAsia="Arial" w:hAnsi="Arial" w:cs="Arial"/>
          <w:spacing w:val="-2"/>
          <w:sz w:val="24"/>
          <w:szCs w:val="24"/>
        </w:rPr>
        <w:t>R</w:t>
      </w:r>
      <w:r w:rsidRPr="00403B0D">
        <w:rPr>
          <w:rFonts w:ascii="Arial" w:eastAsia="Arial" w:hAnsi="Arial" w:cs="Arial"/>
          <w:sz w:val="24"/>
          <w:szCs w:val="24"/>
        </w:rPr>
        <w:t xml:space="preserve">P) are </w:t>
      </w:r>
      <w:r w:rsidRPr="00403B0D">
        <w:rPr>
          <w:rFonts w:ascii="Arial" w:eastAsia="Arial" w:hAnsi="Arial" w:cs="Arial"/>
          <w:spacing w:val="1"/>
          <w:sz w:val="24"/>
          <w:szCs w:val="24"/>
        </w:rPr>
        <w:t>a</w:t>
      </w:r>
      <w:r w:rsidRPr="00403B0D">
        <w:rPr>
          <w:rFonts w:ascii="Arial" w:eastAsia="Arial" w:hAnsi="Arial" w:cs="Arial"/>
          <w:sz w:val="24"/>
          <w:szCs w:val="24"/>
        </w:rPr>
        <w:t>l</w:t>
      </w:r>
      <w:r w:rsidRPr="00403B0D">
        <w:rPr>
          <w:rFonts w:ascii="Arial" w:eastAsia="Arial" w:hAnsi="Arial" w:cs="Arial"/>
          <w:spacing w:val="-1"/>
          <w:sz w:val="24"/>
          <w:szCs w:val="24"/>
        </w:rPr>
        <w:t>l</w:t>
      </w:r>
      <w:r w:rsidRPr="00403B0D">
        <w:rPr>
          <w:rFonts w:ascii="Arial" w:eastAsia="Arial" w:hAnsi="Arial" w:cs="Arial"/>
          <w:spacing w:val="1"/>
          <w:sz w:val="24"/>
          <w:szCs w:val="24"/>
        </w:rPr>
        <w:t>o</w:t>
      </w:r>
      <w:r w:rsidRPr="00403B0D">
        <w:rPr>
          <w:rFonts w:ascii="Arial" w:eastAsia="Arial" w:hAnsi="Arial" w:cs="Arial"/>
          <w:spacing w:val="-3"/>
          <w:sz w:val="24"/>
          <w:szCs w:val="24"/>
        </w:rPr>
        <w:t>w</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2"/>
          <w:sz w:val="24"/>
          <w:szCs w:val="24"/>
        </w:rPr>
        <w:t>i</w:t>
      </w:r>
      <w:r w:rsidRPr="00403B0D">
        <w:rPr>
          <w:rFonts w:ascii="Arial" w:eastAsia="Arial" w:hAnsi="Arial" w:cs="Arial"/>
          <w:spacing w:val="1"/>
          <w:sz w:val="24"/>
          <w:szCs w:val="24"/>
        </w:rPr>
        <w:t>nu</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ope</w:t>
      </w:r>
      <w:r w:rsidRPr="00403B0D">
        <w:rPr>
          <w:rFonts w:ascii="Arial" w:eastAsia="Arial" w:hAnsi="Arial" w:cs="Arial"/>
          <w:spacing w:val="-3"/>
          <w:sz w:val="24"/>
          <w:szCs w:val="24"/>
        </w:rPr>
        <w:t>r</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z w:val="24"/>
          <w:szCs w:val="24"/>
        </w:rPr>
        <w:t>ith</w:t>
      </w:r>
      <w:r w:rsidRPr="00403B0D">
        <w:rPr>
          <w:rFonts w:ascii="Arial" w:eastAsia="Arial" w:hAnsi="Arial" w:cs="Arial"/>
          <w:spacing w:val="1"/>
          <w:sz w:val="24"/>
          <w:szCs w:val="24"/>
        </w:rPr>
        <w:t xml:space="preserve"> 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re</w:t>
      </w:r>
      <w:r w:rsidRPr="00403B0D">
        <w:rPr>
          <w:rFonts w:ascii="Arial" w:eastAsia="Arial" w:hAnsi="Arial" w:cs="Arial"/>
          <w:spacing w:val="-2"/>
          <w:sz w:val="24"/>
          <w:szCs w:val="24"/>
        </w:rPr>
        <w:t>v</w:t>
      </w:r>
      <w:r w:rsidRPr="00403B0D">
        <w:rPr>
          <w:rFonts w:ascii="Arial" w:eastAsia="Arial" w:hAnsi="Arial" w:cs="Arial"/>
          <w:sz w:val="24"/>
          <w:szCs w:val="24"/>
        </w:rPr>
        <w:t>io</w:t>
      </w:r>
      <w:r w:rsidRPr="00403B0D">
        <w:rPr>
          <w:rFonts w:ascii="Arial" w:eastAsia="Arial" w:hAnsi="Arial" w:cs="Arial"/>
          <w:spacing w:val="1"/>
          <w:sz w:val="24"/>
          <w:szCs w:val="24"/>
        </w:rPr>
        <w:t>u</w:t>
      </w:r>
      <w:r w:rsidRPr="00403B0D">
        <w:rPr>
          <w:rFonts w:ascii="Arial" w:eastAsia="Arial" w:hAnsi="Arial" w:cs="Arial"/>
          <w:sz w:val="24"/>
          <w:szCs w:val="24"/>
        </w:rPr>
        <w:t>sly issu</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RAAN</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n</w:t>
      </w:r>
      <w:r w:rsidRPr="00403B0D">
        <w:rPr>
          <w:rFonts w:ascii="Arial" w:eastAsia="Arial" w:hAnsi="Arial" w:cs="Arial"/>
          <w:spacing w:val="-1"/>
          <w:sz w:val="24"/>
          <w:szCs w:val="24"/>
        </w:rPr>
        <w:t>u</w:t>
      </w:r>
      <w:r w:rsidRPr="00403B0D">
        <w:rPr>
          <w:rFonts w:ascii="Arial" w:eastAsia="Arial" w:hAnsi="Arial" w:cs="Arial"/>
          <w:spacing w:val="1"/>
          <w:sz w:val="24"/>
          <w:szCs w:val="24"/>
        </w:rPr>
        <w:t>m</w:t>
      </w:r>
      <w:r w:rsidRPr="00403B0D">
        <w:rPr>
          <w:rFonts w:ascii="Arial" w:eastAsia="Arial" w:hAnsi="Arial" w:cs="Arial"/>
          <w:spacing w:val="-1"/>
          <w:sz w:val="24"/>
          <w:szCs w:val="24"/>
        </w:rPr>
        <w:t>b</w:t>
      </w:r>
      <w:r w:rsidRPr="00403B0D">
        <w:rPr>
          <w:rFonts w:ascii="Arial" w:eastAsia="Arial" w:hAnsi="Arial" w:cs="Arial"/>
          <w:spacing w:val="1"/>
          <w:sz w:val="24"/>
          <w:szCs w:val="24"/>
        </w:rPr>
        <w:t>e</w:t>
      </w:r>
      <w:r w:rsidRPr="00403B0D">
        <w:rPr>
          <w:rFonts w:ascii="Arial" w:eastAsia="Arial" w:hAnsi="Arial" w:cs="Arial"/>
          <w:sz w:val="24"/>
          <w:szCs w:val="24"/>
        </w:rPr>
        <w:t>rs u</w:t>
      </w:r>
      <w:r w:rsidRPr="00403B0D">
        <w:rPr>
          <w:rFonts w:ascii="Arial" w:eastAsia="Arial" w:hAnsi="Arial" w:cs="Arial"/>
          <w:spacing w:val="1"/>
          <w:sz w:val="24"/>
          <w:szCs w:val="24"/>
        </w:rPr>
        <w:t>n</w:t>
      </w:r>
      <w:r w:rsidRPr="00403B0D">
        <w:rPr>
          <w:rFonts w:ascii="Arial" w:eastAsia="Arial" w:hAnsi="Arial" w:cs="Arial"/>
          <w:sz w:val="24"/>
          <w:szCs w:val="24"/>
        </w:rPr>
        <w:t xml:space="preserve">til </w:t>
      </w:r>
      <w:r w:rsidRPr="00403B0D">
        <w:rPr>
          <w:rFonts w:ascii="Arial" w:eastAsia="Arial" w:hAnsi="Arial" w:cs="Arial"/>
          <w:spacing w:val="-1"/>
          <w:sz w:val="24"/>
          <w:szCs w:val="24"/>
        </w:rPr>
        <w:t>2</w:t>
      </w:r>
      <w:r w:rsidRPr="00403B0D">
        <w:rPr>
          <w:rFonts w:ascii="Arial" w:eastAsia="Arial" w:hAnsi="Arial" w:cs="Arial"/>
          <w:spacing w:val="1"/>
          <w:sz w:val="24"/>
          <w:szCs w:val="24"/>
        </w:rPr>
        <w:t>02</w:t>
      </w:r>
      <w:r w:rsidRPr="00403B0D">
        <w:rPr>
          <w:rFonts w:ascii="Arial" w:eastAsia="Arial" w:hAnsi="Arial" w:cs="Arial"/>
          <w:sz w:val="24"/>
          <w:szCs w:val="24"/>
        </w:rPr>
        <w:t>1</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e</w:t>
      </w:r>
      <w:r w:rsidRPr="00403B0D">
        <w:rPr>
          <w:rFonts w:ascii="Arial" w:eastAsia="Arial" w:hAnsi="Arial" w:cs="Arial"/>
          <w:spacing w:val="-2"/>
          <w:sz w:val="24"/>
          <w:szCs w:val="24"/>
        </w:rPr>
        <w:t>x</w:t>
      </w:r>
      <w:r w:rsidRPr="00403B0D">
        <w:rPr>
          <w:rFonts w:ascii="Arial" w:eastAsia="Arial" w:hAnsi="Arial" w:cs="Arial"/>
          <w:spacing w:val="1"/>
          <w:sz w:val="24"/>
          <w:szCs w:val="24"/>
        </w:rPr>
        <w:t>p</w:t>
      </w:r>
      <w:r w:rsidRPr="00403B0D">
        <w:rPr>
          <w:rFonts w:ascii="Arial" w:eastAsia="Arial" w:hAnsi="Arial" w:cs="Arial"/>
          <w:sz w:val="24"/>
          <w:szCs w:val="24"/>
        </w:rPr>
        <w:t>i</w:t>
      </w:r>
      <w:r w:rsidRPr="00403B0D">
        <w:rPr>
          <w:rFonts w:ascii="Arial" w:eastAsia="Arial" w:hAnsi="Arial" w:cs="Arial"/>
          <w:spacing w:val="1"/>
          <w:sz w:val="24"/>
          <w:szCs w:val="24"/>
        </w:rPr>
        <w:t>ra</w:t>
      </w:r>
      <w:r w:rsidRPr="00403B0D">
        <w:rPr>
          <w:rFonts w:ascii="Arial" w:eastAsia="Arial" w:hAnsi="Arial" w:cs="Arial"/>
          <w:sz w:val="24"/>
          <w:szCs w:val="24"/>
        </w:rPr>
        <w:t>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D</w:t>
      </w:r>
      <w:r w:rsidRPr="00403B0D">
        <w:rPr>
          <w:rFonts w:ascii="Arial" w:eastAsia="Arial" w:hAnsi="Arial" w:cs="Arial"/>
          <w:spacing w:val="-2"/>
          <w:sz w:val="24"/>
          <w:szCs w:val="24"/>
        </w:rPr>
        <w:t>S</w:t>
      </w:r>
      <w:r w:rsidRPr="00403B0D">
        <w:rPr>
          <w:rFonts w:ascii="Arial" w:eastAsia="Arial" w:hAnsi="Arial" w:cs="Arial"/>
          <w:sz w:val="24"/>
          <w:szCs w:val="24"/>
        </w:rPr>
        <w:t>QR's</w:t>
      </w:r>
      <w:r w:rsidRPr="00403B0D">
        <w:rPr>
          <w:rFonts w:ascii="Arial" w:eastAsia="Arial" w:hAnsi="Arial" w:cs="Arial"/>
          <w:spacing w:val="12"/>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u</w:t>
      </w:r>
      <w:r w:rsidRPr="00403B0D">
        <w:rPr>
          <w:rFonts w:ascii="Arial" w:eastAsia="Arial" w:hAnsi="Arial" w:cs="Arial"/>
          <w:sz w:val="24"/>
          <w:szCs w:val="24"/>
        </w:rPr>
        <w:t>r</w:t>
      </w:r>
      <w:r w:rsidRPr="00403B0D">
        <w:rPr>
          <w:rFonts w:ascii="Arial" w:eastAsia="Arial" w:hAnsi="Arial" w:cs="Arial"/>
          <w:spacing w:val="-1"/>
          <w:sz w:val="24"/>
          <w:szCs w:val="24"/>
        </w:rPr>
        <w:t>r</w:t>
      </w:r>
      <w:r w:rsidRPr="00403B0D">
        <w:rPr>
          <w:rFonts w:ascii="Arial" w:eastAsia="Arial" w:hAnsi="Arial" w:cs="Arial"/>
          <w:spacing w:val="1"/>
          <w:sz w:val="24"/>
          <w:szCs w:val="24"/>
        </w:rPr>
        <w:t>en</w:t>
      </w:r>
      <w:r w:rsidRPr="00403B0D">
        <w:rPr>
          <w:rFonts w:ascii="Arial" w:eastAsia="Arial" w:hAnsi="Arial" w:cs="Arial"/>
          <w:sz w:val="24"/>
          <w:szCs w:val="24"/>
        </w:rPr>
        <w:t>t c</w:t>
      </w:r>
      <w:r w:rsidRPr="00403B0D">
        <w:rPr>
          <w:rFonts w:ascii="Arial" w:eastAsia="Arial" w:hAnsi="Arial" w:cs="Arial"/>
          <w:spacing w:val="1"/>
          <w:sz w:val="24"/>
          <w:szCs w:val="24"/>
        </w:rPr>
        <w:t>e</w:t>
      </w:r>
      <w:r w:rsidRPr="00403B0D">
        <w:rPr>
          <w:rFonts w:ascii="Arial" w:eastAsia="Arial" w:hAnsi="Arial" w:cs="Arial"/>
          <w:sz w:val="24"/>
          <w:szCs w:val="24"/>
        </w:rPr>
        <w:t>rt</w:t>
      </w:r>
      <w:r w:rsidRPr="00403B0D">
        <w:rPr>
          <w:rFonts w:ascii="Arial" w:eastAsia="Arial" w:hAnsi="Arial" w:cs="Arial"/>
          <w:spacing w:val="-1"/>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ic</w:t>
      </w:r>
      <w:r w:rsidRPr="00403B0D">
        <w:rPr>
          <w:rFonts w:ascii="Arial" w:eastAsia="Arial" w:hAnsi="Arial" w:cs="Arial"/>
          <w:spacing w:val="-2"/>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on</w:t>
      </w:r>
      <w:r w:rsidRPr="00403B0D">
        <w:rPr>
          <w:rFonts w:ascii="Arial" w:eastAsia="Arial" w:hAnsi="Arial" w:cs="Arial"/>
          <w:sz w:val="24"/>
          <w:szCs w:val="24"/>
        </w:rPr>
        <w:t>,</w:t>
      </w:r>
      <w:r w:rsidRPr="00403B0D">
        <w:rPr>
          <w:rFonts w:ascii="Arial" w:eastAsia="Arial" w:hAnsi="Arial" w:cs="Arial"/>
          <w:spacing w:val="-2"/>
          <w:sz w:val="24"/>
          <w:szCs w:val="24"/>
        </w:rPr>
        <w:t xml:space="preserve"> w</w:t>
      </w:r>
      <w:r w:rsidRPr="00403B0D">
        <w:rPr>
          <w:rFonts w:ascii="Arial" w:eastAsia="Arial" w:hAnsi="Arial" w:cs="Arial"/>
          <w:spacing w:val="1"/>
          <w:sz w:val="24"/>
          <w:szCs w:val="24"/>
        </w:rPr>
        <w:t>h</w:t>
      </w:r>
      <w:r w:rsidRPr="00403B0D">
        <w:rPr>
          <w:rFonts w:ascii="Arial" w:eastAsia="Arial" w:hAnsi="Arial" w:cs="Arial"/>
          <w:sz w:val="24"/>
          <w:szCs w:val="24"/>
        </w:rPr>
        <w:t>ich</w:t>
      </w:r>
      <w:r w:rsidRPr="00403B0D">
        <w:rPr>
          <w:rFonts w:ascii="Arial" w:eastAsia="Arial" w:hAnsi="Arial" w:cs="Arial"/>
          <w:spacing w:val="1"/>
          <w:sz w:val="24"/>
          <w:szCs w:val="24"/>
        </w:rPr>
        <w:t>e</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z w:val="24"/>
          <w:szCs w:val="24"/>
        </w:rPr>
        <w:t xml:space="preserve">is </w:t>
      </w:r>
      <w:r w:rsidRPr="00403B0D">
        <w:rPr>
          <w:rFonts w:ascii="Arial" w:eastAsia="Arial" w:hAnsi="Arial" w:cs="Arial"/>
          <w:spacing w:val="1"/>
          <w:sz w:val="24"/>
          <w:szCs w:val="24"/>
        </w:rPr>
        <w:t>ea</w:t>
      </w:r>
      <w:r w:rsidRPr="00403B0D">
        <w:rPr>
          <w:rFonts w:ascii="Arial" w:eastAsia="Arial" w:hAnsi="Arial" w:cs="Arial"/>
          <w:sz w:val="24"/>
          <w:szCs w:val="24"/>
        </w:rPr>
        <w:t>r</w:t>
      </w:r>
      <w:r w:rsidRPr="00403B0D">
        <w:rPr>
          <w:rFonts w:ascii="Arial" w:eastAsia="Arial" w:hAnsi="Arial" w:cs="Arial"/>
          <w:spacing w:val="-1"/>
          <w:sz w:val="24"/>
          <w:szCs w:val="24"/>
        </w:rPr>
        <w:t>l</w:t>
      </w:r>
      <w:r w:rsidRPr="00403B0D">
        <w:rPr>
          <w:rFonts w:ascii="Arial" w:eastAsia="Arial" w:hAnsi="Arial" w:cs="Arial"/>
          <w:sz w:val="24"/>
          <w:szCs w:val="24"/>
        </w:rPr>
        <w:t>ier.</w:t>
      </w:r>
    </w:p>
    <w:p w14:paraId="46F5DCE6" w14:textId="2B2B8CFA" w:rsidR="00CA4BC6" w:rsidRPr="00403B0D" w:rsidRDefault="00BC091F" w:rsidP="00403B0D">
      <w:pPr>
        <w:pStyle w:val="ListParagraph"/>
        <w:numPr>
          <w:ilvl w:val="2"/>
          <w:numId w:val="2"/>
        </w:numPr>
        <w:spacing w:line="360" w:lineRule="auto"/>
        <w:ind w:right="423" w:hanging="10"/>
        <w:jc w:val="both"/>
        <w:rPr>
          <w:rFonts w:ascii="Arial" w:eastAsia="Arial" w:hAnsi="Arial" w:cs="Arial"/>
          <w:sz w:val="24"/>
          <w:szCs w:val="24"/>
        </w:rPr>
      </w:pPr>
      <w:r w:rsidRPr="00403B0D">
        <w:rPr>
          <w:rFonts w:ascii="Arial" w:eastAsia="Arial" w:hAnsi="Arial" w:cs="Arial"/>
          <w:sz w:val="24"/>
          <w:szCs w:val="24"/>
        </w:rPr>
        <w:lastRenderedPageBreak/>
        <w:t>S</w:t>
      </w:r>
      <w:r w:rsidRPr="00403B0D">
        <w:rPr>
          <w:rFonts w:ascii="Arial" w:eastAsia="Arial" w:hAnsi="Arial" w:cs="Arial"/>
          <w:spacing w:val="1"/>
          <w:sz w:val="24"/>
          <w:szCs w:val="24"/>
        </w:rPr>
        <w:t>upp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 xml:space="preserve">rs </w:t>
      </w:r>
      <w:r w:rsidRPr="00403B0D">
        <w:rPr>
          <w:rFonts w:ascii="Arial" w:eastAsia="Arial" w:hAnsi="Arial" w:cs="Arial"/>
          <w:spacing w:val="-3"/>
          <w:sz w:val="24"/>
          <w:szCs w:val="24"/>
        </w:rPr>
        <w:t>s</w:t>
      </w:r>
      <w:r w:rsidRPr="00403B0D">
        <w:rPr>
          <w:rFonts w:ascii="Arial" w:eastAsia="Arial" w:hAnsi="Arial" w:cs="Arial"/>
          <w:spacing w:val="1"/>
          <w:sz w:val="24"/>
          <w:szCs w:val="24"/>
        </w:rPr>
        <w:t>ha</w:t>
      </w:r>
      <w:r w:rsidRPr="00403B0D">
        <w:rPr>
          <w:rFonts w:ascii="Arial" w:eastAsia="Arial" w:hAnsi="Arial" w:cs="Arial"/>
          <w:sz w:val="24"/>
          <w:szCs w:val="24"/>
        </w:rPr>
        <w:t>ll</w:t>
      </w:r>
      <w:r w:rsidRPr="00403B0D">
        <w:rPr>
          <w:rFonts w:ascii="Arial" w:eastAsia="Arial" w:hAnsi="Arial" w:cs="Arial"/>
          <w:spacing w:val="-1"/>
          <w:sz w:val="24"/>
          <w:szCs w:val="24"/>
        </w:rPr>
        <w:t xml:space="preserve"> n</w:t>
      </w:r>
      <w:r w:rsidRPr="00403B0D">
        <w:rPr>
          <w:rFonts w:ascii="Arial" w:eastAsia="Arial" w:hAnsi="Arial" w:cs="Arial"/>
          <w:spacing w:val="1"/>
          <w:sz w:val="24"/>
          <w:szCs w:val="24"/>
        </w:rPr>
        <w:t>o</w:t>
      </w:r>
      <w:r w:rsidRPr="00403B0D">
        <w:rPr>
          <w:rFonts w:ascii="Arial" w:eastAsia="Arial" w:hAnsi="Arial" w:cs="Arial"/>
          <w:sz w:val="24"/>
          <w:szCs w:val="24"/>
        </w:rPr>
        <w:t>t</w:t>
      </w:r>
      <w:r w:rsidRPr="00403B0D">
        <w:rPr>
          <w:rFonts w:ascii="Arial" w:eastAsia="Arial" w:hAnsi="Arial" w:cs="Arial"/>
          <w:spacing w:val="-2"/>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M</w:t>
      </w:r>
      <w:r w:rsidRPr="00403B0D">
        <w:rPr>
          <w:rFonts w:ascii="Arial" w:eastAsia="Arial" w:hAnsi="Arial" w:cs="Arial"/>
          <w:spacing w:val="-1"/>
          <w:sz w:val="24"/>
          <w:szCs w:val="24"/>
        </w:rPr>
        <w:t>R</w:t>
      </w:r>
      <w:r w:rsidRPr="00403B0D">
        <w:rPr>
          <w:rFonts w:ascii="Arial" w:eastAsia="Arial" w:hAnsi="Arial" w:cs="Arial"/>
          <w:sz w:val="24"/>
          <w:szCs w:val="24"/>
        </w:rPr>
        <w:t>AS</w:t>
      </w:r>
      <w:r w:rsidRPr="00403B0D">
        <w:rPr>
          <w:rFonts w:ascii="Arial" w:eastAsia="Arial" w:hAnsi="Arial" w:cs="Arial"/>
          <w:spacing w:val="1"/>
          <w:sz w:val="24"/>
          <w:szCs w:val="24"/>
        </w:rPr>
        <w:t xml:space="preserve"> Q</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2"/>
          <w:sz w:val="24"/>
          <w:szCs w:val="24"/>
        </w:rPr>
        <w:t>s</w:t>
      </w:r>
      <w:r w:rsidRPr="00403B0D">
        <w:rPr>
          <w:rFonts w:ascii="Arial" w:eastAsia="Arial" w:hAnsi="Arial" w:cs="Arial"/>
          <w:spacing w:val="1"/>
          <w:sz w:val="24"/>
          <w:szCs w:val="24"/>
        </w:rPr>
        <w:t>u</w:t>
      </w:r>
      <w:r w:rsidRPr="00403B0D">
        <w:rPr>
          <w:rFonts w:ascii="Arial" w:eastAsia="Arial" w:hAnsi="Arial" w:cs="Arial"/>
          <w:sz w:val="24"/>
          <w:szCs w:val="24"/>
        </w:rPr>
        <w:t>ch</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and</w:t>
      </w:r>
      <w:r w:rsidRPr="00403B0D">
        <w:rPr>
          <w:rFonts w:ascii="Arial" w:eastAsia="Arial" w:hAnsi="Arial" w:cs="Arial"/>
          <w:sz w:val="24"/>
          <w:szCs w:val="24"/>
        </w:rPr>
        <w:t>i</w:t>
      </w:r>
      <w:r w:rsidRPr="00403B0D">
        <w:rPr>
          <w:rFonts w:ascii="Arial" w:eastAsia="Arial" w:hAnsi="Arial" w:cs="Arial"/>
          <w:spacing w:val="-2"/>
          <w:sz w:val="24"/>
          <w:szCs w:val="24"/>
        </w:rPr>
        <w:t>d</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 xml:space="preserve"> a</w:t>
      </w:r>
      <w:r w:rsidRPr="00403B0D">
        <w:rPr>
          <w:rFonts w:ascii="Arial" w:eastAsia="Arial" w:hAnsi="Arial" w:cs="Arial"/>
          <w:sz w:val="24"/>
          <w:szCs w:val="24"/>
        </w:rPr>
        <w:t xml:space="preserve">re </w:t>
      </w:r>
      <w:r w:rsidRPr="00403B0D">
        <w:rPr>
          <w:rFonts w:ascii="Arial" w:eastAsia="Arial" w:hAnsi="Arial" w:cs="Arial"/>
          <w:spacing w:val="-1"/>
          <w:sz w:val="24"/>
          <w:szCs w:val="24"/>
        </w:rPr>
        <w:t>g</w:t>
      </w:r>
      <w:r w:rsidRPr="00403B0D">
        <w:rPr>
          <w:rFonts w:ascii="Arial" w:eastAsia="Arial" w:hAnsi="Arial" w:cs="Arial"/>
          <w:sz w:val="24"/>
          <w:szCs w:val="24"/>
        </w:rPr>
        <w:t>ra</w:t>
      </w:r>
      <w:r w:rsidRPr="00403B0D">
        <w:rPr>
          <w:rFonts w:ascii="Arial" w:eastAsia="Arial" w:hAnsi="Arial" w:cs="Arial"/>
          <w:spacing w:val="1"/>
          <w:sz w:val="24"/>
          <w:szCs w:val="24"/>
        </w:rPr>
        <w:t>nd</w:t>
      </w:r>
      <w:r w:rsidRPr="00403B0D">
        <w:rPr>
          <w:rFonts w:ascii="Arial" w:eastAsia="Arial" w:hAnsi="Arial" w:cs="Arial"/>
          <w:sz w:val="24"/>
          <w:szCs w:val="24"/>
        </w:rPr>
        <w:t>f</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pacing w:val="1"/>
          <w:sz w:val="24"/>
          <w:szCs w:val="24"/>
        </w:rPr>
        <w:t>e</w:t>
      </w:r>
      <w:r w:rsidRPr="00403B0D">
        <w:rPr>
          <w:rFonts w:ascii="Arial" w:eastAsia="Arial" w:hAnsi="Arial" w:cs="Arial"/>
          <w:sz w:val="24"/>
          <w:szCs w:val="24"/>
        </w:rPr>
        <w:t>red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u</w:t>
      </w:r>
      <w:r w:rsidRPr="00403B0D">
        <w:rPr>
          <w:rFonts w:ascii="Arial" w:eastAsia="Arial" w:hAnsi="Arial" w:cs="Arial"/>
          <w:spacing w:val="-1"/>
          <w:sz w:val="24"/>
          <w:szCs w:val="24"/>
        </w:rPr>
        <w:t>n</w:t>
      </w:r>
      <w:r w:rsidRPr="00403B0D">
        <w:rPr>
          <w:rFonts w:ascii="Arial" w:eastAsia="Arial" w:hAnsi="Arial" w:cs="Arial"/>
          <w:spacing w:val="1"/>
          <w:sz w:val="24"/>
          <w:szCs w:val="24"/>
        </w:rPr>
        <w:t>de</w:t>
      </w:r>
      <w:r w:rsidRPr="00403B0D">
        <w:rPr>
          <w:rFonts w:ascii="Arial" w:eastAsia="Arial" w:hAnsi="Arial" w:cs="Arial"/>
          <w:sz w:val="24"/>
          <w:szCs w:val="24"/>
        </w:rPr>
        <w:t>r 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p</w:t>
      </w:r>
      <w:r w:rsidRPr="00403B0D">
        <w:rPr>
          <w:rFonts w:ascii="Arial" w:eastAsia="Arial" w:hAnsi="Arial" w:cs="Arial"/>
          <w:sz w:val="24"/>
          <w:szCs w:val="24"/>
        </w:rPr>
        <w:t>re</w:t>
      </w:r>
      <w:r w:rsidRPr="00403B0D">
        <w:rPr>
          <w:rFonts w:ascii="Arial" w:eastAsia="Arial" w:hAnsi="Arial" w:cs="Arial"/>
          <w:spacing w:val="-2"/>
          <w:sz w:val="24"/>
          <w:szCs w:val="24"/>
        </w:rPr>
        <w:t>v</w:t>
      </w:r>
      <w:r w:rsidRPr="00403B0D">
        <w:rPr>
          <w:rFonts w:ascii="Arial" w:eastAsia="Arial" w:hAnsi="Arial" w:cs="Arial"/>
          <w:sz w:val="24"/>
          <w:szCs w:val="24"/>
        </w:rPr>
        <w:t>io</w:t>
      </w:r>
      <w:r w:rsidRPr="00403B0D">
        <w:rPr>
          <w:rFonts w:ascii="Arial" w:eastAsia="Arial" w:hAnsi="Arial" w:cs="Arial"/>
          <w:spacing w:val="1"/>
          <w:sz w:val="24"/>
          <w:szCs w:val="24"/>
        </w:rPr>
        <w:t>u</w:t>
      </w:r>
      <w:r w:rsidRPr="00403B0D">
        <w:rPr>
          <w:rFonts w:ascii="Arial" w:eastAsia="Arial" w:hAnsi="Arial" w:cs="Arial"/>
          <w:sz w:val="24"/>
          <w:szCs w:val="24"/>
        </w:rPr>
        <w:t xml:space="preserve">s </w:t>
      </w:r>
      <w:r w:rsidRPr="00403B0D">
        <w:rPr>
          <w:rFonts w:ascii="Arial" w:eastAsia="Arial" w:hAnsi="Arial" w:cs="Arial"/>
          <w:spacing w:val="1"/>
          <w:sz w:val="24"/>
          <w:szCs w:val="24"/>
        </w:rPr>
        <w:t>G</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DSQR</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ro</w:t>
      </w:r>
      <w:r w:rsidRPr="00403B0D">
        <w:rPr>
          <w:rFonts w:ascii="Arial" w:eastAsia="Arial" w:hAnsi="Arial" w:cs="Arial"/>
          <w:spacing w:val="-1"/>
          <w:sz w:val="24"/>
          <w:szCs w:val="24"/>
        </w:rPr>
        <w:t>g</w:t>
      </w:r>
      <w:r w:rsidRPr="00403B0D">
        <w:rPr>
          <w:rFonts w:ascii="Arial" w:eastAsia="Arial" w:hAnsi="Arial" w:cs="Arial"/>
          <w:sz w:val="24"/>
          <w:szCs w:val="24"/>
        </w:rPr>
        <w:t>ram</w:t>
      </w:r>
      <w:r w:rsidRPr="00403B0D">
        <w:rPr>
          <w:rFonts w:ascii="Arial" w:eastAsia="Arial" w:hAnsi="Arial" w:cs="Arial"/>
          <w:spacing w:val="2"/>
          <w:sz w:val="24"/>
          <w:szCs w:val="24"/>
        </w:rPr>
        <w:t xml:space="preserve"> </w:t>
      </w:r>
      <w:r w:rsidRPr="00403B0D">
        <w:rPr>
          <w:rFonts w:ascii="Arial" w:eastAsia="Arial" w:hAnsi="Arial" w:cs="Arial"/>
          <w:spacing w:val="-2"/>
          <w:sz w:val="24"/>
          <w:szCs w:val="24"/>
        </w:rPr>
        <w:t>w</w:t>
      </w:r>
      <w:r w:rsidRPr="00403B0D">
        <w:rPr>
          <w:rFonts w:ascii="Arial" w:eastAsia="Arial" w:hAnsi="Arial" w:cs="Arial"/>
          <w:sz w:val="24"/>
          <w:szCs w:val="24"/>
        </w:rPr>
        <w:t>ith</w:t>
      </w:r>
      <w:r w:rsidRPr="00403B0D">
        <w:rPr>
          <w:rFonts w:ascii="Arial" w:eastAsia="Arial" w:hAnsi="Arial" w:cs="Arial"/>
          <w:spacing w:val="1"/>
          <w:sz w:val="24"/>
          <w:szCs w:val="24"/>
        </w:rPr>
        <w:t xml:space="preserve"> </w:t>
      </w:r>
      <w:r w:rsidRPr="00403B0D">
        <w:rPr>
          <w:rFonts w:ascii="Arial" w:eastAsia="Arial" w:hAnsi="Arial" w:cs="Arial"/>
          <w:sz w:val="24"/>
          <w:szCs w:val="24"/>
        </w:rPr>
        <w:t xml:space="preserve">RAAN </w:t>
      </w:r>
      <w:r w:rsidRPr="00403B0D">
        <w:rPr>
          <w:rFonts w:ascii="Arial" w:eastAsia="Arial" w:hAnsi="Arial" w:cs="Arial"/>
          <w:spacing w:val="1"/>
          <w:sz w:val="24"/>
          <w:szCs w:val="24"/>
        </w:rPr>
        <w:t>n</w:t>
      </w:r>
      <w:r w:rsidRPr="00403B0D">
        <w:rPr>
          <w:rFonts w:ascii="Arial" w:eastAsia="Arial" w:hAnsi="Arial" w:cs="Arial"/>
          <w:spacing w:val="-1"/>
          <w:sz w:val="24"/>
          <w:szCs w:val="24"/>
        </w:rPr>
        <w:t>u</w:t>
      </w:r>
      <w:r w:rsidRPr="00403B0D">
        <w:rPr>
          <w:rFonts w:ascii="Arial" w:eastAsia="Arial" w:hAnsi="Arial" w:cs="Arial"/>
          <w:spacing w:val="1"/>
          <w:sz w:val="24"/>
          <w:szCs w:val="24"/>
        </w:rPr>
        <w:t>mbe</w:t>
      </w:r>
      <w:r w:rsidRPr="00403B0D">
        <w:rPr>
          <w:rFonts w:ascii="Arial" w:eastAsia="Arial" w:hAnsi="Arial" w:cs="Arial"/>
          <w:sz w:val="24"/>
          <w:szCs w:val="24"/>
        </w:rPr>
        <w:t xml:space="preserve">r </w:t>
      </w:r>
      <w:r w:rsidRPr="00403B0D">
        <w:rPr>
          <w:rFonts w:ascii="Arial" w:eastAsia="Arial" w:hAnsi="Arial" w:cs="Arial"/>
          <w:spacing w:val="1"/>
          <w:sz w:val="24"/>
          <w:szCs w:val="24"/>
        </w:rPr>
        <w:t>an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e</w:t>
      </w:r>
      <w:r w:rsidRPr="00403B0D">
        <w:rPr>
          <w:rFonts w:ascii="Arial" w:eastAsia="Arial" w:hAnsi="Arial" w:cs="Arial"/>
          <w:spacing w:val="-2"/>
          <w:sz w:val="24"/>
          <w:szCs w:val="24"/>
        </w:rPr>
        <w:t>x</w:t>
      </w:r>
      <w:r w:rsidRPr="00403B0D">
        <w:rPr>
          <w:rFonts w:ascii="Arial" w:eastAsia="Arial" w:hAnsi="Arial" w:cs="Arial"/>
          <w:spacing w:val="1"/>
          <w:sz w:val="24"/>
          <w:szCs w:val="24"/>
        </w:rPr>
        <w:t>p</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d</w:t>
      </w:r>
      <w:r w:rsidRPr="00403B0D">
        <w:rPr>
          <w:rFonts w:ascii="Arial" w:eastAsia="Arial" w:hAnsi="Arial" w:cs="Arial"/>
          <w:spacing w:val="1"/>
          <w:sz w:val="24"/>
          <w:szCs w:val="24"/>
        </w:rPr>
        <w:t>a</w:t>
      </w:r>
      <w:r w:rsidRPr="00403B0D">
        <w:rPr>
          <w:rFonts w:ascii="Arial" w:eastAsia="Arial" w:hAnsi="Arial" w:cs="Arial"/>
          <w:sz w:val="24"/>
          <w:szCs w:val="24"/>
        </w:rPr>
        <w:t>te</w:t>
      </w:r>
      <w:r w:rsidR="00F333E6">
        <w:rPr>
          <w:rFonts w:ascii="Arial" w:eastAsia="Arial" w:hAnsi="Arial" w:cs="Arial"/>
          <w:sz w:val="24"/>
          <w:szCs w:val="24"/>
        </w:rPr>
        <w:t>.</w:t>
      </w:r>
    </w:p>
    <w:p w14:paraId="14C043B5" w14:textId="77777777" w:rsidR="001A0B24" w:rsidRPr="00403B0D" w:rsidRDefault="00BC091F" w:rsidP="00403B0D">
      <w:pPr>
        <w:pStyle w:val="ListParagraph"/>
        <w:numPr>
          <w:ilvl w:val="1"/>
          <w:numId w:val="2"/>
        </w:numPr>
        <w:spacing w:line="360" w:lineRule="auto"/>
        <w:ind w:right="324"/>
        <w:jc w:val="both"/>
        <w:rPr>
          <w:rFonts w:ascii="Arial" w:eastAsia="Arial" w:hAnsi="Arial" w:cs="Arial"/>
          <w:sz w:val="24"/>
          <w:szCs w:val="24"/>
        </w:rPr>
      </w:pPr>
      <w:r w:rsidRPr="00403B0D">
        <w:rPr>
          <w:rFonts w:ascii="Arial" w:eastAsia="Arial" w:hAnsi="Arial" w:cs="Arial"/>
          <w:spacing w:val="-37"/>
          <w:sz w:val="24"/>
          <w:szCs w:val="24"/>
        </w:rPr>
        <w:t xml:space="preserve"> </w:t>
      </w: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2"/>
          <w:sz w:val="24"/>
          <w:szCs w:val="24"/>
        </w:rPr>
        <w:t xml:space="preserve"> </w:t>
      </w:r>
      <w:r w:rsidRPr="00403B0D">
        <w:rPr>
          <w:rFonts w:ascii="Arial" w:eastAsia="Arial" w:hAnsi="Arial" w:cs="Arial"/>
          <w:sz w:val="24"/>
          <w:szCs w:val="24"/>
        </w:rPr>
        <w:t>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 xml:space="preserve">l </w:t>
      </w:r>
      <w:r w:rsidRPr="00403B0D">
        <w:rPr>
          <w:rFonts w:ascii="Arial" w:eastAsia="Arial" w:hAnsi="Arial" w:cs="Arial"/>
          <w:spacing w:val="-2"/>
          <w:sz w:val="24"/>
          <w:szCs w:val="24"/>
        </w:rPr>
        <w:t>v</w:t>
      </w:r>
      <w:r w:rsidRPr="00403B0D">
        <w:rPr>
          <w:rFonts w:ascii="Arial" w:eastAsia="Arial" w:hAnsi="Arial" w:cs="Arial"/>
          <w:spacing w:val="1"/>
          <w:sz w:val="24"/>
          <w:szCs w:val="24"/>
        </w:rPr>
        <w:t>er</w:t>
      </w:r>
      <w:r w:rsidRPr="00403B0D">
        <w:rPr>
          <w:rFonts w:ascii="Arial" w:eastAsia="Arial" w:hAnsi="Arial" w:cs="Arial"/>
          <w:sz w:val="24"/>
          <w:szCs w:val="24"/>
        </w:rPr>
        <w:t>ify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tha</w:t>
      </w:r>
      <w:r w:rsidRPr="00403B0D">
        <w:rPr>
          <w:rFonts w:ascii="Arial" w:eastAsia="Arial" w:hAnsi="Arial" w:cs="Arial"/>
          <w:sz w:val="24"/>
          <w:szCs w:val="24"/>
        </w:rPr>
        <w:t>t</w:t>
      </w:r>
      <w:r w:rsidRPr="00403B0D">
        <w:rPr>
          <w:rFonts w:ascii="Arial" w:eastAsia="Arial" w:hAnsi="Arial" w:cs="Arial"/>
          <w:spacing w:val="1"/>
          <w:sz w:val="24"/>
          <w:szCs w:val="24"/>
        </w:rPr>
        <w:t xml:space="preserve"> a</w:t>
      </w:r>
      <w:r w:rsidRPr="00403B0D">
        <w:rPr>
          <w:rFonts w:ascii="Arial" w:eastAsia="Arial" w:hAnsi="Arial" w:cs="Arial"/>
          <w:sz w:val="24"/>
          <w:szCs w:val="24"/>
        </w:rPr>
        <w:t>ll</w:t>
      </w:r>
      <w:r w:rsidRPr="00403B0D">
        <w:rPr>
          <w:rFonts w:ascii="Arial" w:eastAsia="Arial" w:hAnsi="Arial" w:cs="Arial"/>
          <w:spacing w:val="-1"/>
          <w:sz w:val="24"/>
          <w:szCs w:val="24"/>
        </w:rPr>
        <w:t xml:space="preserve"> a</w:t>
      </w:r>
      <w:r w:rsidRPr="00403B0D">
        <w:rPr>
          <w:rFonts w:ascii="Arial" w:eastAsia="Arial" w:hAnsi="Arial" w:cs="Arial"/>
          <w:spacing w:val="1"/>
          <w:sz w:val="24"/>
          <w:szCs w:val="24"/>
        </w:rPr>
        <w:t>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c</w:t>
      </w:r>
      <w:r w:rsidRPr="00403B0D">
        <w:rPr>
          <w:rFonts w:ascii="Arial" w:eastAsia="Arial" w:hAnsi="Arial" w:cs="Arial"/>
          <w:spacing w:val="1"/>
          <w:sz w:val="24"/>
          <w:szCs w:val="24"/>
        </w:rPr>
        <w:t>ab</w:t>
      </w:r>
      <w:r w:rsidRPr="00403B0D">
        <w:rPr>
          <w:rFonts w:ascii="Arial" w:eastAsia="Arial" w:hAnsi="Arial" w:cs="Arial"/>
          <w:sz w:val="24"/>
          <w:szCs w:val="24"/>
        </w:rPr>
        <w:t>le</w:t>
      </w:r>
      <w:r w:rsidRPr="00403B0D">
        <w:rPr>
          <w:rFonts w:ascii="Arial" w:eastAsia="Arial" w:hAnsi="Arial" w:cs="Arial"/>
          <w:spacing w:val="-2"/>
          <w:sz w:val="24"/>
          <w:szCs w:val="24"/>
        </w:rPr>
        <w:t xml:space="preserve"> </w:t>
      </w:r>
      <w:r w:rsidRPr="00403B0D">
        <w:rPr>
          <w:rFonts w:ascii="Arial" w:eastAsia="Arial" w:hAnsi="Arial" w:cs="Arial"/>
          <w:sz w:val="24"/>
          <w:szCs w:val="24"/>
        </w:rPr>
        <w:t>l</w:t>
      </w:r>
      <w:r w:rsidRPr="00403B0D">
        <w:rPr>
          <w:rFonts w:ascii="Arial" w:eastAsia="Arial" w:hAnsi="Arial" w:cs="Arial"/>
          <w:spacing w:val="1"/>
          <w:sz w:val="24"/>
          <w:szCs w:val="24"/>
        </w:rPr>
        <w:t>o</w:t>
      </w:r>
      <w:r w:rsidRPr="00403B0D">
        <w:rPr>
          <w:rFonts w:ascii="Arial" w:eastAsia="Arial" w:hAnsi="Arial" w:cs="Arial"/>
          <w:spacing w:val="-2"/>
          <w:sz w:val="24"/>
          <w:szCs w:val="24"/>
        </w:rPr>
        <w:t>c</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on</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5"/>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u</w:t>
      </w:r>
      <w:r w:rsidRPr="00403B0D">
        <w:rPr>
          <w:rFonts w:ascii="Arial" w:eastAsia="Arial" w:hAnsi="Arial" w:cs="Arial"/>
          <w:spacing w:val="-1"/>
          <w:sz w:val="24"/>
          <w:szCs w:val="24"/>
        </w:rPr>
        <w:t>p</w:t>
      </w:r>
      <w:r w:rsidRPr="00403B0D">
        <w:rPr>
          <w:rFonts w:ascii="Arial" w:eastAsia="Arial" w:hAnsi="Arial" w:cs="Arial"/>
          <w:spacing w:val="1"/>
          <w:sz w:val="24"/>
          <w:szCs w:val="24"/>
        </w:rPr>
        <w:t>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 xml:space="preserve">r </w:t>
      </w:r>
      <w:r w:rsidRPr="00403B0D">
        <w:rPr>
          <w:rFonts w:ascii="Arial" w:eastAsia="Arial" w:hAnsi="Arial" w:cs="Arial"/>
          <w:spacing w:val="-2"/>
          <w:sz w:val="24"/>
          <w:szCs w:val="24"/>
        </w:rPr>
        <w:t>a</w:t>
      </w:r>
      <w:r w:rsidRPr="00403B0D">
        <w:rPr>
          <w:rFonts w:ascii="Arial" w:eastAsia="Arial" w:hAnsi="Arial" w:cs="Arial"/>
          <w:sz w:val="24"/>
          <w:szCs w:val="24"/>
        </w:rPr>
        <w:t xml:space="preserve">re </w:t>
      </w:r>
      <w:r w:rsidRPr="00403B0D">
        <w:rPr>
          <w:rFonts w:ascii="Arial" w:eastAsia="Arial" w:hAnsi="Arial" w:cs="Arial"/>
          <w:spacing w:val="1"/>
          <w:sz w:val="24"/>
          <w:szCs w:val="24"/>
        </w:rPr>
        <w:t>e</w:t>
      </w:r>
      <w:r w:rsidRPr="00403B0D">
        <w:rPr>
          <w:rFonts w:ascii="Arial" w:eastAsia="Arial" w:hAnsi="Arial" w:cs="Arial"/>
          <w:sz w:val="24"/>
          <w:szCs w:val="24"/>
        </w:rPr>
        <w:t>l</w:t>
      </w:r>
      <w:r w:rsidRPr="00403B0D">
        <w:rPr>
          <w:rFonts w:ascii="Arial" w:eastAsia="Arial" w:hAnsi="Arial" w:cs="Arial"/>
          <w:spacing w:val="-1"/>
          <w:sz w:val="24"/>
          <w:szCs w:val="24"/>
        </w:rPr>
        <w:t>ig</w:t>
      </w:r>
      <w:r w:rsidRPr="00403B0D">
        <w:rPr>
          <w:rFonts w:ascii="Arial" w:eastAsia="Arial" w:hAnsi="Arial" w:cs="Arial"/>
          <w:sz w:val="24"/>
          <w:szCs w:val="24"/>
        </w:rPr>
        <w:t>ible f</w:t>
      </w:r>
      <w:r w:rsidRPr="00403B0D">
        <w:rPr>
          <w:rFonts w:ascii="Arial" w:eastAsia="Arial" w:hAnsi="Arial" w:cs="Arial"/>
          <w:spacing w:val="1"/>
          <w:sz w:val="24"/>
          <w:szCs w:val="24"/>
        </w:rPr>
        <w:t>o</w:t>
      </w:r>
      <w:r w:rsidRPr="00403B0D">
        <w:rPr>
          <w:rFonts w:ascii="Arial" w:eastAsia="Arial" w:hAnsi="Arial" w:cs="Arial"/>
          <w:sz w:val="24"/>
          <w:szCs w:val="24"/>
        </w:rPr>
        <w:t>r co</w:t>
      </w:r>
      <w:r w:rsidRPr="00403B0D">
        <w:rPr>
          <w:rFonts w:ascii="Arial" w:eastAsia="Arial" w:hAnsi="Arial" w:cs="Arial"/>
          <w:spacing w:val="1"/>
          <w:sz w:val="24"/>
          <w:szCs w:val="24"/>
        </w:rPr>
        <w:t>n</w:t>
      </w:r>
      <w:r w:rsidRPr="00403B0D">
        <w:rPr>
          <w:rFonts w:ascii="Arial" w:eastAsia="Arial" w:hAnsi="Arial" w:cs="Arial"/>
          <w:sz w:val="24"/>
          <w:szCs w:val="24"/>
        </w:rPr>
        <w:t>si</w:t>
      </w:r>
      <w:r w:rsidRPr="00403B0D">
        <w:rPr>
          <w:rFonts w:ascii="Arial" w:eastAsia="Arial" w:hAnsi="Arial" w:cs="Arial"/>
          <w:spacing w:val="-2"/>
          <w:sz w:val="24"/>
          <w:szCs w:val="24"/>
        </w:rPr>
        <w:t>d</w:t>
      </w:r>
      <w:r w:rsidRPr="00403B0D">
        <w:rPr>
          <w:rFonts w:ascii="Arial" w:eastAsia="Arial" w:hAnsi="Arial" w:cs="Arial"/>
          <w:spacing w:val="1"/>
          <w:sz w:val="24"/>
          <w:szCs w:val="24"/>
        </w:rPr>
        <w:t>e</w:t>
      </w:r>
      <w:r w:rsidRPr="00403B0D">
        <w:rPr>
          <w:rFonts w:ascii="Arial" w:eastAsia="Arial" w:hAnsi="Arial" w:cs="Arial"/>
          <w:sz w:val="24"/>
          <w:szCs w:val="24"/>
        </w:rPr>
        <w:t>rati</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w:t>
      </w:r>
      <w:r w:rsidRPr="00403B0D">
        <w:rPr>
          <w:rFonts w:ascii="Arial" w:eastAsia="Arial" w:hAnsi="Arial" w:cs="Arial"/>
          <w:spacing w:val="1"/>
          <w:sz w:val="24"/>
          <w:szCs w:val="24"/>
        </w:rPr>
        <w:t xml:space="preserve"> a</w:t>
      </w:r>
      <w:r w:rsidRPr="00403B0D">
        <w:rPr>
          <w:rFonts w:ascii="Arial" w:eastAsia="Arial" w:hAnsi="Arial" w:cs="Arial"/>
          <w:sz w:val="24"/>
          <w:szCs w:val="24"/>
        </w:rPr>
        <w:t>s</w:t>
      </w:r>
      <w:r w:rsidRPr="00403B0D">
        <w:rPr>
          <w:rFonts w:ascii="Arial" w:eastAsia="Arial" w:hAnsi="Arial" w:cs="Arial"/>
          <w:spacing w:val="-4"/>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l</w:t>
      </w:r>
      <w:r w:rsidRPr="00403B0D">
        <w:rPr>
          <w:rFonts w:ascii="Arial" w:eastAsia="Arial" w:hAnsi="Arial" w:cs="Arial"/>
          <w:spacing w:val="-1"/>
          <w:sz w:val="24"/>
          <w:szCs w:val="24"/>
        </w:rPr>
        <w:t>l</w:t>
      </w:r>
      <w:r w:rsidRPr="00403B0D">
        <w:rPr>
          <w:rFonts w:ascii="Arial" w:eastAsia="Arial" w:hAnsi="Arial" w:cs="Arial"/>
          <w:spacing w:val="1"/>
          <w:sz w:val="24"/>
          <w:szCs w:val="24"/>
        </w:rPr>
        <w:t>o</w:t>
      </w:r>
      <w:r w:rsidRPr="00403B0D">
        <w:rPr>
          <w:rFonts w:ascii="Arial" w:eastAsia="Arial" w:hAnsi="Arial" w:cs="Arial"/>
          <w:spacing w:val="-3"/>
          <w:sz w:val="24"/>
          <w:szCs w:val="24"/>
        </w:rPr>
        <w:t>w</w:t>
      </w:r>
      <w:r w:rsidRPr="00403B0D">
        <w:rPr>
          <w:rFonts w:ascii="Arial" w:eastAsia="Arial" w:hAnsi="Arial" w:cs="Arial"/>
          <w:sz w:val="24"/>
          <w:szCs w:val="24"/>
        </w:rPr>
        <w:t>s:</w:t>
      </w:r>
    </w:p>
    <w:p w14:paraId="2596960C" w14:textId="4FBC7484" w:rsidR="00E7484C" w:rsidRPr="00403B0D" w:rsidRDefault="00E7484C" w:rsidP="00403B0D">
      <w:pPr>
        <w:pStyle w:val="ListParagraph"/>
        <w:numPr>
          <w:ilvl w:val="2"/>
          <w:numId w:val="2"/>
        </w:numPr>
        <w:spacing w:line="360" w:lineRule="auto"/>
        <w:ind w:right="324" w:hanging="10"/>
        <w:jc w:val="both"/>
        <w:rPr>
          <w:rFonts w:ascii="Arial" w:eastAsia="Arial" w:hAnsi="Arial" w:cs="Arial"/>
          <w:sz w:val="24"/>
          <w:szCs w:val="24"/>
        </w:rPr>
      </w:pPr>
      <w:r w:rsidRPr="00403B0D">
        <w:rPr>
          <w:rFonts w:ascii="Arial" w:eastAsia="Arial" w:hAnsi="Arial" w:cs="Arial"/>
          <w:sz w:val="24"/>
          <w:szCs w:val="24"/>
        </w:rPr>
        <w:t>Are part of MRAS approved supplier register.</w:t>
      </w:r>
    </w:p>
    <w:p w14:paraId="17576571" w14:textId="4E2A0FD5" w:rsidR="00CA4BC6" w:rsidRPr="00403B0D" w:rsidRDefault="00BC091F" w:rsidP="00403B0D">
      <w:pPr>
        <w:pStyle w:val="ListParagraph"/>
        <w:numPr>
          <w:ilvl w:val="2"/>
          <w:numId w:val="2"/>
        </w:numPr>
        <w:spacing w:line="360" w:lineRule="auto"/>
        <w:ind w:right="324" w:hanging="10"/>
        <w:jc w:val="both"/>
        <w:rPr>
          <w:rFonts w:ascii="Arial" w:eastAsia="Arial" w:hAnsi="Arial" w:cs="Arial"/>
          <w:sz w:val="24"/>
          <w:szCs w:val="24"/>
        </w:rPr>
      </w:pPr>
      <w:r w:rsidRPr="00403B0D">
        <w:rPr>
          <w:rFonts w:ascii="Arial" w:eastAsia="Arial" w:hAnsi="Arial" w:cs="Arial"/>
          <w:sz w:val="24"/>
          <w:szCs w:val="24"/>
        </w:rPr>
        <w:t>Ha</w:t>
      </w:r>
      <w:r w:rsidRPr="00403B0D">
        <w:rPr>
          <w:rFonts w:ascii="Arial" w:eastAsia="Arial" w:hAnsi="Arial" w:cs="Arial"/>
          <w:spacing w:val="-2"/>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t>
      </w:r>
      <w:r w:rsidRPr="00403B0D">
        <w:rPr>
          <w:rFonts w:ascii="Arial" w:eastAsia="Arial" w:hAnsi="Arial" w:cs="Arial"/>
          <w:spacing w:val="3"/>
          <w:sz w:val="24"/>
          <w:szCs w:val="24"/>
        </w:rPr>
        <w:t>s</w:t>
      </w:r>
      <w:r w:rsidRPr="00403B0D">
        <w:rPr>
          <w:rFonts w:ascii="Arial" w:eastAsia="Arial" w:hAnsi="Arial" w:cs="Arial"/>
          <w:spacing w:val="-2"/>
          <w:sz w:val="24"/>
          <w:szCs w:val="24"/>
        </w:rPr>
        <w:t>y</w:t>
      </w:r>
      <w:r w:rsidRPr="00403B0D">
        <w:rPr>
          <w:rFonts w:ascii="Arial" w:eastAsia="Arial" w:hAnsi="Arial" w:cs="Arial"/>
          <w:sz w:val="24"/>
          <w:szCs w:val="24"/>
        </w:rPr>
        <w:t>st</w:t>
      </w:r>
      <w:r w:rsidRPr="00403B0D">
        <w:rPr>
          <w:rFonts w:ascii="Arial" w:eastAsia="Arial" w:hAnsi="Arial" w:cs="Arial"/>
          <w:spacing w:val="1"/>
          <w:sz w:val="24"/>
          <w:szCs w:val="24"/>
        </w:rPr>
        <w:t>e</w:t>
      </w:r>
      <w:r w:rsidRPr="00403B0D">
        <w:rPr>
          <w:rFonts w:ascii="Arial" w:eastAsia="Arial" w:hAnsi="Arial" w:cs="Arial"/>
          <w:sz w:val="24"/>
          <w:szCs w:val="24"/>
        </w:rPr>
        <w:t xml:space="preserve">m </w:t>
      </w:r>
      <w:r w:rsidRPr="00403B0D">
        <w:rPr>
          <w:rFonts w:ascii="Arial" w:eastAsia="Arial" w:hAnsi="Arial" w:cs="Arial"/>
          <w:spacing w:val="1"/>
          <w:sz w:val="24"/>
          <w:szCs w:val="24"/>
        </w:rPr>
        <w:t>a</w:t>
      </w:r>
      <w:r w:rsidRPr="00403B0D">
        <w:rPr>
          <w:rFonts w:ascii="Arial" w:eastAsia="Arial" w:hAnsi="Arial" w:cs="Arial"/>
          <w:sz w:val="24"/>
          <w:szCs w:val="24"/>
        </w:rPr>
        <w:t>cc</w:t>
      </w:r>
      <w:r w:rsidRPr="00403B0D">
        <w:rPr>
          <w:rFonts w:ascii="Arial" w:eastAsia="Arial" w:hAnsi="Arial" w:cs="Arial"/>
          <w:spacing w:val="1"/>
          <w:sz w:val="24"/>
          <w:szCs w:val="24"/>
        </w:rPr>
        <w:t>ep</w:t>
      </w:r>
      <w:r w:rsidRPr="00403B0D">
        <w:rPr>
          <w:rFonts w:ascii="Arial" w:eastAsia="Arial" w:hAnsi="Arial" w:cs="Arial"/>
          <w:spacing w:val="-2"/>
          <w:sz w:val="24"/>
          <w:szCs w:val="24"/>
        </w:rPr>
        <w:t>t</w:t>
      </w:r>
      <w:r w:rsidRPr="00403B0D">
        <w:rPr>
          <w:rFonts w:ascii="Arial" w:eastAsia="Arial" w:hAnsi="Arial" w:cs="Arial"/>
          <w:spacing w:val="1"/>
          <w:sz w:val="24"/>
          <w:szCs w:val="24"/>
        </w:rPr>
        <w:t>ab</w:t>
      </w:r>
      <w:r w:rsidRPr="00403B0D">
        <w:rPr>
          <w:rFonts w:ascii="Arial" w:eastAsia="Arial" w:hAnsi="Arial" w:cs="Arial"/>
          <w:sz w:val="24"/>
          <w:szCs w:val="24"/>
        </w:rPr>
        <w:t>le</w:t>
      </w:r>
      <w:r w:rsidRPr="00403B0D">
        <w:rPr>
          <w:rFonts w:ascii="Arial" w:eastAsia="Arial" w:hAnsi="Arial" w:cs="Arial"/>
          <w:spacing w:val="-1"/>
          <w:sz w:val="24"/>
          <w:szCs w:val="24"/>
        </w:rPr>
        <w:t xml:space="preserve"> </w:t>
      </w:r>
      <w:r w:rsidRPr="00403B0D">
        <w:rPr>
          <w:rFonts w:ascii="Arial" w:eastAsia="Arial" w:hAnsi="Arial" w:cs="Arial"/>
          <w:sz w:val="24"/>
          <w:szCs w:val="24"/>
        </w:rPr>
        <w:t>to</w:t>
      </w:r>
      <w:r w:rsidRPr="00403B0D">
        <w:rPr>
          <w:rFonts w:ascii="Arial" w:eastAsia="Arial" w:hAnsi="Arial" w:cs="Arial"/>
          <w:spacing w:val="6"/>
          <w:sz w:val="24"/>
          <w:szCs w:val="24"/>
        </w:rPr>
        <w:t xml:space="preserve"> </w:t>
      </w: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S</w:t>
      </w:r>
      <w:r w:rsidRPr="00403B0D">
        <w:rPr>
          <w:rFonts w:ascii="Arial" w:eastAsia="Arial" w:hAnsi="Arial" w:cs="Arial"/>
          <w:spacing w:val="1"/>
          <w:sz w:val="24"/>
          <w:szCs w:val="24"/>
        </w:rPr>
        <w:t>ou</w:t>
      </w:r>
      <w:r w:rsidRPr="00403B0D">
        <w:rPr>
          <w:rFonts w:ascii="Arial" w:eastAsia="Arial" w:hAnsi="Arial" w:cs="Arial"/>
          <w:sz w:val="24"/>
          <w:szCs w:val="24"/>
        </w:rPr>
        <w:t>rc</w:t>
      </w:r>
      <w:r w:rsidRPr="00403B0D">
        <w:rPr>
          <w:rFonts w:ascii="Arial" w:eastAsia="Arial" w:hAnsi="Arial" w:cs="Arial"/>
          <w:spacing w:val="-1"/>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Qua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w:t>
      </w:r>
      <w:r w:rsidRPr="00403B0D">
        <w:rPr>
          <w:rFonts w:ascii="Arial" w:eastAsia="Arial" w:hAnsi="Arial" w:cs="Arial"/>
          <w:spacing w:val="-2"/>
          <w:sz w:val="24"/>
          <w:szCs w:val="24"/>
        </w:rPr>
        <w:t>y</w:t>
      </w:r>
      <w:r w:rsidR="007726F6" w:rsidRPr="00403B0D">
        <w:rPr>
          <w:rFonts w:ascii="Arial" w:eastAsia="Arial" w:hAnsi="Arial" w:cs="Arial"/>
          <w:spacing w:val="-2"/>
          <w:sz w:val="24"/>
          <w:szCs w:val="24"/>
        </w:rPr>
        <w:t>.</w:t>
      </w:r>
    </w:p>
    <w:p w14:paraId="3D4D5860" w14:textId="6A45F489" w:rsidR="009677D8" w:rsidRPr="00403B0D" w:rsidRDefault="00BC091F" w:rsidP="00403B0D">
      <w:pPr>
        <w:pStyle w:val="ListParagraph"/>
        <w:numPr>
          <w:ilvl w:val="2"/>
          <w:numId w:val="2"/>
        </w:numPr>
        <w:spacing w:before="60" w:line="360" w:lineRule="auto"/>
        <w:ind w:right="249" w:hanging="10"/>
        <w:jc w:val="both"/>
        <w:rPr>
          <w:rFonts w:ascii="Arial" w:eastAsia="Arial" w:hAnsi="Arial" w:cs="Arial"/>
          <w:sz w:val="24"/>
          <w:szCs w:val="24"/>
        </w:rPr>
      </w:pPr>
      <w:r w:rsidRPr="00403B0D">
        <w:rPr>
          <w:rFonts w:ascii="Arial" w:eastAsia="Arial" w:hAnsi="Arial" w:cs="Arial"/>
          <w:sz w:val="24"/>
          <w:szCs w:val="24"/>
        </w:rPr>
        <w:t>Ha</w:t>
      </w:r>
      <w:r w:rsidRPr="00403B0D">
        <w:rPr>
          <w:rFonts w:ascii="Arial" w:eastAsia="Arial" w:hAnsi="Arial" w:cs="Arial"/>
          <w:spacing w:val="-2"/>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a</w:t>
      </w:r>
      <w:r w:rsidRPr="00403B0D">
        <w:rPr>
          <w:rFonts w:ascii="Arial" w:eastAsia="Arial" w:hAnsi="Arial" w:cs="Arial"/>
          <w:sz w:val="24"/>
          <w:szCs w:val="24"/>
        </w:rPr>
        <w:t>cc</w:t>
      </w:r>
      <w:r w:rsidRPr="00403B0D">
        <w:rPr>
          <w:rFonts w:ascii="Arial" w:eastAsia="Arial" w:hAnsi="Arial" w:cs="Arial"/>
          <w:spacing w:val="1"/>
          <w:sz w:val="24"/>
          <w:szCs w:val="24"/>
        </w:rPr>
        <w:t>ep</w:t>
      </w:r>
      <w:r w:rsidRPr="00403B0D">
        <w:rPr>
          <w:rFonts w:ascii="Arial" w:eastAsia="Arial" w:hAnsi="Arial" w:cs="Arial"/>
          <w:sz w:val="24"/>
          <w:szCs w:val="24"/>
        </w:rPr>
        <w:t>t</w:t>
      </w:r>
      <w:r w:rsidRPr="00403B0D">
        <w:rPr>
          <w:rFonts w:ascii="Arial" w:eastAsia="Arial" w:hAnsi="Arial" w:cs="Arial"/>
          <w:spacing w:val="-1"/>
          <w:sz w:val="24"/>
          <w:szCs w:val="24"/>
        </w:rPr>
        <w:t>a</w:t>
      </w:r>
      <w:r w:rsidRPr="00403B0D">
        <w:rPr>
          <w:rFonts w:ascii="Arial" w:eastAsia="Arial" w:hAnsi="Arial" w:cs="Arial"/>
          <w:spacing w:val="1"/>
          <w:sz w:val="24"/>
          <w:szCs w:val="24"/>
        </w:rPr>
        <w:t>b</w:t>
      </w:r>
      <w:r w:rsidRPr="00403B0D">
        <w:rPr>
          <w:rFonts w:ascii="Arial" w:eastAsia="Arial" w:hAnsi="Arial" w:cs="Arial"/>
          <w:sz w:val="24"/>
          <w:szCs w:val="24"/>
        </w:rPr>
        <w:t>le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2"/>
          <w:sz w:val="24"/>
          <w:szCs w:val="24"/>
        </w:rPr>
        <w:t>t</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pe</w:t>
      </w:r>
      <w:r w:rsidRPr="00403B0D">
        <w:rPr>
          <w:rFonts w:ascii="Arial" w:eastAsia="Arial" w:hAnsi="Arial" w:cs="Arial"/>
          <w:sz w:val="24"/>
          <w:szCs w:val="24"/>
        </w:rPr>
        <w:t>r</w:t>
      </w:r>
      <w:r w:rsidRPr="00403B0D">
        <w:rPr>
          <w:rFonts w:ascii="Arial" w:eastAsia="Arial" w:hAnsi="Arial" w:cs="Arial"/>
          <w:spacing w:val="2"/>
          <w:sz w:val="24"/>
          <w:szCs w:val="24"/>
        </w:rPr>
        <w:t>f</w:t>
      </w:r>
      <w:r w:rsidRPr="00403B0D">
        <w:rPr>
          <w:rFonts w:ascii="Arial" w:eastAsia="Arial" w:hAnsi="Arial" w:cs="Arial"/>
          <w:spacing w:val="1"/>
          <w:sz w:val="24"/>
          <w:szCs w:val="24"/>
        </w:rPr>
        <w:t>o</w:t>
      </w:r>
      <w:r w:rsidRPr="00403B0D">
        <w:rPr>
          <w:rFonts w:ascii="Arial" w:eastAsia="Arial" w:hAnsi="Arial" w:cs="Arial"/>
          <w:spacing w:val="-3"/>
          <w:sz w:val="24"/>
          <w:szCs w:val="24"/>
        </w:rPr>
        <w:t>r</w:t>
      </w:r>
      <w:r w:rsidRPr="00403B0D">
        <w:rPr>
          <w:rFonts w:ascii="Arial" w:eastAsia="Arial" w:hAnsi="Arial" w:cs="Arial"/>
          <w:spacing w:val="1"/>
          <w:sz w:val="24"/>
          <w:szCs w:val="24"/>
        </w:rPr>
        <w:t>man</w:t>
      </w:r>
      <w:r w:rsidRPr="00403B0D">
        <w:rPr>
          <w:rFonts w:ascii="Arial" w:eastAsia="Arial" w:hAnsi="Arial" w:cs="Arial"/>
          <w:spacing w:val="-2"/>
          <w:sz w:val="24"/>
          <w:szCs w:val="24"/>
        </w:rPr>
        <w:t>c</w:t>
      </w:r>
      <w:r w:rsidRPr="00403B0D">
        <w:rPr>
          <w:rFonts w:ascii="Arial" w:eastAsia="Arial" w:hAnsi="Arial" w:cs="Arial"/>
          <w:spacing w:val="1"/>
          <w:sz w:val="24"/>
          <w:szCs w:val="24"/>
        </w:rPr>
        <w:t>e</w:t>
      </w:r>
      <w:r w:rsidRPr="00403B0D">
        <w:rPr>
          <w:rFonts w:ascii="Arial" w:eastAsia="Arial" w:hAnsi="Arial" w:cs="Arial"/>
          <w:sz w:val="24"/>
          <w:szCs w:val="24"/>
        </w:rPr>
        <w:t>.</w:t>
      </w:r>
      <w:r w:rsidRPr="00403B0D">
        <w:rPr>
          <w:rFonts w:ascii="Arial" w:eastAsia="Arial" w:hAnsi="Arial" w:cs="Arial"/>
          <w:spacing w:val="-1"/>
          <w:sz w:val="24"/>
          <w:szCs w:val="24"/>
        </w:rPr>
        <w:t xml:space="preserve"> </w:t>
      </w:r>
      <w:r w:rsidRPr="00403B0D">
        <w:rPr>
          <w:rFonts w:ascii="Arial" w:eastAsia="Arial" w:hAnsi="Arial" w:cs="Arial"/>
          <w:sz w:val="24"/>
          <w:szCs w:val="24"/>
        </w:rPr>
        <w:t>P</w:t>
      </w:r>
      <w:r w:rsidRPr="00403B0D">
        <w:rPr>
          <w:rFonts w:ascii="Arial" w:eastAsia="Arial" w:hAnsi="Arial" w:cs="Arial"/>
          <w:spacing w:val="1"/>
          <w:sz w:val="24"/>
          <w:szCs w:val="24"/>
        </w:rPr>
        <w:t>e</w:t>
      </w:r>
      <w:r w:rsidRPr="00403B0D">
        <w:rPr>
          <w:rFonts w:ascii="Arial" w:eastAsia="Arial" w:hAnsi="Arial" w:cs="Arial"/>
          <w:spacing w:val="-3"/>
          <w:sz w:val="24"/>
          <w:szCs w:val="24"/>
        </w:rPr>
        <w:t>r</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pacing w:val="-3"/>
          <w:sz w:val="24"/>
          <w:szCs w:val="24"/>
        </w:rPr>
        <w:t>r</w:t>
      </w:r>
      <w:r w:rsidRPr="00403B0D">
        <w:rPr>
          <w:rFonts w:ascii="Arial" w:eastAsia="Arial" w:hAnsi="Arial" w:cs="Arial"/>
          <w:spacing w:val="1"/>
          <w:sz w:val="24"/>
          <w:szCs w:val="24"/>
        </w:rPr>
        <w:t>man</w:t>
      </w:r>
      <w:r w:rsidRPr="00403B0D">
        <w:rPr>
          <w:rFonts w:ascii="Arial" w:eastAsia="Arial" w:hAnsi="Arial" w:cs="Arial"/>
          <w:spacing w:val="-2"/>
          <w:sz w:val="24"/>
          <w:szCs w:val="24"/>
        </w:rPr>
        <w:t>c</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ma</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ba</w:t>
      </w:r>
      <w:r w:rsidRPr="00403B0D">
        <w:rPr>
          <w:rFonts w:ascii="Arial" w:eastAsia="Arial" w:hAnsi="Arial" w:cs="Arial"/>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t</w:t>
      </w:r>
      <w:r w:rsidRPr="00403B0D">
        <w:rPr>
          <w:rFonts w:ascii="Arial" w:eastAsia="Arial" w:hAnsi="Arial" w:cs="Arial"/>
          <w:spacing w:val="-3"/>
          <w:sz w:val="24"/>
          <w:szCs w:val="24"/>
        </w:rPr>
        <w:t>i</w:t>
      </w:r>
      <w:r w:rsidRPr="00403B0D">
        <w:rPr>
          <w:rFonts w:ascii="Arial" w:eastAsia="Arial" w:hAnsi="Arial" w:cs="Arial"/>
          <w:spacing w:val="1"/>
          <w:sz w:val="24"/>
          <w:szCs w:val="24"/>
        </w:rPr>
        <w:t>me</w:t>
      </w:r>
      <w:r w:rsidRPr="00403B0D">
        <w:rPr>
          <w:rFonts w:ascii="Arial" w:eastAsia="Arial" w:hAnsi="Arial" w:cs="Arial"/>
          <w:sz w:val="24"/>
          <w:szCs w:val="24"/>
        </w:rPr>
        <w:t>,</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l</w:t>
      </w:r>
      <w:r w:rsidRPr="00403B0D">
        <w:rPr>
          <w:rFonts w:ascii="Arial" w:eastAsia="Arial" w:hAnsi="Arial" w:cs="Arial"/>
          <w:spacing w:val="1"/>
          <w:sz w:val="24"/>
          <w:szCs w:val="24"/>
        </w:rPr>
        <w:t>o</w:t>
      </w:r>
      <w:r w:rsidRPr="00403B0D">
        <w:rPr>
          <w:rFonts w:ascii="Arial" w:eastAsia="Arial" w:hAnsi="Arial" w:cs="Arial"/>
          <w:sz w:val="24"/>
          <w:szCs w:val="24"/>
        </w:rPr>
        <w:t xml:space="preserve">ts </w:t>
      </w:r>
      <w:r w:rsidRPr="00403B0D">
        <w:rPr>
          <w:rFonts w:ascii="Arial" w:eastAsia="Arial" w:hAnsi="Arial" w:cs="Arial"/>
          <w:spacing w:val="1"/>
          <w:sz w:val="24"/>
          <w:szCs w:val="24"/>
        </w:rPr>
        <w:t>o</w:t>
      </w:r>
      <w:r w:rsidRPr="00403B0D">
        <w:rPr>
          <w:rFonts w:ascii="Arial" w:eastAsia="Arial" w:hAnsi="Arial" w:cs="Arial"/>
          <w:sz w:val="24"/>
          <w:szCs w:val="24"/>
        </w:rPr>
        <w:t>r p</w:t>
      </w:r>
      <w:r w:rsidRPr="00403B0D">
        <w:rPr>
          <w:rFonts w:ascii="Arial" w:eastAsia="Arial" w:hAnsi="Arial" w:cs="Arial"/>
          <w:spacing w:val="1"/>
          <w:sz w:val="24"/>
          <w:szCs w:val="24"/>
        </w:rPr>
        <w:t>a</w:t>
      </w:r>
      <w:r w:rsidRPr="00403B0D">
        <w:rPr>
          <w:rFonts w:ascii="Arial" w:eastAsia="Arial" w:hAnsi="Arial" w:cs="Arial"/>
          <w:sz w:val="24"/>
          <w:szCs w:val="24"/>
        </w:rPr>
        <w:t>rts re</w:t>
      </w:r>
      <w:r w:rsidRPr="00403B0D">
        <w:rPr>
          <w:rFonts w:ascii="Arial" w:eastAsia="Arial" w:hAnsi="Arial" w:cs="Arial"/>
          <w:spacing w:val="-2"/>
          <w:sz w:val="24"/>
          <w:szCs w:val="24"/>
        </w:rPr>
        <w:t>c</w:t>
      </w:r>
      <w:r w:rsidRPr="00403B0D">
        <w:rPr>
          <w:rFonts w:ascii="Arial" w:eastAsia="Arial" w:hAnsi="Arial" w:cs="Arial"/>
          <w:spacing w:val="1"/>
          <w:sz w:val="24"/>
          <w:szCs w:val="24"/>
        </w:rPr>
        <w:t>e</w:t>
      </w:r>
      <w:r w:rsidRPr="00403B0D">
        <w:rPr>
          <w:rFonts w:ascii="Arial" w:eastAsia="Arial" w:hAnsi="Arial" w:cs="Arial"/>
          <w:sz w:val="24"/>
          <w:szCs w:val="24"/>
        </w:rPr>
        <w:t>i</w:t>
      </w:r>
      <w:r w:rsidRPr="00403B0D">
        <w:rPr>
          <w:rFonts w:ascii="Arial" w:eastAsia="Arial" w:hAnsi="Arial" w:cs="Arial"/>
          <w:spacing w:val="-3"/>
          <w:sz w:val="24"/>
          <w:szCs w:val="24"/>
        </w:rPr>
        <w:t>v</w:t>
      </w:r>
      <w:r w:rsidRPr="00403B0D">
        <w:rPr>
          <w:rFonts w:ascii="Arial" w:eastAsia="Arial" w:hAnsi="Arial" w:cs="Arial"/>
          <w:spacing w:val="1"/>
          <w:sz w:val="24"/>
          <w:szCs w:val="24"/>
        </w:rPr>
        <w:t>ed</w:t>
      </w:r>
      <w:r w:rsidRPr="00403B0D">
        <w:rPr>
          <w:rFonts w:ascii="Arial" w:eastAsia="Arial" w:hAnsi="Arial" w:cs="Arial"/>
          <w:sz w:val="24"/>
          <w:szCs w:val="24"/>
        </w:rPr>
        <w:t>,</w:t>
      </w:r>
      <w:r w:rsidRPr="00403B0D">
        <w:rPr>
          <w:rFonts w:ascii="Arial" w:eastAsia="Arial" w:hAnsi="Arial" w:cs="Arial"/>
          <w:spacing w:val="1"/>
          <w:sz w:val="24"/>
          <w:szCs w:val="24"/>
        </w:rPr>
        <w:t xml:space="preserve"> n</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pacing w:val="-2"/>
          <w:sz w:val="24"/>
          <w:szCs w:val="24"/>
        </w:rPr>
        <w:t>c</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pacing w:val="-3"/>
          <w:sz w:val="24"/>
          <w:szCs w:val="24"/>
        </w:rPr>
        <w:t>r</w:t>
      </w:r>
      <w:r w:rsidRPr="00403B0D">
        <w:rPr>
          <w:rFonts w:ascii="Arial" w:eastAsia="Arial" w:hAnsi="Arial" w:cs="Arial"/>
          <w:spacing w:val="1"/>
          <w:sz w:val="24"/>
          <w:szCs w:val="24"/>
        </w:rPr>
        <w:t>m</w:t>
      </w:r>
      <w:r w:rsidRPr="00403B0D">
        <w:rPr>
          <w:rFonts w:ascii="Arial" w:eastAsia="Arial" w:hAnsi="Arial" w:cs="Arial"/>
          <w:spacing w:val="-1"/>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ce</w:t>
      </w:r>
      <w:r w:rsidRPr="00403B0D">
        <w:rPr>
          <w:rFonts w:ascii="Arial" w:eastAsia="Arial" w:hAnsi="Arial" w:cs="Arial"/>
          <w:spacing w:val="1"/>
          <w:sz w:val="24"/>
          <w:szCs w:val="24"/>
        </w:rPr>
        <w:t xml:space="preserve"> h</w:t>
      </w:r>
      <w:r w:rsidRPr="00403B0D">
        <w:rPr>
          <w:rFonts w:ascii="Arial" w:eastAsia="Arial" w:hAnsi="Arial" w:cs="Arial"/>
          <w:sz w:val="24"/>
          <w:szCs w:val="24"/>
        </w:rPr>
        <w:t>is</w:t>
      </w:r>
      <w:r w:rsidRPr="00403B0D">
        <w:rPr>
          <w:rFonts w:ascii="Arial" w:eastAsia="Arial" w:hAnsi="Arial" w:cs="Arial"/>
          <w:spacing w:val="-2"/>
          <w:sz w:val="24"/>
          <w:szCs w:val="24"/>
        </w:rPr>
        <w:t>t</w:t>
      </w:r>
      <w:r w:rsidRPr="00403B0D">
        <w:rPr>
          <w:rFonts w:ascii="Arial" w:eastAsia="Arial" w:hAnsi="Arial" w:cs="Arial"/>
          <w:spacing w:val="1"/>
          <w:sz w:val="24"/>
          <w:szCs w:val="24"/>
        </w:rPr>
        <w:t>o</w:t>
      </w:r>
      <w:r w:rsidRPr="00403B0D">
        <w:rPr>
          <w:rFonts w:ascii="Arial" w:eastAsia="Arial" w:hAnsi="Arial" w:cs="Arial"/>
          <w:sz w:val="24"/>
          <w:szCs w:val="24"/>
        </w:rPr>
        <w:t>ry</w:t>
      </w:r>
      <w:r w:rsidR="007726F6" w:rsidRPr="00403B0D">
        <w:rPr>
          <w:rFonts w:ascii="Arial" w:eastAsia="Arial" w:hAnsi="Arial" w:cs="Arial"/>
          <w:sz w:val="24"/>
          <w:szCs w:val="24"/>
        </w:rPr>
        <w:t>, responsiveness to corrective action requests</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o</w:t>
      </w:r>
      <w:r w:rsidRPr="00403B0D">
        <w:rPr>
          <w:rFonts w:ascii="Arial" w:eastAsia="Arial" w:hAnsi="Arial" w:cs="Arial"/>
          <w:spacing w:val="-2"/>
          <w:sz w:val="24"/>
          <w:szCs w:val="24"/>
        </w:rPr>
        <w:t>t</w:t>
      </w:r>
      <w:r w:rsidRPr="00403B0D">
        <w:rPr>
          <w:rFonts w:ascii="Arial" w:eastAsia="Arial" w:hAnsi="Arial" w:cs="Arial"/>
          <w:spacing w:val="1"/>
          <w:sz w:val="24"/>
          <w:szCs w:val="24"/>
        </w:rPr>
        <w:t>he</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1"/>
          <w:sz w:val="24"/>
          <w:szCs w:val="24"/>
        </w:rPr>
        <w:t>a</w:t>
      </w:r>
      <w:r w:rsidRPr="00403B0D">
        <w:rPr>
          <w:rFonts w:ascii="Arial" w:eastAsia="Arial" w:hAnsi="Arial" w:cs="Arial"/>
          <w:spacing w:val="-2"/>
          <w:sz w:val="24"/>
          <w:szCs w:val="24"/>
        </w:rPr>
        <w:t>c</w:t>
      </w:r>
      <w:r w:rsidRPr="00403B0D">
        <w:rPr>
          <w:rFonts w:ascii="Arial" w:eastAsia="Arial" w:hAnsi="Arial" w:cs="Arial"/>
          <w:sz w:val="24"/>
          <w:szCs w:val="24"/>
        </w:rPr>
        <w:t>t</w:t>
      </w:r>
      <w:r w:rsidRPr="00403B0D">
        <w:rPr>
          <w:rFonts w:ascii="Arial" w:eastAsia="Arial" w:hAnsi="Arial" w:cs="Arial"/>
          <w:spacing w:val="1"/>
          <w:sz w:val="24"/>
          <w:szCs w:val="24"/>
        </w:rPr>
        <w:t>o</w:t>
      </w:r>
      <w:r w:rsidRPr="00403B0D">
        <w:rPr>
          <w:rFonts w:ascii="Arial" w:eastAsia="Arial" w:hAnsi="Arial" w:cs="Arial"/>
          <w:sz w:val="24"/>
          <w:szCs w:val="24"/>
        </w:rPr>
        <w:t xml:space="preserve">rs </w:t>
      </w:r>
      <w:r w:rsidRPr="00403B0D">
        <w:rPr>
          <w:rFonts w:ascii="Arial" w:eastAsia="Arial" w:hAnsi="Arial" w:cs="Arial"/>
          <w:spacing w:val="-2"/>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d</w:t>
      </w:r>
      <w:r w:rsidRPr="00403B0D">
        <w:rPr>
          <w:rFonts w:ascii="Arial" w:eastAsia="Arial" w:hAnsi="Arial" w:cs="Arial"/>
          <w:spacing w:val="-3"/>
          <w:sz w:val="24"/>
          <w:szCs w:val="24"/>
        </w:rPr>
        <w:t>i</w:t>
      </w:r>
      <w:r w:rsidRPr="00403B0D">
        <w:rPr>
          <w:rFonts w:ascii="Arial" w:eastAsia="Arial" w:hAnsi="Arial" w:cs="Arial"/>
          <w:sz w:val="24"/>
          <w:szCs w:val="24"/>
        </w:rPr>
        <w:t>scretion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 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M</w:t>
      </w:r>
      <w:r w:rsidRPr="00403B0D">
        <w:rPr>
          <w:rFonts w:ascii="Arial" w:eastAsia="Arial" w:hAnsi="Arial" w:cs="Arial"/>
          <w:sz w:val="24"/>
          <w:szCs w:val="24"/>
        </w:rPr>
        <w:t xml:space="preserve">RAS </w:t>
      </w:r>
      <w:r w:rsidR="00F333E6">
        <w:rPr>
          <w:rFonts w:ascii="Arial" w:eastAsia="Arial" w:hAnsi="Arial" w:cs="Arial"/>
          <w:sz w:val="24"/>
          <w:szCs w:val="24"/>
        </w:rPr>
        <w:t>Supplier</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Qua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t>
      </w:r>
      <w:r w:rsidRPr="00403B0D">
        <w:rPr>
          <w:rFonts w:ascii="Arial" w:eastAsia="Arial" w:hAnsi="Arial" w:cs="Arial"/>
          <w:sz w:val="24"/>
          <w:szCs w:val="24"/>
        </w:rPr>
        <w:t>R</w:t>
      </w:r>
      <w:r w:rsidRPr="00403B0D">
        <w:rPr>
          <w:rFonts w:ascii="Arial" w:eastAsia="Arial" w:hAnsi="Arial" w:cs="Arial"/>
          <w:spacing w:val="1"/>
          <w:sz w:val="24"/>
          <w:szCs w:val="24"/>
        </w:rPr>
        <w:t>ep</w:t>
      </w:r>
      <w:r w:rsidRPr="00403B0D">
        <w:rPr>
          <w:rFonts w:ascii="Arial" w:eastAsia="Arial" w:hAnsi="Arial" w:cs="Arial"/>
          <w:sz w:val="24"/>
          <w:szCs w:val="24"/>
        </w:rPr>
        <w:t>res</w:t>
      </w:r>
      <w:r w:rsidRPr="00403B0D">
        <w:rPr>
          <w:rFonts w:ascii="Arial" w:eastAsia="Arial" w:hAnsi="Arial" w:cs="Arial"/>
          <w:spacing w:val="1"/>
          <w:sz w:val="24"/>
          <w:szCs w:val="24"/>
        </w:rPr>
        <w:t>en</w:t>
      </w:r>
      <w:r w:rsidRPr="00403B0D">
        <w:rPr>
          <w:rFonts w:ascii="Arial" w:eastAsia="Arial" w:hAnsi="Arial" w:cs="Arial"/>
          <w:spacing w:val="-2"/>
          <w:sz w:val="24"/>
          <w:szCs w:val="24"/>
        </w:rPr>
        <w:t>t</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2"/>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nd</w:t>
      </w:r>
      <w:r w:rsidRPr="00403B0D">
        <w:rPr>
          <w:rFonts w:ascii="Arial" w:eastAsia="Arial" w:hAnsi="Arial" w:cs="Arial"/>
          <w:sz w:val="24"/>
          <w:szCs w:val="24"/>
        </w:rPr>
        <w:t>/</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ou</w:t>
      </w:r>
      <w:r w:rsidRPr="00403B0D">
        <w:rPr>
          <w:rFonts w:ascii="Arial" w:eastAsia="Arial" w:hAnsi="Arial" w:cs="Arial"/>
          <w:sz w:val="24"/>
          <w:szCs w:val="24"/>
        </w:rPr>
        <w:t>rc</w:t>
      </w:r>
      <w:r w:rsidRPr="00403B0D">
        <w:rPr>
          <w:rFonts w:ascii="Arial" w:eastAsia="Arial" w:hAnsi="Arial" w:cs="Arial"/>
          <w:spacing w:val="-1"/>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Le</w:t>
      </w:r>
      <w:r w:rsidRPr="00403B0D">
        <w:rPr>
          <w:rFonts w:ascii="Arial" w:eastAsia="Arial" w:hAnsi="Arial" w:cs="Arial"/>
          <w:spacing w:val="-1"/>
          <w:sz w:val="24"/>
          <w:szCs w:val="24"/>
        </w:rPr>
        <w:t>a</w:t>
      </w:r>
      <w:r w:rsidRPr="00403B0D">
        <w:rPr>
          <w:rFonts w:ascii="Arial" w:eastAsia="Arial" w:hAnsi="Arial" w:cs="Arial"/>
          <w:spacing w:val="1"/>
          <w:sz w:val="24"/>
          <w:szCs w:val="24"/>
        </w:rPr>
        <w:t>de</w:t>
      </w:r>
      <w:r w:rsidRPr="00403B0D">
        <w:rPr>
          <w:rFonts w:ascii="Arial" w:eastAsia="Arial" w:hAnsi="Arial" w:cs="Arial"/>
          <w:sz w:val="24"/>
          <w:szCs w:val="24"/>
        </w:rPr>
        <w:t>r</w:t>
      </w:r>
      <w:r w:rsidR="007726F6" w:rsidRPr="00403B0D">
        <w:rPr>
          <w:rFonts w:ascii="Arial" w:eastAsia="Arial" w:hAnsi="Arial" w:cs="Arial"/>
          <w:sz w:val="24"/>
          <w:szCs w:val="24"/>
        </w:rPr>
        <w:t>.</w:t>
      </w:r>
    </w:p>
    <w:p w14:paraId="712AF683" w14:textId="6734DC0C" w:rsidR="00CF03B8" w:rsidRPr="00403B0D" w:rsidRDefault="00CF03B8" w:rsidP="00403B0D">
      <w:pPr>
        <w:pStyle w:val="ListParagraph"/>
        <w:numPr>
          <w:ilvl w:val="2"/>
          <w:numId w:val="2"/>
        </w:numPr>
        <w:spacing w:before="60" w:line="360" w:lineRule="auto"/>
        <w:ind w:right="249" w:hanging="10"/>
        <w:jc w:val="both"/>
        <w:rPr>
          <w:rFonts w:ascii="Arial" w:eastAsia="Arial" w:hAnsi="Arial" w:cs="Arial"/>
          <w:sz w:val="24"/>
          <w:szCs w:val="24"/>
        </w:rPr>
      </w:pPr>
      <w:r w:rsidRPr="00403B0D">
        <w:rPr>
          <w:rFonts w:ascii="Arial" w:eastAsia="Arial" w:hAnsi="Arial" w:cs="Arial"/>
          <w:sz w:val="24"/>
          <w:szCs w:val="24"/>
        </w:rPr>
        <w:t>Verify that the supplier is knowledgeable of its requirements and expectations regarding product quality.</w:t>
      </w:r>
    </w:p>
    <w:p w14:paraId="7D7CF528" w14:textId="7D46F620" w:rsidR="006F6AED" w:rsidRPr="00403B0D" w:rsidRDefault="006F6AED" w:rsidP="00403B0D">
      <w:pPr>
        <w:pStyle w:val="ListParagraph"/>
        <w:numPr>
          <w:ilvl w:val="2"/>
          <w:numId w:val="2"/>
        </w:numPr>
        <w:spacing w:before="60" w:line="360" w:lineRule="auto"/>
        <w:ind w:right="249" w:hanging="10"/>
        <w:jc w:val="both"/>
        <w:rPr>
          <w:rFonts w:ascii="Arial" w:eastAsia="Arial" w:hAnsi="Arial" w:cs="Arial"/>
          <w:sz w:val="24"/>
          <w:szCs w:val="24"/>
        </w:rPr>
      </w:pPr>
      <w:r w:rsidRPr="00403B0D">
        <w:rPr>
          <w:rFonts w:ascii="Arial" w:eastAsia="Arial" w:hAnsi="Arial" w:cs="Arial"/>
          <w:sz w:val="24"/>
          <w:szCs w:val="24"/>
        </w:rPr>
        <w:t>The supplier shall maintain a list of its accredited DQR personnel, along with the scope of their approval.</w:t>
      </w:r>
    </w:p>
    <w:p w14:paraId="0335800D" w14:textId="0EE2EA84" w:rsidR="00166369" w:rsidRPr="00403B0D" w:rsidRDefault="00166369" w:rsidP="00403B0D">
      <w:pPr>
        <w:pStyle w:val="ListParagraph"/>
        <w:numPr>
          <w:ilvl w:val="2"/>
          <w:numId w:val="2"/>
        </w:numPr>
        <w:spacing w:before="60" w:line="360" w:lineRule="auto"/>
        <w:ind w:right="249" w:hanging="10"/>
        <w:jc w:val="both"/>
        <w:rPr>
          <w:rFonts w:ascii="Arial" w:eastAsia="Arial" w:hAnsi="Arial" w:cs="Arial"/>
          <w:sz w:val="24"/>
          <w:szCs w:val="24"/>
        </w:rPr>
      </w:pPr>
      <w:r w:rsidRPr="00403B0D">
        <w:rPr>
          <w:rFonts w:ascii="Arial" w:eastAsia="Arial" w:hAnsi="Arial" w:cs="Arial"/>
          <w:sz w:val="24"/>
          <w:szCs w:val="24"/>
        </w:rPr>
        <w:t xml:space="preserve">The supplier shall monitor DQR performance and have defined criteria in </w:t>
      </w:r>
      <w:r w:rsidR="00C54C44" w:rsidRPr="00403B0D">
        <w:rPr>
          <w:rFonts w:ascii="Arial" w:eastAsia="Arial" w:hAnsi="Arial" w:cs="Arial"/>
          <w:sz w:val="24"/>
          <w:szCs w:val="24"/>
        </w:rPr>
        <w:t>compliance with</w:t>
      </w:r>
      <w:r w:rsidRPr="00403B0D">
        <w:rPr>
          <w:rFonts w:ascii="Arial" w:eastAsia="Arial" w:hAnsi="Arial" w:cs="Arial"/>
          <w:sz w:val="24"/>
          <w:szCs w:val="24"/>
        </w:rPr>
        <w:t xml:space="preserve"> this document for disqualification/suspension of their DQR personnel, including notifications to MRAS</w:t>
      </w:r>
      <w:r w:rsidR="00F333E6">
        <w:rPr>
          <w:rFonts w:ascii="Arial" w:eastAsia="Arial" w:hAnsi="Arial" w:cs="Arial"/>
          <w:sz w:val="24"/>
          <w:szCs w:val="24"/>
        </w:rPr>
        <w:t>.</w:t>
      </w:r>
    </w:p>
    <w:p w14:paraId="46F5DCED" w14:textId="07C07609" w:rsidR="00CA4BC6" w:rsidRPr="00403B0D" w:rsidRDefault="00BC091F" w:rsidP="00403B0D">
      <w:pPr>
        <w:pStyle w:val="ListParagraph"/>
        <w:numPr>
          <w:ilvl w:val="2"/>
          <w:numId w:val="2"/>
        </w:numPr>
        <w:spacing w:before="60" w:line="360" w:lineRule="auto"/>
        <w:ind w:right="249" w:hanging="10"/>
        <w:jc w:val="both"/>
        <w:rPr>
          <w:rFonts w:ascii="Arial" w:eastAsia="Arial" w:hAnsi="Arial" w:cs="Arial"/>
          <w:sz w:val="24"/>
          <w:szCs w:val="24"/>
        </w:rPr>
      </w:pPr>
      <w:r w:rsidRPr="00403B0D">
        <w:rPr>
          <w:rFonts w:ascii="Arial" w:eastAsia="Arial" w:hAnsi="Arial" w:cs="Arial"/>
          <w:sz w:val="24"/>
          <w:szCs w:val="24"/>
        </w:rPr>
        <w:t>Ha</w:t>
      </w:r>
      <w:r w:rsidRPr="00403B0D">
        <w:rPr>
          <w:rFonts w:ascii="Arial" w:eastAsia="Arial" w:hAnsi="Arial" w:cs="Arial"/>
          <w:spacing w:val="-2"/>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a</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le</w:t>
      </w:r>
      <w:r w:rsidRPr="00403B0D">
        <w:rPr>
          <w:rFonts w:ascii="Arial" w:eastAsia="Arial" w:hAnsi="Arial" w:cs="Arial"/>
          <w:spacing w:val="1"/>
          <w:sz w:val="24"/>
          <w:szCs w:val="24"/>
        </w:rPr>
        <w:t>a</w:t>
      </w:r>
      <w:r w:rsidRPr="00403B0D">
        <w:rPr>
          <w:rFonts w:ascii="Arial" w:eastAsia="Arial" w:hAnsi="Arial" w:cs="Arial"/>
          <w:sz w:val="24"/>
          <w:szCs w:val="24"/>
        </w:rPr>
        <w:t>st</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ma</w:t>
      </w:r>
      <w:r w:rsidRPr="00403B0D">
        <w:rPr>
          <w:rFonts w:ascii="Arial" w:eastAsia="Arial" w:hAnsi="Arial" w:cs="Arial"/>
          <w:spacing w:val="-1"/>
          <w:sz w:val="24"/>
          <w:szCs w:val="24"/>
        </w:rPr>
        <w:t>n</w:t>
      </w:r>
      <w:r w:rsidRPr="00403B0D">
        <w:rPr>
          <w:rFonts w:ascii="Arial" w:eastAsia="Arial" w:hAnsi="Arial" w:cs="Arial"/>
          <w:spacing w:val="1"/>
          <w:sz w:val="24"/>
          <w:szCs w:val="24"/>
        </w:rPr>
        <w:t>en</w:t>
      </w:r>
      <w:r w:rsidRPr="00403B0D">
        <w:rPr>
          <w:rFonts w:ascii="Arial" w:eastAsia="Arial" w:hAnsi="Arial" w:cs="Arial"/>
          <w:sz w:val="24"/>
          <w:szCs w:val="24"/>
        </w:rPr>
        <w:t>t</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e</w:t>
      </w:r>
      <w:r w:rsidRPr="00403B0D">
        <w:rPr>
          <w:rFonts w:ascii="Arial" w:eastAsia="Arial" w:hAnsi="Arial" w:cs="Arial"/>
          <w:spacing w:val="1"/>
          <w:sz w:val="24"/>
          <w:szCs w:val="24"/>
        </w:rPr>
        <w:t>mp</w:t>
      </w:r>
      <w:r w:rsidRPr="00403B0D">
        <w:rPr>
          <w:rFonts w:ascii="Arial" w:eastAsia="Arial" w:hAnsi="Arial" w:cs="Arial"/>
          <w:sz w:val="24"/>
          <w:szCs w:val="24"/>
        </w:rPr>
        <w:t>lo</w:t>
      </w:r>
      <w:r w:rsidRPr="00403B0D">
        <w:rPr>
          <w:rFonts w:ascii="Arial" w:eastAsia="Arial" w:hAnsi="Arial" w:cs="Arial"/>
          <w:spacing w:val="-2"/>
          <w:sz w:val="24"/>
          <w:szCs w:val="24"/>
        </w:rPr>
        <w:t>y</w:t>
      </w:r>
      <w:r w:rsidRPr="00403B0D">
        <w:rPr>
          <w:rFonts w:ascii="Arial" w:eastAsia="Arial" w:hAnsi="Arial" w:cs="Arial"/>
          <w:spacing w:val="1"/>
          <w:sz w:val="24"/>
          <w:szCs w:val="24"/>
        </w:rPr>
        <w:t>e</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pacing w:val="1"/>
          <w:sz w:val="24"/>
          <w:szCs w:val="24"/>
        </w:rPr>
        <w:t>h</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z w:val="24"/>
          <w:szCs w:val="24"/>
        </w:rPr>
        <w:t xml:space="preserve">is </w:t>
      </w:r>
      <w:r w:rsidRPr="00403B0D">
        <w:rPr>
          <w:rFonts w:ascii="Arial" w:eastAsia="Arial" w:hAnsi="Arial" w:cs="Arial"/>
          <w:spacing w:val="1"/>
          <w:sz w:val="24"/>
          <w:szCs w:val="24"/>
        </w:rPr>
        <w:t>a</w:t>
      </w:r>
      <w:r w:rsidRPr="00403B0D">
        <w:rPr>
          <w:rFonts w:ascii="Arial" w:eastAsia="Arial" w:hAnsi="Arial" w:cs="Arial"/>
          <w:sz w:val="24"/>
          <w:szCs w:val="24"/>
        </w:rPr>
        <w:t>cc</w:t>
      </w:r>
      <w:r w:rsidRPr="00403B0D">
        <w:rPr>
          <w:rFonts w:ascii="Arial" w:eastAsia="Arial" w:hAnsi="Arial" w:cs="Arial"/>
          <w:spacing w:val="1"/>
          <w:sz w:val="24"/>
          <w:szCs w:val="24"/>
        </w:rPr>
        <w:t>e</w:t>
      </w:r>
      <w:r w:rsidRPr="00403B0D">
        <w:rPr>
          <w:rFonts w:ascii="Arial" w:eastAsia="Arial" w:hAnsi="Arial" w:cs="Arial"/>
          <w:spacing w:val="-1"/>
          <w:sz w:val="24"/>
          <w:szCs w:val="24"/>
        </w:rPr>
        <w:t>p</w:t>
      </w:r>
      <w:r w:rsidRPr="00403B0D">
        <w:rPr>
          <w:rFonts w:ascii="Arial" w:eastAsia="Arial" w:hAnsi="Arial" w:cs="Arial"/>
          <w:sz w:val="24"/>
          <w:szCs w:val="24"/>
        </w:rPr>
        <w:t>t</w:t>
      </w:r>
      <w:r w:rsidRPr="00403B0D">
        <w:rPr>
          <w:rFonts w:ascii="Arial" w:eastAsia="Arial" w:hAnsi="Arial" w:cs="Arial"/>
          <w:spacing w:val="1"/>
          <w:sz w:val="24"/>
          <w:szCs w:val="24"/>
        </w:rPr>
        <w:t>ab</w:t>
      </w:r>
      <w:r w:rsidRPr="00403B0D">
        <w:rPr>
          <w:rFonts w:ascii="Arial" w:eastAsia="Arial" w:hAnsi="Arial" w:cs="Arial"/>
          <w:sz w:val="24"/>
          <w:szCs w:val="24"/>
        </w:rPr>
        <w:t>le</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2"/>
          <w:sz w:val="24"/>
          <w:szCs w:val="24"/>
        </w:rPr>
        <w:t xml:space="preserve"> </w:t>
      </w:r>
      <w:r w:rsidRPr="00403B0D">
        <w:rPr>
          <w:rFonts w:ascii="Arial" w:eastAsia="Arial" w:hAnsi="Arial" w:cs="Arial"/>
          <w:sz w:val="24"/>
          <w:szCs w:val="24"/>
        </w:rPr>
        <w:t xml:space="preserve">to </w:t>
      </w:r>
      <w:r w:rsidRPr="00403B0D">
        <w:rPr>
          <w:rFonts w:ascii="Arial" w:eastAsia="Arial" w:hAnsi="Arial" w:cs="Arial"/>
          <w:spacing w:val="1"/>
          <w:sz w:val="24"/>
          <w:szCs w:val="24"/>
        </w:rPr>
        <w:t>a</w:t>
      </w:r>
      <w:r w:rsidRPr="00403B0D">
        <w:rPr>
          <w:rFonts w:ascii="Arial" w:eastAsia="Arial" w:hAnsi="Arial" w:cs="Arial"/>
          <w:sz w:val="24"/>
          <w:szCs w:val="24"/>
        </w:rPr>
        <w:t>ct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s a</w:t>
      </w:r>
      <w:r w:rsidR="009677D8" w:rsidRPr="00403B0D">
        <w:rPr>
          <w:rFonts w:ascii="Arial" w:eastAsia="Arial" w:hAnsi="Arial" w:cs="Arial"/>
          <w:sz w:val="24"/>
          <w:szCs w:val="24"/>
        </w:rPr>
        <w:t xml:space="preserve"> </w:t>
      </w:r>
      <w:r w:rsidRPr="00403B0D">
        <w:rPr>
          <w:rFonts w:ascii="Arial" w:eastAsia="Arial" w:hAnsi="Arial" w:cs="Arial"/>
          <w:sz w:val="24"/>
          <w:szCs w:val="24"/>
        </w:rPr>
        <w:t>DQR.</w:t>
      </w:r>
    </w:p>
    <w:p w14:paraId="46F5DCEF" w14:textId="7EC25914" w:rsidR="00CA4BC6" w:rsidRPr="00403B0D" w:rsidRDefault="00BC091F" w:rsidP="00403B0D">
      <w:pPr>
        <w:pStyle w:val="ListParagraph"/>
        <w:numPr>
          <w:ilvl w:val="1"/>
          <w:numId w:val="2"/>
        </w:numPr>
        <w:spacing w:line="360" w:lineRule="auto"/>
        <w:ind w:right="768"/>
        <w:jc w:val="both"/>
        <w:rPr>
          <w:rFonts w:ascii="Arial" w:eastAsia="Arial" w:hAnsi="Arial" w:cs="Arial"/>
          <w:sz w:val="24"/>
          <w:szCs w:val="24"/>
        </w:rPr>
      </w:pP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2"/>
          <w:sz w:val="24"/>
          <w:szCs w:val="24"/>
        </w:rPr>
        <w:t xml:space="preserve"> </w:t>
      </w:r>
      <w:r w:rsidRPr="00403B0D">
        <w:rPr>
          <w:rFonts w:ascii="Arial" w:eastAsia="Arial" w:hAnsi="Arial" w:cs="Arial"/>
          <w:sz w:val="24"/>
          <w:szCs w:val="24"/>
        </w:rPr>
        <w:t>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S</w:t>
      </w:r>
      <w:r w:rsidRPr="00403B0D">
        <w:rPr>
          <w:rFonts w:ascii="Arial" w:eastAsia="Arial" w:hAnsi="Arial" w:cs="Arial"/>
          <w:spacing w:val="-1"/>
          <w:sz w:val="24"/>
          <w:szCs w:val="24"/>
        </w:rPr>
        <w:t>u</w:t>
      </w:r>
      <w:r w:rsidRPr="00403B0D">
        <w:rPr>
          <w:rFonts w:ascii="Arial" w:eastAsia="Arial" w:hAnsi="Arial" w:cs="Arial"/>
          <w:spacing w:val="1"/>
          <w:sz w:val="24"/>
          <w:szCs w:val="24"/>
        </w:rPr>
        <w:t>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 xml:space="preserve">r </w:t>
      </w:r>
      <w:r w:rsidRPr="00403B0D">
        <w:rPr>
          <w:rFonts w:ascii="Arial" w:eastAsia="Arial" w:hAnsi="Arial" w:cs="Arial"/>
          <w:spacing w:val="-1"/>
          <w:sz w:val="24"/>
          <w:szCs w:val="24"/>
        </w:rPr>
        <w:t>M</w:t>
      </w:r>
      <w:r w:rsidRPr="00403B0D">
        <w:rPr>
          <w:rFonts w:ascii="Arial" w:eastAsia="Arial" w:hAnsi="Arial" w:cs="Arial"/>
          <w:spacing w:val="1"/>
          <w:sz w:val="24"/>
          <w:szCs w:val="24"/>
        </w:rPr>
        <w:t>ana</w:t>
      </w:r>
      <w:r w:rsidRPr="00403B0D">
        <w:rPr>
          <w:rFonts w:ascii="Arial" w:eastAsia="Arial" w:hAnsi="Arial" w:cs="Arial"/>
          <w:spacing w:val="-1"/>
          <w:sz w:val="24"/>
          <w:szCs w:val="24"/>
        </w:rPr>
        <w:t>ge</w:t>
      </w:r>
      <w:r w:rsidRPr="00403B0D">
        <w:rPr>
          <w:rFonts w:ascii="Arial" w:eastAsia="Arial" w:hAnsi="Arial" w:cs="Arial"/>
          <w:spacing w:val="1"/>
          <w:sz w:val="24"/>
          <w:szCs w:val="24"/>
        </w:rPr>
        <w:t>m</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m</w:t>
      </w:r>
      <w:r w:rsidRPr="00403B0D">
        <w:rPr>
          <w:rFonts w:ascii="Arial" w:eastAsia="Arial" w:hAnsi="Arial" w:cs="Arial"/>
          <w:spacing w:val="-1"/>
          <w:sz w:val="24"/>
          <w:szCs w:val="24"/>
        </w:rPr>
        <w:t>u</w:t>
      </w:r>
      <w:r w:rsidRPr="00403B0D">
        <w:rPr>
          <w:rFonts w:ascii="Arial" w:eastAsia="Arial" w:hAnsi="Arial" w:cs="Arial"/>
          <w:sz w:val="24"/>
          <w:szCs w:val="24"/>
        </w:rPr>
        <w:t>st</w:t>
      </w:r>
      <w:r w:rsidRPr="00403B0D">
        <w:rPr>
          <w:rFonts w:ascii="Arial" w:eastAsia="Arial" w:hAnsi="Arial" w:cs="Arial"/>
          <w:spacing w:val="1"/>
          <w:sz w:val="24"/>
          <w:szCs w:val="24"/>
        </w:rPr>
        <w:t xml:space="preserve"> </w:t>
      </w:r>
      <w:r w:rsidRPr="00403B0D">
        <w:rPr>
          <w:rFonts w:ascii="Arial" w:eastAsia="Arial" w:hAnsi="Arial" w:cs="Arial"/>
          <w:sz w:val="24"/>
          <w:szCs w:val="24"/>
        </w:rPr>
        <w:t>si</w:t>
      </w:r>
      <w:r w:rsidRPr="00403B0D">
        <w:rPr>
          <w:rFonts w:ascii="Arial" w:eastAsia="Arial" w:hAnsi="Arial" w:cs="Arial"/>
          <w:spacing w:val="-2"/>
          <w:sz w:val="24"/>
          <w:szCs w:val="24"/>
        </w:rPr>
        <w:t>g</w:t>
      </w:r>
      <w:r w:rsidRPr="00403B0D">
        <w:rPr>
          <w:rFonts w:ascii="Arial" w:eastAsia="Arial" w:hAnsi="Arial" w:cs="Arial"/>
          <w:sz w:val="24"/>
          <w:szCs w:val="24"/>
        </w:rPr>
        <w:t>n</w:t>
      </w:r>
      <w:r w:rsidRPr="00403B0D">
        <w:rPr>
          <w:rFonts w:ascii="Arial" w:eastAsia="Arial" w:hAnsi="Arial" w:cs="Arial"/>
          <w:spacing w:val="1"/>
          <w:sz w:val="24"/>
          <w:szCs w:val="24"/>
        </w:rPr>
        <w:t xml:space="preserve"> th</w:t>
      </w:r>
      <w:r w:rsidRPr="00403B0D">
        <w:rPr>
          <w:rFonts w:ascii="Arial" w:eastAsia="Arial" w:hAnsi="Arial" w:cs="Arial"/>
          <w:sz w:val="24"/>
          <w:szCs w:val="24"/>
        </w:rPr>
        <w:t xml:space="preserve">is </w:t>
      </w:r>
      <w:r w:rsidRPr="00403B0D">
        <w:rPr>
          <w:rFonts w:ascii="Arial" w:eastAsia="Arial" w:hAnsi="Arial" w:cs="Arial"/>
          <w:spacing w:val="1"/>
          <w:sz w:val="24"/>
          <w:szCs w:val="24"/>
        </w:rPr>
        <w:t>a</w:t>
      </w:r>
      <w:r w:rsidRPr="00403B0D">
        <w:rPr>
          <w:rFonts w:ascii="Arial" w:eastAsia="Arial" w:hAnsi="Arial" w:cs="Arial"/>
          <w:spacing w:val="-1"/>
          <w:sz w:val="24"/>
          <w:szCs w:val="24"/>
        </w:rPr>
        <w:t>g</w:t>
      </w:r>
      <w:r w:rsidRPr="00403B0D">
        <w:rPr>
          <w:rFonts w:ascii="Arial" w:eastAsia="Arial" w:hAnsi="Arial" w:cs="Arial"/>
          <w:sz w:val="24"/>
          <w:szCs w:val="24"/>
        </w:rPr>
        <w:t>re</w:t>
      </w:r>
      <w:r w:rsidRPr="00403B0D">
        <w:rPr>
          <w:rFonts w:ascii="Arial" w:eastAsia="Arial" w:hAnsi="Arial" w:cs="Arial"/>
          <w:spacing w:val="-1"/>
          <w:sz w:val="24"/>
          <w:szCs w:val="24"/>
        </w:rPr>
        <w:t>e</w:t>
      </w:r>
      <w:r w:rsidRPr="00403B0D">
        <w:rPr>
          <w:rFonts w:ascii="Arial" w:eastAsia="Arial" w:hAnsi="Arial" w:cs="Arial"/>
          <w:spacing w:val="1"/>
          <w:sz w:val="24"/>
          <w:szCs w:val="24"/>
        </w:rPr>
        <w:t>me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pacing w:val="1"/>
          <w:sz w:val="24"/>
          <w:szCs w:val="24"/>
        </w:rPr>
        <w:t>h</w:t>
      </w:r>
      <w:r w:rsidRPr="00403B0D">
        <w:rPr>
          <w:rFonts w:ascii="Arial" w:eastAsia="Arial" w:hAnsi="Arial" w:cs="Arial"/>
          <w:sz w:val="24"/>
          <w:szCs w:val="24"/>
        </w:rPr>
        <w:t xml:space="preserve">ich </w:t>
      </w:r>
      <w:r w:rsidRPr="00403B0D">
        <w:rPr>
          <w:rFonts w:ascii="Arial" w:eastAsia="Arial" w:hAnsi="Arial" w:cs="Arial"/>
          <w:spacing w:val="1"/>
          <w:sz w:val="24"/>
          <w:szCs w:val="24"/>
        </w:rPr>
        <w:t>e</w:t>
      </w:r>
      <w:r w:rsidRPr="00403B0D">
        <w:rPr>
          <w:rFonts w:ascii="Arial" w:eastAsia="Arial" w:hAnsi="Arial" w:cs="Arial"/>
          <w:sz w:val="24"/>
          <w:szCs w:val="24"/>
        </w:rPr>
        <w:t>st</w:t>
      </w:r>
      <w:r w:rsidRPr="00403B0D">
        <w:rPr>
          <w:rFonts w:ascii="Arial" w:eastAsia="Arial" w:hAnsi="Arial" w:cs="Arial"/>
          <w:spacing w:val="1"/>
          <w:sz w:val="24"/>
          <w:szCs w:val="24"/>
        </w:rPr>
        <w:t>ab</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s</w:t>
      </w:r>
      <w:r w:rsidRPr="00403B0D">
        <w:rPr>
          <w:rFonts w:ascii="Arial" w:eastAsia="Arial" w:hAnsi="Arial" w:cs="Arial"/>
          <w:spacing w:val="-1"/>
          <w:sz w:val="24"/>
          <w:szCs w:val="24"/>
        </w:rPr>
        <w:t>h</w:t>
      </w:r>
      <w:r w:rsidRPr="00403B0D">
        <w:rPr>
          <w:rFonts w:ascii="Arial" w:eastAsia="Arial" w:hAnsi="Arial" w:cs="Arial"/>
          <w:spacing w:val="1"/>
          <w:sz w:val="24"/>
          <w:szCs w:val="24"/>
        </w:rPr>
        <w:t>e</w:t>
      </w:r>
      <w:r w:rsidRPr="00403B0D">
        <w:rPr>
          <w:rFonts w:ascii="Arial" w:eastAsia="Arial" w:hAnsi="Arial" w:cs="Arial"/>
          <w:sz w:val="24"/>
          <w:szCs w:val="24"/>
        </w:rPr>
        <w:t xml:space="preserve">s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tra</w:t>
      </w:r>
      <w:r w:rsidRPr="00403B0D">
        <w:rPr>
          <w:rFonts w:ascii="Arial" w:eastAsia="Arial" w:hAnsi="Arial" w:cs="Arial"/>
          <w:spacing w:val="-2"/>
          <w:sz w:val="24"/>
          <w:szCs w:val="24"/>
        </w:rPr>
        <w:t>c</w:t>
      </w:r>
      <w:r w:rsidRPr="00403B0D">
        <w:rPr>
          <w:rFonts w:ascii="Arial" w:eastAsia="Arial" w:hAnsi="Arial" w:cs="Arial"/>
          <w:sz w:val="24"/>
          <w:szCs w:val="24"/>
        </w:rPr>
        <w:t>t</w:t>
      </w:r>
      <w:r w:rsidRPr="00403B0D">
        <w:rPr>
          <w:rFonts w:ascii="Arial" w:eastAsia="Arial" w:hAnsi="Arial" w:cs="Arial"/>
          <w:spacing w:val="1"/>
          <w:sz w:val="24"/>
          <w:szCs w:val="24"/>
        </w:rPr>
        <w:t>ua</w:t>
      </w:r>
      <w:r w:rsidRPr="00403B0D">
        <w:rPr>
          <w:rFonts w:ascii="Arial" w:eastAsia="Arial" w:hAnsi="Arial" w:cs="Arial"/>
          <w:sz w:val="24"/>
          <w:szCs w:val="24"/>
        </w:rPr>
        <w:t>l re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pacing w:val="-1"/>
          <w:sz w:val="24"/>
          <w:szCs w:val="24"/>
        </w:rPr>
        <w:t>m</w:t>
      </w:r>
      <w:r w:rsidRPr="00403B0D">
        <w:rPr>
          <w:rFonts w:ascii="Arial" w:eastAsia="Arial" w:hAnsi="Arial" w:cs="Arial"/>
          <w:spacing w:val="1"/>
          <w:sz w:val="24"/>
          <w:szCs w:val="24"/>
        </w:rPr>
        <w:t>en</w:t>
      </w:r>
      <w:r w:rsidRPr="00403B0D">
        <w:rPr>
          <w:rFonts w:ascii="Arial" w:eastAsia="Arial" w:hAnsi="Arial" w:cs="Arial"/>
          <w:sz w:val="24"/>
          <w:szCs w:val="24"/>
        </w:rPr>
        <w:t>ts</w:t>
      </w:r>
      <w:r w:rsidRPr="00403B0D">
        <w:rPr>
          <w:rFonts w:ascii="Arial" w:eastAsia="Arial" w:hAnsi="Arial" w:cs="Arial"/>
          <w:spacing w:val="-4"/>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p</w:t>
      </w:r>
      <w:r w:rsidRPr="00403B0D">
        <w:rPr>
          <w:rFonts w:ascii="Arial" w:eastAsia="Arial" w:hAnsi="Arial" w:cs="Arial"/>
          <w:spacing w:val="-3"/>
          <w:sz w:val="24"/>
          <w:szCs w:val="24"/>
        </w:rPr>
        <w:t>l</w:t>
      </w:r>
      <w:r w:rsidRPr="00403B0D">
        <w:rPr>
          <w:rFonts w:ascii="Arial" w:eastAsia="Arial" w:hAnsi="Arial" w:cs="Arial"/>
          <w:spacing w:val="1"/>
          <w:sz w:val="24"/>
          <w:szCs w:val="24"/>
        </w:rPr>
        <w:t>an</w:t>
      </w:r>
      <w:r w:rsidRPr="00403B0D">
        <w:rPr>
          <w:rFonts w:ascii="Arial" w:eastAsia="Arial" w:hAnsi="Arial" w:cs="Arial"/>
          <w:sz w:val="24"/>
          <w:szCs w:val="24"/>
        </w:rPr>
        <w:t>.</w:t>
      </w:r>
    </w:p>
    <w:p w14:paraId="46F5DCF1" w14:textId="4CCFDC79" w:rsidR="00CA4BC6" w:rsidRPr="00403B0D" w:rsidRDefault="00BC091F" w:rsidP="00403B0D">
      <w:pPr>
        <w:pStyle w:val="ListParagraph"/>
        <w:numPr>
          <w:ilvl w:val="1"/>
          <w:numId w:val="2"/>
        </w:numPr>
        <w:spacing w:line="360" w:lineRule="auto"/>
        <w:ind w:right="575"/>
        <w:jc w:val="both"/>
        <w:rPr>
          <w:rFonts w:ascii="Arial" w:eastAsia="Arial" w:hAnsi="Arial" w:cs="Arial"/>
          <w:sz w:val="24"/>
          <w:szCs w:val="24"/>
        </w:rPr>
      </w:pPr>
      <w:r w:rsidRPr="00403B0D">
        <w:rPr>
          <w:rFonts w:ascii="Arial" w:eastAsia="Arial" w:hAnsi="Arial" w:cs="Arial"/>
          <w:spacing w:val="-1"/>
          <w:sz w:val="24"/>
          <w:szCs w:val="24"/>
        </w:rPr>
        <w:t>M</w:t>
      </w:r>
      <w:r w:rsidRPr="00403B0D">
        <w:rPr>
          <w:rFonts w:ascii="Arial" w:eastAsia="Arial" w:hAnsi="Arial" w:cs="Arial"/>
          <w:spacing w:val="1"/>
          <w:sz w:val="24"/>
          <w:szCs w:val="24"/>
        </w:rPr>
        <w:t>ana</w:t>
      </w:r>
      <w:r w:rsidRPr="00403B0D">
        <w:rPr>
          <w:rFonts w:ascii="Arial" w:eastAsia="Arial" w:hAnsi="Arial" w:cs="Arial"/>
          <w:spacing w:val="-1"/>
          <w:sz w:val="24"/>
          <w:szCs w:val="24"/>
        </w:rPr>
        <w:t>g</w:t>
      </w:r>
      <w:r w:rsidRPr="00403B0D">
        <w:rPr>
          <w:rFonts w:ascii="Arial" w:eastAsia="Arial" w:hAnsi="Arial" w:cs="Arial"/>
          <w:spacing w:val="1"/>
          <w:sz w:val="24"/>
          <w:szCs w:val="24"/>
        </w:rPr>
        <w:t>e</w:t>
      </w:r>
      <w:r w:rsidRPr="00403B0D">
        <w:rPr>
          <w:rFonts w:ascii="Arial" w:eastAsia="Arial" w:hAnsi="Arial" w:cs="Arial"/>
          <w:spacing w:val="-1"/>
          <w:sz w:val="24"/>
          <w:szCs w:val="24"/>
        </w:rPr>
        <w:t>m</w:t>
      </w:r>
      <w:r w:rsidRPr="00403B0D">
        <w:rPr>
          <w:rFonts w:ascii="Arial" w:eastAsia="Arial" w:hAnsi="Arial" w:cs="Arial"/>
          <w:spacing w:val="1"/>
          <w:sz w:val="24"/>
          <w:szCs w:val="24"/>
        </w:rPr>
        <w:t>en</w:t>
      </w:r>
      <w:r w:rsidRPr="00403B0D">
        <w:rPr>
          <w:rFonts w:ascii="Arial" w:eastAsia="Arial" w:hAnsi="Arial" w:cs="Arial"/>
          <w:sz w:val="24"/>
          <w:szCs w:val="24"/>
        </w:rPr>
        <w:t>t</w:t>
      </w:r>
      <w:r w:rsidRPr="00403B0D">
        <w:rPr>
          <w:rFonts w:ascii="Arial" w:eastAsia="Arial" w:hAnsi="Arial" w:cs="Arial"/>
          <w:spacing w:val="1"/>
          <w:sz w:val="24"/>
          <w:szCs w:val="24"/>
        </w:rPr>
        <w:t xml:space="preserve"> a</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u</w:t>
      </w:r>
      <w:r w:rsidRPr="00403B0D">
        <w:rPr>
          <w:rFonts w:ascii="Arial" w:eastAsia="Arial" w:hAnsi="Arial" w:cs="Arial"/>
          <w:spacing w:val="1"/>
          <w:sz w:val="24"/>
          <w:szCs w:val="24"/>
        </w:rPr>
        <w:t>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z w:val="24"/>
          <w:szCs w:val="24"/>
        </w:rPr>
        <w:t>is res</w:t>
      </w:r>
      <w:r w:rsidRPr="00403B0D">
        <w:rPr>
          <w:rFonts w:ascii="Arial" w:eastAsia="Arial" w:hAnsi="Arial" w:cs="Arial"/>
          <w:spacing w:val="1"/>
          <w:sz w:val="24"/>
          <w:szCs w:val="24"/>
        </w:rPr>
        <w:t>p</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sible</w:t>
      </w:r>
      <w:r w:rsidRPr="00403B0D">
        <w:rPr>
          <w:rFonts w:ascii="Arial" w:eastAsia="Arial" w:hAnsi="Arial" w:cs="Arial"/>
          <w:spacing w:val="-1"/>
          <w:sz w:val="24"/>
          <w:szCs w:val="24"/>
        </w:rPr>
        <w:t xml:space="preserve"> </w:t>
      </w:r>
      <w:r w:rsidRPr="00403B0D">
        <w:rPr>
          <w:rFonts w:ascii="Arial" w:eastAsia="Arial" w:hAnsi="Arial" w:cs="Arial"/>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 ass</w:t>
      </w:r>
      <w:r w:rsidRPr="00403B0D">
        <w:rPr>
          <w:rFonts w:ascii="Arial" w:eastAsia="Arial" w:hAnsi="Arial" w:cs="Arial"/>
          <w:spacing w:val="1"/>
          <w:sz w:val="24"/>
          <w:szCs w:val="24"/>
        </w:rPr>
        <w:t>u</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e</w:t>
      </w:r>
      <w:r w:rsidRPr="00403B0D">
        <w:rPr>
          <w:rFonts w:ascii="Arial" w:eastAsia="Arial" w:hAnsi="Arial" w:cs="Arial"/>
          <w:spacing w:val="-2"/>
          <w:sz w:val="24"/>
          <w:szCs w:val="24"/>
        </w:rPr>
        <w:t>x</w:t>
      </w:r>
      <w:r w:rsidRPr="00403B0D">
        <w:rPr>
          <w:rFonts w:ascii="Arial" w:eastAsia="Arial" w:hAnsi="Arial" w:cs="Arial"/>
          <w:spacing w:val="1"/>
          <w:sz w:val="24"/>
          <w:szCs w:val="24"/>
        </w:rPr>
        <w:t>e</w:t>
      </w:r>
      <w:r w:rsidRPr="00403B0D">
        <w:rPr>
          <w:rFonts w:ascii="Arial" w:eastAsia="Arial" w:hAnsi="Arial" w:cs="Arial"/>
          <w:sz w:val="24"/>
          <w:szCs w:val="24"/>
        </w:rPr>
        <w:t>c</w:t>
      </w:r>
      <w:r w:rsidRPr="00403B0D">
        <w:rPr>
          <w:rFonts w:ascii="Arial" w:eastAsia="Arial" w:hAnsi="Arial" w:cs="Arial"/>
          <w:spacing w:val="1"/>
          <w:sz w:val="24"/>
          <w:szCs w:val="24"/>
        </w:rPr>
        <w:t>u</w:t>
      </w:r>
      <w:r w:rsidRPr="00403B0D">
        <w:rPr>
          <w:rFonts w:ascii="Arial" w:eastAsia="Arial" w:hAnsi="Arial" w:cs="Arial"/>
          <w:sz w:val="24"/>
          <w:szCs w:val="24"/>
        </w:rPr>
        <w:t>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 xml:space="preserve">is </w:t>
      </w:r>
      <w:r w:rsidRPr="00403B0D">
        <w:rPr>
          <w:rFonts w:ascii="Arial" w:eastAsia="Arial" w:hAnsi="Arial" w:cs="Arial"/>
          <w:spacing w:val="1"/>
          <w:sz w:val="24"/>
          <w:szCs w:val="24"/>
        </w:rPr>
        <w:t>p</w:t>
      </w:r>
      <w:r w:rsidRPr="00403B0D">
        <w:rPr>
          <w:rFonts w:ascii="Arial" w:eastAsia="Arial" w:hAnsi="Arial" w:cs="Arial"/>
          <w:sz w:val="24"/>
          <w:szCs w:val="24"/>
        </w:rPr>
        <w:t xml:space="preserve">lan </w:t>
      </w:r>
      <w:r w:rsidRPr="00403B0D">
        <w:rPr>
          <w:rFonts w:ascii="Arial" w:eastAsia="Arial" w:hAnsi="Arial" w:cs="Arial"/>
          <w:spacing w:val="1"/>
          <w:sz w:val="24"/>
          <w:szCs w:val="24"/>
        </w:rPr>
        <w:t>b</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pe</w:t>
      </w:r>
      <w:r w:rsidRPr="00403B0D">
        <w:rPr>
          <w:rFonts w:ascii="Arial" w:eastAsia="Arial" w:hAnsi="Arial" w:cs="Arial"/>
          <w:sz w:val="24"/>
          <w:szCs w:val="24"/>
        </w:rPr>
        <w:t>rfor</w:t>
      </w:r>
      <w:r w:rsidRPr="00403B0D">
        <w:rPr>
          <w:rFonts w:ascii="Arial" w:eastAsia="Arial" w:hAnsi="Arial" w:cs="Arial"/>
          <w:spacing w:val="1"/>
          <w:sz w:val="24"/>
          <w:szCs w:val="24"/>
        </w:rPr>
        <w:t>m</w:t>
      </w:r>
      <w:r w:rsidRPr="00403B0D">
        <w:rPr>
          <w:rFonts w:ascii="Arial" w:eastAsia="Arial" w:hAnsi="Arial" w:cs="Arial"/>
          <w:sz w:val="24"/>
          <w:szCs w:val="24"/>
        </w:rPr>
        <w:t>ing</w:t>
      </w:r>
      <w:r w:rsidRPr="00403B0D">
        <w:rPr>
          <w:rFonts w:ascii="Arial" w:eastAsia="Arial" w:hAnsi="Arial" w:cs="Arial"/>
          <w:spacing w:val="-1"/>
          <w:sz w:val="24"/>
          <w:szCs w:val="24"/>
        </w:rPr>
        <w:t xml:space="preserve"> 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l</w:t>
      </w:r>
      <w:r w:rsidRPr="00403B0D">
        <w:rPr>
          <w:rFonts w:ascii="Arial" w:eastAsia="Arial" w:hAnsi="Arial" w:cs="Arial"/>
          <w:spacing w:val="-1"/>
          <w:sz w:val="24"/>
          <w:szCs w:val="24"/>
        </w:rPr>
        <w:t>l</w:t>
      </w:r>
      <w:r w:rsidRPr="00403B0D">
        <w:rPr>
          <w:rFonts w:ascii="Arial" w:eastAsia="Arial" w:hAnsi="Arial" w:cs="Arial"/>
          <w:spacing w:val="1"/>
          <w:sz w:val="24"/>
          <w:szCs w:val="24"/>
        </w:rPr>
        <w:t>o</w:t>
      </w:r>
      <w:r w:rsidRPr="00403B0D">
        <w:rPr>
          <w:rFonts w:ascii="Arial" w:eastAsia="Arial" w:hAnsi="Arial" w:cs="Arial"/>
          <w:spacing w:val="-3"/>
          <w:sz w:val="24"/>
          <w:szCs w:val="24"/>
        </w:rPr>
        <w:t>w</w:t>
      </w:r>
      <w:r w:rsidRPr="00403B0D">
        <w:rPr>
          <w:rFonts w:ascii="Arial" w:eastAsia="Arial" w:hAnsi="Arial" w:cs="Arial"/>
          <w:sz w:val="24"/>
          <w:szCs w:val="24"/>
        </w:rPr>
        <w:t>ing</w:t>
      </w:r>
      <w:r w:rsidRPr="00403B0D">
        <w:rPr>
          <w:rFonts w:ascii="Arial" w:eastAsia="Arial" w:hAnsi="Arial" w:cs="Arial"/>
          <w:spacing w:val="-1"/>
          <w:sz w:val="24"/>
          <w:szCs w:val="24"/>
        </w:rPr>
        <w:t xml:space="preserve"> </w:t>
      </w:r>
      <w:r w:rsidRPr="00403B0D">
        <w:rPr>
          <w:rFonts w:ascii="Arial" w:eastAsia="Arial" w:hAnsi="Arial" w:cs="Arial"/>
          <w:sz w:val="24"/>
          <w:szCs w:val="24"/>
        </w:rPr>
        <w:t>in</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t</w:t>
      </w:r>
      <w:r w:rsidRPr="00403B0D">
        <w:rPr>
          <w:rFonts w:ascii="Arial" w:eastAsia="Arial" w:hAnsi="Arial" w:cs="Arial"/>
          <w:sz w:val="24"/>
          <w:szCs w:val="24"/>
        </w:rPr>
        <w:t>i</w:t>
      </w:r>
      <w:r w:rsidRPr="00403B0D">
        <w:rPr>
          <w:rFonts w:ascii="Arial" w:eastAsia="Arial" w:hAnsi="Arial" w:cs="Arial"/>
          <w:spacing w:val="1"/>
          <w:sz w:val="24"/>
          <w:szCs w:val="24"/>
        </w:rPr>
        <w:t>me</w:t>
      </w:r>
      <w:r w:rsidRPr="00403B0D">
        <w:rPr>
          <w:rFonts w:ascii="Arial" w:eastAsia="Arial" w:hAnsi="Arial" w:cs="Arial"/>
          <w:sz w:val="24"/>
          <w:szCs w:val="24"/>
        </w:rPr>
        <w:t>ly</w:t>
      </w:r>
      <w:r w:rsidRPr="00403B0D">
        <w:rPr>
          <w:rFonts w:ascii="Arial" w:eastAsia="Arial" w:hAnsi="Arial" w:cs="Arial"/>
          <w:spacing w:val="-3"/>
          <w:sz w:val="24"/>
          <w:szCs w:val="24"/>
        </w:rPr>
        <w:t xml:space="preserve"> </w:t>
      </w:r>
      <w:r w:rsidRPr="00403B0D">
        <w:rPr>
          <w:rFonts w:ascii="Arial" w:eastAsia="Arial" w:hAnsi="Arial" w:cs="Arial"/>
          <w:sz w:val="24"/>
          <w:szCs w:val="24"/>
        </w:rPr>
        <w:t>ma</w:t>
      </w:r>
      <w:r w:rsidRPr="00403B0D">
        <w:rPr>
          <w:rFonts w:ascii="Arial" w:eastAsia="Arial" w:hAnsi="Arial" w:cs="Arial"/>
          <w:spacing w:val="1"/>
          <w:sz w:val="24"/>
          <w:szCs w:val="24"/>
        </w:rPr>
        <w:t>n</w:t>
      </w:r>
      <w:r w:rsidRPr="00403B0D">
        <w:rPr>
          <w:rFonts w:ascii="Arial" w:eastAsia="Arial" w:hAnsi="Arial" w:cs="Arial"/>
          <w:spacing w:val="-1"/>
          <w:sz w:val="24"/>
          <w:szCs w:val="24"/>
        </w:rPr>
        <w:t>n</w:t>
      </w:r>
      <w:r w:rsidRPr="00403B0D">
        <w:rPr>
          <w:rFonts w:ascii="Arial" w:eastAsia="Arial" w:hAnsi="Arial" w:cs="Arial"/>
          <w:spacing w:val="1"/>
          <w:sz w:val="24"/>
          <w:szCs w:val="24"/>
        </w:rPr>
        <w:t>e</w:t>
      </w:r>
      <w:r w:rsidRPr="00403B0D">
        <w:rPr>
          <w:rFonts w:ascii="Arial" w:eastAsia="Arial" w:hAnsi="Arial" w:cs="Arial"/>
          <w:sz w:val="24"/>
          <w:szCs w:val="24"/>
        </w:rPr>
        <w:t>r:</w:t>
      </w:r>
    </w:p>
    <w:p w14:paraId="2F139DA7" w14:textId="77777777" w:rsidR="004E54F1" w:rsidRPr="00403B0D" w:rsidRDefault="00BC091F" w:rsidP="00403B0D">
      <w:pPr>
        <w:pStyle w:val="ListParagraph"/>
        <w:numPr>
          <w:ilvl w:val="2"/>
          <w:numId w:val="2"/>
        </w:numPr>
        <w:spacing w:line="360" w:lineRule="auto"/>
        <w:ind w:right="564" w:firstLine="80"/>
        <w:jc w:val="both"/>
        <w:rPr>
          <w:rFonts w:ascii="Arial" w:eastAsia="Arial" w:hAnsi="Arial" w:cs="Arial"/>
          <w:sz w:val="24"/>
          <w:szCs w:val="24"/>
        </w:rPr>
      </w:pPr>
      <w:r w:rsidRPr="00403B0D">
        <w:rPr>
          <w:rFonts w:ascii="Arial" w:eastAsia="Arial" w:hAnsi="Arial" w:cs="Arial"/>
          <w:sz w:val="24"/>
          <w:szCs w:val="24"/>
        </w:rPr>
        <w:t>Pro</w:t>
      </w:r>
      <w:r w:rsidRPr="00403B0D">
        <w:rPr>
          <w:rFonts w:ascii="Arial" w:eastAsia="Arial" w:hAnsi="Arial" w:cs="Arial"/>
          <w:spacing w:val="-2"/>
          <w:sz w:val="24"/>
          <w:szCs w:val="24"/>
        </w:rPr>
        <w:t>v</w:t>
      </w:r>
      <w:r w:rsidRPr="00403B0D">
        <w:rPr>
          <w:rFonts w:ascii="Arial" w:eastAsia="Arial" w:hAnsi="Arial" w:cs="Arial"/>
          <w:sz w:val="24"/>
          <w:szCs w:val="24"/>
        </w:rPr>
        <w:t>ide</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u</w:t>
      </w:r>
      <w:r w:rsidRPr="00403B0D">
        <w:rPr>
          <w:rFonts w:ascii="Arial" w:eastAsia="Arial" w:hAnsi="Arial" w:cs="Arial"/>
          <w:sz w:val="24"/>
          <w:szCs w:val="24"/>
        </w:rPr>
        <w:t>f</w:t>
      </w:r>
      <w:r w:rsidRPr="00403B0D">
        <w:rPr>
          <w:rFonts w:ascii="Arial" w:eastAsia="Arial" w:hAnsi="Arial" w:cs="Arial"/>
          <w:spacing w:val="3"/>
          <w:sz w:val="24"/>
          <w:szCs w:val="24"/>
        </w:rPr>
        <w:t>f</w:t>
      </w:r>
      <w:r w:rsidRPr="00403B0D">
        <w:rPr>
          <w:rFonts w:ascii="Arial" w:eastAsia="Arial" w:hAnsi="Arial" w:cs="Arial"/>
          <w:sz w:val="24"/>
          <w:szCs w:val="24"/>
        </w:rPr>
        <w:t>ic</w:t>
      </w:r>
      <w:r w:rsidRPr="00403B0D">
        <w:rPr>
          <w:rFonts w:ascii="Arial" w:eastAsia="Arial" w:hAnsi="Arial" w:cs="Arial"/>
          <w:spacing w:val="-1"/>
          <w:sz w:val="24"/>
          <w:szCs w:val="24"/>
        </w:rPr>
        <w:t>i</w:t>
      </w:r>
      <w:r w:rsidRPr="00403B0D">
        <w:rPr>
          <w:rFonts w:ascii="Arial" w:eastAsia="Arial" w:hAnsi="Arial" w:cs="Arial"/>
          <w:spacing w:val="1"/>
          <w:sz w:val="24"/>
          <w:szCs w:val="24"/>
        </w:rPr>
        <w:t>en</w:t>
      </w:r>
      <w:r w:rsidRPr="00403B0D">
        <w:rPr>
          <w:rFonts w:ascii="Arial" w:eastAsia="Arial" w:hAnsi="Arial" w:cs="Arial"/>
          <w:sz w:val="24"/>
          <w:szCs w:val="24"/>
        </w:rPr>
        <w:t>t</w:t>
      </w:r>
      <w:r w:rsidRPr="00403B0D">
        <w:rPr>
          <w:rFonts w:ascii="Arial" w:eastAsia="Arial" w:hAnsi="Arial" w:cs="Arial"/>
          <w:spacing w:val="-2"/>
          <w:sz w:val="24"/>
          <w:szCs w:val="24"/>
        </w:rPr>
        <w:t xml:space="preserve"> </w:t>
      </w:r>
      <w:r w:rsidRPr="00403B0D">
        <w:rPr>
          <w:rFonts w:ascii="Arial" w:eastAsia="Arial" w:hAnsi="Arial" w:cs="Arial"/>
          <w:sz w:val="24"/>
          <w:szCs w:val="24"/>
        </w:rPr>
        <w:t>res</w:t>
      </w:r>
      <w:r w:rsidRPr="00403B0D">
        <w:rPr>
          <w:rFonts w:ascii="Arial" w:eastAsia="Arial" w:hAnsi="Arial" w:cs="Arial"/>
          <w:spacing w:val="-1"/>
          <w:sz w:val="24"/>
          <w:szCs w:val="24"/>
        </w:rPr>
        <w:t>o</w:t>
      </w:r>
      <w:r w:rsidRPr="00403B0D">
        <w:rPr>
          <w:rFonts w:ascii="Arial" w:eastAsia="Arial" w:hAnsi="Arial" w:cs="Arial"/>
          <w:spacing w:val="1"/>
          <w:sz w:val="24"/>
          <w:szCs w:val="24"/>
        </w:rPr>
        <w:t>u</w:t>
      </w:r>
      <w:r w:rsidRPr="00403B0D">
        <w:rPr>
          <w:rFonts w:ascii="Arial" w:eastAsia="Arial" w:hAnsi="Arial" w:cs="Arial"/>
          <w:sz w:val="24"/>
          <w:szCs w:val="24"/>
        </w:rPr>
        <w:t>rces</w:t>
      </w:r>
      <w:r w:rsidRPr="00403B0D">
        <w:rPr>
          <w:rFonts w:ascii="Arial" w:eastAsia="Arial" w:hAnsi="Arial" w:cs="Arial"/>
          <w:spacing w:val="1"/>
          <w:sz w:val="24"/>
          <w:szCs w:val="24"/>
        </w:rPr>
        <w:t xml:space="preserve"> </w:t>
      </w:r>
      <w:r w:rsidRPr="00403B0D">
        <w:rPr>
          <w:rFonts w:ascii="Arial" w:eastAsia="Arial" w:hAnsi="Arial" w:cs="Arial"/>
          <w:sz w:val="24"/>
          <w:szCs w:val="24"/>
        </w:rPr>
        <w:t xml:space="preserve">to </w:t>
      </w:r>
      <w:r w:rsidRPr="00403B0D">
        <w:rPr>
          <w:rFonts w:ascii="Arial" w:eastAsia="Arial" w:hAnsi="Arial" w:cs="Arial"/>
          <w:spacing w:val="1"/>
          <w:sz w:val="24"/>
          <w:szCs w:val="24"/>
        </w:rPr>
        <w:t>en</w:t>
      </w:r>
      <w:r w:rsidRPr="00403B0D">
        <w:rPr>
          <w:rFonts w:ascii="Arial" w:eastAsia="Arial" w:hAnsi="Arial" w:cs="Arial"/>
          <w:spacing w:val="-2"/>
          <w:sz w:val="24"/>
          <w:szCs w:val="24"/>
        </w:rPr>
        <w:t>s</w:t>
      </w:r>
      <w:r w:rsidRPr="00403B0D">
        <w:rPr>
          <w:rFonts w:ascii="Arial" w:eastAsia="Arial" w:hAnsi="Arial" w:cs="Arial"/>
          <w:spacing w:val="1"/>
          <w:sz w:val="24"/>
          <w:szCs w:val="24"/>
        </w:rPr>
        <w:t>u</w:t>
      </w:r>
      <w:r w:rsidRPr="00403B0D">
        <w:rPr>
          <w:rFonts w:ascii="Arial" w:eastAsia="Arial" w:hAnsi="Arial" w:cs="Arial"/>
          <w:sz w:val="24"/>
          <w:szCs w:val="24"/>
        </w:rPr>
        <w:t xml:space="preserve">re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7"/>
          <w:sz w:val="24"/>
          <w:szCs w:val="24"/>
        </w:rPr>
        <w:t xml:space="preserve"> </w:t>
      </w:r>
      <w:r w:rsidRPr="00403B0D">
        <w:rPr>
          <w:rFonts w:ascii="Arial" w:eastAsia="Arial" w:hAnsi="Arial" w:cs="Arial"/>
          <w:sz w:val="24"/>
          <w:szCs w:val="24"/>
        </w:rPr>
        <w:t>DQR(s)</w:t>
      </w:r>
      <w:r w:rsidRPr="00403B0D">
        <w:rPr>
          <w:rFonts w:ascii="Arial" w:eastAsia="Arial" w:hAnsi="Arial" w:cs="Arial"/>
          <w:spacing w:val="-1"/>
          <w:sz w:val="24"/>
          <w:szCs w:val="24"/>
        </w:rPr>
        <w:t xml:space="preserve"> </w:t>
      </w:r>
      <w:r w:rsidRPr="00403B0D">
        <w:rPr>
          <w:rFonts w:ascii="Arial" w:eastAsia="Arial" w:hAnsi="Arial" w:cs="Arial"/>
          <w:sz w:val="24"/>
          <w:szCs w:val="24"/>
        </w:rPr>
        <w:t>r</w:t>
      </w:r>
      <w:r w:rsidRPr="00403B0D">
        <w:rPr>
          <w:rFonts w:ascii="Arial" w:eastAsia="Arial" w:hAnsi="Arial" w:cs="Arial"/>
          <w:spacing w:val="1"/>
          <w:sz w:val="24"/>
          <w:szCs w:val="24"/>
        </w:rPr>
        <w:t>e</w:t>
      </w:r>
      <w:r w:rsidRPr="00403B0D">
        <w:rPr>
          <w:rFonts w:ascii="Arial" w:eastAsia="Arial" w:hAnsi="Arial" w:cs="Arial"/>
          <w:spacing w:val="-1"/>
          <w:sz w:val="24"/>
          <w:szCs w:val="24"/>
        </w:rPr>
        <w:t>-</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3"/>
          <w:sz w:val="24"/>
          <w:szCs w:val="24"/>
        </w:rPr>
        <w:t>f</w:t>
      </w:r>
      <w:r w:rsidRPr="00403B0D">
        <w:rPr>
          <w:rFonts w:ascii="Arial" w:eastAsia="Arial" w:hAnsi="Arial" w:cs="Arial"/>
          <w:spacing w:val="-2"/>
          <w:sz w:val="24"/>
          <w:szCs w:val="24"/>
        </w:rPr>
        <w:t>y</w:t>
      </w:r>
      <w:r w:rsidRPr="00403B0D">
        <w:rPr>
          <w:rFonts w:ascii="Arial" w:eastAsia="Arial" w:hAnsi="Arial" w:cs="Arial"/>
          <w:sz w:val="24"/>
          <w:szCs w:val="24"/>
        </w:rPr>
        <w:t>i</w:t>
      </w:r>
      <w:r w:rsidRPr="00403B0D">
        <w:rPr>
          <w:rFonts w:ascii="Arial" w:eastAsia="Arial" w:hAnsi="Arial" w:cs="Arial"/>
          <w:spacing w:val="3"/>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 xml:space="preserve">e </w:t>
      </w:r>
      <w:r w:rsidRPr="00403B0D">
        <w:rPr>
          <w:rFonts w:ascii="Arial" w:eastAsia="Arial" w:hAnsi="Arial" w:cs="Arial"/>
          <w:spacing w:val="1"/>
          <w:sz w:val="24"/>
          <w:szCs w:val="24"/>
        </w:rPr>
        <w:t>p</w:t>
      </w:r>
      <w:r w:rsidRPr="00403B0D">
        <w:rPr>
          <w:rFonts w:ascii="Arial" w:eastAsia="Arial" w:hAnsi="Arial" w:cs="Arial"/>
          <w:sz w:val="24"/>
          <w:szCs w:val="24"/>
        </w:rPr>
        <w:t>ro</w:t>
      </w:r>
      <w:r w:rsidRPr="00403B0D">
        <w:rPr>
          <w:rFonts w:ascii="Arial" w:eastAsia="Arial" w:hAnsi="Arial" w:cs="Arial"/>
          <w:spacing w:val="1"/>
          <w:sz w:val="24"/>
          <w:szCs w:val="24"/>
        </w:rPr>
        <w:t>du</w:t>
      </w:r>
      <w:r w:rsidRPr="00403B0D">
        <w:rPr>
          <w:rFonts w:ascii="Arial" w:eastAsia="Arial" w:hAnsi="Arial" w:cs="Arial"/>
          <w:sz w:val="24"/>
          <w:szCs w:val="24"/>
        </w:rPr>
        <w:t>ct</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ha</w:t>
      </w:r>
      <w:r w:rsidRPr="00403B0D">
        <w:rPr>
          <w:rFonts w:ascii="Arial" w:eastAsia="Arial" w:hAnsi="Arial" w:cs="Arial"/>
          <w:spacing w:val="-2"/>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n</w:t>
      </w:r>
      <w:r w:rsidRPr="00403B0D">
        <w:rPr>
          <w:rFonts w:ascii="Arial" w:eastAsia="Arial" w:hAnsi="Arial" w:cs="Arial"/>
          <w:spacing w:val="1"/>
          <w:sz w:val="24"/>
          <w:szCs w:val="24"/>
        </w:rPr>
        <w:t>o</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ct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in</w:t>
      </w:r>
      <w:r w:rsidRPr="00403B0D">
        <w:rPr>
          <w:rFonts w:ascii="Arial" w:eastAsia="Arial" w:hAnsi="Arial" w:cs="Arial"/>
          <w:spacing w:val="1"/>
          <w:sz w:val="24"/>
          <w:szCs w:val="24"/>
        </w:rPr>
        <w:t xml:space="preserve"> 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a</w:t>
      </w:r>
      <w:r w:rsidRPr="00403B0D">
        <w:rPr>
          <w:rFonts w:ascii="Arial" w:eastAsia="Arial" w:hAnsi="Arial" w:cs="Arial"/>
          <w:spacing w:val="1"/>
          <w:sz w:val="24"/>
          <w:szCs w:val="24"/>
        </w:rPr>
        <w:t>pa</w:t>
      </w:r>
      <w:r w:rsidRPr="00403B0D">
        <w:rPr>
          <w:rFonts w:ascii="Arial" w:eastAsia="Arial" w:hAnsi="Arial" w:cs="Arial"/>
          <w:sz w:val="24"/>
          <w:szCs w:val="24"/>
        </w:rPr>
        <w:t>city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f</w:t>
      </w:r>
      <w:r w:rsidRPr="00403B0D">
        <w:rPr>
          <w:rFonts w:ascii="Arial" w:eastAsia="Arial" w:hAnsi="Arial" w:cs="Arial"/>
          <w:sz w:val="24"/>
          <w:szCs w:val="24"/>
        </w:rPr>
        <w:t>i</w:t>
      </w:r>
      <w:r w:rsidRPr="00403B0D">
        <w:rPr>
          <w:rFonts w:ascii="Arial" w:eastAsia="Arial" w:hAnsi="Arial" w:cs="Arial"/>
          <w:spacing w:val="-2"/>
          <w:sz w:val="24"/>
          <w:szCs w:val="24"/>
        </w:rPr>
        <w:t>n</w:t>
      </w:r>
      <w:r w:rsidRPr="00403B0D">
        <w:rPr>
          <w:rFonts w:ascii="Arial" w:eastAsia="Arial" w:hAnsi="Arial" w:cs="Arial"/>
          <w:spacing w:val="1"/>
          <w:sz w:val="24"/>
          <w:szCs w:val="24"/>
        </w:rPr>
        <w:t>a</w:t>
      </w:r>
      <w:r w:rsidRPr="00403B0D">
        <w:rPr>
          <w:rFonts w:ascii="Arial" w:eastAsia="Arial" w:hAnsi="Arial" w:cs="Arial"/>
          <w:sz w:val="24"/>
          <w:szCs w:val="24"/>
        </w:rPr>
        <w:t>l</w:t>
      </w:r>
      <w:r w:rsidRPr="00403B0D">
        <w:rPr>
          <w:rFonts w:ascii="Arial" w:eastAsia="Arial" w:hAnsi="Arial" w:cs="Arial"/>
          <w:spacing w:val="-2"/>
          <w:sz w:val="24"/>
          <w:szCs w:val="24"/>
        </w:rPr>
        <w:t xml:space="preserve"> </w:t>
      </w:r>
      <w:r w:rsidRPr="00403B0D">
        <w:rPr>
          <w:rFonts w:ascii="Arial" w:eastAsia="Arial" w:hAnsi="Arial" w:cs="Arial"/>
          <w:sz w:val="24"/>
          <w:szCs w:val="24"/>
        </w:rPr>
        <w:t>ins</w:t>
      </w:r>
      <w:r w:rsidRPr="00403B0D">
        <w:rPr>
          <w:rFonts w:ascii="Arial" w:eastAsia="Arial" w:hAnsi="Arial" w:cs="Arial"/>
          <w:spacing w:val="1"/>
          <w:sz w:val="24"/>
          <w:szCs w:val="24"/>
        </w:rPr>
        <w:t>pe</w:t>
      </w:r>
      <w:r w:rsidRPr="00403B0D">
        <w:rPr>
          <w:rFonts w:ascii="Arial" w:eastAsia="Arial" w:hAnsi="Arial" w:cs="Arial"/>
          <w:sz w:val="24"/>
          <w:szCs w:val="24"/>
        </w:rPr>
        <w:t>c</w:t>
      </w:r>
      <w:r w:rsidRPr="00403B0D">
        <w:rPr>
          <w:rFonts w:ascii="Arial" w:eastAsia="Arial" w:hAnsi="Arial" w:cs="Arial"/>
          <w:spacing w:val="-2"/>
          <w:sz w:val="24"/>
          <w:szCs w:val="24"/>
        </w:rPr>
        <w:t>t</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pacing w:val="1"/>
          <w:sz w:val="24"/>
          <w:szCs w:val="24"/>
        </w:rPr>
        <w:t>a</w:t>
      </w:r>
      <w:r w:rsidRPr="00403B0D">
        <w:rPr>
          <w:rFonts w:ascii="Arial" w:eastAsia="Arial" w:hAnsi="Arial" w:cs="Arial"/>
          <w:sz w:val="24"/>
          <w:szCs w:val="24"/>
        </w:rPr>
        <w:t>rt</w:t>
      </w:r>
      <w:r w:rsidRPr="00403B0D">
        <w:rPr>
          <w:rFonts w:ascii="Arial" w:eastAsia="Arial" w:hAnsi="Arial" w:cs="Arial"/>
          <w:spacing w:val="-1"/>
          <w:sz w:val="24"/>
          <w:szCs w:val="24"/>
        </w:rPr>
        <w:t>i</w:t>
      </w:r>
      <w:r w:rsidRPr="00403B0D">
        <w:rPr>
          <w:rFonts w:ascii="Arial" w:eastAsia="Arial" w:hAnsi="Arial" w:cs="Arial"/>
          <w:spacing w:val="-2"/>
          <w:sz w:val="24"/>
          <w:szCs w:val="24"/>
        </w:rPr>
        <w:t>c</w:t>
      </w:r>
      <w:r w:rsidRPr="00403B0D">
        <w:rPr>
          <w:rFonts w:ascii="Arial" w:eastAsia="Arial" w:hAnsi="Arial" w:cs="Arial"/>
          <w:spacing w:val="1"/>
          <w:sz w:val="24"/>
          <w:szCs w:val="24"/>
        </w:rPr>
        <w:t>u</w:t>
      </w:r>
      <w:r w:rsidRPr="00403B0D">
        <w:rPr>
          <w:rFonts w:ascii="Arial" w:eastAsia="Arial" w:hAnsi="Arial" w:cs="Arial"/>
          <w:sz w:val="24"/>
          <w:szCs w:val="24"/>
        </w:rPr>
        <w:t xml:space="preserve">lar </w:t>
      </w:r>
      <w:r w:rsidRPr="00403B0D">
        <w:rPr>
          <w:rFonts w:ascii="Arial" w:eastAsia="Arial" w:hAnsi="Arial" w:cs="Arial"/>
          <w:spacing w:val="1"/>
          <w:sz w:val="24"/>
          <w:szCs w:val="24"/>
        </w:rPr>
        <w:t>pa</w:t>
      </w:r>
      <w:r w:rsidRPr="00403B0D">
        <w:rPr>
          <w:rFonts w:ascii="Arial" w:eastAsia="Arial" w:hAnsi="Arial" w:cs="Arial"/>
          <w:sz w:val="24"/>
          <w:szCs w:val="24"/>
        </w:rPr>
        <w:t xml:space="preserve">rt </w:t>
      </w:r>
      <w:r w:rsidRPr="00403B0D">
        <w:rPr>
          <w:rFonts w:ascii="Arial" w:eastAsia="Arial" w:hAnsi="Arial" w:cs="Arial"/>
          <w:spacing w:val="-1"/>
          <w:sz w:val="24"/>
          <w:szCs w:val="24"/>
        </w:rPr>
        <w:t>b</w:t>
      </w:r>
      <w:r w:rsidRPr="00403B0D">
        <w:rPr>
          <w:rFonts w:ascii="Arial" w:eastAsia="Arial" w:hAnsi="Arial" w:cs="Arial"/>
          <w:spacing w:val="1"/>
          <w:sz w:val="24"/>
          <w:szCs w:val="24"/>
        </w:rPr>
        <w:t>e</w:t>
      </w:r>
      <w:r w:rsidRPr="00403B0D">
        <w:rPr>
          <w:rFonts w:ascii="Arial" w:eastAsia="Arial" w:hAnsi="Arial" w:cs="Arial"/>
          <w:sz w:val="24"/>
          <w:szCs w:val="24"/>
        </w:rPr>
        <w:t>ing</w:t>
      </w:r>
      <w:r w:rsidRPr="00403B0D">
        <w:rPr>
          <w:rFonts w:ascii="Arial" w:eastAsia="Arial" w:hAnsi="Arial" w:cs="Arial"/>
          <w:spacing w:val="-1"/>
          <w:sz w:val="24"/>
          <w:szCs w:val="24"/>
        </w:rPr>
        <w:t xml:space="preserve"> </w:t>
      </w:r>
      <w:r w:rsidRPr="00403B0D">
        <w:rPr>
          <w:rFonts w:ascii="Arial" w:eastAsia="Arial" w:hAnsi="Arial" w:cs="Arial"/>
          <w:sz w:val="24"/>
          <w:szCs w:val="24"/>
        </w:rPr>
        <w:t>rele</w:t>
      </w:r>
      <w:r w:rsidRPr="00403B0D">
        <w:rPr>
          <w:rFonts w:ascii="Arial" w:eastAsia="Arial" w:hAnsi="Arial" w:cs="Arial"/>
          <w:spacing w:val="1"/>
          <w:sz w:val="24"/>
          <w:szCs w:val="24"/>
        </w:rPr>
        <w:t>a</w:t>
      </w:r>
      <w:r w:rsidRPr="00403B0D">
        <w:rPr>
          <w:rFonts w:ascii="Arial" w:eastAsia="Arial" w:hAnsi="Arial" w:cs="Arial"/>
          <w:sz w:val="24"/>
          <w:szCs w:val="24"/>
        </w:rPr>
        <w:t>s</w:t>
      </w:r>
      <w:r w:rsidRPr="00403B0D">
        <w:rPr>
          <w:rFonts w:ascii="Arial" w:eastAsia="Arial" w:hAnsi="Arial" w:cs="Arial"/>
          <w:spacing w:val="-1"/>
          <w:sz w:val="24"/>
          <w:szCs w:val="24"/>
        </w:rPr>
        <w:t>e</w:t>
      </w:r>
      <w:r w:rsidRPr="00403B0D">
        <w:rPr>
          <w:rFonts w:ascii="Arial" w:eastAsia="Arial" w:hAnsi="Arial" w:cs="Arial"/>
          <w:spacing w:val="1"/>
          <w:sz w:val="24"/>
          <w:szCs w:val="24"/>
        </w:rPr>
        <w:t>d</w:t>
      </w:r>
      <w:r w:rsidRPr="00403B0D">
        <w:rPr>
          <w:rFonts w:ascii="Arial" w:eastAsia="Arial" w:hAnsi="Arial" w:cs="Arial"/>
          <w:sz w:val="24"/>
          <w:szCs w:val="24"/>
        </w:rPr>
        <w:t>.</w:t>
      </w:r>
    </w:p>
    <w:p w14:paraId="7EEE3D65" w14:textId="77777777" w:rsidR="004E54F1" w:rsidRPr="00403B0D" w:rsidRDefault="00BC091F" w:rsidP="00403B0D">
      <w:pPr>
        <w:pStyle w:val="ListParagraph"/>
        <w:numPr>
          <w:ilvl w:val="2"/>
          <w:numId w:val="2"/>
        </w:numPr>
        <w:spacing w:line="360" w:lineRule="auto"/>
        <w:ind w:right="564" w:firstLine="80"/>
        <w:jc w:val="both"/>
        <w:rPr>
          <w:rFonts w:ascii="Arial" w:eastAsia="Arial" w:hAnsi="Arial" w:cs="Arial"/>
          <w:sz w:val="24"/>
          <w:szCs w:val="24"/>
        </w:rPr>
      </w:pPr>
      <w:r w:rsidRPr="00403B0D">
        <w:rPr>
          <w:rFonts w:ascii="Arial" w:eastAsia="Arial" w:hAnsi="Arial" w:cs="Arial"/>
          <w:sz w:val="24"/>
          <w:szCs w:val="24"/>
        </w:rPr>
        <w:t>Al</w:t>
      </w:r>
      <w:r w:rsidRPr="00403B0D">
        <w:rPr>
          <w:rFonts w:ascii="Arial" w:eastAsia="Arial" w:hAnsi="Arial" w:cs="Arial"/>
          <w:spacing w:val="-1"/>
          <w:sz w:val="24"/>
          <w:szCs w:val="24"/>
        </w:rPr>
        <w:t>l</w:t>
      </w:r>
      <w:r w:rsidRPr="00403B0D">
        <w:rPr>
          <w:rFonts w:ascii="Arial" w:eastAsia="Arial" w:hAnsi="Arial" w:cs="Arial"/>
          <w:spacing w:val="1"/>
          <w:sz w:val="24"/>
          <w:szCs w:val="24"/>
        </w:rPr>
        <w:t>o</w:t>
      </w:r>
      <w:r w:rsidRPr="00403B0D">
        <w:rPr>
          <w:rFonts w:ascii="Arial" w:eastAsia="Arial" w:hAnsi="Arial" w:cs="Arial"/>
          <w:sz w:val="24"/>
          <w:szCs w:val="24"/>
        </w:rPr>
        <w:t>c</w:t>
      </w:r>
      <w:r w:rsidRPr="00403B0D">
        <w:rPr>
          <w:rFonts w:ascii="Arial" w:eastAsia="Arial" w:hAnsi="Arial" w:cs="Arial"/>
          <w:spacing w:val="1"/>
          <w:sz w:val="24"/>
          <w:szCs w:val="24"/>
        </w:rPr>
        <w:t>a</w:t>
      </w:r>
      <w:r w:rsidRPr="00403B0D">
        <w:rPr>
          <w:rFonts w:ascii="Arial" w:eastAsia="Arial" w:hAnsi="Arial" w:cs="Arial"/>
          <w:sz w:val="24"/>
          <w:szCs w:val="24"/>
        </w:rPr>
        <w:t>te</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s</w:t>
      </w:r>
      <w:r w:rsidRPr="00403B0D">
        <w:rPr>
          <w:rFonts w:ascii="Arial" w:eastAsia="Arial" w:hAnsi="Arial" w:cs="Arial"/>
          <w:spacing w:val="-1"/>
          <w:sz w:val="24"/>
          <w:szCs w:val="24"/>
        </w:rPr>
        <w:t>u</w:t>
      </w:r>
      <w:r w:rsidRPr="00403B0D">
        <w:rPr>
          <w:rFonts w:ascii="Arial" w:eastAsia="Arial" w:hAnsi="Arial" w:cs="Arial"/>
          <w:sz w:val="24"/>
          <w:szCs w:val="24"/>
        </w:rPr>
        <w:t>f</w:t>
      </w:r>
      <w:r w:rsidRPr="00403B0D">
        <w:rPr>
          <w:rFonts w:ascii="Arial" w:eastAsia="Arial" w:hAnsi="Arial" w:cs="Arial"/>
          <w:spacing w:val="3"/>
          <w:sz w:val="24"/>
          <w:szCs w:val="24"/>
        </w:rPr>
        <w:t>f</w:t>
      </w:r>
      <w:r w:rsidRPr="00403B0D">
        <w:rPr>
          <w:rFonts w:ascii="Arial" w:eastAsia="Arial" w:hAnsi="Arial" w:cs="Arial"/>
          <w:sz w:val="24"/>
          <w:szCs w:val="24"/>
        </w:rPr>
        <w:t>ic</w:t>
      </w:r>
      <w:r w:rsidRPr="00403B0D">
        <w:rPr>
          <w:rFonts w:ascii="Arial" w:eastAsia="Arial" w:hAnsi="Arial" w:cs="Arial"/>
          <w:spacing w:val="-1"/>
          <w:sz w:val="24"/>
          <w:szCs w:val="24"/>
        </w:rPr>
        <w:t>ie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2"/>
          <w:sz w:val="24"/>
          <w:szCs w:val="24"/>
        </w:rPr>
        <w:t>i</w:t>
      </w:r>
      <w:r w:rsidRPr="00403B0D">
        <w:rPr>
          <w:rFonts w:ascii="Arial" w:eastAsia="Arial" w:hAnsi="Arial" w:cs="Arial"/>
          <w:spacing w:val="1"/>
          <w:sz w:val="24"/>
          <w:szCs w:val="24"/>
        </w:rPr>
        <w:t>m</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 t</w:t>
      </w:r>
      <w:r w:rsidRPr="00403B0D">
        <w:rPr>
          <w:rFonts w:ascii="Arial" w:eastAsia="Arial" w:hAnsi="Arial" w:cs="Arial"/>
          <w:spacing w:val="5"/>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 xml:space="preserve">DQR to </w:t>
      </w:r>
      <w:r w:rsidRPr="00403B0D">
        <w:rPr>
          <w:rFonts w:ascii="Arial" w:eastAsia="Arial" w:hAnsi="Arial" w:cs="Arial"/>
          <w:spacing w:val="1"/>
          <w:sz w:val="24"/>
          <w:szCs w:val="24"/>
        </w:rPr>
        <w:t>pe</w:t>
      </w:r>
      <w:r w:rsidRPr="00403B0D">
        <w:rPr>
          <w:rFonts w:ascii="Arial" w:eastAsia="Arial" w:hAnsi="Arial" w:cs="Arial"/>
          <w:spacing w:val="-3"/>
          <w:sz w:val="24"/>
          <w:szCs w:val="24"/>
        </w:rPr>
        <w:t>r</w:t>
      </w:r>
      <w:r w:rsidRPr="00403B0D">
        <w:rPr>
          <w:rFonts w:ascii="Arial" w:eastAsia="Arial" w:hAnsi="Arial" w:cs="Arial"/>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rm</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re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d</w:t>
      </w:r>
      <w:r w:rsidRPr="00403B0D">
        <w:rPr>
          <w:rFonts w:ascii="Arial" w:eastAsia="Arial" w:hAnsi="Arial" w:cs="Arial"/>
          <w:spacing w:val="-1"/>
          <w:sz w:val="24"/>
          <w:szCs w:val="24"/>
        </w:rPr>
        <w:t>u</w:t>
      </w:r>
      <w:r w:rsidRPr="00403B0D">
        <w:rPr>
          <w:rFonts w:ascii="Arial" w:eastAsia="Arial" w:hAnsi="Arial" w:cs="Arial"/>
          <w:sz w:val="24"/>
          <w:szCs w:val="24"/>
        </w:rPr>
        <w:t>ti</w:t>
      </w:r>
      <w:r w:rsidRPr="00403B0D">
        <w:rPr>
          <w:rFonts w:ascii="Arial" w:eastAsia="Arial" w:hAnsi="Arial" w:cs="Arial"/>
          <w:spacing w:val="1"/>
          <w:sz w:val="24"/>
          <w:szCs w:val="24"/>
        </w:rPr>
        <w:t>e</w:t>
      </w:r>
      <w:r w:rsidRPr="00403B0D">
        <w:rPr>
          <w:rFonts w:ascii="Arial" w:eastAsia="Arial" w:hAnsi="Arial" w:cs="Arial"/>
          <w:sz w:val="24"/>
          <w:szCs w:val="24"/>
        </w:rPr>
        <w:t>s.</w:t>
      </w:r>
    </w:p>
    <w:p w14:paraId="445FD3E7" w14:textId="77777777" w:rsidR="004E54F1" w:rsidRPr="00403B0D" w:rsidRDefault="00BC091F" w:rsidP="00403B0D">
      <w:pPr>
        <w:pStyle w:val="ListParagraph"/>
        <w:numPr>
          <w:ilvl w:val="2"/>
          <w:numId w:val="2"/>
        </w:numPr>
        <w:spacing w:line="360" w:lineRule="auto"/>
        <w:ind w:right="564" w:firstLine="80"/>
        <w:jc w:val="both"/>
        <w:rPr>
          <w:rFonts w:ascii="Arial" w:eastAsia="Arial" w:hAnsi="Arial" w:cs="Arial"/>
          <w:sz w:val="24"/>
          <w:szCs w:val="24"/>
        </w:rPr>
      </w:pPr>
      <w:r w:rsidRPr="00403B0D">
        <w:rPr>
          <w:rFonts w:ascii="Arial" w:eastAsia="Arial" w:hAnsi="Arial" w:cs="Arial"/>
          <w:sz w:val="24"/>
          <w:szCs w:val="24"/>
        </w:rPr>
        <w:t>Pro</w:t>
      </w:r>
      <w:r w:rsidRPr="00403B0D">
        <w:rPr>
          <w:rFonts w:ascii="Arial" w:eastAsia="Arial" w:hAnsi="Arial" w:cs="Arial"/>
          <w:spacing w:val="-2"/>
          <w:sz w:val="24"/>
          <w:szCs w:val="24"/>
        </w:rPr>
        <w:t>v</w:t>
      </w:r>
      <w:r w:rsidRPr="00403B0D">
        <w:rPr>
          <w:rFonts w:ascii="Arial" w:eastAsia="Arial" w:hAnsi="Arial" w:cs="Arial"/>
          <w:sz w:val="24"/>
          <w:szCs w:val="24"/>
        </w:rPr>
        <w:t>ide</w:t>
      </w:r>
      <w:r w:rsidRPr="00403B0D">
        <w:rPr>
          <w:rFonts w:ascii="Arial" w:eastAsia="Arial" w:hAnsi="Arial" w:cs="Arial"/>
          <w:spacing w:val="3"/>
          <w:sz w:val="24"/>
          <w:szCs w:val="24"/>
        </w:rPr>
        <w:t xml:space="preserve"> </w:t>
      </w:r>
      <w:r w:rsidRPr="00403B0D">
        <w:rPr>
          <w:rFonts w:ascii="Arial" w:eastAsia="Arial" w:hAnsi="Arial" w:cs="Arial"/>
          <w:sz w:val="24"/>
          <w:szCs w:val="24"/>
        </w:rPr>
        <w:t xml:space="preserve">DQR </w:t>
      </w:r>
      <w:r w:rsidRPr="00403B0D">
        <w:rPr>
          <w:rFonts w:ascii="Arial" w:eastAsia="Arial" w:hAnsi="Arial" w:cs="Arial"/>
          <w:spacing w:val="-3"/>
          <w:sz w:val="24"/>
          <w:szCs w:val="24"/>
        </w:rPr>
        <w:t>w</w:t>
      </w:r>
      <w:r w:rsidRPr="00403B0D">
        <w:rPr>
          <w:rFonts w:ascii="Arial" w:eastAsia="Arial" w:hAnsi="Arial" w:cs="Arial"/>
          <w:sz w:val="24"/>
          <w:szCs w:val="24"/>
        </w:rPr>
        <w:t>ith</w:t>
      </w:r>
      <w:r w:rsidRPr="00403B0D">
        <w:rPr>
          <w:rFonts w:ascii="Arial" w:eastAsia="Arial" w:hAnsi="Arial" w:cs="Arial"/>
          <w:spacing w:val="1"/>
          <w:sz w:val="24"/>
          <w:szCs w:val="24"/>
        </w:rPr>
        <w:t xml:space="preserve"> app</w:t>
      </w:r>
      <w:r w:rsidRPr="00403B0D">
        <w:rPr>
          <w:rFonts w:ascii="Arial" w:eastAsia="Arial" w:hAnsi="Arial" w:cs="Arial"/>
          <w:sz w:val="24"/>
          <w:szCs w:val="24"/>
        </w:rPr>
        <w:t>ro</w:t>
      </w:r>
      <w:r w:rsidRPr="00403B0D">
        <w:rPr>
          <w:rFonts w:ascii="Arial" w:eastAsia="Arial" w:hAnsi="Arial" w:cs="Arial"/>
          <w:spacing w:val="1"/>
          <w:sz w:val="24"/>
          <w:szCs w:val="24"/>
        </w:rPr>
        <w:t>p</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1"/>
          <w:sz w:val="24"/>
          <w:szCs w:val="24"/>
        </w:rPr>
        <w:t>a</w:t>
      </w:r>
      <w:r w:rsidRPr="00403B0D">
        <w:rPr>
          <w:rFonts w:ascii="Arial" w:eastAsia="Arial" w:hAnsi="Arial" w:cs="Arial"/>
          <w:sz w:val="24"/>
          <w:szCs w:val="24"/>
        </w:rPr>
        <w:t>te f</w:t>
      </w:r>
      <w:r w:rsidRPr="00403B0D">
        <w:rPr>
          <w:rFonts w:ascii="Arial" w:eastAsia="Arial" w:hAnsi="Arial" w:cs="Arial"/>
          <w:spacing w:val="1"/>
          <w:sz w:val="24"/>
          <w:szCs w:val="24"/>
        </w:rPr>
        <w:t>a</w:t>
      </w:r>
      <w:r w:rsidRPr="00403B0D">
        <w:rPr>
          <w:rFonts w:ascii="Arial" w:eastAsia="Arial" w:hAnsi="Arial" w:cs="Arial"/>
          <w:sz w:val="24"/>
          <w:szCs w:val="24"/>
        </w:rPr>
        <w:t>ci</w:t>
      </w:r>
      <w:r w:rsidRPr="00403B0D">
        <w:rPr>
          <w:rFonts w:ascii="Arial" w:eastAsia="Arial" w:hAnsi="Arial" w:cs="Arial"/>
          <w:spacing w:val="-1"/>
          <w:sz w:val="24"/>
          <w:szCs w:val="24"/>
        </w:rPr>
        <w:t>l</w:t>
      </w:r>
      <w:r w:rsidRPr="00403B0D">
        <w:rPr>
          <w:rFonts w:ascii="Arial" w:eastAsia="Arial" w:hAnsi="Arial" w:cs="Arial"/>
          <w:sz w:val="24"/>
          <w:szCs w:val="24"/>
        </w:rPr>
        <w:t>ities</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ipme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ne</w:t>
      </w:r>
      <w:r w:rsidRPr="00403B0D">
        <w:rPr>
          <w:rFonts w:ascii="Arial" w:eastAsia="Arial" w:hAnsi="Arial" w:cs="Arial"/>
          <w:spacing w:val="-2"/>
          <w:sz w:val="24"/>
          <w:szCs w:val="24"/>
        </w:rPr>
        <w:t>c</w:t>
      </w:r>
      <w:r w:rsidRPr="00403B0D">
        <w:rPr>
          <w:rFonts w:ascii="Arial" w:eastAsia="Arial" w:hAnsi="Arial" w:cs="Arial"/>
          <w:spacing w:val="1"/>
          <w:sz w:val="24"/>
          <w:szCs w:val="24"/>
        </w:rPr>
        <w:t>e</w:t>
      </w:r>
      <w:r w:rsidRPr="00403B0D">
        <w:rPr>
          <w:rFonts w:ascii="Arial" w:eastAsia="Arial" w:hAnsi="Arial" w:cs="Arial"/>
          <w:sz w:val="24"/>
          <w:szCs w:val="24"/>
        </w:rPr>
        <w:t>ss</w:t>
      </w:r>
      <w:r w:rsidRPr="00403B0D">
        <w:rPr>
          <w:rFonts w:ascii="Arial" w:eastAsia="Arial" w:hAnsi="Arial" w:cs="Arial"/>
          <w:spacing w:val="1"/>
          <w:sz w:val="24"/>
          <w:szCs w:val="24"/>
        </w:rPr>
        <w:t>a</w:t>
      </w:r>
      <w:r w:rsidRPr="00403B0D">
        <w:rPr>
          <w:rFonts w:ascii="Arial" w:eastAsia="Arial" w:hAnsi="Arial" w:cs="Arial"/>
          <w:sz w:val="24"/>
          <w:szCs w:val="24"/>
        </w:rPr>
        <w:t>ry</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me</w:t>
      </w:r>
      <w:r w:rsidRPr="00403B0D">
        <w:rPr>
          <w:rFonts w:ascii="Arial" w:eastAsia="Arial" w:hAnsi="Arial" w:cs="Arial"/>
          <w:spacing w:val="-1"/>
          <w:sz w:val="24"/>
          <w:szCs w:val="24"/>
        </w:rPr>
        <w:t>e</w:t>
      </w:r>
      <w:r w:rsidRPr="00403B0D">
        <w:rPr>
          <w:rFonts w:ascii="Arial" w:eastAsia="Arial" w:hAnsi="Arial" w:cs="Arial"/>
          <w:sz w:val="24"/>
          <w:szCs w:val="24"/>
        </w:rPr>
        <w:t>t c</w:t>
      </w:r>
      <w:r w:rsidRPr="00403B0D">
        <w:rPr>
          <w:rFonts w:ascii="Arial" w:eastAsia="Arial" w:hAnsi="Arial" w:cs="Arial"/>
          <w:spacing w:val="1"/>
          <w:sz w:val="24"/>
          <w:szCs w:val="24"/>
        </w:rPr>
        <w:t>u</w:t>
      </w:r>
      <w:r w:rsidRPr="00403B0D">
        <w:rPr>
          <w:rFonts w:ascii="Arial" w:eastAsia="Arial" w:hAnsi="Arial" w:cs="Arial"/>
          <w:sz w:val="24"/>
          <w:szCs w:val="24"/>
        </w:rPr>
        <w:t>st</w:t>
      </w:r>
      <w:r w:rsidRPr="00403B0D">
        <w:rPr>
          <w:rFonts w:ascii="Arial" w:eastAsia="Arial" w:hAnsi="Arial" w:cs="Arial"/>
          <w:spacing w:val="-1"/>
          <w:sz w:val="24"/>
          <w:szCs w:val="24"/>
        </w:rPr>
        <w:t>o</w:t>
      </w:r>
      <w:r w:rsidRPr="00403B0D">
        <w:rPr>
          <w:rFonts w:ascii="Arial" w:eastAsia="Arial" w:hAnsi="Arial" w:cs="Arial"/>
          <w:spacing w:val="1"/>
          <w:sz w:val="24"/>
          <w:szCs w:val="24"/>
        </w:rPr>
        <w:t>me</w:t>
      </w:r>
      <w:r w:rsidRPr="00403B0D">
        <w:rPr>
          <w:rFonts w:ascii="Arial" w:eastAsia="Arial" w:hAnsi="Arial" w:cs="Arial"/>
          <w:sz w:val="24"/>
          <w:szCs w:val="24"/>
        </w:rPr>
        <w:t>r e</w:t>
      </w:r>
      <w:r w:rsidRPr="00403B0D">
        <w:rPr>
          <w:rFonts w:ascii="Arial" w:eastAsia="Arial" w:hAnsi="Arial" w:cs="Arial"/>
          <w:spacing w:val="-2"/>
          <w:sz w:val="24"/>
          <w:szCs w:val="24"/>
        </w:rPr>
        <w:t>x</w:t>
      </w:r>
      <w:r w:rsidRPr="00403B0D">
        <w:rPr>
          <w:rFonts w:ascii="Arial" w:eastAsia="Arial" w:hAnsi="Arial" w:cs="Arial"/>
          <w:spacing w:val="1"/>
          <w:sz w:val="24"/>
          <w:szCs w:val="24"/>
        </w:rPr>
        <w:t>pe</w:t>
      </w:r>
      <w:r w:rsidRPr="00403B0D">
        <w:rPr>
          <w:rFonts w:ascii="Arial" w:eastAsia="Arial" w:hAnsi="Arial" w:cs="Arial"/>
          <w:sz w:val="24"/>
          <w:szCs w:val="24"/>
        </w:rPr>
        <w:t>c</w:t>
      </w:r>
      <w:r w:rsidRPr="00403B0D">
        <w:rPr>
          <w:rFonts w:ascii="Arial" w:eastAsia="Arial" w:hAnsi="Arial" w:cs="Arial"/>
          <w:spacing w:val="-2"/>
          <w:sz w:val="24"/>
          <w:szCs w:val="24"/>
        </w:rPr>
        <w:t>t</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on</w:t>
      </w:r>
      <w:r w:rsidRPr="00403B0D">
        <w:rPr>
          <w:rFonts w:ascii="Arial" w:eastAsia="Arial" w:hAnsi="Arial" w:cs="Arial"/>
          <w:spacing w:val="-2"/>
          <w:sz w:val="24"/>
          <w:szCs w:val="24"/>
        </w:rPr>
        <w:t>s</w:t>
      </w:r>
      <w:r w:rsidRPr="00403B0D">
        <w:rPr>
          <w:rFonts w:ascii="Arial" w:eastAsia="Arial" w:hAnsi="Arial" w:cs="Arial"/>
          <w:sz w:val="24"/>
          <w:szCs w:val="24"/>
        </w:rPr>
        <w:t>.</w:t>
      </w:r>
    </w:p>
    <w:p w14:paraId="5C6BAB10" w14:textId="77777777" w:rsidR="004E54F1" w:rsidRPr="00403B0D" w:rsidRDefault="00BC091F" w:rsidP="00403B0D">
      <w:pPr>
        <w:pStyle w:val="ListParagraph"/>
        <w:numPr>
          <w:ilvl w:val="2"/>
          <w:numId w:val="2"/>
        </w:numPr>
        <w:spacing w:line="360" w:lineRule="auto"/>
        <w:ind w:right="564" w:firstLine="80"/>
        <w:jc w:val="both"/>
        <w:rPr>
          <w:rFonts w:ascii="Arial" w:eastAsia="Arial" w:hAnsi="Arial" w:cs="Arial"/>
          <w:sz w:val="24"/>
          <w:szCs w:val="24"/>
        </w:rPr>
      </w:pPr>
      <w:r w:rsidRPr="00403B0D">
        <w:rPr>
          <w:rFonts w:ascii="Arial" w:eastAsia="Arial" w:hAnsi="Arial" w:cs="Arial"/>
          <w:sz w:val="24"/>
          <w:szCs w:val="24"/>
        </w:rPr>
        <w:lastRenderedPageBreak/>
        <w:t>Est</w:t>
      </w:r>
      <w:r w:rsidRPr="00403B0D">
        <w:rPr>
          <w:rFonts w:ascii="Arial" w:eastAsia="Arial" w:hAnsi="Arial" w:cs="Arial"/>
          <w:spacing w:val="1"/>
          <w:sz w:val="24"/>
          <w:szCs w:val="24"/>
        </w:rPr>
        <w:t>ab</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sh</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u</w:t>
      </w:r>
      <w:r w:rsidRPr="00403B0D">
        <w:rPr>
          <w:rFonts w:ascii="Arial" w:eastAsia="Arial" w:hAnsi="Arial" w:cs="Arial"/>
          <w:sz w:val="24"/>
          <w:szCs w:val="24"/>
        </w:rPr>
        <w:t>l</w:t>
      </w:r>
      <w:r w:rsidRPr="00403B0D">
        <w:rPr>
          <w:rFonts w:ascii="Arial" w:eastAsia="Arial" w:hAnsi="Arial" w:cs="Arial"/>
          <w:spacing w:val="-2"/>
          <w:sz w:val="24"/>
          <w:szCs w:val="24"/>
        </w:rPr>
        <w:t>t</w:t>
      </w:r>
      <w:r w:rsidRPr="00403B0D">
        <w:rPr>
          <w:rFonts w:ascii="Arial" w:eastAsia="Arial" w:hAnsi="Arial" w:cs="Arial"/>
          <w:spacing w:val="1"/>
          <w:sz w:val="24"/>
          <w:szCs w:val="24"/>
        </w:rPr>
        <w:t>u</w:t>
      </w:r>
      <w:r w:rsidRPr="00403B0D">
        <w:rPr>
          <w:rFonts w:ascii="Arial" w:eastAsia="Arial" w:hAnsi="Arial" w:cs="Arial"/>
          <w:sz w:val="24"/>
          <w:szCs w:val="24"/>
        </w:rPr>
        <w:t xml:space="preserve">ral </w:t>
      </w:r>
      <w:r w:rsidRPr="00403B0D">
        <w:rPr>
          <w:rFonts w:ascii="Arial" w:eastAsia="Arial" w:hAnsi="Arial" w:cs="Arial"/>
          <w:spacing w:val="-1"/>
          <w:sz w:val="24"/>
          <w:szCs w:val="24"/>
        </w:rPr>
        <w:t>en</w:t>
      </w:r>
      <w:r w:rsidRPr="00403B0D">
        <w:rPr>
          <w:rFonts w:ascii="Arial" w:eastAsia="Arial" w:hAnsi="Arial" w:cs="Arial"/>
          <w:spacing w:val="-2"/>
          <w:sz w:val="24"/>
          <w:szCs w:val="24"/>
        </w:rPr>
        <w:t>v</w:t>
      </w:r>
      <w:r w:rsidRPr="00403B0D">
        <w:rPr>
          <w:rFonts w:ascii="Arial" w:eastAsia="Arial" w:hAnsi="Arial" w:cs="Arial"/>
          <w:spacing w:val="2"/>
          <w:sz w:val="24"/>
          <w:szCs w:val="24"/>
        </w:rPr>
        <w:t>i</w:t>
      </w:r>
      <w:r w:rsidRPr="00403B0D">
        <w:rPr>
          <w:rFonts w:ascii="Arial" w:eastAsia="Arial" w:hAnsi="Arial" w:cs="Arial"/>
          <w:sz w:val="24"/>
          <w:szCs w:val="24"/>
        </w:rPr>
        <w:t>ro</w:t>
      </w:r>
      <w:r w:rsidRPr="00403B0D">
        <w:rPr>
          <w:rFonts w:ascii="Arial" w:eastAsia="Arial" w:hAnsi="Arial" w:cs="Arial"/>
          <w:spacing w:val="1"/>
          <w:sz w:val="24"/>
          <w:szCs w:val="24"/>
        </w:rPr>
        <w:t>nm</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pacing w:val="-1"/>
          <w:sz w:val="24"/>
          <w:szCs w:val="24"/>
        </w:rPr>
        <w:t>d</w:t>
      </w:r>
      <w:r w:rsidRPr="00403B0D">
        <w:rPr>
          <w:rFonts w:ascii="Arial" w:eastAsia="Arial" w:hAnsi="Arial" w:cs="Arial"/>
          <w:spacing w:val="1"/>
          <w:sz w:val="24"/>
          <w:szCs w:val="24"/>
        </w:rPr>
        <w:t>u</w:t>
      </w:r>
      <w:r w:rsidRPr="00403B0D">
        <w:rPr>
          <w:rFonts w:ascii="Arial" w:eastAsia="Arial" w:hAnsi="Arial" w:cs="Arial"/>
          <w:sz w:val="24"/>
          <w:szCs w:val="24"/>
        </w:rPr>
        <w:t>ci</w:t>
      </w:r>
      <w:r w:rsidRPr="00403B0D">
        <w:rPr>
          <w:rFonts w:ascii="Arial" w:eastAsia="Arial" w:hAnsi="Arial" w:cs="Arial"/>
          <w:spacing w:val="-3"/>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t</w:t>
      </w:r>
      <w:r w:rsidRPr="00403B0D">
        <w:rPr>
          <w:rFonts w:ascii="Arial" w:eastAsia="Arial" w:hAnsi="Arial" w:cs="Arial"/>
          <w:sz w:val="24"/>
          <w:szCs w:val="24"/>
        </w:rPr>
        <w:t>o</w:t>
      </w:r>
      <w:r w:rsidRPr="00403B0D">
        <w:rPr>
          <w:rFonts w:ascii="Arial" w:eastAsia="Arial" w:hAnsi="Arial" w:cs="Arial"/>
          <w:spacing w:val="1"/>
          <w:sz w:val="24"/>
          <w:szCs w:val="24"/>
        </w:rPr>
        <w:t xml:space="preserve"> a</w:t>
      </w:r>
      <w:r w:rsidRPr="00403B0D">
        <w:rPr>
          <w:rFonts w:ascii="Arial" w:eastAsia="Arial" w:hAnsi="Arial" w:cs="Arial"/>
          <w:sz w:val="24"/>
          <w:szCs w:val="24"/>
        </w:rPr>
        <w:t>ss</w:t>
      </w:r>
      <w:r w:rsidRPr="00403B0D">
        <w:rPr>
          <w:rFonts w:ascii="Arial" w:eastAsia="Arial" w:hAnsi="Arial" w:cs="Arial"/>
          <w:spacing w:val="1"/>
          <w:sz w:val="24"/>
          <w:szCs w:val="24"/>
        </w:rPr>
        <w:t>u</w:t>
      </w:r>
      <w:r w:rsidRPr="00403B0D">
        <w:rPr>
          <w:rFonts w:ascii="Arial" w:eastAsia="Arial" w:hAnsi="Arial" w:cs="Arial"/>
          <w:sz w:val="24"/>
          <w:szCs w:val="24"/>
        </w:rPr>
        <w:t>re</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de</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red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pacing w:val="-1"/>
          <w:sz w:val="24"/>
          <w:szCs w:val="24"/>
        </w:rPr>
        <w:t>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w:t>
      </w:r>
      <w:r w:rsidRPr="00403B0D">
        <w:rPr>
          <w:rFonts w:ascii="Arial" w:eastAsia="Arial" w:hAnsi="Arial" w:cs="Arial"/>
          <w:spacing w:val="-2"/>
          <w:sz w:val="24"/>
          <w:szCs w:val="24"/>
        </w:rPr>
        <w:t>y</w:t>
      </w:r>
      <w:r w:rsidRPr="00403B0D">
        <w:rPr>
          <w:rFonts w:ascii="Arial" w:eastAsia="Arial" w:hAnsi="Arial" w:cs="Arial"/>
          <w:sz w:val="24"/>
          <w:szCs w:val="24"/>
        </w:rPr>
        <w:t>.</w:t>
      </w:r>
    </w:p>
    <w:p w14:paraId="592F9B25" w14:textId="77777777" w:rsidR="004E54F1" w:rsidRPr="00403B0D" w:rsidRDefault="00BC091F" w:rsidP="00403B0D">
      <w:pPr>
        <w:pStyle w:val="ListParagraph"/>
        <w:numPr>
          <w:ilvl w:val="2"/>
          <w:numId w:val="2"/>
        </w:numPr>
        <w:spacing w:line="360" w:lineRule="auto"/>
        <w:ind w:right="564" w:firstLine="80"/>
        <w:jc w:val="both"/>
        <w:rPr>
          <w:rFonts w:ascii="Arial" w:eastAsia="Arial" w:hAnsi="Arial" w:cs="Arial"/>
          <w:sz w:val="24"/>
          <w:szCs w:val="24"/>
        </w:rPr>
      </w:pPr>
      <w:r w:rsidRPr="00403B0D">
        <w:rPr>
          <w:rFonts w:ascii="Arial" w:eastAsia="Arial" w:hAnsi="Arial" w:cs="Arial"/>
          <w:sz w:val="24"/>
          <w:szCs w:val="24"/>
        </w:rPr>
        <w:t>Pro</w:t>
      </w:r>
      <w:r w:rsidRPr="00403B0D">
        <w:rPr>
          <w:rFonts w:ascii="Arial" w:eastAsia="Arial" w:hAnsi="Arial" w:cs="Arial"/>
          <w:spacing w:val="-2"/>
          <w:sz w:val="24"/>
          <w:szCs w:val="24"/>
        </w:rPr>
        <w:t>v</w:t>
      </w:r>
      <w:r w:rsidRPr="00403B0D">
        <w:rPr>
          <w:rFonts w:ascii="Arial" w:eastAsia="Arial" w:hAnsi="Arial" w:cs="Arial"/>
          <w:sz w:val="24"/>
          <w:szCs w:val="24"/>
        </w:rPr>
        <w:t>ide</w:t>
      </w:r>
      <w:r w:rsidRPr="00403B0D">
        <w:rPr>
          <w:rFonts w:ascii="Arial" w:eastAsia="Arial" w:hAnsi="Arial" w:cs="Arial"/>
          <w:spacing w:val="1"/>
          <w:sz w:val="24"/>
          <w:szCs w:val="24"/>
        </w:rPr>
        <w:t xml:space="preserve"> an</w:t>
      </w:r>
      <w:r w:rsidRPr="00403B0D">
        <w:rPr>
          <w:rFonts w:ascii="Arial" w:eastAsia="Arial" w:hAnsi="Arial" w:cs="Arial"/>
          <w:sz w:val="24"/>
          <w:szCs w:val="24"/>
        </w:rPr>
        <w:t>d</w:t>
      </w:r>
      <w:r w:rsidRPr="00403B0D">
        <w:rPr>
          <w:rFonts w:ascii="Arial" w:eastAsia="Arial" w:hAnsi="Arial" w:cs="Arial"/>
          <w:spacing w:val="-1"/>
          <w:sz w:val="24"/>
          <w:szCs w:val="24"/>
        </w:rPr>
        <w:t xml:space="preserve"> m</w:t>
      </w:r>
      <w:r w:rsidRPr="00403B0D">
        <w:rPr>
          <w:rFonts w:ascii="Arial" w:eastAsia="Arial" w:hAnsi="Arial" w:cs="Arial"/>
          <w:spacing w:val="1"/>
          <w:sz w:val="24"/>
          <w:szCs w:val="24"/>
        </w:rPr>
        <w:t>a</w:t>
      </w:r>
      <w:r w:rsidRPr="00403B0D">
        <w:rPr>
          <w:rFonts w:ascii="Arial" w:eastAsia="Arial" w:hAnsi="Arial" w:cs="Arial"/>
          <w:sz w:val="24"/>
          <w:szCs w:val="24"/>
        </w:rPr>
        <w:t>in</w:t>
      </w:r>
      <w:r w:rsidRPr="00403B0D">
        <w:rPr>
          <w:rFonts w:ascii="Arial" w:eastAsia="Arial" w:hAnsi="Arial" w:cs="Arial"/>
          <w:spacing w:val="1"/>
          <w:sz w:val="24"/>
          <w:szCs w:val="24"/>
        </w:rPr>
        <w:t>ta</w:t>
      </w:r>
      <w:r w:rsidRPr="00403B0D">
        <w:rPr>
          <w:rFonts w:ascii="Arial" w:eastAsia="Arial" w:hAnsi="Arial" w:cs="Arial"/>
          <w:sz w:val="24"/>
          <w:szCs w:val="24"/>
        </w:rPr>
        <w:t>in</w:t>
      </w:r>
      <w:r w:rsidRPr="00403B0D">
        <w:rPr>
          <w:rFonts w:ascii="Arial" w:eastAsia="Arial" w:hAnsi="Arial" w:cs="Arial"/>
          <w:spacing w:val="-2"/>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t>
      </w:r>
      <w:r w:rsidRPr="00403B0D">
        <w:rPr>
          <w:rFonts w:ascii="Arial" w:eastAsia="Arial" w:hAnsi="Arial" w:cs="Arial"/>
          <w:spacing w:val="3"/>
          <w:sz w:val="24"/>
          <w:szCs w:val="24"/>
        </w:rPr>
        <w:t>s</w:t>
      </w:r>
      <w:r w:rsidRPr="00403B0D">
        <w:rPr>
          <w:rFonts w:ascii="Arial" w:eastAsia="Arial" w:hAnsi="Arial" w:cs="Arial"/>
          <w:spacing w:val="-2"/>
          <w:sz w:val="24"/>
          <w:szCs w:val="24"/>
        </w:rPr>
        <w:t>y</w:t>
      </w:r>
      <w:r w:rsidRPr="00403B0D">
        <w:rPr>
          <w:rFonts w:ascii="Arial" w:eastAsia="Arial" w:hAnsi="Arial" w:cs="Arial"/>
          <w:sz w:val="24"/>
          <w:szCs w:val="24"/>
        </w:rPr>
        <w:t>st</w:t>
      </w:r>
      <w:r w:rsidRPr="00403B0D">
        <w:rPr>
          <w:rFonts w:ascii="Arial" w:eastAsia="Arial" w:hAnsi="Arial" w:cs="Arial"/>
          <w:spacing w:val="1"/>
          <w:sz w:val="24"/>
          <w:szCs w:val="24"/>
        </w:rPr>
        <w:t>e</w:t>
      </w:r>
      <w:r w:rsidRPr="00403B0D">
        <w:rPr>
          <w:rFonts w:ascii="Arial" w:eastAsia="Arial" w:hAnsi="Arial" w:cs="Arial"/>
          <w:sz w:val="24"/>
          <w:szCs w:val="24"/>
        </w:rPr>
        <w:t>m</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s</w:t>
      </w:r>
      <w:r w:rsidRPr="00403B0D">
        <w:rPr>
          <w:rFonts w:ascii="Arial" w:eastAsia="Arial" w:hAnsi="Arial" w:cs="Arial"/>
          <w:spacing w:val="-1"/>
          <w:sz w:val="24"/>
          <w:szCs w:val="24"/>
        </w:rPr>
        <w:t>u</w:t>
      </w:r>
      <w:r w:rsidRPr="00403B0D">
        <w:rPr>
          <w:rFonts w:ascii="Arial" w:eastAsia="Arial" w:hAnsi="Arial" w:cs="Arial"/>
          <w:spacing w:val="1"/>
          <w:sz w:val="24"/>
          <w:szCs w:val="24"/>
        </w:rPr>
        <w:t>ppo</w:t>
      </w:r>
      <w:r w:rsidRPr="00403B0D">
        <w:rPr>
          <w:rFonts w:ascii="Arial" w:eastAsia="Arial" w:hAnsi="Arial" w:cs="Arial"/>
          <w:sz w:val="24"/>
          <w:szCs w:val="24"/>
        </w:rPr>
        <w:t>rts</w:t>
      </w:r>
      <w:r w:rsidRPr="00403B0D">
        <w:rPr>
          <w:rFonts w:ascii="Arial" w:eastAsia="Arial" w:hAnsi="Arial" w:cs="Arial"/>
          <w:spacing w:val="7"/>
          <w:sz w:val="24"/>
          <w:szCs w:val="24"/>
        </w:rPr>
        <w:t xml:space="preserve"> </w:t>
      </w: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r</w:t>
      </w:r>
      <w:r w:rsidRPr="00403B0D">
        <w:rPr>
          <w:rFonts w:ascii="Arial" w:eastAsia="Arial" w:hAnsi="Arial" w:cs="Arial"/>
          <w:spacing w:val="1"/>
          <w:sz w:val="24"/>
          <w:szCs w:val="24"/>
        </w:rPr>
        <w:t>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em</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pacing w:val="-2"/>
          <w:sz w:val="24"/>
          <w:szCs w:val="24"/>
        </w:rPr>
        <w:t>t</w:t>
      </w:r>
      <w:r w:rsidRPr="00403B0D">
        <w:rPr>
          <w:rFonts w:ascii="Arial" w:eastAsia="Arial" w:hAnsi="Arial" w:cs="Arial"/>
          <w:sz w:val="24"/>
          <w:szCs w:val="24"/>
        </w:rPr>
        <w:t xml:space="preserve">s </w:t>
      </w:r>
      <w:r w:rsidRPr="00403B0D">
        <w:rPr>
          <w:rFonts w:ascii="Arial" w:eastAsia="Arial" w:hAnsi="Arial" w:cs="Arial"/>
          <w:spacing w:val="-1"/>
          <w:sz w:val="24"/>
          <w:szCs w:val="24"/>
        </w:rPr>
        <w:t>o</w:t>
      </w:r>
      <w:r w:rsidRPr="00403B0D">
        <w:rPr>
          <w:rFonts w:ascii="Arial" w:eastAsia="Arial" w:hAnsi="Arial" w:cs="Arial"/>
          <w:sz w:val="24"/>
          <w:szCs w:val="24"/>
        </w:rPr>
        <w:t>f t</w:t>
      </w:r>
      <w:r w:rsidRPr="00403B0D">
        <w:rPr>
          <w:rFonts w:ascii="Arial" w:eastAsia="Arial" w:hAnsi="Arial" w:cs="Arial"/>
          <w:spacing w:val="1"/>
          <w:sz w:val="24"/>
          <w:szCs w:val="24"/>
        </w:rPr>
        <w:t>h</w:t>
      </w:r>
      <w:r w:rsidRPr="00403B0D">
        <w:rPr>
          <w:rFonts w:ascii="Arial" w:eastAsia="Arial" w:hAnsi="Arial" w:cs="Arial"/>
          <w:sz w:val="24"/>
          <w:szCs w:val="24"/>
        </w:rPr>
        <w:t xml:space="preserve">is </w:t>
      </w:r>
      <w:r w:rsidRPr="00403B0D">
        <w:rPr>
          <w:rFonts w:ascii="Arial" w:eastAsia="Arial" w:hAnsi="Arial" w:cs="Arial"/>
          <w:spacing w:val="1"/>
          <w:sz w:val="24"/>
          <w:szCs w:val="24"/>
        </w:rPr>
        <w:t>p</w:t>
      </w:r>
      <w:r w:rsidRPr="00403B0D">
        <w:rPr>
          <w:rFonts w:ascii="Arial" w:eastAsia="Arial" w:hAnsi="Arial" w:cs="Arial"/>
          <w:sz w:val="24"/>
          <w:szCs w:val="24"/>
        </w:rPr>
        <w:t>l</w:t>
      </w:r>
      <w:r w:rsidRPr="00403B0D">
        <w:rPr>
          <w:rFonts w:ascii="Arial" w:eastAsia="Arial" w:hAnsi="Arial" w:cs="Arial"/>
          <w:spacing w:val="-2"/>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w:t>
      </w:r>
    </w:p>
    <w:p w14:paraId="7BE2B58A" w14:textId="77777777" w:rsidR="004E54F1" w:rsidRPr="00403B0D" w:rsidRDefault="00BC091F" w:rsidP="00403B0D">
      <w:pPr>
        <w:pStyle w:val="ListParagraph"/>
        <w:numPr>
          <w:ilvl w:val="2"/>
          <w:numId w:val="2"/>
        </w:numPr>
        <w:spacing w:line="360" w:lineRule="auto"/>
        <w:ind w:right="564" w:firstLine="80"/>
        <w:jc w:val="both"/>
        <w:rPr>
          <w:rFonts w:ascii="Arial" w:eastAsia="Arial" w:hAnsi="Arial" w:cs="Arial"/>
          <w:sz w:val="24"/>
          <w:szCs w:val="24"/>
        </w:rPr>
      </w:pPr>
      <w:r w:rsidRPr="00403B0D">
        <w:rPr>
          <w:rFonts w:ascii="Arial" w:eastAsia="Arial" w:hAnsi="Arial" w:cs="Arial"/>
          <w:sz w:val="24"/>
          <w:szCs w:val="24"/>
        </w:rPr>
        <w:t>Pro</w:t>
      </w:r>
      <w:r w:rsidRPr="00403B0D">
        <w:rPr>
          <w:rFonts w:ascii="Arial" w:eastAsia="Arial" w:hAnsi="Arial" w:cs="Arial"/>
          <w:spacing w:val="-2"/>
          <w:sz w:val="24"/>
          <w:szCs w:val="24"/>
        </w:rPr>
        <w:t>v</w:t>
      </w:r>
      <w:r w:rsidRPr="00403B0D">
        <w:rPr>
          <w:rFonts w:ascii="Arial" w:eastAsia="Arial" w:hAnsi="Arial" w:cs="Arial"/>
          <w:sz w:val="24"/>
          <w:szCs w:val="24"/>
        </w:rPr>
        <w:t>ide</w:t>
      </w:r>
      <w:r w:rsidRPr="00403B0D">
        <w:rPr>
          <w:rFonts w:ascii="Arial" w:eastAsia="Arial" w:hAnsi="Arial" w:cs="Arial"/>
          <w:spacing w:val="1"/>
          <w:sz w:val="24"/>
          <w:szCs w:val="24"/>
        </w:rPr>
        <w:t xml:space="preserve"> 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ne</w:t>
      </w:r>
      <w:r w:rsidRPr="00403B0D">
        <w:rPr>
          <w:rFonts w:ascii="Arial" w:eastAsia="Arial" w:hAnsi="Arial" w:cs="Arial"/>
          <w:sz w:val="24"/>
          <w:szCs w:val="24"/>
        </w:rPr>
        <w:t>c</w:t>
      </w:r>
      <w:r w:rsidRPr="00403B0D">
        <w:rPr>
          <w:rFonts w:ascii="Arial" w:eastAsia="Arial" w:hAnsi="Arial" w:cs="Arial"/>
          <w:spacing w:val="1"/>
          <w:sz w:val="24"/>
          <w:szCs w:val="24"/>
        </w:rPr>
        <w:t>e</w:t>
      </w:r>
      <w:r w:rsidRPr="00403B0D">
        <w:rPr>
          <w:rFonts w:ascii="Arial" w:eastAsia="Arial" w:hAnsi="Arial" w:cs="Arial"/>
          <w:sz w:val="24"/>
          <w:szCs w:val="24"/>
        </w:rPr>
        <w:t>s</w:t>
      </w:r>
      <w:r w:rsidRPr="00403B0D">
        <w:rPr>
          <w:rFonts w:ascii="Arial" w:eastAsia="Arial" w:hAnsi="Arial" w:cs="Arial"/>
          <w:spacing w:val="-2"/>
          <w:sz w:val="24"/>
          <w:szCs w:val="24"/>
        </w:rPr>
        <w:t>s</w:t>
      </w:r>
      <w:r w:rsidRPr="00403B0D">
        <w:rPr>
          <w:rFonts w:ascii="Arial" w:eastAsia="Arial" w:hAnsi="Arial" w:cs="Arial"/>
          <w:spacing w:val="1"/>
          <w:sz w:val="24"/>
          <w:szCs w:val="24"/>
        </w:rPr>
        <w:t>a</w:t>
      </w:r>
      <w:r w:rsidRPr="00403B0D">
        <w:rPr>
          <w:rFonts w:ascii="Arial" w:eastAsia="Arial" w:hAnsi="Arial" w:cs="Arial"/>
          <w:sz w:val="24"/>
          <w:szCs w:val="24"/>
        </w:rPr>
        <w:t>ry</w:t>
      </w:r>
      <w:r w:rsidRPr="00403B0D">
        <w:rPr>
          <w:rFonts w:ascii="Arial" w:eastAsia="Arial" w:hAnsi="Arial" w:cs="Arial"/>
          <w:spacing w:val="-3"/>
          <w:sz w:val="24"/>
          <w:szCs w:val="24"/>
        </w:rPr>
        <w:t xml:space="preserve"> </w:t>
      </w:r>
      <w:r w:rsidRPr="00403B0D">
        <w:rPr>
          <w:rFonts w:ascii="Arial" w:eastAsia="Arial" w:hAnsi="Arial" w:cs="Arial"/>
          <w:sz w:val="24"/>
          <w:szCs w:val="24"/>
        </w:rPr>
        <w:t>res</w:t>
      </w:r>
      <w:r w:rsidRPr="00403B0D">
        <w:rPr>
          <w:rFonts w:ascii="Arial" w:eastAsia="Arial" w:hAnsi="Arial" w:cs="Arial"/>
          <w:spacing w:val="1"/>
          <w:sz w:val="24"/>
          <w:szCs w:val="24"/>
        </w:rPr>
        <w:t>ou</w:t>
      </w:r>
      <w:r w:rsidRPr="00403B0D">
        <w:rPr>
          <w:rFonts w:ascii="Arial" w:eastAsia="Arial" w:hAnsi="Arial" w:cs="Arial"/>
          <w:sz w:val="24"/>
          <w:szCs w:val="24"/>
        </w:rPr>
        <w:t>rces</w:t>
      </w:r>
      <w:r w:rsidRPr="00403B0D">
        <w:rPr>
          <w:rFonts w:ascii="Arial" w:eastAsia="Arial" w:hAnsi="Arial" w:cs="Arial"/>
          <w:spacing w:val="-1"/>
          <w:sz w:val="24"/>
          <w:szCs w:val="24"/>
        </w:rPr>
        <w:t xml:space="preserve"> </w:t>
      </w:r>
      <w:r w:rsidRPr="00403B0D">
        <w:rPr>
          <w:rFonts w:ascii="Arial" w:eastAsia="Arial" w:hAnsi="Arial" w:cs="Arial"/>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 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pacing w:val="1"/>
          <w:sz w:val="24"/>
          <w:szCs w:val="24"/>
        </w:rPr>
        <w:t>e</w:t>
      </w:r>
      <w:r w:rsidRPr="00403B0D">
        <w:rPr>
          <w:rFonts w:ascii="Arial" w:eastAsia="Arial" w:hAnsi="Arial" w:cs="Arial"/>
          <w:sz w:val="24"/>
          <w:szCs w:val="24"/>
        </w:rPr>
        <w:t>rf</w:t>
      </w:r>
      <w:r w:rsidRPr="00403B0D">
        <w:rPr>
          <w:rFonts w:ascii="Arial" w:eastAsia="Arial" w:hAnsi="Arial" w:cs="Arial"/>
          <w:spacing w:val="-2"/>
          <w:sz w:val="24"/>
          <w:szCs w:val="24"/>
        </w:rPr>
        <w:t>o</w:t>
      </w:r>
      <w:r w:rsidRPr="00403B0D">
        <w:rPr>
          <w:rFonts w:ascii="Arial" w:eastAsia="Arial" w:hAnsi="Arial" w:cs="Arial"/>
          <w:sz w:val="24"/>
          <w:szCs w:val="24"/>
        </w:rPr>
        <w:t>r</w:t>
      </w:r>
      <w:r w:rsidRPr="00403B0D">
        <w:rPr>
          <w:rFonts w:ascii="Arial" w:eastAsia="Arial" w:hAnsi="Arial" w:cs="Arial"/>
          <w:spacing w:val="1"/>
          <w:sz w:val="24"/>
          <w:szCs w:val="24"/>
        </w:rPr>
        <w:t>man</w:t>
      </w:r>
      <w:r w:rsidRPr="00403B0D">
        <w:rPr>
          <w:rFonts w:ascii="Arial" w:eastAsia="Arial" w:hAnsi="Arial" w:cs="Arial"/>
          <w:spacing w:val="-2"/>
          <w:sz w:val="24"/>
          <w:szCs w:val="24"/>
        </w:rPr>
        <w:t>c</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1"/>
          <w:sz w:val="24"/>
          <w:szCs w:val="24"/>
        </w:rPr>
        <w:t xml:space="preserve"> a</w:t>
      </w:r>
      <w:r w:rsidRPr="00403B0D">
        <w:rPr>
          <w:rFonts w:ascii="Arial" w:eastAsia="Arial" w:hAnsi="Arial" w:cs="Arial"/>
          <w:spacing w:val="-1"/>
          <w:sz w:val="24"/>
          <w:szCs w:val="24"/>
        </w:rPr>
        <w:t>u</w:t>
      </w:r>
      <w:r w:rsidRPr="00403B0D">
        <w:rPr>
          <w:rFonts w:ascii="Arial" w:eastAsia="Arial" w:hAnsi="Arial" w:cs="Arial"/>
          <w:spacing w:val="1"/>
          <w:sz w:val="24"/>
          <w:szCs w:val="24"/>
        </w:rPr>
        <w:t>d</w:t>
      </w:r>
      <w:r w:rsidRPr="00403B0D">
        <w:rPr>
          <w:rFonts w:ascii="Arial" w:eastAsia="Arial" w:hAnsi="Arial" w:cs="Arial"/>
          <w:sz w:val="24"/>
          <w:szCs w:val="24"/>
        </w:rPr>
        <w:t>its,</w:t>
      </w:r>
      <w:r w:rsidRPr="00403B0D">
        <w:rPr>
          <w:rFonts w:ascii="Arial" w:eastAsia="Arial" w:hAnsi="Arial" w:cs="Arial"/>
          <w:spacing w:val="1"/>
          <w:sz w:val="24"/>
          <w:szCs w:val="24"/>
        </w:rPr>
        <w:t xml:space="preserve"> </w:t>
      </w:r>
      <w:r w:rsidRPr="00403B0D">
        <w:rPr>
          <w:rFonts w:ascii="Arial" w:eastAsia="Arial" w:hAnsi="Arial" w:cs="Arial"/>
          <w:sz w:val="24"/>
          <w:szCs w:val="24"/>
        </w:rPr>
        <w:t>in</w:t>
      </w:r>
      <w:r w:rsidRPr="00403B0D">
        <w:rPr>
          <w:rFonts w:ascii="Arial" w:eastAsia="Arial" w:hAnsi="Arial" w:cs="Arial"/>
          <w:spacing w:val="-1"/>
          <w:sz w:val="24"/>
          <w:szCs w:val="24"/>
        </w:rPr>
        <w:t>t</w:t>
      </w:r>
      <w:r w:rsidRPr="00403B0D">
        <w:rPr>
          <w:rFonts w:ascii="Arial" w:eastAsia="Arial" w:hAnsi="Arial" w:cs="Arial"/>
          <w:spacing w:val="1"/>
          <w:sz w:val="24"/>
          <w:szCs w:val="24"/>
        </w:rPr>
        <w:t>e</w:t>
      </w:r>
      <w:r w:rsidRPr="00403B0D">
        <w:rPr>
          <w:rFonts w:ascii="Arial" w:eastAsia="Arial" w:hAnsi="Arial" w:cs="Arial"/>
          <w:spacing w:val="-3"/>
          <w:sz w:val="24"/>
          <w:szCs w:val="24"/>
        </w:rPr>
        <w:t>r</w:t>
      </w:r>
      <w:r w:rsidRPr="00403B0D">
        <w:rPr>
          <w:rFonts w:ascii="Arial" w:eastAsia="Arial" w:hAnsi="Arial" w:cs="Arial"/>
          <w:spacing w:val="1"/>
          <w:sz w:val="24"/>
          <w:szCs w:val="24"/>
        </w:rPr>
        <w:t>na</w:t>
      </w:r>
      <w:r w:rsidRPr="00403B0D">
        <w:rPr>
          <w:rFonts w:ascii="Arial" w:eastAsia="Arial" w:hAnsi="Arial" w:cs="Arial"/>
          <w:sz w:val="24"/>
          <w:szCs w:val="24"/>
        </w:rPr>
        <w:t>l</w:t>
      </w:r>
      <w:r w:rsidRPr="00403B0D">
        <w:rPr>
          <w:rFonts w:ascii="Arial" w:eastAsia="Arial" w:hAnsi="Arial" w:cs="Arial"/>
          <w:spacing w:val="-1"/>
          <w:sz w:val="24"/>
          <w:szCs w:val="24"/>
        </w:rPr>
        <w:t>l</w:t>
      </w:r>
      <w:r w:rsidRPr="00403B0D">
        <w:rPr>
          <w:rFonts w:ascii="Arial" w:eastAsia="Arial" w:hAnsi="Arial" w:cs="Arial"/>
          <w:sz w:val="24"/>
          <w:szCs w:val="24"/>
        </w:rPr>
        <w:t xml:space="preserve">y </w:t>
      </w:r>
      <w:r w:rsidRPr="00403B0D">
        <w:rPr>
          <w:rFonts w:ascii="Arial" w:eastAsia="Arial" w:hAnsi="Arial" w:cs="Arial"/>
          <w:spacing w:val="1"/>
          <w:sz w:val="24"/>
          <w:szCs w:val="24"/>
        </w:rPr>
        <w:t>an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t</w:t>
      </w:r>
      <w:r w:rsidRPr="00403B0D">
        <w:rPr>
          <w:rFonts w:ascii="Arial" w:eastAsia="Arial" w:hAnsi="Arial" w:cs="Arial"/>
          <w:spacing w:val="1"/>
          <w:sz w:val="24"/>
          <w:szCs w:val="24"/>
        </w:rPr>
        <w:t>he</w:t>
      </w:r>
      <w:r w:rsidRPr="00403B0D">
        <w:rPr>
          <w:rFonts w:ascii="Arial" w:eastAsia="Arial" w:hAnsi="Arial" w:cs="Arial"/>
          <w:sz w:val="24"/>
          <w:szCs w:val="24"/>
        </w:rPr>
        <w:t>ir</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u</w:t>
      </w:r>
      <w:r w:rsidRPr="00403B0D">
        <w:rPr>
          <w:rFonts w:ascii="Arial" w:eastAsia="Arial" w:hAnsi="Arial" w:cs="Arial"/>
          <w:spacing w:val="3"/>
          <w:sz w:val="24"/>
          <w:szCs w:val="24"/>
        </w:rPr>
        <w:t>b</w:t>
      </w:r>
      <w:r w:rsidRPr="00403B0D">
        <w:rPr>
          <w:rFonts w:ascii="Arial" w:eastAsia="Arial" w:hAnsi="Arial" w:cs="Arial"/>
          <w:spacing w:val="-1"/>
          <w:sz w:val="24"/>
          <w:szCs w:val="24"/>
        </w:rPr>
        <w:t>-</w:t>
      </w:r>
      <w:r w:rsidRPr="00403B0D">
        <w:rPr>
          <w:rFonts w:ascii="Arial" w:eastAsia="Arial" w:hAnsi="Arial" w:cs="Arial"/>
          <w:sz w:val="24"/>
          <w:szCs w:val="24"/>
        </w:rPr>
        <w:t>ti</w:t>
      </w:r>
      <w:r w:rsidRPr="00403B0D">
        <w:rPr>
          <w:rFonts w:ascii="Arial" w:eastAsia="Arial" w:hAnsi="Arial" w:cs="Arial"/>
          <w:spacing w:val="1"/>
          <w:sz w:val="24"/>
          <w:szCs w:val="24"/>
        </w:rPr>
        <w:t>e</w:t>
      </w:r>
      <w:r w:rsidRPr="00403B0D">
        <w:rPr>
          <w:rFonts w:ascii="Arial" w:eastAsia="Arial" w:hAnsi="Arial" w:cs="Arial"/>
          <w:sz w:val="24"/>
          <w:szCs w:val="24"/>
        </w:rPr>
        <w:t>r S</w:t>
      </w:r>
      <w:r w:rsidRPr="00403B0D">
        <w:rPr>
          <w:rFonts w:ascii="Arial" w:eastAsia="Arial" w:hAnsi="Arial" w:cs="Arial"/>
          <w:spacing w:val="-1"/>
          <w:sz w:val="24"/>
          <w:szCs w:val="24"/>
        </w:rPr>
        <w:t>u</w:t>
      </w:r>
      <w:r w:rsidRPr="00403B0D">
        <w:rPr>
          <w:rFonts w:ascii="Arial" w:eastAsia="Arial" w:hAnsi="Arial" w:cs="Arial"/>
          <w:spacing w:val="1"/>
          <w:sz w:val="24"/>
          <w:szCs w:val="24"/>
        </w:rPr>
        <w:t>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rs.</w:t>
      </w:r>
    </w:p>
    <w:p w14:paraId="605743CB" w14:textId="77777777" w:rsidR="004E54F1" w:rsidRPr="00403B0D" w:rsidRDefault="00BC091F" w:rsidP="00403B0D">
      <w:pPr>
        <w:pStyle w:val="ListParagraph"/>
        <w:numPr>
          <w:ilvl w:val="2"/>
          <w:numId w:val="2"/>
        </w:numPr>
        <w:spacing w:line="360" w:lineRule="auto"/>
        <w:ind w:right="564" w:firstLine="80"/>
        <w:jc w:val="both"/>
        <w:rPr>
          <w:rFonts w:ascii="Arial" w:eastAsia="Arial" w:hAnsi="Arial" w:cs="Arial"/>
          <w:sz w:val="24"/>
          <w:szCs w:val="24"/>
        </w:rPr>
      </w:pPr>
      <w:r w:rsidRPr="00403B0D">
        <w:rPr>
          <w:rFonts w:ascii="Arial" w:eastAsia="Arial" w:hAnsi="Arial" w:cs="Arial"/>
          <w:sz w:val="24"/>
          <w:szCs w:val="24"/>
        </w:rPr>
        <w:t>I</w:t>
      </w:r>
      <w:r w:rsidRPr="00403B0D">
        <w:rPr>
          <w:rFonts w:ascii="Arial" w:eastAsia="Arial" w:hAnsi="Arial" w:cs="Arial"/>
          <w:spacing w:val="2"/>
          <w:sz w:val="24"/>
          <w:szCs w:val="24"/>
        </w:rPr>
        <w:t>m</w:t>
      </w:r>
      <w:r w:rsidRPr="00403B0D">
        <w:rPr>
          <w:rFonts w:ascii="Arial" w:eastAsia="Arial" w:hAnsi="Arial" w:cs="Arial"/>
          <w:spacing w:val="1"/>
          <w:sz w:val="24"/>
          <w:szCs w:val="24"/>
        </w:rPr>
        <w:t>p</w:t>
      </w:r>
      <w:r w:rsidRPr="00403B0D">
        <w:rPr>
          <w:rFonts w:ascii="Arial" w:eastAsia="Arial" w:hAnsi="Arial" w:cs="Arial"/>
          <w:sz w:val="24"/>
          <w:szCs w:val="24"/>
        </w:rPr>
        <w:t>l</w:t>
      </w:r>
      <w:r w:rsidRPr="00403B0D">
        <w:rPr>
          <w:rFonts w:ascii="Arial" w:eastAsia="Arial" w:hAnsi="Arial" w:cs="Arial"/>
          <w:spacing w:val="-2"/>
          <w:sz w:val="24"/>
          <w:szCs w:val="24"/>
        </w:rPr>
        <w:t>e</w:t>
      </w:r>
      <w:r w:rsidRPr="00403B0D">
        <w:rPr>
          <w:rFonts w:ascii="Arial" w:eastAsia="Arial" w:hAnsi="Arial" w:cs="Arial"/>
          <w:spacing w:val="-1"/>
          <w:sz w:val="24"/>
          <w:szCs w:val="24"/>
        </w:rPr>
        <w:t>m</w:t>
      </w:r>
      <w:r w:rsidRPr="00403B0D">
        <w:rPr>
          <w:rFonts w:ascii="Arial" w:eastAsia="Arial" w:hAnsi="Arial" w:cs="Arial"/>
          <w:spacing w:val="1"/>
          <w:sz w:val="24"/>
          <w:szCs w:val="24"/>
        </w:rPr>
        <w:t>en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s</w:t>
      </w:r>
      <w:r w:rsidRPr="00403B0D">
        <w:rPr>
          <w:rFonts w:ascii="Arial" w:eastAsia="Arial" w:hAnsi="Arial" w:cs="Arial"/>
          <w:spacing w:val="1"/>
          <w:sz w:val="24"/>
          <w:szCs w:val="24"/>
        </w:rPr>
        <w:t>pe</w:t>
      </w:r>
      <w:r w:rsidRPr="00403B0D">
        <w:rPr>
          <w:rFonts w:ascii="Arial" w:eastAsia="Arial" w:hAnsi="Arial" w:cs="Arial"/>
          <w:sz w:val="24"/>
          <w:szCs w:val="24"/>
        </w:rPr>
        <w:t>cial</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pa</w:t>
      </w:r>
      <w:r w:rsidRPr="00403B0D">
        <w:rPr>
          <w:rFonts w:ascii="Arial" w:eastAsia="Arial" w:hAnsi="Arial" w:cs="Arial"/>
          <w:sz w:val="24"/>
          <w:szCs w:val="24"/>
        </w:rPr>
        <w:t>rt</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rot</w:t>
      </w:r>
      <w:r w:rsidRPr="00403B0D">
        <w:rPr>
          <w:rFonts w:ascii="Arial" w:eastAsia="Arial" w:hAnsi="Arial" w:cs="Arial"/>
          <w:spacing w:val="1"/>
          <w:sz w:val="24"/>
          <w:szCs w:val="24"/>
        </w:rPr>
        <w:t>e</w:t>
      </w:r>
      <w:r w:rsidRPr="00403B0D">
        <w:rPr>
          <w:rFonts w:ascii="Arial" w:eastAsia="Arial" w:hAnsi="Arial" w:cs="Arial"/>
          <w:sz w:val="24"/>
          <w:szCs w:val="24"/>
        </w:rPr>
        <w:t>ct</w:t>
      </w:r>
      <w:r w:rsidRPr="00403B0D">
        <w:rPr>
          <w:rFonts w:ascii="Arial" w:eastAsia="Arial" w:hAnsi="Arial" w:cs="Arial"/>
          <w:spacing w:val="-2"/>
          <w:sz w:val="24"/>
          <w:szCs w:val="24"/>
        </w:rPr>
        <w: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lan</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pacing w:val="1"/>
          <w:sz w:val="24"/>
          <w:szCs w:val="24"/>
        </w:rPr>
        <w:t>he</w:t>
      </w:r>
      <w:r w:rsidRPr="00403B0D">
        <w:rPr>
          <w:rFonts w:ascii="Arial" w:eastAsia="Arial" w:hAnsi="Arial" w:cs="Arial"/>
          <w:sz w:val="24"/>
          <w:szCs w:val="24"/>
        </w:rPr>
        <w:t>n</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d</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ct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y</w:t>
      </w:r>
      <w:r w:rsidRPr="00403B0D">
        <w:rPr>
          <w:rFonts w:ascii="Arial" w:eastAsia="Arial" w:hAnsi="Arial" w:cs="Arial"/>
          <w:spacing w:val="5"/>
          <w:sz w:val="24"/>
          <w:szCs w:val="24"/>
        </w:rPr>
        <w:t xml:space="preserve"> </w:t>
      </w: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004E54F1" w:rsidRPr="00403B0D">
        <w:rPr>
          <w:rFonts w:ascii="Arial" w:eastAsia="Arial" w:hAnsi="Arial" w:cs="Arial"/>
          <w:sz w:val="24"/>
          <w:szCs w:val="24"/>
        </w:rPr>
        <w:t xml:space="preserve"> </w:t>
      </w:r>
      <w:r w:rsidRPr="00403B0D">
        <w:rPr>
          <w:rFonts w:ascii="Arial" w:eastAsia="Arial" w:hAnsi="Arial" w:cs="Arial"/>
          <w:sz w:val="24"/>
          <w:szCs w:val="24"/>
        </w:rPr>
        <w:t>DQR.</w:t>
      </w:r>
    </w:p>
    <w:p w14:paraId="0E99A724" w14:textId="77777777" w:rsidR="004E54F1" w:rsidRPr="00403B0D" w:rsidRDefault="00BC091F" w:rsidP="00403B0D">
      <w:pPr>
        <w:pStyle w:val="ListParagraph"/>
        <w:numPr>
          <w:ilvl w:val="2"/>
          <w:numId w:val="2"/>
        </w:numPr>
        <w:spacing w:line="360" w:lineRule="auto"/>
        <w:ind w:right="564" w:firstLine="80"/>
        <w:jc w:val="both"/>
        <w:rPr>
          <w:rFonts w:ascii="Arial" w:eastAsia="Arial" w:hAnsi="Arial" w:cs="Arial"/>
          <w:sz w:val="24"/>
          <w:szCs w:val="24"/>
        </w:rPr>
      </w:pPr>
      <w:r w:rsidRPr="00403B0D">
        <w:rPr>
          <w:rFonts w:ascii="Arial" w:eastAsia="Arial" w:hAnsi="Arial" w:cs="Arial"/>
          <w:sz w:val="24"/>
          <w:szCs w:val="24"/>
        </w:rPr>
        <w:t>De</w:t>
      </w:r>
      <w:r w:rsidRPr="00403B0D">
        <w:rPr>
          <w:rFonts w:ascii="Arial" w:eastAsia="Arial" w:hAnsi="Arial" w:cs="Arial"/>
          <w:spacing w:val="3"/>
          <w:sz w:val="24"/>
          <w:szCs w:val="24"/>
        </w:rPr>
        <w:t>f</w:t>
      </w:r>
      <w:r w:rsidRPr="00403B0D">
        <w:rPr>
          <w:rFonts w:ascii="Arial" w:eastAsia="Arial" w:hAnsi="Arial" w:cs="Arial"/>
          <w:spacing w:val="-3"/>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i</w:t>
      </w:r>
      <w:r w:rsidRPr="00403B0D">
        <w:rPr>
          <w:rFonts w:ascii="Arial" w:eastAsia="Arial" w:hAnsi="Arial" w:cs="Arial"/>
          <w:spacing w:val="1"/>
          <w:sz w:val="24"/>
          <w:szCs w:val="24"/>
        </w:rPr>
        <w:t>mp</w:t>
      </w:r>
      <w:r w:rsidRPr="00403B0D">
        <w:rPr>
          <w:rFonts w:ascii="Arial" w:eastAsia="Arial" w:hAnsi="Arial" w:cs="Arial"/>
          <w:spacing w:val="-3"/>
          <w:sz w:val="24"/>
          <w:szCs w:val="24"/>
        </w:rPr>
        <w:t>l</w:t>
      </w:r>
      <w:r w:rsidRPr="00403B0D">
        <w:rPr>
          <w:rFonts w:ascii="Arial" w:eastAsia="Arial" w:hAnsi="Arial" w:cs="Arial"/>
          <w:spacing w:val="1"/>
          <w:sz w:val="24"/>
          <w:szCs w:val="24"/>
        </w:rPr>
        <w:t>e</w:t>
      </w:r>
      <w:r w:rsidRPr="00403B0D">
        <w:rPr>
          <w:rFonts w:ascii="Arial" w:eastAsia="Arial" w:hAnsi="Arial" w:cs="Arial"/>
          <w:spacing w:val="-1"/>
          <w:sz w:val="24"/>
          <w:szCs w:val="24"/>
        </w:rPr>
        <w:t>m</w:t>
      </w:r>
      <w:r w:rsidRPr="00403B0D">
        <w:rPr>
          <w:rFonts w:ascii="Arial" w:eastAsia="Arial" w:hAnsi="Arial" w:cs="Arial"/>
          <w:spacing w:val="1"/>
          <w:sz w:val="24"/>
          <w:szCs w:val="24"/>
        </w:rPr>
        <w:t>en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rn</w:t>
      </w:r>
      <w:r w:rsidRPr="00403B0D">
        <w:rPr>
          <w:rFonts w:ascii="Arial" w:eastAsia="Arial" w:hAnsi="Arial" w:cs="Arial"/>
          <w:spacing w:val="1"/>
          <w:sz w:val="24"/>
          <w:szCs w:val="24"/>
        </w:rPr>
        <w:t>a</w:t>
      </w:r>
      <w:r w:rsidRPr="00403B0D">
        <w:rPr>
          <w:rFonts w:ascii="Arial" w:eastAsia="Arial" w:hAnsi="Arial" w:cs="Arial"/>
          <w:sz w:val="24"/>
          <w:szCs w:val="24"/>
        </w:rPr>
        <w:t xml:space="preserve">l </w:t>
      </w:r>
      <w:r w:rsidRPr="00403B0D">
        <w:rPr>
          <w:rFonts w:ascii="Arial" w:eastAsia="Arial" w:hAnsi="Arial" w:cs="Arial"/>
          <w:spacing w:val="-2"/>
          <w:sz w:val="24"/>
          <w:szCs w:val="24"/>
        </w:rPr>
        <w:t>c</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cti</w:t>
      </w:r>
      <w:r w:rsidRPr="00403B0D">
        <w:rPr>
          <w:rFonts w:ascii="Arial" w:eastAsia="Arial" w:hAnsi="Arial" w:cs="Arial"/>
          <w:spacing w:val="-2"/>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a</w:t>
      </w:r>
      <w:r w:rsidRPr="00403B0D">
        <w:rPr>
          <w:rFonts w:ascii="Arial" w:eastAsia="Arial" w:hAnsi="Arial" w:cs="Arial"/>
          <w:sz w:val="24"/>
          <w:szCs w:val="24"/>
        </w:rPr>
        <w:t>c</w:t>
      </w:r>
      <w:r w:rsidRPr="00403B0D">
        <w:rPr>
          <w:rFonts w:ascii="Arial" w:eastAsia="Arial" w:hAnsi="Arial" w:cs="Arial"/>
          <w:spacing w:val="6"/>
          <w:sz w:val="24"/>
          <w:szCs w:val="24"/>
        </w:rPr>
        <w:t>t</w:t>
      </w:r>
      <w:r w:rsidRPr="00403B0D">
        <w:rPr>
          <w:rFonts w:ascii="Arial" w:eastAsia="Arial" w:hAnsi="Arial" w:cs="Arial"/>
          <w:sz w:val="24"/>
          <w:szCs w:val="24"/>
        </w:rPr>
        <w:t>i</w:t>
      </w:r>
      <w:r w:rsidRPr="00403B0D">
        <w:rPr>
          <w:rFonts w:ascii="Arial" w:eastAsia="Arial" w:hAnsi="Arial" w:cs="Arial"/>
          <w:spacing w:val="-2"/>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p</w:t>
      </w:r>
      <w:r w:rsidRPr="00403B0D">
        <w:rPr>
          <w:rFonts w:ascii="Arial" w:eastAsia="Arial" w:hAnsi="Arial" w:cs="Arial"/>
          <w:sz w:val="24"/>
          <w:szCs w:val="24"/>
        </w:rPr>
        <w:t>l</w:t>
      </w:r>
      <w:r w:rsidRPr="00403B0D">
        <w:rPr>
          <w:rFonts w:ascii="Arial" w:eastAsia="Arial" w:hAnsi="Arial" w:cs="Arial"/>
          <w:spacing w:val="-2"/>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 xml:space="preserve">s </w:t>
      </w:r>
      <w:r w:rsidRPr="00403B0D">
        <w:rPr>
          <w:rFonts w:ascii="Arial" w:eastAsia="Arial" w:hAnsi="Arial" w:cs="Arial"/>
          <w:spacing w:val="-2"/>
          <w:sz w:val="24"/>
          <w:szCs w:val="24"/>
        </w:rPr>
        <w:t>w</w:t>
      </w:r>
      <w:r w:rsidRPr="00403B0D">
        <w:rPr>
          <w:rFonts w:ascii="Arial" w:eastAsia="Arial" w:hAnsi="Arial" w:cs="Arial"/>
          <w:spacing w:val="1"/>
          <w:sz w:val="24"/>
          <w:szCs w:val="24"/>
        </w:rPr>
        <w:t>he</w:t>
      </w:r>
      <w:r w:rsidRPr="00403B0D">
        <w:rPr>
          <w:rFonts w:ascii="Arial" w:eastAsia="Arial" w:hAnsi="Arial" w:cs="Arial"/>
          <w:sz w:val="24"/>
          <w:szCs w:val="24"/>
        </w:rPr>
        <w:t>n</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M</w:t>
      </w:r>
      <w:r w:rsidRPr="00403B0D">
        <w:rPr>
          <w:rFonts w:ascii="Arial" w:eastAsia="Arial" w:hAnsi="Arial" w:cs="Arial"/>
          <w:sz w:val="24"/>
          <w:szCs w:val="24"/>
        </w:rPr>
        <w:t xml:space="preserve">RAS </w:t>
      </w:r>
      <w:r w:rsidRPr="00403B0D">
        <w:rPr>
          <w:rFonts w:ascii="Arial" w:eastAsia="Arial" w:hAnsi="Arial" w:cs="Arial"/>
          <w:spacing w:val="1"/>
          <w:sz w:val="24"/>
          <w:szCs w:val="24"/>
        </w:rPr>
        <w:t>o</w:t>
      </w:r>
      <w:r w:rsidRPr="00403B0D">
        <w:rPr>
          <w:rFonts w:ascii="Arial" w:eastAsia="Arial" w:hAnsi="Arial" w:cs="Arial"/>
          <w:sz w:val="24"/>
          <w:szCs w:val="24"/>
        </w:rPr>
        <w:t>r t</w:t>
      </w:r>
      <w:r w:rsidRPr="00403B0D">
        <w:rPr>
          <w:rFonts w:ascii="Arial" w:eastAsia="Arial" w:hAnsi="Arial" w:cs="Arial"/>
          <w:spacing w:val="1"/>
          <w:sz w:val="24"/>
          <w:szCs w:val="24"/>
        </w:rPr>
        <w:t>h</w:t>
      </w:r>
      <w:r w:rsidRPr="00403B0D">
        <w:rPr>
          <w:rFonts w:ascii="Arial" w:eastAsia="Arial" w:hAnsi="Arial" w:cs="Arial"/>
          <w:sz w:val="24"/>
          <w:szCs w:val="24"/>
        </w:rPr>
        <w:t>e</w:t>
      </w:r>
      <w:r w:rsidR="004E54F1" w:rsidRPr="00403B0D">
        <w:rPr>
          <w:rFonts w:ascii="Arial" w:eastAsia="Arial" w:hAnsi="Arial" w:cs="Arial"/>
          <w:sz w:val="24"/>
          <w:szCs w:val="24"/>
        </w:rPr>
        <w:t xml:space="preserve"> </w:t>
      </w:r>
      <w:r w:rsidRPr="00403B0D">
        <w:rPr>
          <w:rFonts w:ascii="Arial" w:eastAsia="Arial" w:hAnsi="Arial" w:cs="Arial"/>
          <w:sz w:val="24"/>
          <w:szCs w:val="24"/>
        </w:rPr>
        <w:t>DQR id</w:t>
      </w:r>
      <w:r w:rsidRPr="00403B0D">
        <w:rPr>
          <w:rFonts w:ascii="Arial" w:eastAsia="Arial" w:hAnsi="Arial" w:cs="Arial"/>
          <w:spacing w:val="1"/>
          <w:sz w:val="24"/>
          <w:szCs w:val="24"/>
        </w:rPr>
        <w:t>en</w:t>
      </w:r>
      <w:r w:rsidRPr="00403B0D">
        <w:rPr>
          <w:rFonts w:ascii="Arial" w:eastAsia="Arial" w:hAnsi="Arial" w:cs="Arial"/>
          <w:sz w:val="24"/>
          <w:szCs w:val="24"/>
        </w:rPr>
        <w:t>t</w:t>
      </w:r>
      <w:r w:rsidRPr="00403B0D">
        <w:rPr>
          <w:rFonts w:ascii="Arial" w:eastAsia="Arial" w:hAnsi="Arial" w:cs="Arial"/>
          <w:spacing w:val="-2"/>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ies</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n</w:t>
      </w:r>
      <w:r w:rsidRPr="00403B0D">
        <w:rPr>
          <w:rFonts w:ascii="Arial" w:eastAsia="Arial" w:hAnsi="Arial" w:cs="Arial"/>
          <w:spacing w:val="-1"/>
          <w:sz w:val="24"/>
          <w:szCs w:val="24"/>
        </w:rPr>
        <w:t>o</w:t>
      </w:r>
      <w:r w:rsidRPr="00403B0D">
        <w:rPr>
          <w:rFonts w:ascii="Arial" w:eastAsia="Arial" w:hAnsi="Arial" w:cs="Arial"/>
          <w:spacing w:val="3"/>
          <w:sz w:val="24"/>
          <w:szCs w:val="24"/>
        </w:rPr>
        <w:t>n</w:t>
      </w:r>
      <w:r w:rsidRPr="00403B0D">
        <w:rPr>
          <w:rFonts w:ascii="Arial" w:eastAsia="Arial" w:hAnsi="Arial" w:cs="Arial"/>
          <w:spacing w:val="-1"/>
          <w:sz w:val="24"/>
          <w:szCs w:val="24"/>
        </w:rPr>
        <w:t>-</w:t>
      </w:r>
      <w:r w:rsidRPr="00403B0D">
        <w:rPr>
          <w:rFonts w:ascii="Arial" w:eastAsia="Arial" w:hAnsi="Arial" w:cs="Arial"/>
          <w:sz w:val="24"/>
          <w:szCs w:val="24"/>
        </w:rPr>
        <w:t>c</w:t>
      </w:r>
      <w:r w:rsidRPr="00403B0D">
        <w:rPr>
          <w:rFonts w:ascii="Arial" w:eastAsia="Arial" w:hAnsi="Arial" w:cs="Arial"/>
          <w:spacing w:val="-1"/>
          <w:sz w:val="24"/>
          <w:szCs w:val="24"/>
        </w:rPr>
        <w:t>on</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1"/>
          <w:sz w:val="24"/>
          <w:szCs w:val="24"/>
        </w:rPr>
        <w:t>m</w:t>
      </w:r>
      <w:r w:rsidRPr="00403B0D">
        <w:rPr>
          <w:rFonts w:ascii="Arial" w:eastAsia="Arial" w:hAnsi="Arial" w:cs="Arial"/>
          <w:spacing w:val="1"/>
          <w:sz w:val="24"/>
          <w:szCs w:val="24"/>
        </w:rPr>
        <w:t>an</w:t>
      </w:r>
      <w:r w:rsidRPr="00403B0D">
        <w:rPr>
          <w:rFonts w:ascii="Arial" w:eastAsia="Arial" w:hAnsi="Arial" w:cs="Arial"/>
          <w:spacing w:val="-2"/>
          <w:sz w:val="24"/>
          <w:szCs w:val="24"/>
        </w:rPr>
        <w:t>c</w:t>
      </w:r>
      <w:r w:rsidRPr="00403B0D">
        <w:rPr>
          <w:rFonts w:ascii="Arial" w:eastAsia="Arial" w:hAnsi="Arial" w:cs="Arial"/>
          <w:spacing w:val="1"/>
          <w:sz w:val="24"/>
          <w:szCs w:val="24"/>
        </w:rPr>
        <w:t>e</w:t>
      </w:r>
      <w:r w:rsidRPr="00403B0D">
        <w:rPr>
          <w:rFonts w:ascii="Arial" w:eastAsia="Arial" w:hAnsi="Arial" w:cs="Arial"/>
          <w:sz w:val="24"/>
          <w:szCs w:val="24"/>
        </w:rPr>
        <w:t>s.</w:t>
      </w:r>
    </w:p>
    <w:p w14:paraId="6EB9175D" w14:textId="172E5E95" w:rsidR="004E54F1" w:rsidRPr="00403B0D" w:rsidRDefault="00BC091F" w:rsidP="00403B0D">
      <w:pPr>
        <w:pStyle w:val="ListParagraph"/>
        <w:numPr>
          <w:ilvl w:val="2"/>
          <w:numId w:val="2"/>
        </w:numPr>
        <w:spacing w:line="360" w:lineRule="auto"/>
        <w:ind w:right="564" w:firstLine="80"/>
        <w:jc w:val="both"/>
        <w:rPr>
          <w:rFonts w:ascii="Arial" w:eastAsia="Arial" w:hAnsi="Arial" w:cs="Arial"/>
          <w:sz w:val="24"/>
          <w:szCs w:val="24"/>
        </w:rPr>
      </w:pPr>
      <w:r w:rsidRPr="00403B0D">
        <w:rPr>
          <w:rFonts w:ascii="Arial" w:eastAsia="Arial" w:hAnsi="Arial" w:cs="Arial"/>
          <w:sz w:val="24"/>
          <w:szCs w:val="24"/>
        </w:rPr>
        <w:t>Im</w:t>
      </w:r>
      <w:r w:rsidRPr="00403B0D">
        <w:rPr>
          <w:rFonts w:ascii="Arial" w:eastAsia="Arial" w:hAnsi="Arial" w:cs="Arial"/>
          <w:spacing w:val="1"/>
          <w:sz w:val="24"/>
          <w:szCs w:val="24"/>
        </w:rPr>
        <w:t>med</w:t>
      </w:r>
      <w:r w:rsidRPr="00403B0D">
        <w:rPr>
          <w:rFonts w:ascii="Arial" w:eastAsia="Arial" w:hAnsi="Arial" w:cs="Arial"/>
          <w:spacing w:val="-3"/>
          <w:sz w:val="24"/>
          <w:szCs w:val="24"/>
        </w:rPr>
        <w:t>i</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ly</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no</w:t>
      </w:r>
      <w:r w:rsidRPr="00403B0D">
        <w:rPr>
          <w:rFonts w:ascii="Arial" w:eastAsia="Arial" w:hAnsi="Arial" w:cs="Arial"/>
          <w:sz w:val="24"/>
          <w:szCs w:val="24"/>
        </w:rPr>
        <w:t>t</w:t>
      </w:r>
      <w:r w:rsidRPr="00403B0D">
        <w:rPr>
          <w:rFonts w:ascii="Arial" w:eastAsia="Arial" w:hAnsi="Arial" w:cs="Arial"/>
          <w:spacing w:val="-2"/>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00F333E6">
        <w:rPr>
          <w:rFonts w:ascii="Arial" w:eastAsia="Arial" w:hAnsi="Arial" w:cs="Arial"/>
          <w:spacing w:val="1"/>
          <w:sz w:val="24"/>
          <w:szCs w:val="24"/>
        </w:rPr>
        <w:t>S</w:t>
      </w:r>
      <w:r w:rsidRPr="00403B0D">
        <w:rPr>
          <w:rFonts w:ascii="Arial" w:eastAsia="Arial" w:hAnsi="Arial" w:cs="Arial"/>
          <w:spacing w:val="-2"/>
          <w:sz w:val="24"/>
          <w:szCs w:val="24"/>
        </w:rPr>
        <w:t>Q</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z w:val="24"/>
          <w:szCs w:val="24"/>
        </w:rPr>
        <w:t>(</w:t>
      </w:r>
      <w:r w:rsidRPr="00403B0D">
        <w:rPr>
          <w:rFonts w:ascii="Arial" w:eastAsia="Arial" w:hAnsi="Arial" w:cs="Arial"/>
          <w:spacing w:val="-2"/>
          <w:sz w:val="24"/>
          <w:szCs w:val="24"/>
        </w:rPr>
        <w:t>a</w:t>
      </w:r>
      <w:r w:rsidRPr="00403B0D">
        <w:rPr>
          <w:rFonts w:ascii="Arial" w:eastAsia="Arial" w:hAnsi="Arial" w:cs="Arial"/>
          <w:spacing w:val="1"/>
          <w:sz w:val="24"/>
          <w:szCs w:val="24"/>
        </w:rPr>
        <w:t>n</w:t>
      </w:r>
      <w:r w:rsidRPr="00403B0D">
        <w:rPr>
          <w:rFonts w:ascii="Arial" w:eastAsia="Arial" w:hAnsi="Arial" w:cs="Arial"/>
          <w:spacing w:val="-2"/>
          <w:sz w:val="24"/>
          <w:szCs w:val="24"/>
        </w:rPr>
        <w:t>y</w:t>
      </w:r>
      <w:r w:rsidRPr="00403B0D">
        <w:rPr>
          <w:rFonts w:ascii="Arial" w:eastAsia="Arial" w:hAnsi="Arial" w:cs="Arial"/>
          <w:sz w:val="24"/>
          <w:szCs w:val="24"/>
        </w:rPr>
        <w:t>) pro</w:t>
      </w:r>
      <w:r w:rsidRPr="00403B0D">
        <w:rPr>
          <w:rFonts w:ascii="Arial" w:eastAsia="Arial" w:hAnsi="Arial" w:cs="Arial"/>
          <w:spacing w:val="1"/>
          <w:sz w:val="24"/>
          <w:szCs w:val="24"/>
        </w:rPr>
        <w:t>du</w:t>
      </w:r>
      <w:r w:rsidRPr="00403B0D">
        <w:rPr>
          <w:rFonts w:ascii="Arial" w:eastAsia="Arial" w:hAnsi="Arial" w:cs="Arial"/>
          <w:sz w:val="24"/>
          <w:szCs w:val="24"/>
        </w:rPr>
        <w:t>ct</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ma</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ha</w:t>
      </w:r>
      <w:r w:rsidRPr="00403B0D">
        <w:rPr>
          <w:rFonts w:ascii="Arial" w:eastAsia="Arial" w:hAnsi="Arial" w:cs="Arial"/>
          <w:spacing w:val="-2"/>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b</w:t>
      </w:r>
      <w:r w:rsidRPr="00403B0D">
        <w:rPr>
          <w:rFonts w:ascii="Arial" w:eastAsia="Arial" w:hAnsi="Arial" w:cs="Arial"/>
          <w:spacing w:val="-1"/>
          <w:sz w:val="24"/>
          <w:szCs w:val="24"/>
        </w:rPr>
        <w:t>e</w:t>
      </w:r>
      <w:r w:rsidRPr="00403B0D">
        <w:rPr>
          <w:rFonts w:ascii="Arial" w:eastAsia="Arial" w:hAnsi="Arial" w:cs="Arial"/>
          <w:spacing w:val="1"/>
          <w:sz w:val="24"/>
          <w:szCs w:val="24"/>
        </w:rPr>
        <w:t>e</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s</w:t>
      </w:r>
      <w:r w:rsidRPr="00403B0D">
        <w:rPr>
          <w:rFonts w:ascii="Arial" w:eastAsia="Arial" w:hAnsi="Arial" w:cs="Arial"/>
          <w:spacing w:val="1"/>
          <w:sz w:val="24"/>
          <w:szCs w:val="24"/>
        </w:rPr>
        <w:t>h</w:t>
      </w:r>
      <w:r w:rsidRPr="00403B0D">
        <w:rPr>
          <w:rFonts w:ascii="Arial" w:eastAsia="Arial" w:hAnsi="Arial" w:cs="Arial"/>
          <w:sz w:val="24"/>
          <w:szCs w:val="24"/>
        </w:rPr>
        <w:t>ip</w:t>
      </w:r>
      <w:r w:rsidRPr="00403B0D">
        <w:rPr>
          <w:rFonts w:ascii="Arial" w:eastAsia="Arial" w:hAnsi="Arial" w:cs="Arial"/>
          <w:spacing w:val="-1"/>
          <w:sz w:val="24"/>
          <w:szCs w:val="24"/>
        </w:rPr>
        <w:t>pe</w:t>
      </w:r>
      <w:r w:rsidRPr="00403B0D">
        <w:rPr>
          <w:rFonts w:ascii="Arial" w:eastAsia="Arial" w:hAnsi="Arial" w:cs="Arial"/>
          <w:sz w:val="24"/>
          <w:szCs w:val="24"/>
        </w:rPr>
        <w:t>d c</w:t>
      </w:r>
      <w:r w:rsidRPr="00403B0D">
        <w:rPr>
          <w:rFonts w:ascii="Arial" w:eastAsia="Arial" w:hAnsi="Arial" w:cs="Arial"/>
          <w:spacing w:val="1"/>
          <w:sz w:val="24"/>
          <w:szCs w:val="24"/>
        </w:rPr>
        <w:t>on</w:t>
      </w:r>
      <w:r w:rsidRPr="00403B0D">
        <w:rPr>
          <w:rFonts w:ascii="Arial" w:eastAsia="Arial" w:hAnsi="Arial" w:cs="Arial"/>
          <w:sz w:val="24"/>
          <w:szCs w:val="24"/>
        </w:rPr>
        <w:t>t</w:t>
      </w:r>
      <w:r w:rsidRPr="00403B0D">
        <w:rPr>
          <w:rFonts w:ascii="Arial" w:eastAsia="Arial" w:hAnsi="Arial" w:cs="Arial"/>
          <w:spacing w:val="1"/>
          <w:sz w:val="24"/>
          <w:szCs w:val="24"/>
        </w:rPr>
        <w:t>a</w:t>
      </w:r>
      <w:r w:rsidRPr="00403B0D">
        <w:rPr>
          <w:rFonts w:ascii="Arial" w:eastAsia="Arial" w:hAnsi="Arial" w:cs="Arial"/>
          <w:spacing w:val="-3"/>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ing</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n</w:t>
      </w:r>
      <w:r w:rsidRPr="00403B0D">
        <w:rPr>
          <w:rFonts w:ascii="Arial" w:eastAsia="Arial" w:hAnsi="Arial" w:cs="Arial"/>
          <w:spacing w:val="1"/>
          <w:sz w:val="24"/>
          <w:szCs w:val="24"/>
        </w:rPr>
        <w:t>on</w:t>
      </w:r>
      <w:r w:rsidRPr="00403B0D">
        <w:rPr>
          <w:rFonts w:ascii="Arial" w:eastAsia="Arial" w:hAnsi="Arial" w:cs="Arial"/>
          <w:sz w:val="24"/>
          <w:szCs w:val="24"/>
        </w:rPr>
        <w:t>c</w:t>
      </w:r>
      <w:r w:rsidRPr="00403B0D">
        <w:rPr>
          <w:rFonts w:ascii="Arial" w:eastAsia="Arial" w:hAnsi="Arial" w:cs="Arial"/>
          <w:spacing w:val="-1"/>
          <w:sz w:val="24"/>
          <w:szCs w:val="24"/>
        </w:rPr>
        <w:t>on</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pacing w:val="-3"/>
          <w:sz w:val="24"/>
          <w:szCs w:val="24"/>
        </w:rPr>
        <w:t>r</w:t>
      </w:r>
      <w:r w:rsidRPr="00403B0D">
        <w:rPr>
          <w:rFonts w:ascii="Arial" w:eastAsia="Arial" w:hAnsi="Arial" w:cs="Arial"/>
          <w:spacing w:val="1"/>
          <w:sz w:val="24"/>
          <w:szCs w:val="24"/>
        </w:rPr>
        <w:t>man</w:t>
      </w:r>
      <w:r w:rsidRPr="00403B0D">
        <w:rPr>
          <w:rFonts w:ascii="Arial" w:eastAsia="Arial" w:hAnsi="Arial" w:cs="Arial"/>
          <w:spacing w:val="-2"/>
          <w:sz w:val="24"/>
          <w:szCs w:val="24"/>
        </w:rPr>
        <w:t>c</w:t>
      </w:r>
      <w:r w:rsidRPr="00403B0D">
        <w:rPr>
          <w:rFonts w:ascii="Arial" w:eastAsia="Arial" w:hAnsi="Arial" w:cs="Arial"/>
          <w:spacing w:val="1"/>
          <w:sz w:val="24"/>
          <w:szCs w:val="24"/>
        </w:rPr>
        <w:t>e</w:t>
      </w:r>
      <w:r w:rsidRPr="00403B0D">
        <w:rPr>
          <w:rFonts w:ascii="Arial" w:eastAsia="Arial" w:hAnsi="Arial" w:cs="Arial"/>
          <w:sz w:val="24"/>
          <w:szCs w:val="24"/>
        </w:rPr>
        <w:t>.</w:t>
      </w:r>
    </w:p>
    <w:p w14:paraId="46F5DCFE" w14:textId="3AC0E477" w:rsidR="00CA4BC6" w:rsidRPr="00403B0D" w:rsidRDefault="00BC091F" w:rsidP="00403B0D">
      <w:pPr>
        <w:pStyle w:val="ListParagraph"/>
        <w:numPr>
          <w:ilvl w:val="2"/>
          <w:numId w:val="2"/>
        </w:numPr>
        <w:spacing w:line="360" w:lineRule="auto"/>
        <w:ind w:right="564" w:firstLine="80"/>
        <w:jc w:val="both"/>
        <w:rPr>
          <w:rFonts w:ascii="Arial" w:eastAsia="Arial" w:hAnsi="Arial" w:cs="Arial"/>
          <w:sz w:val="24"/>
          <w:szCs w:val="24"/>
        </w:rPr>
      </w:pPr>
      <w:r w:rsidRPr="00403B0D">
        <w:rPr>
          <w:rFonts w:ascii="Arial" w:eastAsia="Arial" w:hAnsi="Arial" w:cs="Arial"/>
          <w:sz w:val="24"/>
          <w:szCs w:val="24"/>
        </w:rPr>
        <w:t>No</w:t>
      </w:r>
      <w:r w:rsidRPr="00403B0D">
        <w:rPr>
          <w:rFonts w:ascii="Arial" w:eastAsia="Arial" w:hAnsi="Arial" w:cs="Arial"/>
          <w:spacing w:val="1"/>
          <w:sz w:val="24"/>
          <w:szCs w:val="24"/>
        </w:rPr>
        <w:t>t</w:t>
      </w:r>
      <w:r w:rsidRPr="00403B0D">
        <w:rPr>
          <w:rFonts w:ascii="Arial" w:eastAsia="Arial" w:hAnsi="Arial" w:cs="Arial"/>
          <w:sz w:val="24"/>
          <w:szCs w:val="24"/>
        </w:rPr>
        <w:t>i</w:t>
      </w:r>
      <w:r w:rsidRPr="00403B0D">
        <w:rPr>
          <w:rFonts w:ascii="Arial" w:eastAsia="Arial" w:hAnsi="Arial" w:cs="Arial"/>
          <w:spacing w:val="2"/>
          <w:sz w:val="24"/>
          <w:szCs w:val="24"/>
        </w:rPr>
        <w:t>f</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00F333E6">
        <w:rPr>
          <w:rFonts w:ascii="Arial" w:eastAsia="Arial" w:hAnsi="Arial" w:cs="Arial"/>
          <w:spacing w:val="1"/>
          <w:sz w:val="24"/>
          <w:szCs w:val="24"/>
        </w:rPr>
        <w:t>S</w:t>
      </w:r>
      <w:r w:rsidRPr="00403B0D">
        <w:rPr>
          <w:rFonts w:ascii="Arial" w:eastAsia="Arial" w:hAnsi="Arial" w:cs="Arial"/>
          <w:sz w:val="24"/>
          <w:szCs w:val="24"/>
        </w:rPr>
        <w:t>QE</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pacing w:val="1"/>
          <w:sz w:val="24"/>
          <w:szCs w:val="24"/>
        </w:rPr>
        <w:t>he</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4"/>
          <w:sz w:val="24"/>
          <w:szCs w:val="24"/>
        </w:rPr>
        <w:t xml:space="preserve"> </w:t>
      </w:r>
      <w:r w:rsidRPr="00403B0D">
        <w:rPr>
          <w:rFonts w:ascii="Arial" w:eastAsia="Arial" w:hAnsi="Arial" w:cs="Arial"/>
          <w:sz w:val="24"/>
          <w:szCs w:val="24"/>
        </w:rPr>
        <w:t>D</w:t>
      </w:r>
      <w:r w:rsidRPr="00403B0D">
        <w:rPr>
          <w:rFonts w:ascii="Arial" w:eastAsia="Arial" w:hAnsi="Arial" w:cs="Arial"/>
          <w:spacing w:val="-2"/>
          <w:sz w:val="24"/>
          <w:szCs w:val="24"/>
        </w:rPr>
        <w:t>Q</w:t>
      </w:r>
      <w:r w:rsidRPr="00403B0D">
        <w:rPr>
          <w:rFonts w:ascii="Arial" w:eastAsia="Arial" w:hAnsi="Arial" w:cs="Arial"/>
          <w:sz w:val="24"/>
          <w:szCs w:val="24"/>
        </w:rPr>
        <w:t>R c</w:t>
      </w:r>
      <w:r w:rsidRPr="00403B0D">
        <w:rPr>
          <w:rFonts w:ascii="Arial" w:eastAsia="Arial" w:hAnsi="Arial" w:cs="Arial"/>
          <w:spacing w:val="1"/>
          <w:sz w:val="24"/>
          <w:szCs w:val="24"/>
        </w:rPr>
        <w:t>han</w:t>
      </w:r>
      <w:r w:rsidRPr="00403B0D">
        <w:rPr>
          <w:rFonts w:ascii="Arial" w:eastAsia="Arial" w:hAnsi="Arial" w:cs="Arial"/>
          <w:spacing w:val="-1"/>
          <w:sz w:val="24"/>
          <w:szCs w:val="24"/>
        </w:rPr>
        <w:t>g</w:t>
      </w:r>
      <w:r w:rsidRPr="00403B0D">
        <w:rPr>
          <w:rFonts w:ascii="Arial" w:eastAsia="Arial" w:hAnsi="Arial" w:cs="Arial"/>
          <w:spacing w:val="1"/>
          <w:sz w:val="24"/>
          <w:szCs w:val="24"/>
        </w:rPr>
        <w:t>e</w:t>
      </w:r>
      <w:r w:rsidRPr="00403B0D">
        <w:rPr>
          <w:rFonts w:ascii="Arial" w:eastAsia="Arial" w:hAnsi="Arial" w:cs="Arial"/>
          <w:sz w:val="24"/>
          <w:szCs w:val="24"/>
        </w:rPr>
        <w:t>s j</w:t>
      </w:r>
      <w:r w:rsidRPr="00403B0D">
        <w:rPr>
          <w:rFonts w:ascii="Arial" w:eastAsia="Arial" w:hAnsi="Arial" w:cs="Arial"/>
          <w:spacing w:val="-1"/>
          <w:sz w:val="24"/>
          <w:szCs w:val="24"/>
        </w:rPr>
        <w:t>o</w:t>
      </w:r>
      <w:r w:rsidRPr="00403B0D">
        <w:rPr>
          <w:rFonts w:ascii="Arial" w:eastAsia="Arial" w:hAnsi="Arial" w:cs="Arial"/>
          <w:spacing w:val="1"/>
          <w:sz w:val="24"/>
          <w:szCs w:val="24"/>
        </w:rPr>
        <w:t>b</w:t>
      </w:r>
      <w:r w:rsidRPr="00403B0D">
        <w:rPr>
          <w:rFonts w:ascii="Arial" w:eastAsia="Arial" w:hAnsi="Arial" w:cs="Arial"/>
          <w:sz w:val="24"/>
          <w:szCs w:val="24"/>
        </w:rPr>
        <w:t xml:space="preserve">s </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1"/>
          <w:sz w:val="24"/>
          <w:szCs w:val="24"/>
        </w:rPr>
        <w:t>le</w:t>
      </w:r>
      <w:r w:rsidRPr="00403B0D">
        <w:rPr>
          <w:rFonts w:ascii="Arial" w:eastAsia="Arial" w:hAnsi="Arial" w:cs="Arial"/>
          <w:spacing w:val="1"/>
          <w:sz w:val="24"/>
          <w:szCs w:val="24"/>
        </w:rPr>
        <w:t>a</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 xml:space="preserve">s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o</w:t>
      </w:r>
      <w:r w:rsidRPr="00403B0D">
        <w:rPr>
          <w:rFonts w:ascii="Arial" w:eastAsia="Arial" w:hAnsi="Arial" w:cs="Arial"/>
          <w:spacing w:val="1"/>
          <w:sz w:val="24"/>
          <w:szCs w:val="24"/>
        </w:rPr>
        <w:t>m</w:t>
      </w:r>
      <w:r w:rsidRPr="00403B0D">
        <w:rPr>
          <w:rFonts w:ascii="Arial" w:eastAsia="Arial" w:hAnsi="Arial" w:cs="Arial"/>
          <w:spacing w:val="-1"/>
          <w:sz w:val="24"/>
          <w:szCs w:val="24"/>
        </w:rPr>
        <w:t>p</w:t>
      </w:r>
      <w:r w:rsidRPr="00403B0D">
        <w:rPr>
          <w:rFonts w:ascii="Arial" w:eastAsia="Arial" w:hAnsi="Arial" w:cs="Arial"/>
          <w:spacing w:val="1"/>
          <w:sz w:val="24"/>
          <w:szCs w:val="24"/>
        </w:rPr>
        <w:t>an</w:t>
      </w:r>
      <w:r w:rsidRPr="00403B0D">
        <w:rPr>
          <w:rFonts w:ascii="Arial" w:eastAsia="Arial" w:hAnsi="Arial" w:cs="Arial"/>
          <w:spacing w:val="-2"/>
          <w:sz w:val="24"/>
          <w:szCs w:val="24"/>
        </w:rPr>
        <w:t>y</w:t>
      </w:r>
      <w:r w:rsidRPr="00403B0D">
        <w:rPr>
          <w:rFonts w:ascii="Arial" w:eastAsia="Arial" w:hAnsi="Arial" w:cs="Arial"/>
          <w:sz w:val="24"/>
          <w:szCs w:val="24"/>
        </w:rPr>
        <w:t>.</w:t>
      </w:r>
    </w:p>
    <w:p w14:paraId="01A0709B" w14:textId="118DA13E" w:rsidR="00971F47" w:rsidRPr="00403B0D" w:rsidRDefault="00971F47" w:rsidP="00403B0D">
      <w:pPr>
        <w:pStyle w:val="ListParagraph"/>
        <w:numPr>
          <w:ilvl w:val="2"/>
          <w:numId w:val="2"/>
        </w:numPr>
        <w:spacing w:line="360" w:lineRule="auto"/>
        <w:ind w:right="564" w:firstLine="80"/>
        <w:jc w:val="both"/>
        <w:rPr>
          <w:rFonts w:ascii="Arial" w:eastAsia="Arial" w:hAnsi="Arial" w:cs="Arial"/>
          <w:sz w:val="24"/>
          <w:szCs w:val="24"/>
        </w:rPr>
      </w:pPr>
      <w:r w:rsidRPr="00403B0D">
        <w:rPr>
          <w:rFonts w:ascii="Arial" w:eastAsia="Arial" w:hAnsi="Arial" w:cs="Arial"/>
          <w:sz w:val="24"/>
          <w:szCs w:val="24"/>
        </w:rPr>
        <w:t xml:space="preserve">Documenting and maintaining the self-release </w:t>
      </w:r>
      <w:r w:rsidR="002D229B" w:rsidRPr="00403B0D">
        <w:rPr>
          <w:rFonts w:ascii="Arial" w:eastAsia="Arial" w:hAnsi="Arial" w:cs="Arial"/>
          <w:sz w:val="24"/>
          <w:szCs w:val="24"/>
        </w:rPr>
        <w:t>process in the supplier’s QMS, including the establishment of controls and monitoring for process effectiveness.</w:t>
      </w:r>
    </w:p>
    <w:p w14:paraId="46F5DCFF" w14:textId="77777777" w:rsidR="00CA4BC6" w:rsidRPr="00403B0D" w:rsidRDefault="00CA4BC6" w:rsidP="00403B0D">
      <w:pPr>
        <w:spacing w:before="16" w:line="360" w:lineRule="auto"/>
        <w:jc w:val="both"/>
        <w:rPr>
          <w:rFonts w:ascii="Arial" w:hAnsi="Arial" w:cs="Arial"/>
          <w:sz w:val="26"/>
          <w:szCs w:val="26"/>
        </w:rPr>
      </w:pPr>
    </w:p>
    <w:p w14:paraId="46F5DD00" w14:textId="26CD6D69" w:rsidR="00CA4BC6" w:rsidRPr="00403B0D" w:rsidRDefault="00BC091F" w:rsidP="00403B0D">
      <w:pPr>
        <w:pStyle w:val="ListParagraph"/>
        <w:numPr>
          <w:ilvl w:val="0"/>
          <w:numId w:val="2"/>
        </w:numPr>
        <w:spacing w:line="360" w:lineRule="auto"/>
        <w:jc w:val="both"/>
        <w:rPr>
          <w:rFonts w:ascii="Arial" w:eastAsia="Arial" w:hAnsi="Arial" w:cs="Arial"/>
          <w:sz w:val="24"/>
          <w:szCs w:val="24"/>
        </w:rPr>
      </w:pPr>
      <w:r w:rsidRPr="00403B0D">
        <w:rPr>
          <w:rFonts w:ascii="Arial" w:eastAsia="Arial" w:hAnsi="Arial" w:cs="Arial"/>
          <w:b/>
          <w:sz w:val="24"/>
          <w:szCs w:val="24"/>
          <w:u w:val="thick" w:color="000000"/>
        </w:rPr>
        <w:t>DQR Q</w:t>
      </w:r>
      <w:r w:rsidRPr="00403B0D">
        <w:rPr>
          <w:rFonts w:ascii="Arial" w:eastAsia="Arial" w:hAnsi="Arial" w:cs="Arial"/>
          <w:b/>
          <w:spacing w:val="2"/>
          <w:sz w:val="24"/>
          <w:szCs w:val="24"/>
          <w:u w:val="thick" w:color="000000"/>
        </w:rPr>
        <w:t>U</w:t>
      </w:r>
      <w:r w:rsidRPr="00403B0D">
        <w:rPr>
          <w:rFonts w:ascii="Arial" w:eastAsia="Arial" w:hAnsi="Arial" w:cs="Arial"/>
          <w:b/>
          <w:spacing w:val="-5"/>
          <w:sz w:val="24"/>
          <w:szCs w:val="24"/>
          <w:u w:val="thick" w:color="000000"/>
        </w:rPr>
        <w:t>A</w:t>
      </w:r>
      <w:r w:rsidRPr="00403B0D">
        <w:rPr>
          <w:rFonts w:ascii="Arial" w:eastAsia="Arial" w:hAnsi="Arial" w:cs="Arial"/>
          <w:b/>
          <w:sz w:val="24"/>
          <w:szCs w:val="24"/>
          <w:u w:val="thick" w:color="000000"/>
        </w:rPr>
        <w:t>LIFI</w:t>
      </w:r>
      <w:r w:rsidRPr="00403B0D">
        <w:rPr>
          <w:rFonts w:ascii="Arial" w:eastAsia="Arial" w:hAnsi="Arial" w:cs="Arial"/>
          <w:b/>
          <w:spacing w:val="5"/>
          <w:sz w:val="24"/>
          <w:szCs w:val="24"/>
          <w:u w:val="thick" w:color="000000"/>
        </w:rPr>
        <w:t>C</w:t>
      </w:r>
      <w:r w:rsidRPr="00403B0D">
        <w:rPr>
          <w:rFonts w:ascii="Arial" w:eastAsia="Arial" w:hAnsi="Arial" w:cs="Arial"/>
          <w:b/>
          <w:spacing w:val="-5"/>
          <w:sz w:val="24"/>
          <w:szCs w:val="24"/>
          <w:u w:val="thick" w:color="000000"/>
        </w:rPr>
        <w:t>A</w:t>
      </w:r>
      <w:r w:rsidRPr="00403B0D">
        <w:rPr>
          <w:rFonts w:ascii="Arial" w:eastAsia="Arial" w:hAnsi="Arial" w:cs="Arial"/>
          <w:b/>
          <w:sz w:val="24"/>
          <w:szCs w:val="24"/>
          <w:u w:val="thick" w:color="000000"/>
        </w:rPr>
        <w:t>TI</w:t>
      </w:r>
      <w:r w:rsidRPr="00403B0D">
        <w:rPr>
          <w:rFonts w:ascii="Arial" w:eastAsia="Arial" w:hAnsi="Arial" w:cs="Arial"/>
          <w:b/>
          <w:spacing w:val="3"/>
          <w:sz w:val="24"/>
          <w:szCs w:val="24"/>
          <w:u w:val="thick" w:color="000000"/>
        </w:rPr>
        <w:t>O</w:t>
      </w:r>
      <w:r w:rsidRPr="00403B0D">
        <w:rPr>
          <w:rFonts w:ascii="Arial" w:eastAsia="Arial" w:hAnsi="Arial" w:cs="Arial"/>
          <w:b/>
          <w:sz w:val="24"/>
          <w:szCs w:val="24"/>
          <w:u w:val="thick" w:color="000000"/>
        </w:rPr>
        <w:t>N</w:t>
      </w:r>
      <w:r w:rsidRPr="00403B0D">
        <w:rPr>
          <w:rFonts w:ascii="Arial" w:eastAsia="Arial" w:hAnsi="Arial" w:cs="Arial"/>
          <w:b/>
          <w:spacing w:val="2"/>
          <w:sz w:val="24"/>
          <w:szCs w:val="24"/>
          <w:u w:val="thick" w:color="000000"/>
        </w:rPr>
        <w:t xml:space="preserve"> </w:t>
      </w:r>
      <w:r w:rsidRPr="00403B0D">
        <w:rPr>
          <w:rFonts w:ascii="Arial" w:eastAsia="Arial" w:hAnsi="Arial" w:cs="Arial"/>
          <w:b/>
          <w:spacing w:val="-5"/>
          <w:sz w:val="24"/>
          <w:szCs w:val="24"/>
          <w:u w:val="thick" w:color="000000"/>
        </w:rPr>
        <w:t>A</w:t>
      </w:r>
      <w:r w:rsidRPr="00403B0D">
        <w:rPr>
          <w:rFonts w:ascii="Arial" w:eastAsia="Arial" w:hAnsi="Arial" w:cs="Arial"/>
          <w:b/>
          <w:spacing w:val="2"/>
          <w:sz w:val="24"/>
          <w:szCs w:val="24"/>
          <w:u w:val="thick" w:color="000000"/>
        </w:rPr>
        <w:t>N</w:t>
      </w:r>
      <w:r w:rsidRPr="00403B0D">
        <w:rPr>
          <w:rFonts w:ascii="Arial" w:eastAsia="Arial" w:hAnsi="Arial" w:cs="Arial"/>
          <w:b/>
          <w:sz w:val="24"/>
          <w:szCs w:val="24"/>
          <w:u w:val="thick" w:color="000000"/>
        </w:rPr>
        <w:t>D T</w:t>
      </w:r>
      <w:r w:rsidRPr="00403B0D">
        <w:rPr>
          <w:rFonts w:ascii="Arial" w:eastAsia="Arial" w:hAnsi="Arial" w:cs="Arial"/>
          <w:b/>
          <w:spacing w:val="4"/>
          <w:sz w:val="24"/>
          <w:szCs w:val="24"/>
          <w:u w:val="thick" w:color="000000"/>
        </w:rPr>
        <w:t>R</w:t>
      </w:r>
      <w:r w:rsidRPr="00403B0D">
        <w:rPr>
          <w:rFonts w:ascii="Arial" w:eastAsia="Arial" w:hAnsi="Arial" w:cs="Arial"/>
          <w:b/>
          <w:spacing w:val="-5"/>
          <w:sz w:val="24"/>
          <w:szCs w:val="24"/>
          <w:u w:val="thick" w:color="000000"/>
        </w:rPr>
        <w:t>A</w:t>
      </w:r>
      <w:r w:rsidRPr="00403B0D">
        <w:rPr>
          <w:rFonts w:ascii="Arial" w:eastAsia="Arial" w:hAnsi="Arial" w:cs="Arial"/>
          <w:b/>
          <w:sz w:val="24"/>
          <w:szCs w:val="24"/>
          <w:u w:val="thick" w:color="000000"/>
        </w:rPr>
        <w:t>INING</w:t>
      </w:r>
      <w:r w:rsidRPr="00403B0D">
        <w:rPr>
          <w:rFonts w:ascii="Arial" w:eastAsia="Arial" w:hAnsi="Arial" w:cs="Arial"/>
          <w:b/>
          <w:spacing w:val="1"/>
          <w:sz w:val="24"/>
          <w:szCs w:val="24"/>
          <w:u w:val="thick" w:color="000000"/>
        </w:rPr>
        <w:t xml:space="preserve"> </w:t>
      </w:r>
      <w:r w:rsidRPr="00403B0D">
        <w:rPr>
          <w:rFonts w:ascii="Arial" w:eastAsia="Arial" w:hAnsi="Arial" w:cs="Arial"/>
          <w:b/>
          <w:sz w:val="24"/>
          <w:szCs w:val="24"/>
          <w:u w:val="thick" w:color="000000"/>
        </w:rPr>
        <w:t>R</w:t>
      </w:r>
      <w:r w:rsidRPr="00403B0D">
        <w:rPr>
          <w:rFonts w:ascii="Arial" w:eastAsia="Arial" w:hAnsi="Arial" w:cs="Arial"/>
          <w:b/>
          <w:spacing w:val="2"/>
          <w:sz w:val="24"/>
          <w:szCs w:val="24"/>
          <w:u w:val="thick" w:color="000000"/>
        </w:rPr>
        <w:t>E</w:t>
      </w:r>
      <w:r w:rsidRPr="00403B0D">
        <w:rPr>
          <w:rFonts w:ascii="Arial" w:eastAsia="Arial" w:hAnsi="Arial" w:cs="Arial"/>
          <w:b/>
          <w:sz w:val="24"/>
          <w:szCs w:val="24"/>
          <w:u w:val="thick" w:color="000000"/>
        </w:rPr>
        <w:t>QUIRE</w:t>
      </w:r>
      <w:r w:rsidRPr="00403B0D">
        <w:rPr>
          <w:rFonts w:ascii="Arial" w:eastAsia="Arial" w:hAnsi="Arial" w:cs="Arial"/>
          <w:b/>
          <w:spacing w:val="-1"/>
          <w:sz w:val="24"/>
          <w:szCs w:val="24"/>
          <w:u w:val="thick" w:color="000000"/>
        </w:rPr>
        <w:t>M</w:t>
      </w:r>
      <w:r w:rsidRPr="00403B0D">
        <w:rPr>
          <w:rFonts w:ascii="Arial" w:eastAsia="Arial" w:hAnsi="Arial" w:cs="Arial"/>
          <w:b/>
          <w:sz w:val="24"/>
          <w:szCs w:val="24"/>
          <w:u w:val="thick" w:color="000000"/>
        </w:rPr>
        <w:t>EN</w:t>
      </w:r>
      <w:r w:rsidRPr="00403B0D">
        <w:rPr>
          <w:rFonts w:ascii="Arial" w:eastAsia="Arial" w:hAnsi="Arial" w:cs="Arial"/>
          <w:b/>
          <w:spacing w:val="-1"/>
          <w:sz w:val="24"/>
          <w:szCs w:val="24"/>
          <w:u w:val="thick" w:color="000000"/>
        </w:rPr>
        <w:t>T</w:t>
      </w:r>
      <w:r w:rsidRPr="00403B0D">
        <w:rPr>
          <w:rFonts w:ascii="Arial" w:eastAsia="Arial" w:hAnsi="Arial" w:cs="Arial"/>
          <w:b/>
          <w:sz w:val="24"/>
          <w:szCs w:val="24"/>
          <w:u w:val="thick" w:color="000000"/>
        </w:rPr>
        <w:t>S</w:t>
      </w:r>
    </w:p>
    <w:p w14:paraId="1C499448" w14:textId="77777777" w:rsidR="004E54F1" w:rsidRPr="00403B0D" w:rsidRDefault="00BC091F" w:rsidP="00403B0D">
      <w:pPr>
        <w:pStyle w:val="ListParagraph"/>
        <w:numPr>
          <w:ilvl w:val="1"/>
          <w:numId w:val="2"/>
        </w:numPr>
        <w:spacing w:line="360" w:lineRule="auto"/>
        <w:jc w:val="both"/>
        <w:rPr>
          <w:rFonts w:ascii="Arial" w:eastAsia="Arial" w:hAnsi="Arial" w:cs="Arial"/>
          <w:sz w:val="24"/>
          <w:szCs w:val="24"/>
        </w:rPr>
      </w:pPr>
      <w:r w:rsidRPr="00403B0D">
        <w:rPr>
          <w:rFonts w:ascii="Arial" w:eastAsia="Arial" w:hAnsi="Arial" w:cs="Arial"/>
          <w:spacing w:val="2"/>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z w:val="24"/>
          <w:szCs w:val="24"/>
        </w:rPr>
        <w:t>a</w:t>
      </w:r>
      <w:r w:rsidRPr="00403B0D">
        <w:rPr>
          <w:rFonts w:ascii="Arial" w:eastAsia="Arial" w:hAnsi="Arial" w:cs="Arial"/>
          <w:spacing w:val="3"/>
          <w:sz w:val="24"/>
          <w:szCs w:val="24"/>
        </w:rPr>
        <w:t xml:space="preserve"> </w:t>
      </w:r>
      <w:r w:rsidRPr="00403B0D">
        <w:rPr>
          <w:rFonts w:ascii="Arial" w:eastAsia="Arial" w:hAnsi="Arial" w:cs="Arial"/>
          <w:sz w:val="24"/>
          <w:szCs w:val="24"/>
        </w:rPr>
        <w:t>DQR 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l</w:t>
      </w:r>
      <w:r w:rsidRPr="00403B0D">
        <w:rPr>
          <w:rFonts w:ascii="Arial" w:eastAsia="Arial" w:hAnsi="Arial" w:cs="Arial"/>
          <w:spacing w:val="-1"/>
          <w:sz w:val="24"/>
          <w:szCs w:val="24"/>
        </w:rPr>
        <w:t>l</w:t>
      </w:r>
      <w:r w:rsidRPr="00403B0D">
        <w:rPr>
          <w:rFonts w:ascii="Arial" w:eastAsia="Arial" w:hAnsi="Arial" w:cs="Arial"/>
          <w:spacing w:val="1"/>
          <w:sz w:val="24"/>
          <w:szCs w:val="24"/>
        </w:rPr>
        <w:t>o</w:t>
      </w:r>
      <w:r w:rsidRPr="00403B0D">
        <w:rPr>
          <w:rFonts w:ascii="Arial" w:eastAsia="Arial" w:hAnsi="Arial" w:cs="Arial"/>
          <w:spacing w:val="-3"/>
          <w:sz w:val="24"/>
          <w:szCs w:val="24"/>
        </w:rPr>
        <w:t>w</w:t>
      </w:r>
      <w:r w:rsidRPr="00403B0D">
        <w:rPr>
          <w:rFonts w:ascii="Arial" w:eastAsia="Arial" w:hAnsi="Arial" w:cs="Arial"/>
          <w:sz w:val="24"/>
          <w:szCs w:val="24"/>
        </w:rPr>
        <w:t>ing</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m</w:t>
      </w:r>
      <w:r w:rsidRPr="00403B0D">
        <w:rPr>
          <w:rFonts w:ascii="Arial" w:eastAsia="Arial" w:hAnsi="Arial" w:cs="Arial"/>
          <w:sz w:val="24"/>
          <w:szCs w:val="24"/>
        </w:rPr>
        <w:t>ini</w:t>
      </w:r>
      <w:r w:rsidRPr="00403B0D">
        <w:rPr>
          <w:rFonts w:ascii="Arial" w:eastAsia="Arial" w:hAnsi="Arial" w:cs="Arial"/>
          <w:spacing w:val="1"/>
          <w:sz w:val="24"/>
          <w:szCs w:val="24"/>
        </w:rPr>
        <w:t>m</w:t>
      </w:r>
      <w:r w:rsidRPr="00403B0D">
        <w:rPr>
          <w:rFonts w:ascii="Arial" w:eastAsia="Arial" w:hAnsi="Arial" w:cs="Arial"/>
          <w:spacing w:val="-1"/>
          <w:sz w:val="24"/>
          <w:szCs w:val="24"/>
        </w:rPr>
        <w:t>u</w:t>
      </w:r>
      <w:r w:rsidRPr="00403B0D">
        <w:rPr>
          <w:rFonts w:ascii="Arial" w:eastAsia="Arial" w:hAnsi="Arial" w:cs="Arial"/>
          <w:sz w:val="24"/>
          <w:szCs w:val="24"/>
        </w:rPr>
        <w:t>m</w:t>
      </w:r>
      <w:r w:rsidRPr="00403B0D">
        <w:rPr>
          <w:rFonts w:ascii="Arial" w:eastAsia="Arial" w:hAnsi="Arial" w:cs="Arial"/>
          <w:spacing w:val="2"/>
          <w:sz w:val="24"/>
          <w:szCs w:val="24"/>
        </w:rPr>
        <w:t xml:space="preserve"> </w:t>
      </w:r>
      <w:r w:rsidRPr="00403B0D">
        <w:rPr>
          <w:rFonts w:ascii="Arial" w:eastAsia="Arial" w:hAnsi="Arial" w:cs="Arial"/>
          <w:sz w:val="24"/>
          <w:szCs w:val="24"/>
        </w:rPr>
        <w:t>r</w:t>
      </w:r>
      <w:r w:rsidRPr="00403B0D">
        <w:rPr>
          <w:rFonts w:ascii="Arial" w:eastAsia="Arial" w:hAnsi="Arial" w:cs="Arial"/>
          <w:spacing w:val="-2"/>
          <w:sz w:val="24"/>
          <w:szCs w:val="24"/>
        </w:rPr>
        <w:t>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emen</w:t>
      </w:r>
      <w:r w:rsidRPr="00403B0D">
        <w:rPr>
          <w:rFonts w:ascii="Arial" w:eastAsia="Arial" w:hAnsi="Arial" w:cs="Arial"/>
          <w:sz w:val="24"/>
          <w:szCs w:val="24"/>
        </w:rPr>
        <w:t>ts</w:t>
      </w:r>
      <w:r w:rsidRPr="00403B0D">
        <w:rPr>
          <w:rFonts w:ascii="Arial" w:eastAsia="Arial" w:hAnsi="Arial" w:cs="Arial"/>
          <w:spacing w:val="-1"/>
          <w:sz w:val="24"/>
          <w:szCs w:val="24"/>
        </w:rPr>
        <w:t xml:space="preserve"> m</w:t>
      </w:r>
      <w:r w:rsidRPr="00403B0D">
        <w:rPr>
          <w:rFonts w:ascii="Arial" w:eastAsia="Arial" w:hAnsi="Arial" w:cs="Arial"/>
          <w:spacing w:val="1"/>
          <w:sz w:val="24"/>
          <w:szCs w:val="24"/>
        </w:rPr>
        <w:t>u</w:t>
      </w:r>
      <w:r w:rsidRPr="00403B0D">
        <w:rPr>
          <w:rFonts w:ascii="Arial" w:eastAsia="Arial" w:hAnsi="Arial" w:cs="Arial"/>
          <w:sz w:val="24"/>
          <w:szCs w:val="24"/>
        </w:rPr>
        <w:t>st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e</w:t>
      </w:r>
      <w:r w:rsidRPr="00403B0D">
        <w:rPr>
          <w:rFonts w:ascii="Arial" w:eastAsia="Arial" w:hAnsi="Arial" w:cs="Arial"/>
          <w:spacing w:val="-1"/>
          <w:sz w:val="24"/>
          <w:szCs w:val="24"/>
        </w:rPr>
        <w:t xml:space="preserve"> m</w:t>
      </w:r>
      <w:r w:rsidRPr="00403B0D">
        <w:rPr>
          <w:rFonts w:ascii="Arial" w:eastAsia="Arial" w:hAnsi="Arial" w:cs="Arial"/>
          <w:spacing w:val="1"/>
          <w:sz w:val="24"/>
          <w:szCs w:val="24"/>
        </w:rPr>
        <w:t>e</w:t>
      </w:r>
      <w:r w:rsidRPr="00403B0D">
        <w:rPr>
          <w:rFonts w:ascii="Arial" w:eastAsia="Arial" w:hAnsi="Arial" w:cs="Arial"/>
          <w:sz w:val="24"/>
          <w:szCs w:val="24"/>
        </w:rPr>
        <w:t>t:</w:t>
      </w:r>
    </w:p>
    <w:p w14:paraId="49E73672" w14:textId="77777777" w:rsidR="004E54F1" w:rsidRPr="00403B0D" w:rsidRDefault="00BC091F" w:rsidP="00832405">
      <w:pPr>
        <w:pStyle w:val="ListParagraph"/>
        <w:numPr>
          <w:ilvl w:val="2"/>
          <w:numId w:val="2"/>
        </w:numPr>
        <w:spacing w:line="360" w:lineRule="auto"/>
        <w:ind w:left="810" w:hanging="10"/>
        <w:jc w:val="both"/>
        <w:rPr>
          <w:rFonts w:ascii="Arial" w:eastAsia="Arial" w:hAnsi="Arial" w:cs="Arial"/>
          <w:sz w:val="24"/>
          <w:szCs w:val="24"/>
        </w:rPr>
      </w:pPr>
      <w:r w:rsidRPr="00403B0D">
        <w:rPr>
          <w:rFonts w:ascii="Arial" w:eastAsia="Arial" w:hAnsi="Arial" w:cs="Arial"/>
          <w:spacing w:val="-1"/>
          <w:sz w:val="24"/>
          <w:szCs w:val="24"/>
        </w:rPr>
        <w:t>M</w:t>
      </w:r>
      <w:r w:rsidRPr="00403B0D">
        <w:rPr>
          <w:rFonts w:ascii="Arial" w:eastAsia="Arial" w:hAnsi="Arial" w:cs="Arial"/>
          <w:spacing w:val="1"/>
          <w:sz w:val="24"/>
          <w:szCs w:val="24"/>
        </w:rPr>
        <w:t>u</w:t>
      </w:r>
      <w:r w:rsidRPr="00403B0D">
        <w:rPr>
          <w:rFonts w:ascii="Arial" w:eastAsia="Arial" w:hAnsi="Arial" w:cs="Arial"/>
          <w:sz w:val="24"/>
          <w:szCs w:val="24"/>
        </w:rPr>
        <w:t>st</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p</w:t>
      </w:r>
      <w:r w:rsidRPr="00403B0D">
        <w:rPr>
          <w:rFonts w:ascii="Arial" w:eastAsia="Arial" w:hAnsi="Arial" w:cs="Arial"/>
          <w:spacing w:val="-1"/>
          <w:sz w:val="24"/>
          <w:szCs w:val="24"/>
        </w:rPr>
        <w:t>e</w:t>
      </w:r>
      <w:r w:rsidRPr="00403B0D">
        <w:rPr>
          <w:rFonts w:ascii="Arial" w:eastAsia="Arial" w:hAnsi="Arial" w:cs="Arial"/>
          <w:spacing w:val="1"/>
          <w:sz w:val="24"/>
          <w:szCs w:val="24"/>
        </w:rPr>
        <w:t>a</w:t>
      </w:r>
      <w:r w:rsidRPr="00403B0D">
        <w:rPr>
          <w:rFonts w:ascii="Arial" w:eastAsia="Arial" w:hAnsi="Arial" w:cs="Arial"/>
          <w:sz w:val="24"/>
          <w:szCs w:val="24"/>
        </w:rPr>
        <w:t>k re</w:t>
      </w:r>
      <w:r w:rsidRPr="00403B0D">
        <w:rPr>
          <w:rFonts w:ascii="Arial" w:eastAsia="Arial" w:hAnsi="Arial" w:cs="Arial"/>
          <w:spacing w:val="-1"/>
          <w:sz w:val="24"/>
          <w:szCs w:val="24"/>
        </w:rPr>
        <w:t>a</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te</w:t>
      </w:r>
      <w:r w:rsidRPr="00403B0D">
        <w:rPr>
          <w:rFonts w:ascii="Arial" w:eastAsia="Arial" w:hAnsi="Arial" w:cs="Arial"/>
          <w:spacing w:val="1"/>
          <w:sz w:val="24"/>
          <w:szCs w:val="24"/>
        </w:rPr>
        <w:t xml:space="preserve"> an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ha</w:t>
      </w:r>
      <w:r w:rsidRPr="00403B0D">
        <w:rPr>
          <w:rFonts w:ascii="Arial" w:eastAsia="Arial" w:hAnsi="Arial" w:cs="Arial"/>
          <w:spacing w:val="-2"/>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o</w:t>
      </w:r>
      <w:r w:rsidRPr="00403B0D">
        <w:rPr>
          <w:rFonts w:ascii="Arial" w:eastAsia="Arial" w:hAnsi="Arial" w:cs="Arial"/>
          <w:spacing w:val="1"/>
          <w:sz w:val="24"/>
          <w:szCs w:val="24"/>
        </w:rPr>
        <w:t>mp</w:t>
      </w:r>
      <w:r w:rsidRPr="00403B0D">
        <w:rPr>
          <w:rFonts w:ascii="Arial" w:eastAsia="Arial" w:hAnsi="Arial" w:cs="Arial"/>
          <w:sz w:val="24"/>
          <w:szCs w:val="24"/>
        </w:rPr>
        <w:t>l</w:t>
      </w:r>
      <w:r w:rsidRPr="00403B0D">
        <w:rPr>
          <w:rFonts w:ascii="Arial" w:eastAsia="Arial" w:hAnsi="Arial" w:cs="Arial"/>
          <w:spacing w:val="-2"/>
          <w:sz w:val="24"/>
          <w:szCs w:val="24"/>
        </w:rPr>
        <w:t>e</w:t>
      </w:r>
      <w:r w:rsidRPr="00403B0D">
        <w:rPr>
          <w:rFonts w:ascii="Arial" w:eastAsia="Arial" w:hAnsi="Arial" w:cs="Arial"/>
          <w:sz w:val="24"/>
          <w:szCs w:val="24"/>
        </w:rPr>
        <w:t xml:space="preserve">te </w:t>
      </w:r>
      <w:r w:rsidRPr="00403B0D">
        <w:rPr>
          <w:rFonts w:ascii="Arial" w:eastAsia="Arial" w:hAnsi="Arial" w:cs="Arial"/>
          <w:spacing w:val="1"/>
          <w:sz w:val="24"/>
          <w:szCs w:val="24"/>
        </w:rPr>
        <w:t>u</w:t>
      </w:r>
      <w:r w:rsidRPr="00403B0D">
        <w:rPr>
          <w:rFonts w:ascii="Arial" w:eastAsia="Arial" w:hAnsi="Arial" w:cs="Arial"/>
          <w:spacing w:val="-1"/>
          <w:sz w:val="24"/>
          <w:szCs w:val="24"/>
        </w:rPr>
        <w:t>n</w:t>
      </w:r>
      <w:r w:rsidRPr="00403B0D">
        <w:rPr>
          <w:rFonts w:ascii="Arial" w:eastAsia="Arial" w:hAnsi="Arial" w:cs="Arial"/>
          <w:spacing w:val="1"/>
          <w:sz w:val="24"/>
          <w:szCs w:val="24"/>
        </w:rPr>
        <w:t>de</w:t>
      </w:r>
      <w:r w:rsidRPr="00403B0D">
        <w:rPr>
          <w:rFonts w:ascii="Arial" w:eastAsia="Arial" w:hAnsi="Arial" w:cs="Arial"/>
          <w:sz w:val="24"/>
          <w:szCs w:val="24"/>
        </w:rPr>
        <w:t>rsta</w:t>
      </w:r>
      <w:r w:rsidRPr="00403B0D">
        <w:rPr>
          <w:rFonts w:ascii="Arial" w:eastAsia="Arial" w:hAnsi="Arial" w:cs="Arial"/>
          <w:spacing w:val="-1"/>
          <w:sz w:val="24"/>
          <w:szCs w:val="24"/>
        </w:rPr>
        <w:t>n</w:t>
      </w:r>
      <w:r w:rsidRPr="00403B0D">
        <w:rPr>
          <w:rFonts w:ascii="Arial" w:eastAsia="Arial" w:hAnsi="Arial" w:cs="Arial"/>
          <w:spacing w:val="1"/>
          <w:sz w:val="24"/>
          <w:szCs w:val="24"/>
        </w:rPr>
        <w:t>d</w:t>
      </w:r>
      <w:r w:rsidRPr="00403B0D">
        <w:rPr>
          <w:rFonts w:ascii="Arial" w:eastAsia="Arial" w:hAnsi="Arial" w:cs="Arial"/>
          <w:sz w:val="24"/>
          <w:szCs w:val="24"/>
        </w:rPr>
        <w:t>ing</w:t>
      </w:r>
      <w:r w:rsidRPr="00403B0D">
        <w:rPr>
          <w:rFonts w:ascii="Arial" w:eastAsia="Arial" w:hAnsi="Arial" w:cs="Arial"/>
          <w:spacing w:val="-1"/>
          <w:sz w:val="24"/>
          <w:szCs w:val="24"/>
        </w:rPr>
        <w:t xml:space="preserve"> o</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En</w:t>
      </w:r>
      <w:r w:rsidRPr="00403B0D">
        <w:rPr>
          <w:rFonts w:ascii="Arial" w:eastAsia="Arial" w:hAnsi="Arial" w:cs="Arial"/>
          <w:spacing w:val="-4"/>
          <w:sz w:val="24"/>
          <w:szCs w:val="24"/>
        </w:rPr>
        <w:t>g</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sh la</w:t>
      </w:r>
      <w:r w:rsidRPr="00403B0D">
        <w:rPr>
          <w:rFonts w:ascii="Arial" w:eastAsia="Arial" w:hAnsi="Arial" w:cs="Arial"/>
          <w:spacing w:val="1"/>
          <w:sz w:val="24"/>
          <w:szCs w:val="24"/>
        </w:rPr>
        <w:t>n</w:t>
      </w:r>
      <w:r w:rsidRPr="00403B0D">
        <w:rPr>
          <w:rFonts w:ascii="Arial" w:eastAsia="Arial" w:hAnsi="Arial" w:cs="Arial"/>
          <w:spacing w:val="-1"/>
          <w:sz w:val="24"/>
          <w:szCs w:val="24"/>
        </w:rPr>
        <w:t>g</w:t>
      </w:r>
      <w:r w:rsidRPr="00403B0D">
        <w:rPr>
          <w:rFonts w:ascii="Arial" w:eastAsia="Arial" w:hAnsi="Arial" w:cs="Arial"/>
          <w:spacing w:val="1"/>
          <w:sz w:val="24"/>
          <w:szCs w:val="24"/>
        </w:rPr>
        <w:t>ua</w:t>
      </w:r>
      <w:r w:rsidRPr="00403B0D">
        <w:rPr>
          <w:rFonts w:ascii="Arial" w:eastAsia="Arial" w:hAnsi="Arial" w:cs="Arial"/>
          <w:spacing w:val="-1"/>
          <w:sz w:val="24"/>
          <w:szCs w:val="24"/>
        </w:rPr>
        <w:t>g</w:t>
      </w:r>
      <w:r w:rsidRPr="00403B0D">
        <w:rPr>
          <w:rFonts w:ascii="Arial" w:eastAsia="Arial" w:hAnsi="Arial" w:cs="Arial"/>
          <w:spacing w:val="1"/>
          <w:sz w:val="24"/>
          <w:szCs w:val="24"/>
        </w:rPr>
        <w:t>e</w:t>
      </w:r>
      <w:r w:rsidRPr="00403B0D">
        <w:rPr>
          <w:rFonts w:ascii="Arial" w:eastAsia="Arial" w:hAnsi="Arial" w:cs="Arial"/>
          <w:sz w:val="24"/>
          <w:szCs w:val="24"/>
        </w:rPr>
        <w:t>.</w:t>
      </w:r>
    </w:p>
    <w:p w14:paraId="0B697443" w14:textId="77777777" w:rsidR="004E54F1" w:rsidRPr="00403B0D" w:rsidRDefault="00BC091F" w:rsidP="00832405">
      <w:pPr>
        <w:pStyle w:val="ListParagraph"/>
        <w:numPr>
          <w:ilvl w:val="2"/>
          <w:numId w:val="2"/>
        </w:numPr>
        <w:spacing w:line="360" w:lineRule="auto"/>
        <w:ind w:left="810" w:hanging="10"/>
        <w:jc w:val="both"/>
        <w:rPr>
          <w:rFonts w:ascii="Arial" w:eastAsia="Arial" w:hAnsi="Arial" w:cs="Arial"/>
          <w:sz w:val="24"/>
          <w:szCs w:val="24"/>
        </w:rPr>
      </w:pPr>
      <w:r w:rsidRPr="00403B0D">
        <w:rPr>
          <w:rFonts w:ascii="Arial" w:eastAsia="Arial" w:hAnsi="Arial" w:cs="Arial"/>
          <w:spacing w:val="-1"/>
          <w:sz w:val="24"/>
          <w:szCs w:val="24"/>
        </w:rPr>
        <w:t>M</w:t>
      </w:r>
      <w:r w:rsidRPr="00403B0D">
        <w:rPr>
          <w:rFonts w:ascii="Arial" w:eastAsia="Arial" w:hAnsi="Arial" w:cs="Arial"/>
          <w:spacing w:val="1"/>
          <w:sz w:val="24"/>
          <w:szCs w:val="24"/>
        </w:rPr>
        <w:t>u</w:t>
      </w:r>
      <w:r w:rsidRPr="00403B0D">
        <w:rPr>
          <w:rFonts w:ascii="Arial" w:eastAsia="Arial" w:hAnsi="Arial" w:cs="Arial"/>
          <w:sz w:val="24"/>
          <w:szCs w:val="24"/>
        </w:rPr>
        <w:t>st</w:t>
      </w:r>
      <w:r w:rsidRPr="00403B0D">
        <w:rPr>
          <w:rFonts w:ascii="Arial" w:eastAsia="Arial" w:hAnsi="Arial" w:cs="Arial"/>
          <w:spacing w:val="1"/>
          <w:sz w:val="24"/>
          <w:szCs w:val="24"/>
        </w:rPr>
        <w:t xml:space="preserve"> b</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ph</w:t>
      </w:r>
      <w:r w:rsidRPr="00403B0D">
        <w:rPr>
          <w:rFonts w:ascii="Arial" w:eastAsia="Arial" w:hAnsi="Arial" w:cs="Arial"/>
          <w:spacing w:val="-2"/>
          <w:sz w:val="24"/>
          <w:szCs w:val="24"/>
        </w:rPr>
        <w:t>y</w:t>
      </w:r>
      <w:r w:rsidRPr="00403B0D">
        <w:rPr>
          <w:rFonts w:ascii="Arial" w:eastAsia="Arial" w:hAnsi="Arial" w:cs="Arial"/>
          <w:sz w:val="24"/>
          <w:szCs w:val="24"/>
        </w:rPr>
        <w:t>sically</w:t>
      </w:r>
      <w:r w:rsidRPr="00403B0D">
        <w:rPr>
          <w:rFonts w:ascii="Arial" w:eastAsia="Arial" w:hAnsi="Arial" w:cs="Arial"/>
          <w:spacing w:val="-3"/>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apab</w:t>
      </w:r>
      <w:r w:rsidRPr="00403B0D">
        <w:rPr>
          <w:rFonts w:ascii="Arial" w:eastAsia="Arial" w:hAnsi="Arial" w:cs="Arial"/>
          <w:sz w:val="24"/>
          <w:szCs w:val="24"/>
        </w:rPr>
        <w:t>le</w:t>
      </w:r>
      <w:r w:rsidRPr="00403B0D">
        <w:rPr>
          <w:rFonts w:ascii="Arial" w:eastAsia="Arial" w:hAnsi="Arial" w:cs="Arial"/>
          <w:spacing w:val="-1"/>
          <w:sz w:val="24"/>
          <w:szCs w:val="24"/>
        </w:rPr>
        <w:t xml:space="preserve"> 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p</w:t>
      </w:r>
      <w:r w:rsidRPr="00403B0D">
        <w:rPr>
          <w:rFonts w:ascii="Arial" w:eastAsia="Arial" w:hAnsi="Arial" w:cs="Arial"/>
          <w:spacing w:val="1"/>
          <w:sz w:val="24"/>
          <w:szCs w:val="24"/>
        </w:rPr>
        <w:t>e</w:t>
      </w:r>
      <w:r w:rsidRPr="00403B0D">
        <w:rPr>
          <w:rFonts w:ascii="Arial" w:eastAsia="Arial" w:hAnsi="Arial" w:cs="Arial"/>
          <w:spacing w:val="-3"/>
          <w:sz w:val="24"/>
          <w:szCs w:val="24"/>
        </w:rPr>
        <w:t>r</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1"/>
          <w:sz w:val="24"/>
          <w:szCs w:val="24"/>
        </w:rPr>
        <w:t>m</w:t>
      </w:r>
      <w:r w:rsidRPr="00403B0D">
        <w:rPr>
          <w:rFonts w:ascii="Arial" w:eastAsia="Arial" w:hAnsi="Arial" w:cs="Arial"/>
          <w:spacing w:val="-3"/>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z w:val="24"/>
          <w:szCs w:val="24"/>
        </w:rPr>
        <w:t>re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ta</w:t>
      </w:r>
      <w:r w:rsidRPr="00403B0D">
        <w:rPr>
          <w:rFonts w:ascii="Arial" w:eastAsia="Arial" w:hAnsi="Arial" w:cs="Arial"/>
          <w:sz w:val="24"/>
          <w:szCs w:val="24"/>
        </w:rPr>
        <w:t>sk</w:t>
      </w:r>
      <w:r w:rsidRPr="00403B0D">
        <w:rPr>
          <w:rFonts w:ascii="Arial" w:eastAsia="Arial" w:hAnsi="Arial" w:cs="Arial"/>
          <w:spacing w:val="-2"/>
          <w:sz w:val="24"/>
          <w:szCs w:val="24"/>
        </w:rPr>
        <w:t>s</w:t>
      </w:r>
      <w:r w:rsidRPr="00403B0D">
        <w:rPr>
          <w:rFonts w:ascii="Arial" w:eastAsia="Arial" w:hAnsi="Arial" w:cs="Arial"/>
          <w:sz w:val="24"/>
          <w:szCs w:val="24"/>
        </w:rPr>
        <w:t>.</w:t>
      </w:r>
    </w:p>
    <w:p w14:paraId="6EE14196" w14:textId="5BF795FC" w:rsidR="00485F84" w:rsidRPr="00403B0D" w:rsidRDefault="00485F84" w:rsidP="00832405">
      <w:pPr>
        <w:pStyle w:val="ListParagraph"/>
        <w:numPr>
          <w:ilvl w:val="2"/>
          <w:numId w:val="2"/>
        </w:numPr>
        <w:spacing w:line="360" w:lineRule="auto"/>
        <w:ind w:left="810" w:hanging="10"/>
        <w:jc w:val="both"/>
        <w:rPr>
          <w:rFonts w:ascii="Arial" w:eastAsia="Arial" w:hAnsi="Arial" w:cs="Arial"/>
          <w:sz w:val="24"/>
          <w:szCs w:val="24"/>
        </w:rPr>
      </w:pPr>
      <w:r w:rsidRPr="00403B0D">
        <w:rPr>
          <w:rFonts w:ascii="Arial" w:eastAsia="Arial" w:hAnsi="Arial" w:cs="Arial"/>
          <w:sz w:val="24"/>
          <w:szCs w:val="24"/>
        </w:rPr>
        <w:t>Provide a resume to verify inspection/quality experience.</w:t>
      </w:r>
    </w:p>
    <w:p w14:paraId="3FD6C943" w14:textId="052E0B92" w:rsidR="00C868D1" w:rsidRPr="00403B0D" w:rsidRDefault="00BC091F" w:rsidP="00832405">
      <w:pPr>
        <w:pStyle w:val="ListParagraph"/>
        <w:numPr>
          <w:ilvl w:val="2"/>
          <w:numId w:val="2"/>
        </w:numPr>
        <w:spacing w:line="360" w:lineRule="auto"/>
        <w:ind w:left="810" w:firstLine="0"/>
        <w:jc w:val="both"/>
        <w:rPr>
          <w:rFonts w:ascii="Arial" w:eastAsia="Arial" w:hAnsi="Arial" w:cs="Arial"/>
          <w:sz w:val="24"/>
          <w:szCs w:val="24"/>
        </w:rPr>
      </w:pPr>
      <w:r w:rsidRPr="00403B0D">
        <w:rPr>
          <w:rFonts w:ascii="Arial" w:eastAsia="Arial" w:hAnsi="Arial" w:cs="Arial"/>
          <w:spacing w:val="-1"/>
          <w:sz w:val="24"/>
          <w:szCs w:val="24"/>
        </w:rPr>
        <w:t>M</w:t>
      </w:r>
      <w:r w:rsidRPr="00403B0D">
        <w:rPr>
          <w:rFonts w:ascii="Arial" w:eastAsia="Arial" w:hAnsi="Arial" w:cs="Arial"/>
          <w:spacing w:val="1"/>
          <w:sz w:val="24"/>
          <w:szCs w:val="24"/>
        </w:rPr>
        <w:t>u</w:t>
      </w:r>
      <w:r w:rsidRPr="00403B0D">
        <w:rPr>
          <w:rFonts w:ascii="Arial" w:eastAsia="Arial" w:hAnsi="Arial" w:cs="Arial"/>
          <w:sz w:val="24"/>
          <w:szCs w:val="24"/>
        </w:rPr>
        <w:t>st</w:t>
      </w:r>
      <w:r w:rsidRPr="00403B0D">
        <w:rPr>
          <w:rFonts w:ascii="Arial" w:eastAsia="Arial" w:hAnsi="Arial" w:cs="Arial"/>
          <w:spacing w:val="1"/>
          <w:sz w:val="24"/>
          <w:szCs w:val="24"/>
        </w:rPr>
        <w:t xml:space="preserve"> ha</w:t>
      </w:r>
      <w:r w:rsidRPr="00403B0D">
        <w:rPr>
          <w:rFonts w:ascii="Arial" w:eastAsia="Arial" w:hAnsi="Arial" w:cs="Arial"/>
          <w:spacing w:val="-2"/>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n</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v</w:t>
      </w:r>
      <w:r w:rsidRPr="00403B0D">
        <w:rPr>
          <w:rFonts w:ascii="Arial" w:eastAsia="Arial" w:hAnsi="Arial" w:cs="Arial"/>
          <w:sz w:val="24"/>
          <w:szCs w:val="24"/>
        </w:rPr>
        <w:t>isu</w:t>
      </w:r>
      <w:r w:rsidRPr="00403B0D">
        <w:rPr>
          <w:rFonts w:ascii="Arial" w:eastAsia="Arial" w:hAnsi="Arial" w:cs="Arial"/>
          <w:spacing w:val="1"/>
          <w:sz w:val="24"/>
          <w:szCs w:val="24"/>
        </w:rPr>
        <w:t>a</w:t>
      </w:r>
      <w:r w:rsidRPr="00403B0D">
        <w:rPr>
          <w:rFonts w:ascii="Arial" w:eastAsia="Arial" w:hAnsi="Arial" w:cs="Arial"/>
          <w:sz w:val="24"/>
          <w:szCs w:val="24"/>
        </w:rPr>
        <w:t>l i</w:t>
      </w:r>
      <w:r w:rsidRPr="00403B0D">
        <w:rPr>
          <w:rFonts w:ascii="Arial" w:eastAsia="Arial" w:hAnsi="Arial" w:cs="Arial"/>
          <w:spacing w:val="-1"/>
          <w:sz w:val="24"/>
          <w:szCs w:val="24"/>
        </w:rPr>
        <w:t>m</w:t>
      </w:r>
      <w:r w:rsidRPr="00403B0D">
        <w:rPr>
          <w:rFonts w:ascii="Arial" w:eastAsia="Arial" w:hAnsi="Arial" w:cs="Arial"/>
          <w:spacing w:val="1"/>
          <w:sz w:val="24"/>
          <w:szCs w:val="24"/>
        </w:rPr>
        <w:t>pa</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m</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ts</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t</w:t>
      </w:r>
      <w:r w:rsidRPr="00403B0D">
        <w:rPr>
          <w:rFonts w:ascii="Arial" w:eastAsia="Arial" w:hAnsi="Arial" w:cs="Arial"/>
          <w:spacing w:val="1"/>
          <w:sz w:val="24"/>
          <w:szCs w:val="24"/>
        </w:rPr>
        <w:t>ha</w:t>
      </w:r>
      <w:r w:rsidRPr="00403B0D">
        <w:rPr>
          <w:rFonts w:ascii="Arial" w:eastAsia="Arial" w:hAnsi="Arial" w:cs="Arial"/>
          <w:sz w:val="24"/>
          <w:szCs w:val="24"/>
        </w:rPr>
        <w:t>t</w:t>
      </w:r>
      <w:r w:rsidRPr="00403B0D">
        <w:rPr>
          <w:rFonts w:ascii="Arial" w:eastAsia="Arial" w:hAnsi="Arial" w:cs="Arial"/>
          <w:spacing w:val="-2"/>
          <w:sz w:val="24"/>
          <w:szCs w:val="24"/>
        </w:rPr>
        <w:t xml:space="preserve"> w</w:t>
      </w:r>
      <w:r w:rsidRPr="00403B0D">
        <w:rPr>
          <w:rFonts w:ascii="Arial" w:eastAsia="Arial" w:hAnsi="Arial" w:cs="Arial"/>
          <w:spacing w:val="1"/>
          <w:sz w:val="24"/>
          <w:szCs w:val="24"/>
        </w:rPr>
        <w:t>ou</w:t>
      </w:r>
      <w:r w:rsidRPr="00403B0D">
        <w:rPr>
          <w:rFonts w:ascii="Arial" w:eastAsia="Arial" w:hAnsi="Arial" w:cs="Arial"/>
          <w:sz w:val="24"/>
          <w:szCs w:val="24"/>
        </w:rPr>
        <w:t>ld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re</w:t>
      </w:r>
      <w:r w:rsidRPr="00403B0D">
        <w:rPr>
          <w:rFonts w:ascii="Arial" w:eastAsia="Arial" w:hAnsi="Arial" w:cs="Arial"/>
          <w:spacing w:val="-2"/>
          <w:sz w:val="24"/>
          <w:szCs w:val="24"/>
        </w:rPr>
        <w:t>v</w:t>
      </w:r>
      <w:r w:rsidRPr="00403B0D">
        <w:rPr>
          <w:rFonts w:ascii="Arial" w:eastAsia="Arial" w:hAnsi="Arial" w:cs="Arial"/>
          <w:spacing w:val="1"/>
          <w:sz w:val="24"/>
          <w:szCs w:val="24"/>
        </w:rPr>
        <w:t>en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e</w:t>
      </w:r>
      <w:r w:rsidRPr="00403B0D">
        <w:rPr>
          <w:rFonts w:ascii="Arial" w:eastAsia="Arial" w:hAnsi="Arial" w:cs="Arial"/>
          <w:sz w:val="24"/>
          <w:szCs w:val="24"/>
        </w:rPr>
        <w:t>f</w:t>
      </w:r>
      <w:r w:rsidRPr="00403B0D">
        <w:rPr>
          <w:rFonts w:ascii="Arial" w:eastAsia="Arial" w:hAnsi="Arial" w:cs="Arial"/>
          <w:spacing w:val="3"/>
          <w:sz w:val="24"/>
          <w:szCs w:val="24"/>
        </w:rPr>
        <w:t>f</w:t>
      </w:r>
      <w:r w:rsidRPr="00403B0D">
        <w:rPr>
          <w:rFonts w:ascii="Arial" w:eastAsia="Arial" w:hAnsi="Arial" w:cs="Arial"/>
          <w:spacing w:val="1"/>
          <w:sz w:val="24"/>
          <w:szCs w:val="24"/>
        </w:rPr>
        <w:t>e</w:t>
      </w:r>
      <w:r w:rsidRPr="00403B0D">
        <w:rPr>
          <w:rFonts w:ascii="Arial" w:eastAsia="Arial" w:hAnsi="Arial" w:cs="Arial"/>
          <w:spacing w:val="-2"/>
          <w:sz w:val="24"/>
          <w:szCs w:val="24"/>
        </w:rPr>
        <w:t>c</w:t>
      </w:r>
      <w:r w:rsidRPr="00403B0D">
        <w:rPr>
          <w:rFonts w:ascii="Arial" w:eastAsia="Arial" w:hAnsi="Arial" w:cs="Arial"/>
          <w:sz w:val="24"/>
          <w:szCs w:val="24"/>
        </w:rPr>
        <w:t>ti</w:t>
      </w:r>
      <w:r w:rsidRPr="00403B0D">
        <w:rPr>
          <w:rFonts w:ascii="Arial" w:eastAsia="Arial" w:hAnsi="Arial" w:cs="Arial"/>
          <w:spacing w:val="-2"/>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v</w:t>
      </w:r>
      <w:r w:rsidRPr="00403B0D">
        <w:rPr>
          <w:rFonts w:ascii="Arial" w:eastAsia="Arial" w:hAnsi="Arial" w:cs="Arial"/>
          <w:sz w:val="24"/>
          <w:szCs w:val="24"/>
        </w:rPr>
        <w:t>isu</w:t>
      </w:r>
      <w:r w:rsidRPr="00403B0D">
        <w:rPr>
          <w:rFonts w:ascii="Arial" w:eastAsia="Arial" w:hAnsi="Arial" w:cs="Arial"/>
          <w:spacing w:val="1"/>
          <w:sz w:val="24"/>
          <w:szCs w:val="24"/>
        </w:rPr>
        <w:t>a</w:t>
      </w:r>
      <w:r w:rsidRPr="00403B0D">
        <w:rPr>
          <w:rFonts w:ascii="Arial" w:eastAsia="Arial" w:hAnsi="Arial" w:cs="Arial"/>
          <w:sz w:val="24"/>
          <w:szCs w:val="24"/>
        </w:rPr>
        <w:t>l ins</w:t>
      </w:r>
      <w:r w:rsidRPr="00403B0D">
        <w:rPr>
          <w:rFonts w:ascii="Arial" w:eastAsia="Arial" w:hAnsi="Arial" w:cs="Arial"/>
          <w:spacing w:val="1"/>
          <w:sz w:val="24"/>
          <w:szCs w:val="24"/>
        </w:rPr>
        <w:t>pe</w:t>
      </w:r>
      <w:r w:rsidRPr="00403B0D">
        <w:rPr>
          <w:rFonts w:ascii="Arial" w:eastAsia="Arial" w:hAnsi="Arial" w:cs="Arial"/>
          <w:sz w:val="24"/>
          <w:szCs w:val="24"/>
        </w:rPr>
        <w:t>cti</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00C868D1" w:rsidRPr="00403B0D">
        <w:rPr>
          <w:rFonts w:ascii="Arial" w:eastAsia="Arial" w:hAnsi="Arial" w:cs="Arial"/>
          <w:sz w:val="24"/>
          <w:szCs w:val="24"/>
        </w:rPr>
        <w:t xml:space="preserve"> and complete annual vision assessment to a minimum of </w:t>
      </w:r>
      <w:proofErr w:type="spellStart"/>
      <w:r w:rsidR="00C868D1" w:rsidRPr="00403B0D">
        <w:rPr>
          <w:rFonts w:ascii="Arial" w:eastAsia="Arial" w:hAnsi="Arial" w:cs="Arial"/>
          <w:sz w:val="24"/>
          <w:szCs w:val="24"/>
        </w:rPr>
        <w:t>Curpax</w:t>
      </w:r>
      <w:proofErr w:type="spellEnd"/>
      <w:r w:rsidR="00C868D1" w:rsidRPr="00403B0D">
        <w:rPr>
          <w:rFonts w:ascii="Arial" w:eastAsia="Arial" w:hAnsi="Arial" w:cs="Arial"/>
          <w:sz w:val="24"/>
          <w:szCs w:val="24"/>
        </w:rPr>
        <w:t xml:space="preserve"> N5, Jaeger #2 by suitably trained and qualified personnel.</w:t>
      </w:r>
    </w:p>
    <w:p w14:paraId="7590C525" w14:textId="6E076503" w:rsidR="004E54F1" w:rsidRPr="00403B0D" w:rsidRDefault="00C868D1" w:rsidP="00832405">
      <w:pPr>
        <w:pStyle w:val="ListParagraph"/>
        <w:numPr>
          <w:ilvl w:val="3"/>
          <w:numId w:val="2"/>
        </w:numPr>
        <w:spacing w:line="360" w:lineRule="auto"/>
        <w:ind w:firstLine="360"/>
        <w:jc w:val="both"/>
        <w:rPr>
          <w:rFonts w:ascii="Arial" w:eastAsia="Arial" w:hAnsi="Arial" w:cs="Arial"/>
          <w:sz w:val="24"/>
          <w:szCs w:val="24"/>
        </w:rPr>
      </w:pPr>
      <w:r w:rsidRPr="00403B0D">
        <w:rPr>
          <w:rFonts w:ascii="Arial" w:eastAsia="Arial" w:hAnsi="Arial" w:cs="Arial"/>
          <w:sz w:val="24"/>
          <w:szCs w:val="24"/>
        </w:rPr>
        <w:t>Vision correcting eyewear (e.g., glasses, contact lenses) used by personnel to pass the vision examination shall be worn when performing product verification/inspection activities.</w:t>
      </w:r>
    </w:p>
    <w:p w14:paraId="38FAA4D2" w14:textId="15097223" w:rsidR="00C868D1" w:rsidRPr="00403B0D" w:rsidRDefault="00C868D1" w:rsidP="00832405">
      <w:pPr>
        <w:pStyle w:val="ListParagraph"/>
        <w:numPr>
          <w:ilvl w:val="3"/>
          <w:numId w:val="2"/>
        </w:numPr>
        <w:spacing w:line="360" w:lineRule="auto"/>
        <w:ind w:firstLine="360"/>
        <w:jc w:val="both"/>
        <w:rPr>
          <w:rFonts w:ascii="Arial" w:eastAsia="Arial" w:hAnsi="Arial" w:cs="Arial"/>
          <w:sz w:val="24"/>
          <w:szCs w:val="24"/>
        </w:rPr>
      </w:pPr>
      <w:r w:rsidRPr="00403B0D">
        <w:rPr>
          <w:rFonts w:ascii="Arial" w:eastAsia="Arial" w:hAnsi="Arial" w:cs="Arial"/>
          <w:sz w:val="24"/>
          <w:szCs w:val="24"/>
        </w:rPr>
        <w:t>The use of any tinted or darkened lenses or those that darken on exposure to light are prohibited</w:t>
      </w:r>
      <w:r w:rsidR="00F333E6">
        <w:rPr>
          <w:rFonts w:ascii="Arial" w:eastAsia="Arial" w:hAnsi="Arial" w:cs="Arial"/>
          <w:sz w:val="24"/>
          <w:szCs w:val="24"/>
        </w:rPr>
        <w:t>.</w:t>
      </w:r>
    </w:p>
    <w:p w14:paraId="4B61FE2A" w14:textId="77777777" w:rsidR="004E54F1" w:rsidRPr="00403B0D" w:rsidRDefault="00BC091F" w:rsidP="00832405">
      <w:pPr>
        <w:pStyle w:val="ListParagraph"/>
        <w:numPr>
          <w:ilvl w:val="2"/>
          <w:numId w:val="2"/>
        </w:numPr>
        <w:spacing w:line="360" w:lineRule="auto"/>
        <w:ind w:left="810" w:hanging="10"/>
        <w:jc w:val="both"/>
        <w:rPr>
          <w:rFonts w:ascii="Arial" w:eastAsia="Arial" w:hAnsi="Arial" w:cs="Arial"/>
          <w:sz w:val="24"/>
          <w:szCs w:val="24"/>
        </w:rPr>
      </w:pPr>
      <w:r w:rsidRPr="00403B0D">
        <w:rPr>
          <w:rFonts w:ascii="Arial" w:eastAsia="Arial" w:hAnsi="Arial" w:cs="Arial"/>
          <w:sz w:val="24"/>
          <w:szCs w:val="24"/>
        </w:rPr>
        <w:lastRenderedPageBreak/>
        <w:t>Ha</w:t>
      </w:r>
      <w:r w:rsidRPr="00403B0D">
        <w:rPr>
          <w:rFonts w:ascii="Arial" w:eastAsia="Arial" w:hAnsi="Arial" w:cs="Arial"/>
          <w:spacing w:val="-2"/>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Supp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 xml:space="preserve">r </w:t>
      </w:r>
      <w:r w:rsidRPr="00403B0D">
        <w:rPr>
          <w:rFonts w:ascii="Arial" w:eastAsia="Arial" w:hAnsi="Arial" w:cs="Arial"/>
          <w:spacing w:val="-2"/>
          <w:sz w:val="24"/>
          <w:szCs w:val="24"/>
        </w:rPr>
        <w:t>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on</w:t>
      </w:r>
      <w:r w:rsidRPr="00403B0D">
        <w:rPr>
          <w:rFonts w:ascii="Arial" w:eastAsia="Arial" w:hAnsi="Arial" w:cs="Arial"/>
          <w:sz w:val="24"/>
          <w:szCs w:val="24"/>
        </w:rPr>
        <w:t>trol res</w:t>
      </w:r>
      <w:r w:rsidRPr="00403B0D">
        <w:rPr>
          <w:rFonts w:ascii="Arial" w:eastAsia="Arial" w:hAnsi="Arial" w:cs="Arial"/>
          <w:spacing w:val="-1"/>
          <w:sz w:val="24"/>
          <w:szCs w:val="24"/>
        </w:rPr>
        <w:t>p</w:t>
      </w:r>
      <w:r w:rsidRPr="00403B0D">
        <w:rPr>
          <w:rFonts w:ascii="Arial" w:eastAsia="Arial" w:hAnsi="Arial" w:cs="Arial"/>
          <w:spacing w:val="1"/>
          <w:sz w:val="24"/>
          <w:szCs w:val="24"/>
        </w:rPr>
        <w:t>on</w:t>
      </w:r>
      <w:r w:rsidRPr="00403B0D">
        <w:rPr>
          <w:rFonts w:ascii="Arial" w:eastAsia="Arial" w:hAnsi="Arial" w:cs="Arial"/>
          <w:sz w:val="24"/>
          <w:szCs w:val="24"/>
        </w:rPr>
        <w:t>sibil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s a</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m</w:t>
      </w:r>
      <w:r w:rsidRPr="00403B0D">
        <w:rPr>
          <w:rFonts w:ascii="Arial" w:eastAsia="Arial" w:hAnsi="Arial" w:cs="Arial"/>
          <w:spacing w:val="-1"/>
          <w:sz w:val="24"/>
          <w:szCs w:val="24"/>
        </w:rPr>
        <w:t>a</w:t>
      </w:r>
      <w:r w:rsidRPr="00403B0D">
        <w:rPr>
          <w:rFonts w:ascii="Arial" w:eastAsia="Arial" w:hAnsi="Arial" w:cs="Arial"/>
          <w:spacing w:val="1"/>
          <w:sz w:val="24"/>
          <w:szCs w:val="24"/>
        </w:rPr>
        <w:t>ne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e</w:t>
      </w:r>
      <w:r w:rsidRPr="00403B0D">
        <w:rPr>
          <w:rFonts w:ascii="Arial" w:eastAsia="Arial" w:hAnsi="Arial" w:cs="Arial"/>
          <w:spacing w:val="1"/>
          <w:sz w:val="24"/>
          <w:szCs w:val="24"/>
        </w:rPr>
        <w:t>mp</w:t>
      </w:r>
      <w:r w:rsidRPr="00403B0D">
        <w:rPr>
          <w:rFonts w:ascii="Arial" w:eastAsia="Arial" w:hAnsi="Arial" w:cs="Arial"/>
          <w:spacing w:val="-3"/>
          <w:sz w:val="24"/>
          <w:szCs w:val="24"/>
        </w:rPr>
        <w:t>l</w:t>
      </w:r>
      <w:r w:rsidRPr="00403B0D">
        <w:rPr>
          <w:rFonts w:ascii="Arial" w:eastAsia="Arial" w:hAnsi="Arial" w:cs="Arial"/>
          <w:spacing w:val="1"/>
          <w:sz w:val="24"/>
          <w:szCs w:val="24"/>
        </w:rPr>
        <w:t>o</w:t>
      </w:r>
      <w:r w:rsidRPr="00403B0D">
        <w:rPr>
          <w:rFonts w:ascii="Arial" w:eastAsia="Arial" w:hAnsi="Arial" w:cs="Arial"/>
          <w:spacing w:val="-2"/>
          <w:sz w:val="24"/>
          <w:szCs w:val="24"/>
        </w:rPr>
        <w:t>y</w:t>
      </w:r>
      <w:r w:rsidRPr="00403B0D">
        <w:rPr>
          <w:rFonts w:ascii="Arial" w:eastAsia="Arial" w:hAnsi="Arial" w:cs="Arial"/>
          <w:spacing w:val="1"/>
          <w:sz w:val="24"/>
          <w:szCs w:val="24"/>
        </w:rPr>
        <w:t>ee</w:t>
      </w:r>
      <w:r w:rsidRPr="00403B0D">
        <w:rPr>
          <w:rFonts w:ascii="Arial" w:eastAsia="Arial" w:hAnsi="Arial" w:cs="Arial"/>
          <w:sz w:val="24"/>
          <w:szCs w:val="24"/>
        </w:rPr>
        <w:t>.</w:t>
      </w:r>
    </w:p>
    <w:p w14:paraId="0D808468" w14:textId="0A8F3889" w:rsidR="004E54F1" w:rsidRPr="00403B0D" w:rsidRDefault="00BC091F" w:rsidP="00832405">
      <w:pPr>
        <w:pStyle w:val="ListParagraph"/>
        <w:numPr>
          <w:ilvl w:val="2"/>
          <w:numId w:val="2"/>
        </w:numPr>
        <w:spacing w:line="360" w:lineRule="auto"/>
        <w:ind w:left="810" w:hanging="10"/>
        <w:jc w:val="both"/>
        <w:rPr>
          <w:rFonts w:ascii="Arial" w:eastAsia="Arial" w:hAnsi="Arial" w:cs="Arial"/>
          <w:sz w:val="24"/>
          <w:szCs w:val="24"/>
        </w:rPr>
      </w:pPr>
      <w:r w:rsidRPr="00403B0D">
        <w:rPr>
          <w:rFonts w:ascii="Arial" w:eastAsia="Arial" w:hAnsi="Arial" w:cs="Arial"/>
          <w:spacing w:val="-1"/>
          <w:sz w:val="24"/>
          <w:szCs w:val="24"/>
        </w:rPr>
        <w:t>M</w:t>
      </w:r>
      <w:r w:rsidRPr="00403B0D">
        <w:rPr>
          <w:rFonts w:ascii="Arial" w:eastAsia="Arial" w:hAnsi="Arial" w:cs="Arial"/>
          <w:sz w:val="24"/>
          <w:szCs w:val="24"/>
        </w:rPr>
        <w:t>ini</w:t>
      </w:r>
      <w:r w:rsidRPr="00403B0D">
        <w:rPr>
          <w:rFonts w:ascii="Arial" w:eastAsia="Arial" w:hAnsi="Arial" w:cs="Arial"/>
          <w:spacing w:val="1"/>
          <w:sz w:val="24"/>
          <w:szCs w:val="24"/>
        </w:rPr>
        <w:t>mu</w:t>
      </w:r>
      <w:r w:rsidRPr="00403B0D">
        <w:rPr>
          <w:rFonts w:ascii="Arial" w:eastAsia="Arial" w:hAnsi="Arial" w:cs="Arial"/>
          <w:sz w:val="24"/>
          <w:szCs w:val="24"/>
        </w:rPr>
        <w:t>m</w:t>
      </w:r>
      <w:r w:rsidRPr="00403B0D">
        <w:rPr>
          <w:rFonts w:ascii="Arial" w:eastAsia="Arial" w:hAnsi="Arial" w:cs="Arial"/>
          <w:spacing w:val="1"/>
          <w:sz w:val="24"/>
          <w:szCs w:val="24"/>
        </w:rPr>
        <w:t xml:space="preserve"> </w:t>
      </w:r>
      <w:r w:rsidRPr="00403B0D">
        <w:rPr>
          <w:rFonts w:ascii="Arial" w:eastAsia="Arial" w:hAnsi="Arial" w:cs="Arial"/>
          <w:sz w:val="24"/>
          <w:szCs w:val="24"/>
        </w:rPr>
        <w:t>O</w:t>
      </w:r>
      <w:r w:rsidRPr="00403B0D">
        <w:rPr>
          <w:rFonts w:ascii="Arial" w:eastAsia="Arial" w:hAnsi="Arial" w:cs="Arial"/>
          <w:spacing w:val="-1"/>
          <w:sz w:val="24"/>
          <w:szCs w:val="24"/>
        </w:rPr>
        <w:t>n</w:t>
      </w:r>
      <w:r w:rsidRPr="00403B0D">
        <w:rPr>
          <w:rFonts w:ascii="Arial" w:eastAsia="Arial" w:hAnsi="Arial" w:cs="Arial"/>
          <w:spacing w:val="1"/>
          <w:sz w:val="24"/>
          <w:szCs w:val="24"/>
        </w:rPr>
        <w:t>e</w:t>
      </w:r>
      <w:r w:rsidRPr="00403B0D">
        <w:rPr>
          <w:rFonts w:ascii="Arial" w:eastAsia="Arial" w:hAnsi="Arial" w:cs="Arial"/>
          <w:spacing w:val="-1"/>
          <w:sz w:val="24"/>
          <w:szCs w:val="24"/>
        </w:rPr>
        <w:t>-</w:t>
      </w:r>
      <w:r w:rsidRPr="00403B0D">
        <w:rPr>
          <w:rFonts w:ascii="Arial" w:eastAsia="Arial" w:hAnsi="Arial" w:cs="Arial"/>
          <w:spacing w:val="-2"/>
          <w:sz w:val="24"/>
          <w:szCs w:val="24"/>
        </w:rPr>
        <w:t>y</w:t>
      </w:r>
      <w:r w:rsidRPr="00403B0D">
        <w:rPr>
          <w:rFonts w:ascii="Arial" w:eastAsia="Arial" w:hAnsi="Arial" w:cs="Arial"/>
          <w:spacing w:val="1"/>
          <w:sz w:val="24"/>
          <w:szCs w:val="24"/>
        </w:rPr>
        <w:t>ea</w:t>
      </w:r>
      <w:r w:rsidRPr="00403B0D">
        <w:rPr>
          <w:rFonts w:ascii="Arial" w:eastAsia="Arial" w:hAnsi="Arial" w:cs="Arial"/>
          <w:sz w:val="24"/>
          <w:szCs w:val="24"/>
        </w:rPr>
        <w:t>r pro</w:t>
      </w:r>
      <w:r w:rsidRPr="00403B0D">
        <w:rPr>
          <w:rFonts w:ascii="Arial" w:eastAsia="Arial" w:hAnsi="Arial" w:cs="Arial"/>
          <w:spacing w:val="1"/>
          <w:sz w:val="24"/>
          <w:szCs w:val="24"/>
        </w:rPr>
        <w:t>du</w:t>
      </w:r>
      <w:r w:rsidRPr="00403B0D">
        <w:rPr>
          <w:rFonts w:ascii="Arial" w:eastAsia="Arial" w:hAnsi="Arial" w:cs="Arial"/>
          <w:sz w:val="24"/>
          <w:szCs w:val="24"/>
        </w:rPr>
        <w:t>ct</w:t>
      </w:r>
      <w:r w:rsidRPr="00403B0D">
        <w:rPr>
          <w:rFonts w:ascii="Arial" w:eastAsia="Arial" w:hAnsi="Arial" w:cs="Arial"/>
          <w:spacing w:val="1"/>
          <w:sz w:val="24"/>
          <w:szCs w:val="24"/>
        </w:rPr>
        <w:t xml:space="preserve"> </w:t>
      </w:r>
      <w:r w:rsidRPr="00403B0D">
        <w:rPr>
          <w:rFonts w:ascii="Arial" w:eastAsia="Arial" w:hAnsi="Arial" w:cs="Arial"/>
          <w:sz w:val="24"/>
          <w:szCs w:val="24"/>
        </w:rPr>
        <w:t>rel</w:t>
      </w:r>
      <w:r w:rsidRPr="00403B0D">
        <w:rPr>
          <w:rFonts w:ascii="Arial" w:eastAsia="Arial" w:hAnsi="Arial" w:cs="Arial"/>
          <w:spacing w:val="-2"/>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e</w:t>
      </w:r>
      <w:r w:rsidRPr="00403B0D">
        <w:rPr>
          <w:rFonts w:ascii="Arial" w:eastAsia="Arial" w:hAnsi="Arial" w:cs="Arial"/>
          <w:spacing w:val="-2"/>
          <w:sz w:val="24"/>
          <w:szCs w:val="24"/>
        </w:rPr>
        <w:t>x</w:t>
      </w:r>
      <w:r w:rsidRPr="00403B0D">
        <w:rPr>
          <w:rFonts w:ascii="Arial" w:eastAsia="Arial" w:hAnsi="Arial" w:cs="Arial"/>
          <w:spacing w:val="1"/>
          <w:sz w:val="24"/>
          <w:szCs w:val="24"/>
        </w:rPr>
        <w:t>pe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1"/>
          <w:sz w:val="24"/>
          <w:szCs w:val="24"/>
        </w:rPr>
        <w:t>en</w:t>
      </w:r>
      <w:r w:rsidRPr="00403B0D">
        <w:rPr>
          <w:rFonts w:ascii="Arial" w:eastAsia="Arial" w:hAnsi="Arial" w:cs="Arial"/>
          <w:spacing w:val="-2"/>
          <w:sz w:val="24"/>
          <w:szCs w:val="24"/>
        </w:rPr>
        <w:t>c</w:t>
      </w:r>
      <w:r w:rsidRPr="00403B0D">
        <w:rPr>
          <w:rFonts w:ascii="Arial" w:eastAsia="Arial" w:hAnsi="Arial" w:cs="Arial"/>
          <w:sz w:val="24"/>
          <w:szCs w:val="24"/>
        </w:rPr>
        <w:t>e</w:t>
      </w:r>
      <w:r w:rsidR="00335FE4" w:rsidRPr="00403B0D">
        <w:rPr>
          <w:rFonts w:ascii="Arial" w:eastAsia="Arial" w:hAnsi="Arial" w:cs="Arial"/>
          <w:sz w:val="24"/>
          <w:szCs w:val="24"/>
        </w:rPr>
        <w:t>.</w:t>
      </w:r>
    </w:p>
    <w:p w14:paraId="0368100F" w14:textId="2CBB1455" w:rsidR="004E54F1" w:rsidRPr="00403B0D" w:rsidRDefault="004E54F1" w:rsidP="00832405">
      <w:pPr>
        <w:pStyle w:val="ListParagraph"/>
        <w:numPr>
          <w:ilvl w:val="2"/>
          <w:numId w:val="2"/>
        </w:numPr>
        <w:spacing w:line="360" w:lineRule="auto"/>
        <w:ind w:left="810" w:hanging="10"/>
        <w:jc w:val="both"/>
        <w:rPr>
          <w:rFonts w:ascii="Arial" w:eastAsia="Arial" w:hAnsi="Arial" w:cs="Arial"/>
          <w:sz w:val="24"/>
          <w:szCs w:val="24"/>
        </w:rPr>
      </w:pPr>
      <w:r w:rsidRPr="00403B0D">
        <w:rPr>
          <w:rFonts w:ascii="Arial" w:eastAsia="Arial" w:hAnsi="Arial" w:cs="Arial"/>
          <w:spacing w:val="1"/>
          <w:sz w:val="24"/>
          <w:szCs w:val="24"/>
        </w:rPr>
        <w:t>Ob</w:t>
      </w:r>
      <w:r w:rsidRPr="00403B0D">
        <w:rPr>
          <w:rFonts w:ascii="Arial" w:eastAsia="Arial" w:hAnsi="Arial" w:cs="Arial"/>
          <w:sz w:val="24"/>
          <w:szCs w:val="24"/>
        </w:rPr>
        <w:t>t</w:t>
      </w:r>
      <w:r w:rsidRPr="00403B0D">
        <w:rPr>
          <w:rFonts w:ascii="Arial" w:eastAsia="Arial" w:hAnsi="Arial" w:cs="Arial"/>
          <w:spacing w:val="1"/>
          <w:sz w:val="24"/>
          <w:szCs w:val="24"/>
        </w:rPr>
        <w:t>a</w:t>
      </w:r>
      <w:r w:rsidRPr="00403B0D">
        <w:rPr>
          <w:rFonts w:ascii="Arial" w:eastAsia="Arial" w:hAnsi="Arial" w:cs="Arial"/>
          <w:sz w:val="24"/>
          <w:szCs w:val="24"/>
        </w:rPr>
        <w:t xml:space="preserve">in </w:t>
      </w: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pp</w:t>
      </w:r>
      <w:r w:rsidRPr="00403B0D">
        <w:rPr>
          <w:rFonts w:ascii="Arial" w:eastAsia="Arial" w:hAnsi="Arial" w:cs="Arial"/>
          <w:sz w:val="24"/>
          <w:szCs w:val="24"/>
        </w:rPr>
        <w:t>ro</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2"/>
          <w:sz w:val="24"/>
          <w:szCs w:val="24"/>
        </w:rPr>
        <w:t xml:space="preserve"> </w:t>
      </w:r>
      <w:r w:rsidRPr="00403B0D">
        <w:rPr>
          <w:rFonts w:ascii="Arial" w:eastAsia="Arial" w:hAnsi="Arial" w:cs="Arial"/>
          <w:sz w:val="24"/>
          <w:szCs w:val="24"/>
        </w:rPr>
        <w:t xml:space="preserve">DQR </w:t>
      </w:r>
      <w:r w:rsidRPr="00403B0D">
        <w:rPr>
          <w:rFonts w:ascii="Arial" w:eastAsia="Arial" w:hAnsi="Arial" w:cs="Arial"/>
          <w:spacing w:val="1"/>
          <w:sz w:val="24"/>
          <w:szCs w:val="24"/>
        </w:rPr>
        <w:t>a</w:t>
      </w:r>
      <w:r w:rsidRPr="00403B0D">
        <w:rPr>
          <w:rFonts w:ascii="Arial" w:eastAsia="Arial" w:hAnsi="Arial" w:cs="Arial"/>
          <w:spacing w:val="-1"/>
          <w:sz w:val="24"/>
          <w:szCs w:val="24"/>
        </w:rPr>
        <w:t>p</w:t>
      </w:r>
      <w:r w:rsidRPr="00403B0D">
        <w:rPr>
          <w:rFonts w:ascii="Arial" w:eastAsia="Arial" w:hAnsi="Arial" w:cs="Arial"/>
          <w:spacing w:val="1"/>
          <w:sz w:val="24"/>
          <w:szCs w:val="24"/>
        </w:rPr>
        <w:t>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c</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w:t>
      </w:r>
      <w:r w:rsidRPr="00403B0D">
        <w:rPr>
          <w:rFonts w:ascii="Arial" w:eastAsia="Arial" w:hAnsi="Arial" w:cs="Arial"/>
          <w:sz w:val="24"/>
          <w:szCs w:val="24"/>
        </w:rPr>
        <w:t>n (</w:t>
      </w:r>
      <w:r w:rsidRPr="00403B0D">
        <w:rPr>
          <w:rFonts w:ascii="Arial" w:eastAsia="Arial" w:hAnsi="Arial" w:cs="Arial"/>
          <w:spacing w:val="-1"/>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rm</w:t>
      </w:r>
      <w:r w:rsidRPr="00403B0D">
        <w:rPr>
          <w:rFonts w:ascii="Arial" w:eastAsia="Arial" w:hAnsi="Arial" w:cs="Arial"/>
          <w:spacing w:val="1"/>
          <w:sz w:val="24"/>
          <w:szCs w:val="24"/>
        </w:rPr>
        <w:t xml:space="preserve"> S</w:t>
      </w:r>
      <w:r w:rsidRPr="00403B0D">
        <w:rPr>
          <w:rFonts w:ascii="Arial" w:eastAsia="Arial" w:hAnsi="Arial" w:cs="Arial"/>
          <w:spacing w:val="2"/>
          <w:sz w:val="24"/>
          <w:szCs w:val="24"/>
        </w:rPr>
        <w:t>Q</w:t>
      </w:r>
      <w:r w:rsidRPr="00403B0D">
        <w:rPr>
          <w:rFonts w:ascii="Arial" w:eastAsia="Arial" w:hAnsi="Arial" w:cs="Arial"/>
          <w:spacing w:val="-1"/>
          <w:sz w:val="24"/>
          <w:szCs w:val="24"/>
        </w:rPr>
        <w:t>-2</w:t>
      </w:r>
      <w:r w:rsidRPr="00403B0D">
        <w:rPr>
          <w:rFonts w:ascii="Arial" w:eastAsia="Arial" w:hAnsi="Arial" w:cs="Arial"/>
          <w:spacing w:val="1"/>
          <w:sz w:val="24"/>
          <w:szCs w:val="24"/>
        </w:rPr>
        <w:t>0</w:t>
      </w:r>
      <w:r w:rsidRPr="00403B0D">
        <w:rPr>
          <w:rFonts w:ascii="Arial" w:eastAsia="Arial" w:hAnsi="Arial" w:cs="Arial"/>
          <w:spacing w:val="-1"/>
          <w:sz w:val="24"/>
          <w:szCs w:val="24"/>
        </w:rPr>
        <w:t>0</w:t>
      </w:r>
      <w:r w:rsidRPr="00403B0D">
        <w:rPr>
          <w:rFonts w:ascii="Arial" w:eastAsia="Arial" w:hAnsi="Arial" w:cs="Arial"/>
          <w:spacing w:val="1"/>
          <w:sz w:val="24"/>
          <w:szCs w:val="24"/>
        </w:rPr>
        <w:t>0</w:t>
      </w:r>
      <w:r w:rsidRPr="00403B0D">
        <w:rPr>
          <w:rFonts w:ascii="Arial" w:eastAsia="Arial" w:hAnsi="Arial" w:cs="Arial"/>
          <w:sz w:val="24"/>
          <w:szCs w:val="24"/>
        </w:rPr>
        <w:t>) S</w:t>
      </w:r>
      <w:r w:rsidRPr="00403B0D">
        <w:rPr>
          <w:rFonts w:ascii="Arial" w:eastAsia="Arial" w:hAnsi="Arial" w:cs="Arial"/>
          <w:spacing w:val="-1"/>
          <w:sz w:val="24"/>
          <w:szCs w:val="24"/>
        </w:rPr>
        <w:t>e</w:t>
      </w:r>
      <w:r w:rsidRPr="00403B0D">
        <w:rPr>
          <w:rFonts w:ascii="Arial" w:eastAsia="Arial" w:hAnsi="Arial" w:cs="Arial"/>
          <w:sz w:val="24"/>
          <w:szCs w:val="24"/>
        </w:rPr>
        <w:t>e</w:t>
      </w:r>
      <w:r w:rsidRPr="00403B0D">
        <w:rPr>
          <w:rFonts w:ascii="Arial" w:eastAsia="Arial" w:hAnsi="Arial" w:cs="Arial"/>
          <w:spacing w:val="1"/>
          <w:sz w:val="24"/>
          <w:szCs w:val="24"/>
        </w:rPr>
        <w:t xml:space="preserve"> A</w:t>
      </w:r>
      <w:r w:rsidRPr="00403B0D">
        <w:rPr>
          <w:rFonts w:ascii="Arial" w:eastAsia="Arial" w:hAnsi="Arial" w:cs="Arial"/>
          <w:spacing w:val="-1"/>
          <w:sz w:val="24"/>
          <w:szCs w:val="24"/>
        </w:rPr>
        <w:t>p</w:t>
      </w:r>
      <w:r w:rsidRPr="00403B0D">
        <w:rPr>
          <w:rFonts w:ascii="Arial" w:eastAsia="Arial" w:hAnsi="Arial" w:cs="Arial"/>
          <w:spacing w:val="1"/>
          <w:sz w:val="24"/>
          <w:szCs w:val="24"/>
        </w:rPr>
        <w:t>p</w:t>
      </w:r>
      <w:r w:rsidRPr="00403B0D">
        <w:rPr>
          <w:rFonts w:ascii="Arial" w:eastAsia="Arial" w:hAnsi="Arial" w:cs="Arial"/>
          <w:spacing w:val="-1"/>
          <w:sz w:val="24"/>
          <w:szCs w:val="24"/>
        </w:rPr>
        <w:t>e</w:t>
      </w:r>
      <w:r w:rsidRPr="00403B0D">
        <w:rPr>
          <w:rFonts w:ascii="Arial" w:eastAsia="Arial" w:hAnsi="Arial" w:cs="Arial"/>
          <w:spacing w:val="1"/>
          <w:sz w:val="24"/>
          <w:szCs w:val="24"/>
        </w:rPr>
        <w:t>nd</w:t>
      </w:r>
      <w:r w:rsidRPr="00403B0D">
        <w:rPr>
          <w:rFonts w:ascii="Arial" w:eastAsia="Arial" w:hAnsi="Arial" w:cs="Arial"/>
          <w:sz w:val="24"/>
          <w:szCs w:val="24"/>
        </w:rPr>
        <w:t>ix</w:t>
      </w:r>
      <w:r w:rsidR="00E54957" w:rsidRPr="00403B0D">
        <w:rPr>
          <w:rFonts w:ascii="Arial" w:eastAsia="Arial" w:hAnsi="Arial" w:cs="Arial"/>
          <w:sz w:val="24"/>
          <w:szCs w:val="24"/>
        </w:rPr>
        <w:t xml:space="preserve"> A</w:t>
      </w:r>
      <w:r w:rsidRPr="00403B0D">
        <w:rPr>
          <w:rFonts w:ascii="Arial" w:eastAsia="Arial" w:hAnsi="Arial" w:cs="Arial"/>
          <w:sz w:val="24"/>
          <w:szCs w:val="24"/>
        </w:rPr>
        <w:t>.</w:t>
      </w:r>
    </w:p>
    <w:p w14:paraId="2A2CA20F" w14:textId="77777777" w:rsidR="004E54F1" w:rsidRPr="00403B0D" w:rsidRDefault="00BC091F" w:rsidP="00832405">
      <w:pPr>
        <w:pStyle w:val="ListParagraph"/>
        <w:numPr>
          <w:ilvl w:val="2"/>
          <w:numId w:val="2"/>
        </w:numPr>
        <w:spacing w:line="360" w:lineRule="auto"/>
        <w:ind w:left="810" w:hanging="10"/>
        <w:jc w:val="both"/>
        <w:rPr>
          <w:rFonts w:ascii="Arial" w:eastAsia="Arial" w:hAnsi="Arial" w:cs="Arial"/>
          <w:sz w:val="24"/>
          <w:szCs w:val="24"/>
        </w:rPr>
      </w:pPr>
      <w:r w:rsidRPr="00403B0D">
        <w:rPr>
          <w:rFonts w:ascii="Arial" w:eastAsia="Arial" w:hAnsi="Arial" w:cs="Arial"/>
          <w:sz w:val="24"/>
          <w:szCs w:val="24"/>
        </w:rPr>
        <w:t>S</w:t>
      </w:r>
      <w:r w:rsidRPr="00403B0D">
        <w:rPr>
          <w:rFonts w:ascii="Arial" w:eastAsia="Arial" w:hAnsi="Arial" w:cs="Arial"/>
          <w:spacing w:val="1"/>
          <w:sz w:val="24"/>
          <w:szCs w:val="24"/>
        </w:rPr>
        <w:t>u</w:t>
      </w:r>
      <w:r w:rsidRPr="00403B0D">
        <w:rPr>
          <w:rFonts w:ascii="Arial" w:eastAsia="Arial" w:hAnsi="Arial" w:cs="Arial"/>
          <w:sz w:val="24"/>
          <w:szCs w:val="24"/>
        </w:rPr>
        <w:t>cc</w:t>
      </w:r>
      <w:r w:rsidRPr="00403B0D">
        <w:rPr>
          <w:rFonts w:ascii="Arial" w:eastAsia="Arial" w:hAnsi="Arial" w:cs="Arial"/>
          <w:spacing w:val="1"/>
          <w:sz w:val="24"/>
          <w:szCs w:val="24"/>
        </w:rPr>
        <w:t>e</w:t>
      </w:r>
      <w:r w:rsidRPr="00403B0D">
        <w:rPr>
          <w:rFonts w:ascii="Arial" w:eastAsia="Arial" w:hAnsi="Arial" w:cs="Arial"/>
          <w:sz w:val="24"/>
          <w:szCs w:val="24"/>
        </w:rPr>
        <w:t>s</w:t>
      </w:r>
      <w:r w:rsidRPr="00403B0D">
        <w:rPr>
          <w:rFonts w:ascii="Arial" w:eastAsia="Arial" w:hAnsi="Arial" w:cs="Arial"/>
          <w:spacing w:val="-2"/>
          <w:sz w:val="24"/>
          <w:szCs w:val="24"/>
        </w:rPr>
        <w:t>s</w:t>
      </w:r>
      <w:r w:rsidRPr="00403B0D">
        <w:rPr>
          <w:rFonts w:ascii="Arial" w:eastAsia="Arial" w:hAnsi="Arial" w:cs="Arial"/>
          <w:sz w:val="24"/>
          <w:szCs w:val="24"/>
        </w:rPr>
        <w:t>f</w:t>
      </w:r>
      <w:r w:rsidRPr="00403B0D">
        <w:rPr>
          <w:rFonts w:ascii="Arial" w:eastAsia="Arial" w:hAnsi="Arial" w:cs="Arial"/>
          <w:spacing w:val="1"/>
          <w:sz w:val="24"/>
          <w:szCs w:val="24"/>
        </w:rPr>
        <w:t>u</w:t>
      </w:r>
      <w:r w:rsidRPr="00403B0D">
        <w:rPr>
          <w:rFonts w:ascii="Arial" w:eastAsia="Arial" w:hAnsi="Arial" w:cs="Arial"/>
          <w:sz w:val="24"/>
          <w:szCs w:val="24"/>
        </w:rPr>
        <w:t>l c</w:t>
      </w:r>
      <w:r w:rsidRPr="00403B0D">
        <w:rPr>
          <w:rFonts w:ascii="Arial" w:eastAsia="Arial" w:hAnsi="Arial" w:cs="Arial"/>
          <w:spacing w:val="-1"/>
          <w:sz w:val="24"/>
          <w:szCs w:val="24"/>
        </w:rPr>
        <w:t>o</w:t>
      </w:r>
      <w:r w:rsidRPr="00403B0D">
        <w:rPr>
          <w:rFonts w:ascii="Arial" w:eastAsia="Arial" w:hAnsi="Arial" w:cs="Arial"/>
          <w:spacing w:val="1"/>
          <w:sz w:val="24"/>
          <w:szCs w:val="24"/>
        </w:rPr>
        <w:t>mp</w:t>
      </w:r>
      <w:r w:rsidRPr="00403B0D">
        <w:rPr>
          <w:rFonts w:ascii="Arial" w:eastAsia="Arial" w:hAnsi="Arial" w:cs="Arial"/>
          <w:sz w:val="24"/>
          <w:szCs w:val="24"/>
        </w:rPr>
        <w:t>le</w:t>
      </w:r>
      <w:r w:rsidRPr="00403B0D">
        <w:rPr>
          <w:rFonts w:ascii="Arial" w:eastAsia="Arial" w:hAnsi="Arial" w:cs="Arial"/>
          <w:spacing w:val="1"/>
          <w:sz w:val="24"/>
          <w:szCs w:val="24"/>
        </w:rPr>
        <w:t>t</w:t>
      </w:r>
      <w:r w:rsidRPr="00403B0D">
        <w:rPr>
          <w:rFonts w:ascii="Arial" w:eastAsia="Arial" w:hAnsi="Arial" w:cs="Arial"/>
          <w:spacing w:val="-3"/>
          <w:sz w:val="24"/>
          <w:szCs w:val="24"/>
        </w:rPr>
        <w: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itial</w:t>
      </w:r>
      <w:r w:rsidRPr="00403B0D">
        <w:rPr>
          <w:rFonts w:ascii="Arial" w:eastAsia="Arial" w:hAnsi="Arial" w:cs="Arial"/>
          <w:spacing w:val="4"/>
          <w:sz w:val="24"/>
          <w:szCs w:val="24"/>
        </w:rPr>
        <w:t xml:space="preserve"> </w:t>
      </w:r>
      <w:r w:rsidRPr="00403B0D">
        <w:rPr>
          <w:rFonts w:ascii="Arial" w:eastAsia="Arial" w:hAnsi="Arial" w:cs="Arial"/>
          <w:sz w:val="24"/>
          <w:szCs w:val="24"/>
        </w:rPr>
        <w:t>DQR tra</w:t>
      </w:r>
      <w:r w:rsidRPr="00403B0D">
        <w:rPr>
          <w:rFonts w:ascii="Arial" w:eastAsia="Arial" w:hAnsi="Arial" w:cs="Arial"/>
          <w:spacing w:val="-3"/>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in</w:t>
      </w:r>
      <w:r w:rsidRPr="00403B0D">
        <w:rPr>
          <w:rFonts w:ascii="Arial" w:eastAsia="Arial" w:hAnsi="Arial" w:cs="Arial"/>
          <w:spacing w:val="-1"/>
          <w:sz w:val="24"/>
          <w:szCs w:val="24"/>
        </w:rPr>
        <w:t>g</w:t>
      </w:r>
      <w:r w:rsidRPr="00403B0D">
        <w:rPr>
          <w:rFonts w:ascii="Arial" w:eastAsia="Arial" w:hAnsi="Arial" w:cs="Arial"/>
          <w:sz w:val="24"/>
          <w:szCs w:val="24"/>
        </w:rPr>
        <w:t>.</w:t>
      </w:r>
    </w:p>
    <w:p w14:paraId="46F5DD09" w14:textId="6F0F1115" w:rsidR="00CA4BC6" w:rsidRPr="00403B0D" w:rsidRDefault="00BC091F" w:rsidP="00832405">
      <w:pPr>
        <w:pStyle w:val="ListParagraph"/>
        <w:numPr>
          <w:ilvl w:val="2"/>
          <w:numId w:val="2"/>
        </w:numPr>
        <w:spacing w:line="360" w:lineRule="auto"/>
        <w:ind w:left="810" w:hanging="10"/>
        <w:jc w:val="both"/>
        <w:rPr>
          <w:rFonts w:ascii="Arial" w:eastAsia="Arial" w:hAnsi="Arial" w:cs="Arial"/>
          <w:sz w:val="24"/>
          <w:szCs w:val="24"/>
        </w:rPr>
      </w:pPr>
      <w:r w:rsidRPr="00403B0D">
        <w:rPr>
          <w:rFonts w:ascii="Arial" w:eastAsia="Arial" w:hAnsi="Arial" w:cs="Arial"/>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i</w:t>
      </w:r>
      <w:r w:rsidRPr="00403B0D">
        <w:rPr>
          <w:rFonts w:ascii="Arial" w:eastAsia="Arial" w:hAnsi="Arial" w:cs="Arial"/>
          <w:spacing w:val="-3"/>
          <w:sz w:val="24"/>
          <w:szCs w:val="24"/>
        </w:rPr>
        <w:t>c</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4"/>
          <w:sz w:val="24"/>
          <w:szCs w:val="24"/>
        </w:rPr>
        <w:t xml:space="preserve"> </w:t>
      </w:r>
      <w:r w:rsidRPr="00403B0D">
        <w:rPr>
          <w:rFonts w:ascii="Arial" w:eastAsia="Arial" w:hAnsi="Arial" w:cs="Arial"/>
          <w:spacing w:val="-3"/>
          <w:sz w:val="24"/>
          <w:szCs w:val="24"/>
        </w:rPr>
        <w:t>D</w:t>
      </w:r>
      <w:r w:rsidRPr="00403B0D">
        <w:rPr>
          <w:rFonts w:ascii="Arial" w:eastAsia="Arial" w:hAnsi="Arial" w:cs="Arial"/>
          <w:sz w:val="24"/>
          <w:szCs w:val="24"/>
        </w:rPr>
        <w:t>QR</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and</w:t>
      </w:r>
      <w:r w:rsidRPr="00403B0D">
        <w:rPr>
          <w:rFonts w:ascii="Arial" w:eastAsia="Arial" w:hAnsi="Arial" w:cs="Arial"/>
          <w:spacing w:val="-3"/>
          <w:sz w:val="24"/>
          <w:szCs w:val="24"/>
        </w:rPr>
        <w:t>i</w:t>
      </w:r>
      <w:r w:rsidRPr="00403B0D">
        <w:rPr>
          <w:rFonts w:ascii="Arial" w:eastAsia="Arial" w:hAnsi="Arial" w:cs="Arial"/>
          <w:spacing w:val="1"/>
          <w:sz w:val="24"/>
          <w:szCs w:val="24"/>
        </w:rPr>
        <w:t>da</w:t>
      </w:r>
      <w:r w:rsidRPr="00403B0D">
        <w:rPr>
          <w:rFonts w:ascii="Arial" w:eastAsia="Arial" w:hAnsi="Arial" w:cs="Arial"/>
          <w:sz w:val="24"/>
          <w:szCs w:val="24"/>
        </w:rPr>
        <w:t>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ha</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2"/>
          <w:sz w:val="24"/>
          <w:szCs w:val="24"/>
        </w:rPr>
        <w:t>i</w:t>
      </w:r>
      <w:r w:rsidRPr="00403B0D">
        <w:rPr>
          <w:rFonts w:ascii="Arial" w:eastAsia="Arial" w:hAnsi="Arial" w:cs="Arial"/>
          <w:sz w:val="24"/>
          <w:szCs w:val="24"/>
        </w:rPr>
        <w:t>sf</w:t>
      </w:r>
      <w:r w:rsidRPr="00403B0D">
        <w:rPr>
          <w:rFonts w:ascii="Arial" w:eastAsia="Arial" w:hAnsi="Arial" w:cs="Arial"/>
          <w:spacing w:val="1"/>
          <w:sz w:val="24"/>
          <w:szCs w:val="24"/>
        </w:rPr>
        <w:t>a</w:t>
      </w:r>
      <w:r w:rsidRPr="00403B0D">
        <w:rPr>
          <w:rFonts w:ascii="Arial" w:eastAsia="Arial" w:hAnsi="Arial" w:cs="Arial"/>
          <w:sz w:val="24"/>
          <w:szCs w:val="24"/>
        </w:rPr>
        <w:t>ct</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ly</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dem</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stra</w:t>
      </w:r>
      <w:r w:rsidRPr="00403B0D">
        <w:rPr>
          <w:rFonts w:ascii="Arial" w:eastAsia="Arial" w:hAnsi="Arial" w:cs="Arial"/>
          <w:spacing w:val="-2"/>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p</w:t>
      </w:r>
      <w:r w:rsidRPr="00403B0D">
        <w:rPr>
          <w:rFonts w:ascii="Arial" w:eastAsia="Arial" w:hAnsi="Arial" w:cs="Arial"/>
          <w:sz w:val="24"/>
          <w:szCs w:val="24"/>
        </w:rPr>
        <w:t>ractical k</w:t>
      </w:r>
      <w:r w:rsidRPr="00403B0D">
        <w:rPr>
          <w:rFonts w:ascii="Arial" w:eastAsia="Arial" w:hAnsi="Arial" w:cs="Arial"/>
          <w:spacing w:val="-1"/>
          <w:sz w:val="24"/>
          <w:szCs w:val="24"/>
        </w:rPr>
        <w:t>n</w:t>
      </w:r>
      <w:r w:rsidRPr="00403B0D">
        <w:rPr>
          <w:rFonts w:ascii="Arial" w:eastAsia="Arial" w:hAnsi="Arial" w:cs="Arial"/>
          <w:spacing w:val="1"/>
          <w:sz w:val="24"/>
          <w:szCs w:val="24"/>
        </w:rPr>
        <w:t>o</w:t>
      </w:r>
      <w:r w:rsidRPr="00403B0D">
        <w:rPr>
          <w:rFonts w:ascii="Arial" w:eastAsia="Arial" w:hAnsi="Arial" w:cs="Arial"/>
          <w:spacing w:val="-3"/>
          <w:sz w:val="24"/>
          <w:szCs w:val="24"/>
        </w:rPr>
        <w:t>w</w:t>
      </w:r>
      <w:r w:rsidRPr="00403B0D">
        <w:rPr>
          <w:rFonts w:ascii="Arial" w:eastAsia="Arial" w:hAnsi="Arial" w:cs="Arial"/>
          <w:sz w:val="24"/>
          <w:szCs w:val="24"/>
        </w:rPr>
        <w:t>le</w:t>
      </w:r>
      <w:r w:rsidRPr="00403B0D">
        <w:rPr>
          <w:rFonts w:ascii="Arial" w:eastAsia="Arial" w:hAnsi="Arial" w:cs="Arial"/>
          <w:spacing w:val="1"/>
          <w:sz w:val="24"/>
          <w:szCs w:val="24"/>
        </w:rPr>
        <w:t>d</w:t>
      </w:r>
      <w:r w:rsidRPr="00403B0D">
        <w:rPr>
          <w:rFonts w:ascii="Arial" w:eastAsia="Arial" w:hAnsi="Arial" w:cs="Arial"/>
          <w:spacing w:val="-1"/>
          <w:sz w:val="24"/>
          <w:szCs w:val="24"/>
        </w:rPr>
        <w:t>g</w:t>
      </w:r>
      <w:r w:rsidRPr="00403B0D">
        <w:rPr>
          <w:rFonts w:ascii="Arial" w:eastAsia="Arial" w:hAnsi="Arial" w:cs="Arial"/>
          <w:sz w:val="24"/>
          <w:szCs w:val="24"/>
        </w:rPr>
        <w:t>e</w:t>
      </w:r>
      <w:r w:rsidRPr="00403B0D">
        <w:rPr>
          <w:rFonts w:ascii="Arial" w:eastAsia="Arial" w:hAnsi="Arial" w:cs="Arial"/>
          <w:spacing w:val="1"/>
          <w:sz w:val="24"/>
          <w:szCs w:val="24"/>
        </w:rPr>
        <w:t xml:space="preserve"> a</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a</w:t>
      </w:r>
      <w:r w:rsidRPr="00403B0D">
        <w:rPr>
          <w:rFonts w:ascii="Arial" w:eastAsia="Arial" w:hAnsi="Arial" w:cs="Arial"/>
          <w:spacing w:val="-1"/>
          <w:sz w:val="24"/>
          <w:szCs w:val="24"/>
        </w:rPr>
        <w:t>p</w:t>
      </w:r>
      <w:r w:rsidRPr="00403B0D">
        <w:rPr>
          <w:rFonts w:ascii="Arial" w:eastAsia="Arial" w:hAnsi="Arial" w:cs="Arial"/>
          <w:spacing w:val="1"/>
          <w:sz w:val="24"/>
          <w:szCs w:val="24"/>
        </w:rPr>
        <w:t>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c</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o</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re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d</w:t>
      </w:r>
      <w:r w:rsidRPr="00403B0D">
        <w:rPr>
          <w:rFonts w:ascii="Arial" w:eastAsia="Arial" w:hAnsi="Arial" w:cs="Arial"/>
          <w:spacing w:val="1"/>
          <w:sz w:val="24"/>
          <w:szCs w:val="24"/>
        </w:rPr>
        <w:t>u</w:t>
      </w:r>
      <w:r w:rsidRPr="00403B0D">
        <w:rPr>
          <w:rFonts w:ascii="Arial" w:eastAsia="Arial" w:hAnsi="Arial" w:cs="Arial"/>
          <w:sz w:val="24"/>
          <w:szCs w:val="24"/>
        </w:rPr>
        <w:t>ti</w:t>
      </w:r>
      <w:r w:rsidRPr="00403B0D">
        <w:rPr>
          <w:rFonts w:ascii="Arial" w:eastAsia="Arial" w:hAnsi="Arial" w:cs="Arial"/>
          <w:spacing w:val="1"/>
          <w:sz w:val="24"/>
          <w:szCs w:val="24"/>
        </w:rPr>
        <w:t>e</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on</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w:t>
      </w:r>
      <w:r w:rsidRPr="00403B0D">
        <w:rPr>
          <w:rFonts w:ascii="Arial" w:eastAsia="Arial" w:hAnsi="Arial" w:cs="Arial"/>
          <w:spacing w:val="-2"/>
          <w:sz w:val="24"/>
          <w:szCs w:val="24"/>
        </w:rPr>
        <w:t>o</w:t>
      </w:r>
      <w:r w:rsidRPr="00403B0D">
        <w:rPr>
          <w:rFonts w:ascii="Arial" w:eastAsia="Arial" w:hAnsi="Arial" w:cs="Arial"/>
          <w:spacing w:val="1"/>
          <w:sz w:val="24"/>
          <w:szCs w:val="24"/>
        </w:rPr>
        <w:t>du</w:t>
      </w:r>
      <w:r w:rsidRPr="00403B0D">
        <w:rPr>
          <w:rFonts w:ascii="Arial" w:eastAsia="Arial" w:hAnsi="Arial" w:cs="Arial"/>
          <w:sz w:val="24"/>
          <w:szCs w:val="24"/>
        </w:rPr>
        <w:t>ct rele</w:t>
      </w:r>
      <w:r w:rsidRPr="00403B0D">
        <w:rPr>
          <w:rFonts w:ascii="Arial" w:eastAsia="Arial" w:hAnsi="Arial" w:cs="Arial"/>
          <w:spacing w:val="1"/>
          <w:sz w:val="24"/>
          <w:szCs w:val="24"/>
        </w:rPr>
        <w:t>a</w:t>
      </w:r>
      <w:r w:rsidRPr="00403B0D">
        <w:rPr>
          <w:rFonts w:ascii="Arial" w:eastAsia="Arial" w:hAnsi="Arial" w:cs="Arial"/>
          <w:sz w:val="24"/>
          <w:szCs w:val="24"/>
        </w:rPr>
        <w:t>se</w:t>
      </w:r>
      <w:r w:rsidRPr="00403B0D">
        <w:rPr>
          <w:rFonts w:ascii="Arial" w:eastAsia="Arial" w:hAnsi="Arial" w:cs="Arial"/>
          <w:spacing w:val="1"/>
          <w:sz w:val="24"/>
          <w:szCs w:val="24"/>
        </w:rPr>
        <w:t xml:space="preserve"> </w:t>
      </w:r>
      <w:r w:rsidRPr="00403B0D">
        <w:rPr>
          <w:rFonts w:ascii="Arial" w:eastAsia="Arial" w:hAnsi="Arial" w:cs="Arial"/>
          <w:sz w:val="24"/>
          <w:szCs w:val="24"/>
        </w:rPr>
        <w:t>l</w:t>
      </w:r>
      <w:r w:rsidRPr="00403B0D">
        <w:rPr>
          <w:rFonts w:ascii="Arial" w:eastAsia="Arial" w:hAnsi="Arial" w:cs="Arial"/>
          <w:spacing w:val="-1"/>
          <w:sz w:val="24"/>
          <w:szCs w:val="24"/>
        </w:rPr>
        <w:t>o</w:t>
      </w:r>
      <w:r w:rsidRPr="00403B0D">
        <w:rPr>
          <w:rFonts w:ascii="Arial" w:eastAsia="Arial" w:hAnsi="Arial" w:cs="Arial"/>
          <w:sz w:val="24"/>
          <w:szCs w:val="24"/>
        </w:rPr>
        <w:t>t</w:t>
      </w:r>
      <w:r w:rsidRPr="00403B0D">
        <w:rPr>
          <w:rFonts w:ascii="Arial" w:eastAsia="Arial" w:hAnsi="Arial" w:cs="Arial"/>
          <w:spacing w:val="1"/>
          <w:sz w:val="24"/>
          <w:szCs w:val="24"/>
        </w:rPr>
        <w:t xml:space="preserve"> b</w:t>
      </w:r>
      <w:r w:rsidRPr="00403B0D">
        <w:rPr>
          <w:rFonts w:ascii="Arial" w:eastAsia="Arial" w:hAnsi="Arial" w:cs="Arial"/>
          <w:sz w:val="24"/>
          <w:szCs w:val="24"/>
        </w:rPr>
        <w:t>y</w:t>
      </w:r>
      <w:r w:rsidRPr="00403B0D">
        <w:rPr>
          <w:rFonts w:ascii="Arial" w:eastAsia="Arial" w:hAnsi="Arial" w:cs="Arial"/>
          <w:spacing w:val="-2"/>
          <w:sz w:val="24"/>
          <w:szCs w:val="24"/>
        </w:rPr>
        <w:t xml:space="preserve"> w</w:t>
      </w:r>
      <w:r w:rsidRPr="00403B0D">
        <w:rPr>
          <w:rFonts w:ascii="Arial" w:eastAsia="Arial" w:hAnsi="Arial" w:cs="Arial"/>
          <w:spacing w:val="1"/>
          <w:sz w:val="24"/>
          <w:szCs w:val="24"/>
        </w:rPr>
        <w:t>a</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z w:val="24"/>
          <w:szCs w:val="24"/>
        </w:rPr>
        <w:t xml:space="preserve">a </w:t>
      </w:r>
      <w:r w:rsidRPr="00403B0D">
        <w:rPr>
          <w:rFonts w:ascii="Arial" w:eastAsia="Arial" w:hAnsi="Arial" w:cs="Arial"/>
          <w:spacing w:val="1"/>
          <w:sz w:val="24"/>
          <w:szCs w:val="24"/>
        </w:rPr>
        <w:t>m</w:t>
      </w:r>
      <w:r w:rsidRPr="00403B0D">
        <w:rPr>
          <w:rFonts w:ascii="Arial" w:eastAsia="Arial" w:hAnsi="Arial" w:cs="Arial"/>
          <w:sz w:val="24"/>
          <w:szCs w:val="24"/>
        </w:rPr>
        <w:t>ini</w:t>
      </w:r>
      <w:r w:rsidRPr="00403B0D">
        <w:rPr>
          <w:rFonts w:ascii="Arial" w:eastAsia="Arial" w:hAnsi="Arial" w:cs="Arial"/>
          <w:spacing w:val="-1"/>
          <w:sz w:val="24"/>
          <w:szCs w:val="24"/>
        </w:rPr>
        <w:t>m</w:t>
      </w:r>
      <w:r w:rsidRPr="00403B0D">
        <w:rPr>
          <w:rFonts w:ascii="Arial" w:eastAsia="Arial" w:hAnsi="Arial" w:cs="Arial"/>
          <w:spacing w:val="1"/>
          <w:sz w:val="24"/>
          <w:szCs w:val="24"/>
        </w:rPr>
        <w:t>u</w:t>
      </w:r>
      <w:r w:rsidRPr="00403B0D">
        <w:rPr>
          <w:rFonts w:ascii="Arial" w:eastAsia="Arial" w:hAnsi="Arial" w:cs="Arial"/>
          <w:sz w:val="24"/>
          <w:szCs w:val="24"/>
        </w:rPr>
        <w:t xml:space="preserve">m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1"/>
          <w:sz w:val="24"/>
          <w:szCs w:val="24"/>
        </w:rPr>
        <w:t xml:space="preserve"> o</w:t>
      </w:r>
      <w:r w:rsidRPr="00403B0D">
        <w:rPr>
          <w:rFonts w:ascii="Arial" w:eastAsia="Arial" w:hAnsi="Arial" w:cs="Arial"/>
          <w:spacing w:val="-1"/>
          <w:sz w:val="24"/>
          <w:szCs w:val="24"/>
        </w:rPr>
        <w:t>n</w:t>
      </w:r>
      <w:r w:rsidRPr="00403B0D">
        <w:rPr>
          <w:rFonts w:ascii="Arial" w:eastAsia="Arial" w:hAnsi="Arial" w:cs="Arial"/>
          <w:sz w:val="24"/>
          <w:szCs w:val="24"/>
        </w:rPr>
        <w:t>e</w:t>
      </w:r>
      <w:r w:rsidRPr="00403B0D">
        <w:rPr>
          <w:rFonts w:ascii="Arial" w:eastAsia="Arial" w:hAnsi="Arial" w:cs="Arial"/>
          <w:spacing w:val="1"/>
          <w:sz w:val="24"/>
          <w:szCs w:val="24"/>
        </w:rPr>
        <w:t xml:space="preserve"> p</w:t>
      </w:r>
      <w:r w:rsidRPr="00403B0D">
        <w:rPr>
          <w:rFonts w:ascii="Arial" w:eastAsia="Arial" w:hAnsi="Arial" w:cs="Arial"/>
          <w:sz w:val="24"/>
          <w:szCs w:val="24"/>
        </w:rPr>
        <w:t>r</w:t>
      </w:r>
      <w:r w:rsidRPr="00403B0D">
        <w:rPr>
          <w:rFonts w:ascii="Arial" w:eastAsia="Arial" w:hAnsi="Arial" w:cs="Arial"/>
          <w:spacing w:val="-2"/>
          <w:sz w:val="24"/>
          <w:szCs w:val="24"/>
        </w:rPr>
        <w:t>o</w:t>
      </w:r>
      <w:r w:rsidRPr="00403B0D">
        <w:rPr>
          <w:rFonts w:ascii="Arial" w:eastAsia="Arial" w:hAnsi="Arial" w:cs="Arial"/>
          <w:spacing w:val="1"/>
          <w:sz w:val="24"/>
          <w:szCs w:val="24"/>
        </w:rPr>
        <w:t>d</w:t>
      </w:r>
      <w:r w:rsidRPr="00403B0D">
        <w:rPr>
          <w:rFonts w:ascii="Arial" w:eastAsia="Arial" w:hAnsi="Arial" w:cs="Arial"/>
          <w:spacing w:val="-1"/>
          <w:sz w:val="24"/>
          <w:szCs w:val="24"/>
        </w:rPr>
        <w:t>u</w:t>
      </w:r>
      <w:r w:rsidRPr="00403B0D">
        <w:rPr>
          <w:rFonts w:ascii="Arial" w:eastAsia="Arial" w:hAnsi="Arial" w:cs="Arial"/>
          <w:sz w:val="24"/>
          <w:szCs w:val="24"/>
        </w:rPr>
        <w:t>ct</w:t>
      </w:r>
      <w:r w:rsidRPr="00403B0D">
        <w:rPr>
          <w:rFonts w:ascii="Arial" w:eastAsia="Arial" w:hAnsi="Arial" w:cs="Arial"/>
          <w:spacing w:val="1"/>
          <w:sz w:val="24"/>
          <w:szCs w:val="24"/>
        </w:rPr>
        <w:t xml:space="preserve"> o</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3"/>
          <w:sz w:val="24"/>
          <w:szCs w:val="24"/>
        </w:rPr>
        <w:t>v</w:t>
      </w:r>
      <w:r w:rsidRPr="00403B0D">
        <w:rPr>
          <w:rFonts w:ascii="Arial" w:eastAsia="Arial" w:hAnsi="Arial" w:cs="Arial"/>
          <w:sz w:val="24"/>
          <w:szCs w:val="24"/>
        </w:rPr>
        <w:t>i</w:t>
      </w:r>
      <w:r w:rsidRPr="00403B0D">
        <w:rPr>
          <w:rFonts w:ascii="Arial" w:eastAsia="Arial" w:hAnsi="Arial" w:cs="Arial"/>
          <w:spacing w:val="3"/>
          <w:sz w:val="24"/>
          <w:szCs w:val="24"/>
        </w:rPr>
        <w:t>e</w:t>
      </w:r>
      <w:r w:rsidRPr="00403B0D">
        <w:rPr>
          <w:rFonts w:ascii="Arial" w:eastAsia="Arial" w:hAnsi="Arial" w:cs="Arial"/>
          <w:spacing w:val="-3"/>
          <w:sz w:val="24"/>
          <w:szCs w:val="24"/>
        </w:rPr>
        <w:t>w</w:t>
      </w:r>
      <w:r w:rsidRPr="00403B0D">
        <w:rPr>
          <w:rFonts w:ascii="Arial" w:eastAsia="Arial" w:hAnsi="Arial" w:cs="Arial"/>
          <w:sz w:val="24"/>
          <w:szCs w:val="24"/>
        </w:rPr>
        <w:t>.</w:t>
      </w:r>
    </w:p>
    <w:p w14:paraId="48CFD22B" w14:textId="77777777" w:rsidR="00832405" w:rsidRDefault="00BC091F" w:rsidP="00832405">
      <w:pPr>
        <w:pStyle w:val="ListParagraph"/>
        <w:numPr>
          <w:ilvl w:val="1"/>
          <w:numId w:val="2"/>
        </w:numPr>
        <w:spacing w:before="60" w:line="360" w:lineRule="auto"/>
        <w:ind w:right="158"/>
        <w:jc w:val="both"/>
        <w:rPr>
          <w:rFonts w:ascii="Arial" w:eastAsia="Arial" w:hAnsi="Arial" w:cs="Arial"/>
          <w:sz w:val="24"/>
          <w:szCs w:val="24"/>
        </w:rPr>
      </w:pPr>
      <w:r w:rsidRPr="00832405">
        <w:rPr>
          <w:rFonts w:ascii="Arial" w:eastAsia="Arial" w:hAnsi="Arial" w:cs="Arial"/>
          <w:sz w:val="24"/>
          <w:szCs w:val="24"/>
        </w:rPr>
        <w:t>Pro</w:t>
      </w:r>
      <w:r w:rsidRPr="00832405">
        <w:rPr>
          <w:rFonts w:ascii="Arial" w:eastAsia="Arial" w:hAnsi="Arial" w:cs="Arial"/>
          <w:spacing w:val="1"/>
          <w:sz w:val="24"/>
          <w:szCs w:val="24"/>
        </w:rPr>
        <w:t>du</w:t>
      </w:r>
      <w:r w:rsidRPr="00832405">
        <w:rPr>
          <w:rFonts w:ascii="Arial" w:eastAsia="Arial" w:hAnsi="Arial" w:cs="Arial"/>
          <w:sz w:val="24"/>
          <w:szCs w:val="24"/>
        </w:rPr>
        <w:t>ct O</w:t>
      </w:r>
      <w:r w:rsidRPr="00832405">
        <w:rPr>
          <w:rFonts w:ascii="Arial" w:eastAsia="Arial" w:hAnsi="Arial" w:cs="Arial"/>
          <w:spacing w:val="-2"/>
          <w:sz w:val="24"/>
          <w:szCs w:val="24"/>
        </w:rPr>
        <w:t>v</w:t>
      </w:r>
      <w:r w:rsidRPr="00832405">
        <w:rPr>
          <w:rFonts w:ascii="Arial" w:eastAsia="Arial" w:hAnsi="Arial" w:cs="Arial"/>
          <w:spacing w:val="1"/>
          <w:sz w:val="24"/>
          <w:szCs w:val="24"/>
        </w:rPr>
        <w:t>e</w:t>
      </w:r>
      <w:r w:rsidRPr="00832405">
        <w:rPr>
          <w:rFonts w:ascii="Arial" w:eastAsia="Arial" w:hAnsi="Arial" w:cs="Arial"/>
          <w:sz w:val="24"/>
          <w:szCs w:val="24"/>
        </w:rPr>
        <w:t>r</w:t>
      </w:r>
      <w:r w:rsidRPr="00832405">
        <w:rPr>
          <w:rFonts w:ascii="Arial" w:eastAsia="Arial" w:hAnsi="Arial" w:cs="Arial"/>
          <w:spacing w:val="-3"/>
          <w:sz w:val="24"/>
          <w:szCs w:val="24"/>
        </w:rPr>
        <w:t>v</w:t>
      </w:r>
      <w:r w:rsidRPr="00832405">
        <w:rPr>
          <w:rFonts w:ascii="Arial" w:eastAsia="Arial" w:hAnsi="Arial" w:cs="Arial"/>
          <w:sz w:val="24"/>
          <w:szCs w:val="24"/>
        </w:rPr>
        <w:t>i</w:t>
      </w:r>
      <w:r w:rsidRPr="00832405">
        <w:rPr>
          <w:rFonts w:ascii="Arial" w:eastAsia="Arial" w:hAnsi="Arial" w:cs="Arial"/>
          <w:spacing w:val="3"/>
          <w:sz w:val="24"/>
          <w:szCs w:val="24"/>
        </w:rPr>
        <w:t>e</w:t>
      </w:r>
      <w:r w:rsidR="004E54F1" w:rsidRPr="00832405">
        <w:rPr>
          <w:rFonts w:ascii="Arial" w:eastAsia="Arial" w:hAnsi="Arial" w:cs="Arial"/>
          <w:sz w:val="24"/>
          <w:szCs w:val="24"/>
        </w:rPr>
        <w:t>w</w:t>
      </w:r>
    </w:p>
    <w:p w14:paraId="0B3E3A7B" w14:textId="1B3758CF" w:rsidR="00AD6108" w:rsidRPr="00832405" w:rsidRDefault="00BC091F" w:rsidP="00403B0D">
      <w:pPr>
        <w:pStyle w:val="ListParagraph"/>
        <w:numPr>
          <w:ilvl w:val="2"/>
          <w:numId w:val="2"/>
        </w:numPr>
        <w:spacing w:before="60" w:line="360" w:lineRule="auto"/>
        <w:ind w:right="158" w:hanging="10"/>
        <w:jc w:val="both"/>
        <w:rPr>
          <w:rFonts w:ascii="Arial" w:eastAsia="Arial" w:hAnsi="Arial" w:cs="Arial"/>
          <w:sz w:val="24"/>
          <w:szCs w:val="24"/>
        </w:rPr>
      </w:pPr>
      <w:r w:rsidRPr="00832405">
        <w:rPr>
          <w:rFonts w:ascii="Arial" w:eastAsia="Arial" w:hAnsi="Arial" w:cs="Arial"/>
          <w:sz w:val="24"/>
          <w:szCs w:val="24"/>
        </w:rPr>
        <w:t>V</w:t>
      </w:r>
      <w:r w:rsidRPr="00832405">
        <w:rPr>
          <w:rFonts w:ascii="Arial" w:eastAsia="Arial" w:hAnsi="Arial" w:cs="Arial"/>
          <w:spacing w:val="1"/>
          <w:sz w:val="24"/>
          <w:szCs w:val="24"/>
        </w:rPr>
        <w:t>e</w:t>
      </w:r>
      <w:r w:rsidRPr="00832405">
        <w:rPr>
          <w:rFonts w:ascii="Arial" w:eastAsia="Arial" w:hAnsi="Arial" w:cs="Arial"/>
          <w:sz w:val="24"/>
          <w:szCs w:val="24"/>
        </w:rPr>
        <w:t>r</w:t>
      </w:r>
      <w:r w:rsidRPr="00832405">
        <w:rPr>
          <w:rFonts w:ascii="Arial" w:eastAsia="Arial" w:hAnsi="Arial" w:cs="Arial"/>
          <w:spacing w:val="-1"/>
          <w:sz w:val="24"/>
          <w:szCs w:val="24"/>
        </w:rPr>
        <w:t>i</w:t>
      </w:r>
      <w:r w:rsidRPr="00832405">
        <w:rPr>
          <w:rFonts w:ascii="Arial" w:eastAsia="Arial" w:hAnsi="Arial" w:cs="Arial"/>
          <w:spacing w:val="3"/>
          <w:sz w:val="24"/>
          <w:szCs w:val="24"/>
        </w:rPr>
        <w:t>f</w:t>
      </w:r>
      <w:r w:rsidRPr="00832405">
        <w:rPr>
          <w:rFonts w:ascii="Arial" w:eastAsia="Arial" w:hAnsi="Arial" w:cs="Arial"/>
          <w:sz w:val="24"/>
          <w:szCs w:val="24"/>
        </w:rPr>
        <w:t>i</w:t>
      </w:r>
      <w:r w:rsidRPr="00832405">
        <w:rPr>
          <w:rFonts w:ascii="Arial" w:eastAsia="Arial" w:hAnsi="Arial" w:cs="Arial"/>
          <w:spacing w:val="-3"/>
          <w:sz w:val="24"/>
          <w:szCs w:val="24"/>
        </w:rPr>
        <w:t>c</w:t>
      </w:r>
      <w:r w:rsidRPr="00832405">
        <w:rPr>
          <w:rFonts w:ascii="Arial" w:eastAsia="Arial" w:hAnsi="Arial" w:cs="Arial"/>
          <w:spacing w:val="1"/>
          <w:sz w:val="24"/>
          <w:szCs w:val="24"/>
        </w:rPr>
        <w:t>a</w:t>
      </w:r>
      <w:r w:rsidRPr="00832405">
        <w:rPr>
          <w:rFonts w:ascii="Arial" w:eastAsia="Arial" w:hAnsi="Arial" w:cs="Arial"/>
          <w:sz w:val="24"/>
          <w:szCs w:val="24"/>
        </w:rPr>
        <w:t>ti</w:t>
      </w:r>
      <w:r w:rsidRPr="00832405">
        <w:rPr>
          <w:rFonts w:ascii="Arial" w:eastAsia="Arial" w:hAnsi="Arial" w:cs="Arial"/>
          <w:spacing w:val="1"/>
          <w:sz w:val="24"/>
          <w:szCs w:val="24"/>
        </w:rPr>
        <w:t>o</w:t>
      </w:r>
      <w:r w:rsidRPr="00832405">
        <w:rPr>
          <w:rFonts w:ascii="Arial" w:eastAsia="Arial" w:hAnsi="Arial" w:cs="Arial"/>
          <w:sz w:val="24"/>
          <w:szCs w:val="24"/>
        </w:rPr>
        <w:t>n</w:t>
      </w:r>
      <w:r w:rsidRPr="00832405">
        <w:rPr>
          <w:rFonts w:ascii="Arial" w:eastAsia="Arial" w:hAnsi="Arial" w:cs="Arial"/>
          <w:spacing w:val="-1"/>
          <w:sz w:val="24"/>
          <w:szCs w:val="24"/>
        </w:rPr>
        <w:t xml:space="preserve"> </w:t>
      </w:r>
      <w:r w:rsidRPr="00832405">
        <w:rPr>
          <w:rFonts w:ascii="Arial" w:eastAsia="Arial" w:hAnsi="Arial" w:cs="Arial"/>
          <w:sz w:val="24"/>
          <w:szCs w:val="24"/>
        </w:rPr>
        <w:t>t</w:t>
      </w:r>
      <w:r w:rsidRPr="00832405">
        <w:rPr>
          <w:rFonts w:ascii="Arial" w:eastAsia="Arial" w:hAnsi="Arial" w:cs="Arial"/>
          <w:spacing w:val="1"/>
          <w:sz w:val="24"/>
          <w:szCs w:val="24"/>
        </w:rPr>
        <w:t>h</w:t>
      </w:r>
      <w:r w:rsidRPr="00832405">
        <w:rPr>
          <w:rFonts w:ascii="Arial" w:eastAsia="Arial" w:hAnsi="Arial" w:cs="Arial"/>
          <w:spacing w:val="-1"/>
          <w:sz w:val="24"/>
          <w:szCs w:val="24"/>
        </w:rPr>
        <w:t>a</w:t>
      </w:r>
      <w:r w:rsidRPr="00832405">
        <w:rPr>
          <w:rFonts w:ascii="Arial" w:eastAsia="Arial" w:hAnsi="Arial" w:cs="Arial"/>
          <w:sz w:val="24"/>
          <w:szCs w:val="24"/>
        </w:rPr>
        <w:t>t</w:t>
      </w:r>
      <w:r w:rsidRPr="00832405">
        <w:rPr>
          <w:rFonts w:ascii="Arial" w:eastAsia="Arial" w:hAnsi="Arial" w:cs="Arial"/>
          <w:spacing w:val="1"/>
          <w:sz w:val="24"/>
          <w:szCs w:val="24"/>
        </w:rPr>
        <w:t xml:space="preserve"> </w:t>
      </w:r>
      <w:r w:rsidRPr="00832405">
        <w:rPr>
          <w:rFonts w:ascii="Arial" w:eastAsia="Arial" w:hAnsi="Arial" w:cs="Arial"/>
          <w:sz w:val="24"/>
          <w:szCs w:val="24"/>
        </w:rPr>
        <w:t>t</w:t>
      </w:r>
      <w:r w:rsidRPr="00832405">
        <w:rPr>
          <w:rFonts w:ascii="Arial" w:eastAsia="Arial" w:hAnsi="Arial" w:cs="Arial"/>
          <w:spacing w:val="-1"/>
          <w:sz w:val="24"/>
          <w:szCs w:val="24"/>
        </w:rPr>
        <w:t>h</w:t>
      </w:r>
      <w:r w:rsidRPr="00832405">
        <w:rPr>
          <w:rFonts w:ascii="Arial" w:eastAsia="Arial" w:hAnsi="Arial" w:cs="Arial"/>
          <w:sz w:val="24"/>
          <w:szCs w:val="24"/>
        </w:rPr>
        <w:t>e</w:t>
      </w:r>
      <w:r w:rsidRPr="00832405">
        <w:rPr>
          <w:rFonts w:ascii="Arial" w:eastAsia="Arial" w:hAnsi="Arial" w:cs="Arial"/>
          <w:spacing w:val="4"/>
          <w:sz w:val="24"/>
          <w:szCs w:val="24"/>
        </w:rPr>
        <w:t xml:space="preserve"> </w:t>
      </w:r>
      <w:r w:rsidRPr="00832405">
        <w:rPr>
          <w:rFonts w:ascii="Arial" w:eastAsia="Arial" w:hAnsi="Arial" w:cs="Arial"/>
          <w:spacing w:val="-3"/>
          <w:sz w:val="24"/>
          <w:szCs w:val="24"/>
        </w:rPr>
        <w:t>D</w:t>
      </w:r>
      <w:r w:rsidRPr="00832405">
        <w:rPr>
          <w:rFonts w:ascii="Arial" w:eastAsia="Arial" w:hAnsi="Arial" w:cs="Arial"/>
          <w:sz w:val="24"/>
          <w:szCs w:val="24"/>
        </w:rPr>
        <w:t>QR</w:t>
      </w:r>
      <w:r w:rsidRPr="00832405">
        <w:rPr>
          <w:rFonts w:ascii="Arial" w:eastAsia="Arial" w:hAnsi="Arial" w:cs="Arial"/>
          <w:spacing w:val="1"/>
          <w:sz w:val="24"/>
          <w:szCs w:val="24"/>
        </w:rPr>
        <w:t xml:space="preserve"> </w:t>
      </w:r>
      <w:r w:rsidRPr="00832405">
        <w:rPr>
          <w:rFonts w:ascii="Arial" w:eastAsia="Arial" w:hAnsi="Arial" w:cs="Arial"/>
          <w:sz w:val="24"/>
          <w:szCs w:val="24"/>
        </w:rPr>
        <w:t>c</w:t>
      </w:r>
      <w:r w:rsidRPr="00832405">
        <w:rPr>
          <w:rFonts w:ascii="Arial" w:eastAsia="Arial" w:hAnsi="Arial" w:cs="Arial"/>
          <w:spacing w:val="1"/>
          <w:sz w:val="24"/>
          <w:szCs w:val="24"/>
        </w:rPr>
        <w:t>and</w:t>
      </w:r>
      <w:r w:rsidRPr="00832405">
        <w:rPr>
          <w:rFonts w:ascii="Arial" w:eastAsia="Arial" w:hAnsi="Arial" w:cs="Arial"/>
          <w:spacing w:val="-3"/>
          <w:sz w:val="24"/>
          <w:szCs w:val="24"/>
        </w:rPr>
        <w:t>i</w:t>
      </w:r>
      <w:r w:rsidRPr="00832405">
        <w:rPr>
          <w:rFonts w:ascii="Arial" w:eastAsia="Arial" w:hAnsi="Arial" w:cs="Arial"/>
          <w:spacing w:val="1"/>
          <w:sz w:val="24"/>
          <w:szCs w:val="24"/>
        </w:rPr>
        <w:t>da</w:t>
      </w:r>
      <w:r w:rsidRPr="00832405">
        <w:rPr>
          <w:rFonts w:ascii="Arial" w:eastAsia="Arial" w:hAnsi="Arial" w:cs="Arial"/>
          <w:sz w:val="24"/>
          <w:szCs w:val="24"/>
        </w:rPr>
        <w:t>te</w:t>
      </w:r>
      <w:r w:rsidRPr="00832405">
        <w:rPr>
          <w:rFonts w:ascii="Arial" w:eastAsia="Arial" w:hAnsi="Arial" w:cs="Arial"/>
          <w:spacing w:val="-1"/>
          <w:sz w:val="24"/>
          <w:szCs w:val="24"/>
        </w:rPr>
        <w:t xml:space="preserve"> </w:t>
      </w:r>
      <w:r w:rsidRPr="00832405">
        <w:rPr>
          <w:rFonts w:ascii="Arial" w:eastAsia="Arial" w:hAnsi="Arial" w:cs="Arial"/>
          <w:sz w:val="24"/>
          <w:szCs w:val="24"/>
        </w:rPr>
        <w:t>s</w:t>
      </w:r>
      <w:r w:rsidRPr="00832405">
        <w:rPr>
          <w:rFonts w:ascii="Arial" w:eastAsia="Arial" w:hAnsi="Arial" w:cs="Arial"/>
          <w:spacing w:val="1"/>
          <w:sz w:val="24"/>
          <w:szCs w:val="24"/>
        </w:rPr>
        <w:t>a</w:t>
      </w:r>
      <w:r w:rsidRPr="00832405">
        <w:rPr>
          <w:rFonts w:ascii="Arial" w:eastAsia="Arial" w:hAnsi="Arial" w:cs="Arial"/>
          <w:sz w:val="24"/>
          <w:szCs w:val="24"/>
        </w:rPr>
        <w:t>ti</w:t>
      </w:r>
      <w:r w:rsidRPr="00832405">
        <w:rPr>
          <w:rFonts w:ascii="Arial" w:eastAsia="Arial" w:hAnsi="Arial" w:cs="Arial"/>
          <w:spacing w:val="-2"/>
          <w:sz w:val="24"/>
          <w:szCs w:val="24"/>
        </w:rPr>
        <w:t>s</w:t>
      </w:r>
      <w:r w:rsidRPr="00832405">
        <w:rPr>
          <w:rFonts w:ascii="Arial" w:eastAsia="Arial" w:hAnsi="Arial" w:cs="Arial"/>
          <w:sz w:val="24"/>
          <w:szCs w:val="24"/>
        </w:rPr>
        <w:t>f</w:t>
      </w:r>
      <w:r w:rsidRPr="00832405">
        <w:rPr>
          <w:rFonts w:ascii="Arial" w:eastAsia="Arial" w:hAnsi="Arial" w:cs="Arial"/>
          <w:spacing w:val="1"/>
          <w:sz w:val="24"/>
          <w:szCs w:val="24"/>
        </w:rPr>
        <w:t>a</w:t>
      </w:r>
      <w:r w:rsidRPr="00832405">
        <w:rPr>
          <w:rFonts w:ascii="Arial" w:eastAsia="Arial" w:hAnsi="Arial" w:cs="Arial"/>
          <w:sz w:val="24"/>
          <w:szCs w:val="24"/>
        </w:rPr>
        <w:t>c</w:t>
      </w:r>
      <w:r w:rsidRPr="00832405">
        <w:rPr>
          <w:rFonts w:ascii="Arial" w:eastAsia="Arial" w:hAnsi="Arial" w:cs="Arial"/>
          <w:spacing w:val="-2"/>
          <w:sz w:val="24"/>
          <w:szCs w:val="24"/>
        </w:rPr>
        <w:t>t</w:t>
      </w:r>
      <w:r w:rsidRPr="00832405">
        <w:rPr>
          <w:rFonts w:ascii="Arial" w:eastAsia="Arial" w:hAnsi="Arial" w:cs="Arial"/>
          <w:spacing w:val="1"/>
          <w:sz w:val="24"/>
          <w:szCs w:val="24"/>
        </w:rPr>
        <w:t>o</w:t>
      </w:r>
      <w:r w:rsidRPr="00832405">
        <w:rPr>
          <w:rFonts w:ascii="Arial" w:eastAsia="Arial" w:hAnsi="Arial" w:cs="Arial"/>
          <w:sz w:val="24"/>
          <w:szCs w:val="24"/>
        </w:rPr>
        <w:t>r</w:t>
      </w:r>
      <w:r w:rsidRPr="00832405">
        <w:rPr>
          <w:rFonts w:ascii="Arial" w:eastAsia="Arial" w:hAnsi="Arial" w:cs="Arial"/>
          <w:spacing w:val="-1"/>
          <w:sz w:val="24"/>
          <w:szCs w:val="24"/>
        </w:rPr>
        <w:t>i</w:t>
      </w:r>
      <w:r w:rsidRPr="00832405">
        <w:rPr>
          <w:rFonts w:ascii="Arial" w:eastAsia="Arial" w:hAnsi="Arial" w:cs="Arial"/>
          <w:sz w:val="24"/>
          <w:szCs w:val="24"/>
        </w:rPr>
        <w:t>ly</w:t>
      </w:r>
      <w:r w:rsidRPr="00832405">
        <w:rPr>
          <w:rFonts w:ascii="Arial" w:eastAsia="Arial" w:hAnsi="Arial" w:cs="Arial"/>
          <w:spacing w:val="-3"/>
          <w:sz w:val="24"/>
          <w:szCs w:val="24"/>
        </w:rPr>
        <w:t xml:space="preserve"> </w:t>
      </w:r>
      <w:r w:rsidRPr="00832405">
        <w:rPr>
          <w:rFonts w:ascii="Arial" w:eastAsia="Arial" w:hAnsi="Arial" w:cs="Arial"/>
          <w:spacing w:val="1"/>
          <w:sz w:val="24"/>
          <w:szCs w:val="24"/>
        </w:rPr>
        <w:t>pe</w:t>
      </w:r>
      <w:r w:rsidRPr="00832405">
        <w:rPr>
          <w:rFonts w:ascii="Arial" w:eastAsia="Arial" w:hAnsi="Arial" w:cs="Arial"/>
          <w:sz w:val="24"/>
          <w:szCs w:val="24"/>
        </w:rPr>
        <w:t>r</w:t>
      </w:r>
      <w:r w:rsidRPr="00832405">
        <w:rPr>
          <w:rFonts w:ascii="Arial" w:eastAsia="Arial" w:hAnsi="Arial" w:cs="Arial"/>
          <w:spacing w:val="2"/>
          <w:sz w:val="24"/>
          <w:szCs w:val="24"/>
        </w:rPr>
        <w:t>f</w:t>
      </w:r>
      <w:r w:rsidRPr="00832405">
        <w:rPr>
          <w:rFonts w:ascii="Arial" w:eastAsia="Arial" w:hAnsi="Arial" w:cs="Arial"/>
          <w:spacing w:val="1"/>
          <w:sz w:val="24"/>
          <w:szCs w:val="24"/>
        </w:rPr>
        <w:t>o</w:t>
      </w:r>
      <w:r w:rsidRPr="00832405">
        <w:rPr>
          <w:rFonts w:ascii="Arial" w:eastAsia="Arial" w:hAnsi="Arial" w:cs="Arial"/>
          <w:sz w:val="24"/>
          <w:szCs w:val="24"/>
        </w:rPr>
        <w:t>r</w:t>
      </w:r>
      <w:r w:rsidRPr="00832405">
        <w:rPr>
          <w:rFonts w:ascii="Arial" w:eastAsia="Arial" w:hAnsi="Arial" w:cs="Arial"/>
          <w:spacing w:val="-1"/>
          <w:sz w:val="24"/>
          <w:szCs w:val="24"/>
        </w:rPr>
        <w:t>m</w:t>
      </w:r>
      <w:r w:rsidRPr="00832405">
        <w:rPr>
          <w:rFonts w:ascii="Arial" w:eastAsia="Arial" w:hAnsi="Arial" w:cs="Arial"/>
          <w:spacing w:val="1"/>
          <w:sz w:val="24"/>
          <w:szCs w:val="24"/>
        </w:rPr>
        <w:t>e</w:t>
      </w:r>
      <w:r w:rsidRPr="00832405">
        <w:rPr>
          <w:rFonts w:ascii="Arial" w:eastAsia="Arial" w:hAnsi="Arial" w:cs="Arial"/>
          <w:sz w:val="24"/>
          <w:szCs w:val="24"/>
        </w:rPr>
        <w:t>d</w:t>
      </w:r>
      <w:r w:rsidRPr="00832405">
        <w:rPr>
          <w:rFonts w:ascii="Arial" w:eastAsia="Arial" w:hAnsi="Arial" w:cs="Arial"/>
          <w:spacing w:val="1"/>
          <w:sz w:val="24"/>
          <w:szCs w:val="24"/>
        </w:rPr>
        <w:t xml:space="preserve"> </w:t>
      </w:r>
      <w:r w:rsidRPr="00832405">
        <w:rPr>
          <w:rFonts w:ascii="Arial" w:eastAsia="Arial" w:hAnsi="Arial" w:cs="Arial"/>
          <w:spacing w:val="-1"/>
          <w:sz w:val="24"/>
          <w:szCs w:val="24"/>
        </w:rPr>
        <w:t>t</w:t>
      </w:r>
      <w:r w:rsidRPr="00832405">
        <w:rPr>
          <w:rFonts w:ascii="Arial" w:eastAsia="Arial" w:hAnsi="Arial" w:cs="Arial"/>
          <w:spacing w:val="1"/>
          <w:sz w:val="24"/>
          <w:szCs w:val="24"/>
        </w:rPr>
        <w:t>he</w:t>
      </w:r>
      <w:r w:rsidRPr="00832405">
        <w:rPr>
          <w:rFonts w:ascii="Arial" w:eastAsia="Arial" w:hAnsi="Arial" w:cs="Arial"/>
          <w:sz w:val="24"/>
          <w:szCs w:val="24"/>
        </w:rPr>
        <w:t>ir</w:t>
      </w:r>
      <w:r w:rsidRPr="00832405">
        <w:rPr>
          <w:rFonts w:ascii="Arial" w:eastAsia="Arial" w:hAnsi="Arial" w:cs="Arial"/>
          <w:spacing w:val="-1"/>
          <w:sz w:val="24"/>
          <w:szCs w:val="24"/>
        </w:rPr>
        <w:t xml:space="preserve"> </w:t>
      </w:r>
      <w:r w:rsidRPr="00832405">
        <w:rPr>
          <w:rFonts w:ascii="Arial" w:eastAsia="Arial" w:hAnsi="Arial" w:cs="Arial"/>
          <w:sz w:val="24"/>
          <w:szCs w:val="24"/>
        </w:rPr>
        <w:t>r</w:t>
      </w:r>
      <w:r w:rsidRPr="00832405">
        <w:rPr>
          <w:rFonts w:ascii="Arial" w:eastAsia="Arial" w:hAnsi="Arial" w:cs="Arial"/>
          <w:spacing w:val="-2"/>
          <w:sz w:val="24"/>
          <w:szCs w:val="24"/>
        </w:rPr>
        <w:t>e</w:t>
      </w:r>
      <w:r w:rsidRPr="00832405">
        <w:rPr>
          <w:rFonts w:ascii="Arial" w:eastAsia="Arial" w:hAnsi="Arial" w:cs="Arial"/>
          <w:spacing w:val="-1"/>
          <w:sz w:val="24"/>
          <w:szCs w:val="24"/>
        </w:rPr>
        <w:t>q</w:t>
      </w:r>
      <w:r w:rsidRPr="00832405">
        <w:rPr>
          <w:rFonts w:ascii="Arial" w:eastAsia="Arial" w:hAnsi="Arial" w:cs="Arial"/>
          <w:spacing w:val="1"/>
          <w:sz w:val="24"/>
          <w:szCs w:val="24"/>
        </w:rPr>
        <w:t>u</w:t>
      </w:r>
      <w:r w:rsidRPr="00832405">
        <w:rPr>
          <w:rFonts w:ascii="Arial" w:eastAsia="Arial" w:hAnsi="Arial" w:cs="Arial"/>
          <w:sz w:val="24"/>
          <w:szCs w:val="24"/>
        </w:rPr>
        <w:t>i</w:t>
      </w:r>
      <w:r w:rsidRPr="00832405">
        <w:rPr>
          <w:rFonts w:ascii="Arial" w:eastAsia="Arial" w:hAnsi="Arial" w:cs="Arial"/>
          <w:spacing w:val="-1"/>
          <w:sz w:val="24"/>
          <w:szCs w:val="24"/>
        </w:rPr>
        <w:t>r</w:t>
      </w:r>
      <w:r w:rsidRPr="00832405">
        <w:rPr>
          <w:rFonts w:ascii="Arial" w:eastAsia="Arial" w:hAnsi="Arial" w:cs="Arial"/>
          <w:spacing w:val="1"/>
          <w:sz w:val="24"/>
          <w:szCs w:val="24"/>
        </w:rPr>
        <w:t>e</w:t>
      </w:r>
      <w:r w:rsidRPr="00832405">
        <w:rPr>
          <w:rFonts w:ascii="Arial" w:eastAsia="Arial" w:hAnsi="Arial" w:cs="Arial"/>
          <w:sz w:val="24"/>
          <w:szCs w:val="24"/>
        </w:rPr>
        <w:t xml:space="preserve">d </w:t>
      </w:r>
      <w:r w:rsidRPr="00832405">
        <w:rPr>
          <w:rFonts w:ascii="Arial" w:eastAsia="Arial" w:hAnsi="Arial" w:cs="Arial"/>
          <w:spacing w:val="1"/>
          <w:sz w:val="24"/>
          <w:szCs w:val="24"/>
        </w:rPr>
        <w:t>du</w:t>
      </w:r>
      <w:r w:rsidRPr="00832405">
        <w:rPr>
          <w:rFonts w:ascii="Arial" w:eastAsia="Arial" w:hAnsi="Arial" w:cs="Arial"/>
          <w:sz w:val="24"/>
          <w:szCs w:val="24"/>
        </w:rPr>
        <w:t>ti</w:t>
      </w:r>
      <w:r w:rsidRPr="00832405">
        <w:rPr>
          <w:rFonts w:ascii="Arial" w:eastAsia="Arial" w:hAnsi="Arial" w:cs="Arial"/>
          <w:spacing w:val="1"/>
          <w:sz w:val="24"/>
          <w:szCs w:val="24"/>
        </w:rPr>
        <w:t>e</w:t>
      </w:r>
      <w:r w:rsidRPr="00832405">
        <w:rPr>
          <w:rFonts w:ascii="Arial" w:eastAsia="Arial" w:hAnsi="Arial" w:cs="Arial"/>
          <w:sz w:val="24"/>
          <w:szCs w:val="24"/>
        </w:rPr>
        <w:t>s</w:t>
      </w:r>
      <w:r w:rsidRPr="00832405">
        <w:rPr>
          <w:rFonts w:ascii="Arial" w:eastAsia="Arial" w:hAnsi="Arial" w:cs="Arial"/>
          <w:spacing w:val="-2"/>
          <w:sz w:val="24"/>
          <w:szCs w:val="24"/>
        </w:rPr>
        <w:t xml:space="preserve"> </w:t>
      </w:r>
      <w:r w:rsidRPr="00832405">
        <w:rPr>
          <w:rFonts w:ascii="Arial" w:eastAsia="Arial" w:hAnsi="Arial" w:cs="Arial"/>
          <w:spacing w:val="1"/>
          <w:sz w:val="24"/>
          <w:szCs w:val="24"/>
        </w:rPr>
        <w:t>o</w:t>
      </w:r>
      <w:r w:rsidRPr="00832405">
        <w:rPr>
          <w:rFonts w:ascii="Arial" w:eastAsia="Arial" w:hAnsi="Arial" w:cs="Arial"/>
          <w:sz w:val="24"/>
          <w:szCs w:val="24"/>
        </w:rPr>
        <w:t>n</w:t>
      </w:r>
      <w:r w:rsidRPr="00832405">
        <w:rPr>
          <w:rFonts w:ascii="Arial" w:eastAsia="Arial" w:hAnsi="Arial" w:cs="Arial"/>
          <w:spacing w:val="-1"/>
          <w:sz w:val="24"/>
          <w:szCs w:val="24"/>
        </w:rPr>
        <w:t xml:space="preserve"> </w:t>
      </w:r>
      <w:r w:rsidRPr="00832405">
        <w:rPr>
          <w:rFonts w:ascii="Arial" w:eastAsia="Arial" w:hAnsi="Arial" w:cs="Arial"/>
          <w:spacing w:val="1"/>
          <w:sz w:val="24"/>
          <w:szCs w:val="24"/>
        </w:rPr>
        <w:t>a</w:t>
      </w:r>
      <w:r w:rsidRPr="00832405">
        <w:rPr>
          <w:rFonts w:ascii="Arial" w:eastAsia="Arial" w:hAnsi="Arial" w:cs="Arial"/>
          <w:sz w:val="24"/>
          <w:szCs w:val="24"/>
        </w:rPr>
        <w:t>n</w:t>
      </w:r>
      <w:r w:rsidRPr="00832405">
        <w:rPr>
          <w:rFonts w:ascii="Arial" w:eastAsia="Arial" w:hAnsi="Arial" w:cs="Arial"/>
          <w:spacing w:val="-1"/>
          <w:sz w:val="24"/>
          <w:szCs w:val="24"/>
        </w:rPr>
        <w:t xml:space="preserve"> </w:t>
      </w:r>
      <w:r w:rsidRPr="00832405">
        <w:rPr>
          <w:rFonts w:ascii="Arial" w:eastAsia="Arial" w:hAnsi="Arial" w:cs="Arial"/>
          <w:spacing w:val="1"/>
          <w:sz w:val="24"/>
          <w:szCs w:val="24"/>
        </w:rPr>
        <w:t>a</w:t>
      </w:r>
      <w:r w:rsidRPr="00832405">
        <w:rPr>
          <w:rFonts w:ascii="Arial" w:eastAsia="Arial" w:hAnsi="Arial" w:cs="Arial"/>
          <w:sz w:val="24"/>
          <w:szCs w:val="24"/>
        </w:rPr>
        <w:t>ct</w:t>
      </w:r>
      <w:r w:rsidRPr="00832405">
        <w:rPr>
          <w:rFonts w:ascii="Arial" w:eastAsia="Arial" w:hAnsi="Arial" w:cs="Arial"/>
          <w:spacing w:val="-1"/>
          <w:sz w:val="24"/>
          <w:szCs w:val="24"/>
        </w:rPr>
        <w:t>u</w:t>
      </w:r>
      <w:r w:rsidRPr="00832405">
        <w:rPr>
          <w:rFonts w:ascii="Arial" w:eastAsia="Arial" w:hAnsi="Arial" w:cs="Arial"/>
          <w:spacing w:val="1"/>
          <w:sz w:val="24"/>
          <w:szCs w:val="24"/>
        </w:rPr>
        <w:t>a</w:t>
      </w:r>
      <w:r w:rsidRPr="00832405">
        <w:rPr>
          <w:rFonts w:ascii="Arial" w:eastAsia="Arial" w:hAnsi="Arial" w:cs="Arial"/>
          <w:sz w:val="24"/>
          <w:szCs w:val="24"/>
        </w:rPr>
        <w:t xml:space="preserve">l </w:t>
      </w:r>
      <w:r w:rsidRPr="00832405">
        <w:rPr>
          <w:rFonts w:ascii="Arial" w:eastAsia="Arial" w:hAnsi="Arial" w:cs="Arial"/>
          <w:spacing w:val="1"/>
          <w:sz w:val="24"/>
          <w:szCs w:val="24"/>
        </w:rPr>
        <w:t>p</w:t>
      </w:r>
      <w:r w:rsidRPr="00832405">
        <w:rPr>
          <w:rFonts w:ascii="Arial" w:eastAsia="Arial" w:hAnsi="Arial" w:cs="Arial"/>
          <w:sz w:val="24"/>
          <w:szCs w:val="24"/>
        </w:rPr>
        <w:t>r</w:t>
      </w:r>
      <w:r w:rsidRPr="00832405">
        <w:rPr>
          <w:rFonts w:ascii="Arial" w:eastAsia="Arial" w:hAnsi="Arial" w:cs="Arial"/>
          <w:spacing w:val="-2"/>
          <w:sz w:val="24"/>
          <w:szCs w:val="24"/>
        </w:rPr>
        <w:t>o</w:t>
      </w:r>
      <w:r w:rsidRPr="00832405">
        <w:rPr>
          <w:rFonts w:ascii="Arial" w:eastAsia="Arial" w:hAnsi="Arial" w:cs="Arial"/>
          <w:spacing w:val="1"/>
          <w:sz w:val="24"/>
          <w:szCs w:val="24"/>
        </w:rPr>
        <w:t>du</w:t>
      </w:r>
      <w:r w:rsidRPr="00832405">
        <w:rPr>
          <w:rFonts w:ascii="Arial" w:eastAsia="Arial" w:hAnsi="Arial" w:cs="Arial"/>
          <w:sz w:val="24"/>
          <w:szCs w:val="24"/>
        </w:rPr>
        <w:t>ct</w:t>
      </w:r>
      <w:r w:rsidRPr="00832405">
        <w:rPr>
          <w:rFonts w:ascii="Arial" w:eastAsia="Arial" w:hAnsi="Arial" w:cs="Arial"/>
          <w:spacing w:val="1"/>
          <w:sz w:val="24"/>
          <w:szCs w:val="24"/>
        </w:rPr>
        <w:t xml:space="preserve"> </w:t>
      </w:r>
      <w:r w:rsidRPr="00832405">
        <w:rPr>
          <w:rFonts w:ascii="Arial" w:eastAsia="Arial" w:hAnsi="Arial" w:cs="Arial"/>
          <w:sz w:val="24"/>
          <w:szCs w:val="24"/>
        </w:rPr>
        <w:t>rel</w:t>
      </w:r>
      <w:r w:rsidRPr="00832405">
        <w:rPr>
          <w:rFonts w:ascii="Arial" w:eastAsia="Arial" w:hAnsi="Arial" w:cs="Arial"/>
          <w:spacing w:val="-2"/>
          <w:sz w:val="24"/>
          <w:szCs w:val="24"/>
        </w:rPr>
        <w:t>e</w:t>
      </w:r>
      <w:r w:rsidRPr="00832405">
        <w:rPr>
          <w:rFonts w:ascii="Arial" w:eastAsia="Arial" w:hAnsi="Arial" w:cs="Arial"/>
          <w:spacing w:val="1"/>
          <w:sz w:val="24"/>
          <w:szCs w:val="24"/>
        </w:rPr>
        <w:t>a</w:t>
      </w:r>
      <w:r w:rsidRPr="00832405">
        <w:rPr>
          <w:rFonts w:ascii="Arial" w:eastAsia="Arial" w:hAnsi="Arial" w:cs="Arial"/>
          <w:sz w:val="24"/>
          <w:szCs w:val="24"/>
        </w:rPr>
        <w:t>se</w:t>
      </w:r>
      <w:r w:rsidRPr="00832405">
        <w:rPr>
          <w:rFonts w:ascii="Arial" w:eastAsia="Arial" w:hAnsi="Arial" w:cs="Arial"/>
          <w:spacing w:val="1"/>
          <w:sz w:val="24"/>
          <w:szCs w:val="24"/>
        </w:rPr>
        <w:t xml:space="preserve"> </w:t>
      </w:r>
      <w:r w:rsidRPr="00832405">
        <w:rPr>
          <w:rFonts w:ascii="Arial" w:eastAsia="Arial" w:hAnsi="Arial" w:cs="Arial"/>
          <w:sz w:val="24"/>
          <w:szCs w:val="24"/>
        </w:rPr>
        <w:t>is re</w:t>
      </w:r>
      <w:r w:rsidRPr="00832405">
        <w:rPr>
          <w:rFonts w:ascii="Arial" w:eastAsia="Arial" w:hAnsi="Arial" w:cs="Arial"/>
          <w:spacing w:val="-1"/>
          <w:sz w:val="24"/>
          <w:szCs w:val="24"/>
        </w:rPr>
        <w:t>q</w:t>
      </w:r>
      <w:r w:rsidRPr="00832405">
        <w:rPr>
          <w:rFonts w:ascii="Arial" w:eastAsia="Arial" w:hAnsi="Arial" w:cs="Arial"/>
          <w:spacing w:val="1"/>
          <w:sz w:val="24"/>
          <w:szCs w:val="24"/>
        </w:rPr>
        <w:t>u</w:t>
      </w:r>
      <w:r w:rsidRPr="00832405">
        <w:rPr>
          <w:rFonts w:ascii="Arial" w:eastAsia="Arial" w:hAnsi="Arial" w:cs="Arial"/>
          <w:sz w:val="24"/>
          <w:szCs w:val="24"/>
        </w:rPr>
        <w:t>i</w:t>
      </w:r>
      <w:r w:rsidRPr="00832405">
        <w:rPr>
          <w:rFonts w:ascii="Arial" w:eastAsia="Arial" w:hAnsi="Arial" w:cs="Arial"/>
          <w:spacing w:val="-1"/>
          <w:sz w:val="24"/>
          <w:szCs w:val="24"/>
        </w:rPr>
        <w:t>re</w:t>
      </w:r>
      <w:r w:rsidRPr="00832405">
        <w:rPr>
          <w:rFonts w:ascii="Arial" w:eastAsia="Arial" w:hAnsi="Arial" w:cs="Arial"/>
          <w:spacing w:val="1"/>
          <w:sz w:val="24"/>
          <w:szCs w:val="24"/>
        </w:rPr>
        <w:t>d</w:t>
      </w:r>
      <w:r w:rsidRPr="00832405">
        <w:rPr>
          <w:rFonts w:ascii="Arial" w:eastAsia="Arial" w:hAnsi="Arial" w:cs="Arial"/>
          <w:sz w:val="24"/>
          <w:szCs w:val="24"/>
        </w:rPr>
        <w:t>.   The</w:t>
      </w:r>
      <w:r w:rsidRPr="00832405">
        <w:rPr>
          <w:rFonts w:ascii="Arial" w:eastAsia="Arial" w:hAnsi="Arial" w:cs="Arial"/>
          <w:spacing w:val="-1"/>
          <w:sz w:val="24"/>
          <w:szCs w:val="24"/>
        </w:rPr>
        <w:t xml:space="preserve"> </w:t>
      </w:r>
      <w:r w:rsidRPr="00832405">
        <w:rPr>
          <w:rFonts w:ascii="Arial" w:eastAsia="Arial" w:hAnsi="Arial" w:cs="Arial"/>
          <w:spacing w:val="1"/>
          <w:sz w:val="24"/>
          <w:szCs w:val="24"/>
        </w:rPr>
        <w:t>p</w:t>
      </w:r>
      <w:r w:rsidRPr="00832405">
        <w:rPr>
          <w:rFonts w:ascii="Arial" w:eastAsia="Arial" w:hAnsi="Arial" w:cs="Arial"/>
          <w:sz w:val="24"/>
          <w:szCs w:val="24"/>
        </w:rPr>
        <w:t>ro</w:t>
      </w:r>
      <w:r w:rsidRPr="00832405">
        <w:rPr>
          <w:rFonts w:ascii="Arial" w:eastAsia="Arial" w:hAnsi="Arial" w:cs="Arial"/>
          <w:spacing w:val="1"/>
          <w:sz w:val="24"/>
          <w:szCs w:val="24"/>
        </w:rPr>
        <w:t>du</w:t>
      </w:r>
      <w:r w:rsidRPr="00832405">
        <w:rPr>
          <w:rFonts w:ascii="Arial" w:eastAsia="Arial" w:hAnsi="Arial" w:cs="Arial"/>
          <w:spacing w:val="-2"/>
          <w:sz w:val="24"/>
          <w:szCs w:val="24"/>
        </w:rPr>
        <w:t>c</w:t>
      </w:r>
      <w:r w:rsidRPr="00832405">
        <w:rPr>
          <w:rFonts w:ascii="Arial" w:eastAsia="Arial" w:hAnsi="Arial" w:cs="Arial"/>
          <w:sz w:val="24"/>
          <w:szCs w:val="24"/>
        </w:rPr>
        <w:t>t</w:t>
      </w:r>
      <w:r w:rsidRPr="00832405">
        <w:rPr>
          <w:rFonts w:ascii="Arial" w:eastAsia="Arial" w:hAnsi="Arial" w:cs="Arial"/>
          <w:spacing w:val="1"/>
          <w:sz w:val="24"/>
          <w:szCs w:val="24"/>
        </w:rPr>
        <w:t xml:space="preserve"> </w:t>
      </w:r>
      <w:r w:rsidRPr="00832405">
        <w:rPr>
          <w:rFonts w:ascii="Arial" w:eastAsia="Arial" w:hAnsi="Arial" w:cs="Arial"/>
          <w:sz w:val="24"/>
          <w:szCs w:val="24"/>
        </w:rPr>
        <w:t>rele</w:t>
      </w:r>
      <w:r w:rsidRPr="00832405">
        <w:rPr>
          <w:rFonts w:ascii="Arial" w:eastAsia="Arial" w:hAnsi="Arial" w:cs="Arial"/>
          <w:spacing w:val="1"/>
          <w:sz w:val="24"/>
          <w:szCs w:val="24"/>
        </w:rPr>
        <w:t>a</w:t>
      </w:r>
      <w:r w:rsidRPr="00832405">
        <w:rPr>
          <w:rFonts w:ascii="Arial" w:eastAsia="Arial" w:hAnsi="Arial" w:cs="Arial"/>
          <w:spacing w:val="-2"/>
          <w:sz w:val="24"/>
          <w:szCs w:val="24"/>
        </w:rPr>
        <w:t>s</w:t>
      </w:r>
      <w:r w:rsidRPr="00832405">
        <w:rPr>
          <w:rFonts w:ascii="Arial" w:eastAsia="Arial" w:hAnsi="Arial" w:cs="Arial"/>
          <w:sz w:val="24"/>
          <w:szCs w:val="24"/>
        </w:rPr>
        <w:t>e</w:t>
      </w:r>
      <w:r w:rsidRPr="00832405">
        <w:rPr>
          <w:rFonts w:ascii="Arial" w:eastAsia="Arial" w:hAnsi="Arial" w:cs="Arial"/>
          <w:spacing w:val="1"/>
          <w:sz w:val="24"/>
          <w:szCs w:val="24"/>
        </w:rPr>
        <w:t xml:space="preserve"> </w:t>
      </w:r>
      <w:r w:rsidRPr="00832405">
        <w:rPr>
          <w:rFonts w:ascii="Arial" w:eastAsia="Arial" w:hAnsi="Arial" w:cs="Arial"/>
          <w:spacing w:val="-2"/>
          <w:sz w:val="24"/>
          <w:szCs w:val="24"/>
        </w:rPr>
        <w:t>w</w:t>
      </w:r>
      <w:r w:rsidRPr="00832405">
        <w:rPr>
          <w:rFonts w:ascii="Arial" w:eastAsia="Arial" w:hAnsi="Arial" w:cs="Arial"/>
          <w:sz w:val="24"/>
          <w:szCs w:val="24"/>
        </w:rPr>
        <w:t>i</w:t>
      </w:r>
      <w:r w:rsidRPr="00832405">
        <w:rPr>
          <w:rFonts w:ascii="Arial" w:eastAsia="Arial" w:hAnsi="Arial" w:cs="Arial"/>
          <w:spacing w:val="-1"/>
          <w:sz w:val="24"/>
          <w:szCs w:val="24"/>
        </w:rPr>
        <w:t>l</w:t>
      </w:r>
      <w:r w:rsidRPr="00832405">
        <w:rPr>
          <w:rFonts w:ascii="Arial" w:eastAsia="Arial" w:hAnsi="Arial" w:cs="Arial"/>
          <w:sz w:val="24"/>
          <w:szCs w:val="24"/>
        </w:rPr>
        <w:t xml:space="preserve">l </w:t>
      </w:r>
      <w:r w:rsidRPr="00832405">
        <w:rPr>
          <w:rFonts w:ascii="Arial" w:eastAsia="Arial" w:hAnsi="Arial" w:cs="Arial"/>
          <w:spacing w:val="1"/>
          <w:sz w:val="24"/>
          <w:szCs w:val="24"/>
        </w:rPr>
        <w:t>b</w:t>
      </w:r>
      <w:r w:rsidRPr="00832405">
        <w:rPr>
          <w:rFonts w:ascii="Arial" w:eastAsia="Arial" w:hAnsi="Arial" w:cs="Arial"/>
          <w:sz w:val="24"/>
          <w:szCs w:val="24"/>
        </w:rPr>
        <w:t>e re</w:t>
      </w:r>
      <w:r w:rsidRPr="00832405">
        <w:rPr>
          <w:rFonts w:ascii="Arial" w:eastAsia="Arial" w:hAnsi="Arial" w:cs="Arial"/>
          <w:spacing w:val="-2"/>
          <w:sz w:val="24"/>
          <w:szCs w:val="24"/>
        </w:rPr>
        <w:t>v</w:t>
      </w:r>
      <w:r w:rsidRPr="00832405">
        <w:rPr>
          <w:rFonts w:ascii="Arial" w:eastAsia="Arial" w:hAnsi="Arial" w:cs="Arial"/>
          <w:sz w:val="24"/>
          <w:szCs w:val="24"/>
        </w:rPr>
        <w:t>i</w:t>
      </w:r>
      <w:r w:rsidRPr="00832405">
        <w:rPr>
          <w:rFonts w:ascii="Arial" w:eastAsia="Arial" w:hAnsi="Arial" w:cs="Arial"/>
          <w:spacing w:val="3"/>
          <w:sz w:val="24"/>
          <w:szCs w:val="24"/>
        </w:rPr>
        <w:t>e</w:t>
      </w:r>
      <w:r w:rsidRPr="00832405">
        <w:rPr>
          <w:rFonts w:ascii="Arial" w:eastAsia="Arial" w:hAnsi="Arial" w:cs="Arial"/>
          <w:spacing w:val="-3"/>
          <w:sz w:val="24"/>
          <w:szCs w:val="24"/>
        </w:rPr>
        <w:t>w</w:t>
      </w:r>
      <w:r w:rsidRPr="00832405">
        <w:rPr>
          <w:rFonts w:ascii="Arial" w:eastAsia="Arial" w:hAnsi="Arial" w:cs="Arial"/>
          <w:spacing w:val="1"/>
          <w:sz w:val="24"/>
          <w:szCs w:val="24"/>
        </w:rPr>
        <w:t>e</w:t>
      </w:r>
      <w:r w:rsidRPr="00832405">
        <w:rPr>
          <w:rFonts w:ascii="Arial" w:eastAsia="Arial" w:hAnsi="Arial" w:cs="Arial"/>
          <w:sz w:val="24"/>
          <w:szCs w:val="24"/>
        </w:rPr>
        <w:t>d</w:t>
      </w:r>
      <w:r w:rsidRPr="00832405">
        <w:rPr>
          <w:rFonts w:ascii="Arial" w:eastAsia="Arial" w:hAnsi="Arial" w:cs="Arial"/>
          <w:spacing w:val="1"/>
          <w:sz w:val="24"/>
          <w:szCs w:val="24"/>
        </w:rPr>
        <w:t xml:space="preserve"> b</w:t>
      </w:r>
      <w:r w:rsidRPr="00832405">
        <w:rPr>
          <w:rFonts w:ascii="Arial" w:eastAsia="Arial" w:hAnsi="Arial" w:cs="Arial"/>
          <w:sz w:val="24"/>
          <w:szCs w:val="24"/>
        </w:rPr>
        <w:t>y</w:t>
      </w:r>
      <w:r w:rsidRPr="00832405">
        <w:rPr>
          <w:rFonts w:ascii="Arial" w:eastAsia="Arial" w:hAnsi="Arial" w:cs="Arial"/>
          <w:spacing w:val="-2"/>
          <w:sz w:val="24"/>
          <w:szCs w:val="24"/>
        </w:rPr>
        <w:t xml:space="preserve"> </w:t>
      </w:r>
      <w:r w:rsidR="004C3495" w:rsidRPr="00832405">
        <w:rPr>
          <w:rFonts w:ascii="Arial" w:eastAsia="Arial" w:hAnsi="Arial" w:cs="Arial"/>
          <w:spacing w:val="3"/>
          <w:sz w:val="24"/>
          <w:szCs w:val="24"/>
        </w:rPr>
        <w:t>a</w:t>
      </w:r>
      <w:r w:rsidRPr="00832405">
        <w:rPr>
          <w:rFonts w:ascii="Arial" w:eastAsia="Arial" w:hAnsi="Arial" w:cs="Arial"/>
          <w:spacing w:val="1"/>
          <w:sz w:val="24"/>
          <w:szCs w:val="24"/>
        </w:rPr>
        <w:t xml:space="preserve"> </w:t>
      </w:r>
      <w:r w:rsidRPr="00832405">
        <w:rPr>
          <w:rFonts w:ascii="Arial" w:eastAsia="Arial" w:hAnsi="Arial" w:cs="Arial"/>
          <w:sz w:val="24"/>
          <w:szCs w:val="24"/>
        </w:rPr>
        <w:t>M</w:t>
      </w:r>
      <w:r w:rsidRPr="00832405">
        <w:rPr>
          <w:rFonts w:ascii="Arial" w:eastAsia="Arial" w:hAnsi="Arial" w:cs="Arial"/>
          <w:spacing w:val="-1"/>
          <w:sz w:val="24"/>
          <w:szCs w:val="24"/>
        </w:rPr>
        <w:t>R</w:t>
      </w:r>
      <w:r w:rsidRPr="00832405">
        <w:rPr>
          <w:rFonts w:ascii="Arial" w:eastAsia="Arial" w:hAnsi="Arial" w:cs="Arial"/>
          <w:sz w:val="24"/>
          <w:szCs w:val="24"/>
        </w:rPr>
        <w:t>AS</w:t>
      </w:r>
      <w:r w:rsidRPr="00832405">
        <w:rPr>
          <w:rFonts w:ascii="Arial" w:eastAsia="Arial" w:hAnsi="Arial" w:cs="Arial"/>
          <w:spacing w:val="-1"/>
          <w:sz w:val="24"/>
          <w:szCs w:val="24"/>
        </w:rPr>
        <w:t xml:space="preserve"> </w:t>
      </w:r>
      <w:r w:rsidRPr="00832405">
        <w:rPr>
          <w:rFonts w:ascii="Arial" w:eastAsia="Arial" w:hAnsi="Arial" w:cs="Arial"/>
          <w:sz w:val="24"/>
          <w:szCs w:val="24"/>
        </w:rPr>
        <w:t>Q</w:t>
      </w:r>
      <w:r w:rsidR="004C3495">
        <w:rPr>
          <w:rFonts w:ascii="Arial" w:eastAsia="Arial" w:hAnsi="Arial" w:cs="Arial"/>
          <w:sz w:val="24"/>
          <w:szCs w:val="24"/>
        </w:rPr>
        <w:t xml:space="preserve">uality </w:t>
      </w:r>
      <w:r w:rsidR="004C3495" w:rsidRPr="00832405">
        <w:rPr>
          <w:rFonts w:ascii="Arial" w:eastAsia="Arial" w:hAnsi="Arial" w:cs="Arial"/>
          <w:sz w:val="24"/>
          <w:szCs w:val="24"/>
        </w:rPr>
        <w:t>R</w:t>
      </w:r>
      <w:r w:rsidR="004C3495">
        <w:rPr>
          <w:rFonts w:ascii="Arial" w:eastAsia="Arial" w:hAnsi="Arial" w:cs="Arial"/>
          <w:sz w:val="24"/>
          <w:szCs w:val="24"/>
        </w:rPr>
        <w:t>epresentative (QR)</w:t>
      </w:r>
      <w:r w:rsidRPr="00832405">
        <w:rPr>
          <w:rFonts w:ascii="Arial" w:eastAsia="Arial" w:hAnsi="Arial" w:cs="Arial"/>
          <w:spacing w:val="2"/>
          <w:sz w:val="24"/>
          <w:szCs w:val="24"/>
        </w:rPr>
        <w:t xml:space="preserve"> </w:t>
      </w:r>
      <w:r w:rsidRPr="00832405">
        <w:rPr>
          <w:rFonts w:ascii="Arial" w:eastAsia="Arial" w:hAnsi="Arial" w:cs="Arial"/>
          <w:spacing w:val="1"/>
          <w:sz w:val="24"/>
          <w:szCs w:val="24"/>
        </w:rPr>
        <w:t>u</w:t>
      </w:r>
      <w:r w:rsidRPr="00832405">
        <w:rPr>
          <w:rFonts w:ascii="Arial" w:eastAsia="Arial" w:hAnsi="Arial" w:cs="Arial"/>
          <w:sz w:val="24"/>
          <w:szCs w:val="24"/>
        </w:rPr>
        <w:t>sing</w:t>
      </w:r>
      <w:r w:rsidRPr="00832405">
        <w:rPr>
          <w:rFonts w:ascii="Arial" w:eastAsia="Arial" w:hAnsi="Arial" w:cs="Arial"/>
          <w:spacing w:val="-1"/>
          <w:sz w:val="24"/>
          <w:szCs w:val="24"/>
        </w:rPr>
        <w:t xml:space="preserve"> </w:t>
      </w:r>
      <w:r w:rsidRPr="00832405">
        <w:rPr>
          <w:rFonts w:ascii="Arial" w:eastAsia="Arial" w:hAnsi="Arial" w:cs="Arial"/>
          <w:sz w:val="24"/>
          <w:szCs w:val="24"/>
        </w:rPr>
        <w:t>s</w:t>
      </w:r>
      <w:r w:rsidRPr="00832405">
        <w:rPr>
          <w:rFonts w:ascii="Arial" w:eastAsia="Arial" w:hAnsi="Arial" w:cs="Arial"/>
          <w:spacing w:val="1"/>
          <w:sz w:val="24"/>
          <w:szCs w:val="24"/>
        </w:rPr>
        <w:t>ta</w:t>
      </w:r>
      <w:r w:rsidRPr="00832405">
        <w:rPr>
          <w:rFonts w:ascii="Arial" w:eastAsia="Arial" w:hAnsi="Arial" w:cs="Arial"/>
          <w:spacing w:val="-1"/>
          <w:sz w:val="24"/>
          <w:szCs w:val="24"/>
        </w:rPr>
        <w:t>n</w:t>
      </w:r>
      <w:r w:rsidRPr="00832405">
        <w:rPr>
          <w:rFonts w:ascii="Arial" w:eastAsia="Arial" w:hAnsi="Arial" w:cs="Arial"/>
          <w:spacing w:val="1"/>
          <w:sz w:val="24"/>
          <w:szCs w:val="24"/>
        </w:rPr>
        <w:t>da</w:t>
      </w:r>
      <w:r w:rsidRPr="00832405">
        <w:rPr>
          <w:rFonts w:ascii="Arial" w:eastAsia="Arial" w:hAnsi="Arial" w:cs="Arial"/>
          <w:sz w:val="24"/>
          <w:szCs w:val="24"/>
        </w:rPr>
        <w:t>rd cri</w:t>
      </w:r>
      <w:r w:rsidRPr="00832405">
        <w:rPr>
          <w:rFonts w:ascii="Arial" w:eastAsia="Arial" w:hAnsi="Arial" w:cs="Arial"/>
          <w:spacing w:val="-2"/>
          <w:sz w:val="24"/>
          <w:szCs w:val="24"/>
        </w:rPr>
        <w:t>t</w:t>
      </w:r>
      <w:r w:rsidRPr="00832405">
        <w:rPr>
          <w:rFonts w:ascii="Arial" w:eastAsia="Arial" w:hAnsi="Arial" w:cs="Arial"/>
          <w:spacing w:val="1"/>
          <w:sz w:val="24"/>
          <w:szCs w:val="24"/>
        </w:rPr>
        <w:t>e</w:t>
      </w:r>
      <w:r w:rsidRPr="00832405">
        <w:rPr>
          <w:rFonts w:ascii="Arial" w:eastAsia="Arial" w:hAnsi="Arial" w:cs="Arial"/>
          <w:sz w:val="24"/>
          <w:szCs w:val="24"/>
        </w:rPr>
        <w:t>r</w:t>
      </w:r>
      <w:r w:rsidRPr="00832405">
        <w:rPr>
          <w:rFonts w:ascii="Arial" w:eastAsia="Arial" w:hAnsi="Arial" w:cs="Arial"/>
          <w:spacing w:val="-1"/>
          <w:sz w:val="24"/>
          <w:szCs w:val="24"/>
        </w:rPr>
        <w:t>i</w:t>
      </w:r>
      <w:r w:rsidRPr="00832405">
        <w:rPr>
          <w:rFonts w:ascii="Arial" w:eastAsia="Arial" w:hAnsi="Arial" w:cs="Arial"/>
          <w:sz w:val="24"/>
          <w:szCs w:val="24"/>
        </w:rPr>
        <w:t>a</w:t>
      </w:r>
      <w:r w:rsidRPr="00832405">
        <w:rPr>
          <w:rFonts w:ascii="Arial" w:eastAsia="Arial" w:hAnsi="Arial" w:cs="Arial"/>
          <w:spacing w:val="1"/>
          <w:sz w:val="24"/>
          <w:szCs w:val="24"/>
        </w:rPr>
        <w:t xml:space="preserve"> </w:t>
      </w:r>
      <w:r w:rsidRPr="00832405">
        <w:rPr>
          <w:rFonts w:ascii="Arial" w:eastAsia="Arial" w:hAnsi="Arial" w:cs="Arial"/>
          <w:sz w:val="24"/>
          <w:szCs w:val="24"/>
        </w:rPr>
        <w:t>c</w:t>
      </w:r>
      <w:r w:rsidRPr="00832405">
        <w:rPr>
          <w:rFonts w:ascii="Arial" w:eastAsia="Arial" w:hAnsi="Arial" w:cs="Arial"/>
          <w:spacing w:val="1"/>
          <w:sz w:val="24"/>
          <w:szCs w:val="24"/>
        </w:rPr>
        <w:t>o</w:t>
      </w:r>
      <w:r w:rsidRPr="00832405">
        <w:rPr>
          <w:rFonts w:ascii="Arial" w:eastAsia="Arial" w:hAnsi="Arial" w:cs="Arial"/>
          <w:spacing w:val="-2"/>
          <w:sz w:val="24"/>
          <w:szCs w:val="24"/>
        </w:rPr>
        <w:t>v</w:t>
      </w:r>
      <w:r w:rsidRPr="00832405">
        <w:rPr>
          <w:rFonts w:ascii="Arial" w:eastAsia="Arial" w:hAnsi="Arial" w:cs="Arial"/>
          <w:spacing w:val="1"/>
          <w:sz w:val="24"/>
          <w:szCs w:val="24"/>
        </w:rPr>
        <w:t>e</w:t>
      </w:r>
      <w:r w:rsidRPr="00832405">
        <w:rPr>
          <w:rFonts w:ascii="Arial" w:eastAsia="Arial" w:hAnsi="Arial" w:cs="Arial"/>
          <w:sz w:val="24"/>
          <w:szCs w:val="24"/>
        </w:rPr>
        <w:t>r</w:t>
      </w:r>
      <w:r w:rsidRPr="00832405">
        <w:rPr>
          <w:rFonts w:ascii="Arial" w:eastAsia="Arial" w:hAnsi="Arial" w:cs="Arial"/>
          <w:spacing w:val="-1"/>
          <w:sz w:val="24"/>
          <w:szCs w:val="24"/>
        </w:rPr>
        <w:t>i</w:t>
      </w:r>
      <w:r w:rsidRPr="00832405">
        <w:rPr>
          <w:rFonts w:ascii="Arial" w:eastAsia="Arial" w:hAnsi="Arial" w:cs="Arial"/>
          <w:spacing w:val="1"/>
          <w:sz w:val="24"/>
          <w:szCs w:val="24"/>
        </w:rPr>
        <w:t>n</w:t>
      </w:r>
      <w:r w:rsidRPr="00832405">
        <w:rPr>
          <w:rFonts w:ascii="Arial" w:eastAsia="Arial" w:hAnsi="Arial" w:cs="Arial"/>
          <w:sz w:val="24"/>
          <w:szCs w:val="24"/>
        </w:rPr>
        <w:t>g</w:t>
      </w:r>
      <w:r w:rsidRPr="00832405">
        <w:rPr>
          <w:rFonts w:ascii="Arial" w:eastAsia="Arial" w:hAnsi="Arial" w:cs="Arial"/>
          <w:spacing w:val="-1"/>
          <w:sz w:val="24"/>
          <w:szCs w:val="24"/>
        </w:rPr>
        <w:t xml:space="preserve"> </w:t>
      </w:r>
      <w:r w:rsidRPr="00832405">
        <w:rPr>
          <w:rFonts w:ascii="Arial" w:eastAsia="Arial" w:hAnsi="Arial" w:cs="Arial"/>
          <w:sz w:val="24"/>
          <w:szCs w:val="24"/>
        </w:rPr>
        <w:t>cr</w:t>
      </w:r>
      <w:r w:rsidRPr="00832405">
        <w:rPr>
          <w:rFonts w:ascii="Arial" w:eastAsia="Arial" w:hAnsi="Arial" w:cs="Arial"/>
          <w:spacing w:val="-1"/>
          <w:sz w:val="24"/>
          <w:szCs w:val="24"/>
        </w:rPr>
        <w:t>i</w:t>
      </w:r>
      <w:r w:rsidRPr="00832405">
        <w:rPr>
          <w:rFonts w:ascii="Arial" w:eastAsia="Arial" w:hAnsi="Arial" w:cs="Arial"/>
          <w:sz w:val="24"/>
          <w:szCs w:val="24"/>
        </w:rPr>
        <w:t>tic</w:t>
      </w:r>
      <w:r w:rsidRPr="00832405">
        <w:rPr>
          <w:rFonts w:ascii="Arial" w:eastAsia="Arial" w:hAnsi="Arial" w:cs="Arial"/>
          <w:spacing w:val="1"/>
          <w:sz w:val="24"/>
          <w:szCs w:val="24"/>
        </w:rPr>
        <w:t>a</w:t>
      </w:r>
      <w:r w:rsidRPr="00832405">
        <w:rPr>
          <w:rFonts w:ascii="Arial" w:eastAsia="Arial" w:hAnsi="Arial" w:cs="Arial"/>
          <w:sz w:val="24"/>
          <w:szCs w:val="24"/>
        </w:rPr>
        <w:t xml:space="preserve">l </w:t>
      </w:r>
      <w:r w:rsidRPr="00832405">
        <w:rPr>
          <w:rFonts w:ascii="Arial" w:eastAsia="Arial" w:hAnsi="Arial" w:cs="Arial"/>
          <w:spacing w:val="1"/>
          <w:sz w:val="24"/>
          <w:szCs w:val="24"/>
        </w:rPr>
        <w:t>e</w:t>
      </w:r>
      <w:r w:rsidRPr="00832405">
        <w:rPr>
          <w:rFonts w:ascii="Arial" w:eastAsia="Arial" w:hAnsi="Arial" w:cs="Arial"/>
          <w:sz w:val="24"/>
          <w:szCs w:val="24"/>
        </w:rPr>
        <w:t>le</w:t>
      </w:r>
      <w:r w:rsidRPr="00832405">
        <w:rPr>
          <w:rFonts w:ascii="Arial" w:eastAsia="Arial" w:hAnsi="Arial" w:cs="Arial"/>
          <w:spacing w:val="2"/>
          <w:sz w:val="24"/>
          <w:szCs w:val="24"/>
        </w:rPr>
        <w:t>m</w:t>
      </w:r>
      <w:r w:rsidRPr="00832405">
        <w:rPr>
          <w:rFonts w:ascii="Arial" w:eastAsia="Arial" w:hAnsi="Arial" w:cs="Arial"/>
          <w:spacing w:val="-1"/>
          <w:sz w:val="24"/>
          <w:szCs w:val="24"/>
        </w:rPr>
        <w:t>e</w:t>
      </w:r>
      <w:r w:rsidRPr="00832405">
        <w:rPr>
          <w:rFonts w:ascii="Arial" w:eastAsia="Arial" w:hAnsi="Arial" w:cs="Arial"/>
          <w:spacing w:val="1"/>
          <w:sz w:val="24"/>
          <w:szCs w:val="24"/>
        </w:rPr>
        <w:t>n</w:t>
      </w:r>
      <w:r w:rsidRPr="00832405">
        <w:rPr>
          <w:rFonts w:ascii="Arial" w:eastAsia="Arial" w:hAnsi="Arial" w:cs="Arial"/>
          <w:sz w:val="24"/>
          <w:szCs w:val="24"/>
        </w:rPr>
        <w:t>ts.</w:t>
      </w:r>
    </w:p>
    <w:p w14:paraId="442C7FC2" w14:textId="77777777" w:rsidR="00AD6108" w:rsidRPr="00403B0D" w:rsidRDefault="00BC091F" w:rsidP="00403B0D">
      <w:pPr>
        <w:pStyle w:val="ListParagraph"/>
        <w:numPr>
          <w:ilvl w:val="2"/>
          <w:numId w:val="2"/>
        </w:numPr>
        <w:tabs>
          <w:tab w:val="left" w:pos="1800"/>
        </w:tabs>
        <w:spacing w:before="60" w:line="360" w:lineRule="auto"/>
        <w:ind w:right="158" w:hanging="10"/>
        <w:jc w:val="both"/>
        <w:rPr>
          <w:rFonts w:ascii="Arial" w:eastAsia="Arial" w:hAnsi="Arial" w:cs="Arial"/>
          <w:sz w:val="24"/>
          <w:szCs w:val="24"/>
        </w:rPr>
      </w:pPr>
      <w:r w:rsidRPr="00403B0D">
        <w:rPr>
          <w:rFonts w:ascii="Arial" w:eastAsia="Arial" w:hAnsi="Arial" w:cs="Arial"/>
          <w:sz w:val="24"/>
          <w:szCs w:val="24"/>
        </w:rPr>
        <w:t>A</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2"/>
          <w:sz w:val="24"/>
          <w:szCs w:val="24"/>
        </w:rPr>
        <w:t>s</w:t>
      </w:r>
      <w:r w:rsidRPr="00403B0D">
        <w:rPr>
          <w:rFonts w:ascii="Arial" w:eastAsia="Arial" w:hAnsi="Arial" w:cs="Arial"/>
          <w:spacing w:val="3"/>
          <w:sz w:val="24"/>
          <w:szCs w:val="24"/>
        </w:rPr>
        <w:t>f</w:t>
      </w:r>
      <w:r w:rsidRPr="00403B0D">
        <w:rPr>
          <w:rFonts w:ascii="Arial" w:eastAsia="Arial" w:hAnsi="Arial" w:cs="Arial"/>
          <w:spacing w:val="1"/>
          <w:sz w:val="24"/>
          <w:szCs w:val="24"/>
        </w:rPr>
        <w:t>a</w:t>
      </w:r>
      <w:r w:rsidRPr="00403B0D">
        <w:rPr>
          <w:rFonts w:ascii="Arial" w:eastAsia="Arial" w:hAnsi="Arial" w:cs="Arial"/>
          <w:spacing w:val="-2"/>
          <w:sz w:val="24"/>
          <w:szCs w:val="24"/>
        </w:rPr>
        <w:t>c</w:t>
      </w:r>
      <w:r w:rsidRPr="00403B0D">
        <w:rPr>
          <w:rFonts w:ascii="Arial" w:eastAsia="Arial" w:hAnsi="Arial" w:cs="Arial"/>
          <w:sz w:val="24"/>
          <w:szCs w:val="24"/>
        </w:rPr>
        <w:t>t</w:t>
      </w:r>
      <w:r w:rsidRPr="00403B0D">
        <w:rPr>
          <w:rFonts w:ascii="Arial" w:eastAsia="Arial" w:hAnsi="Arial" w:cs="Arial"/>
          <w:spacing w:val="1"/>
          <w:sz w:val="24"/>
          <w:szCs w:val="24"/>
        </w:rPr>
        <w:t>o</w:t>
      </w:r>
      <w:r w:rsidRPr="00403B0D">
        <w:rPr>
          <w:rFonts w:ascii="Arial" w:eastAsia="Arial" w:hAnsi="Arial" w:cs="Arial"/>
          <w:sz w:val="24"/>
          <w:szCs w:val="24"/>
        </w:rPr>
        <w:t>ry rele</w:t>
      </w:r>
      <w:r w:rsidRPr="00403B0D">
        <w:rPr>
          <w:rFonts w:ascii="Arial" w:eastAsia="Arial" w:hAnsi="Arial" w:cs="Arial"/>
          <w:spacing w:val="1"/>
          <w:sz w:val="24"/>
          <w:szCs w:val="24"/>
        </w:rPr>
        <w:t>a</w:t>
      </w:r>
      <w:r w:rsidRPr="00403B0D">
        <w:rPr>
          <w:rFonts w:ascii="Arial" w:eastAsia="Arial" w:hAnsi="Arial" w:cs="Arial"/>
          <w:sz w:val="24"/>
          <w:szCs w:val="24"/>
        </w:rPr>
        <w:t>se</w:t>
      </w:r>
      <w:r w:rsidRPr="00403B0D">
        <w:rPr>
          <w:rFonts w:ascii="Arial" w:eastAsia="Arial" w:hAnsi="Arial" w:cs="Arial"/>
          <w:spacing w:val="-1"/>
          <w:sz w:val="24"/>
          <w:szCs w:val="24"/>
        </w:rPr>
        <w:t xml:space="preserve"> 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1</w:t>
      </w:r>
      <w:r w:rsidRPr="00403B0D">
        <w:rPr>
          <w:rFonts w:ascii="Arial" w:eastAsia="Arial" w:hAnsi="Arial" w:cs="Arial"/>
          <w:spacing w:val="-2"/>
          <w:sz w:val="24"/>
          <w:szCs w:val="24"/>
        </w:rPr>
        <w:t>s</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L</w:t>
      </w:r>
      <w:r w:rsidRPr="00403B0D">
        <w:rPr>
          <w:rFonts w:ascii="Arial" w:eastAsia="Arial" w:hAnsi="Arial" w:cs="Arial"/>
          <w:spacing w:val="1"/>
          <w:sz w:val="24"/>
          <w:szCs w:val="24"/>
        </w:rPr>
        <w:t>o</w:t>
      </w:r>
      <w:r w:rsidRPr="00403B0D">
        <w:rPr>
          <w:rFonts w:ascii="Arial" w:eastAsia="Arial" w:hAnsi="Arial" w:cs="Arial"/>
          <w:sz w:val="24"/>
          <w:szCs w:val="24"/>
        </w:rPr>
        <w:t>t</w:t>
      </w:r>
      <w:r w:rsidRPr="00403B0D">
        <w:rPr>
          <w:rFonts w:ascii="Arial" w:eastAsia="Arial" w:hAnsi="Arial" w:cs="Arial"/>
          <w:spacing w:val="1"/>
          <w:sz w:val="24"/>
          <w:szCs w:val="24"/>
        </w:rPr>
        <w:t xml:space="preserve"> o</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3"/>
          <w:sz w:val="24"/>
          <w:szCs w:val="24"/>
        </w:rPr>
        <w:t>v</w:t>
      </w:r>
      <w:r w:rsidRPr="00403B0D">
        <w:rPr>
          <w:rFonts w:ascii="Arial" w:eastAsia="Arial" w:hAnsi="Arial" w:cs="Arial"/>
          <w:sz w:val="24"/>
          <w:szCs w:val="24"/>
        </w:rPr>
        <w:t>i</w:t>
      </w:r>
      <w:r w:rsidRPr="00403B0D">
        <w:rPr>
          <w:rFonts w:ascii="Arial" w:eastAsia="Arial" w:hAnsi="Arial" w:cs="Arial"/>
          <w:spacing w:val="3"/>
          <w:sz w:val="24"/>
          <w:szCs w:val="24"/>
        </w:rPr>
        <w:t>e</w:t>
      </w:r>
      <w:r w:rsidRPr="00403B0D">
        <w:rPr>
          <w:rFonts w:ascii="Arial" w:eastAsia="Arial" w:hAnsi="Arial" w:cs="Arial"/>
          <w:sz w:val="24"/>
          <w:szCs w:val="24"/>
        </w:rPr>
        <w:t>wed</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 xml:space="preserve">l </w:t>
      </w:r>
      <w:r w:rsidRPr="00403B0D">
        <w:rPr>
          <w:rFonts w:ascii="Arial" w:eastAsia="Arial" w:hAnsi="Arial" w:cs="Arial"/>
          <w:spacing w:val="-1"/>
          <w:sz w:val="24"/>
          <w:szCs w:val="24"/>
        </w:rPr>
        <w:t>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a</w:t>
      </w:r>
      <w:r w:rsidRPr="00403B0D">
        <w:rPr>
          <w:rFonts w:ascii="Arial" w:eastAsia="Arial" w:hAnsi="Arial" w:cs="Arial"/>
          <w:spacing w:val="-1"/>
          <w:sz w:val="24"/>
          <w:szCs w:val="24"/>
        </w:rPr>
        <w:t>nd</w:t>
      </w:r>
      <w:r w:rsidRPr="00403B0D">
        <w:rPr>
          <w:rFonts w:ascii="Arial" w:eastAsia="Arial" w:hAnsi="Arial" w:cs="Arial"/>
          <w:sz w:val="24"/>
          <w:szCs w:val="24"/>
        </w:rPr>
        <w:t>id</w:t>
      </w:r>
      <w:r w:rsidRPr="00403B0D">
        <w:rPr>
          <w:rFonts w:ascii="Arial" w:eastAsia="Arial" w:hAnsi="Arial" w:cs="Arial"/>
          <w:spacing w:val="1"/>
          <w:sz w:val="24"/>
          <w:szCs w:val="24"/>
        </w:rPr>
        <w:t>a</w:t>
      </w:r>
      <w:r w:rsidRPr="00403B0D">
        <w:rPr>
          <w:rFonts w:ascii="Arial" w:eastAsia="Arial" w:hAnsi="Arial" w:cs="Arial"/>
          <w:sz w:val="24"/>
          <w:szCs w:val="24"/>
        </w:rPr>
        <w:t>te f</w:t>
      </w:r>
      <w:r w:rsidRPr="00403B0D">
        <w:rPr>
          <w:rFonts w:ascii="Arial" w:eastAsia="Arial" w:hAnsi="Arial" w:cs="Arial"/>
          <w:spacing w:val="1"/>
          <w:sz w:val="24"/>
          <w:szCs w:val="24"/>
        </w:rPr>
        <w:t>o</w:t>
      </w:r>
      <w:r w:rsidRPr="00403B0D">
        <w:rPr>
          <w:rFonts w:ascii="Arial" w:eastAsia="Arial" w:hAnsi="Arial" w:cs="Arial"/>
          <w:sz w:val="24"/>
          <w:szCs w:val="24"/>
        </w:rPr>
        <w:t>r cert</w:t>
      </w:r>
      <w:r w:rsidRPr="00403B0D">
        <w:rPr>
          <w:rFonts w:ascii="Arial" w:eastAsia="Arial" w:hAnsi="Arial" w:cs="Arial"/>
          <w:spacing w:val="-3"/>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ica</w:t>
      </w:r>
      <w:r w:rsidRPr="00403B0D">
        <w:rPr>
          <w:rFonts w:ascii="Arial" w:eastAsia="Arial" w:hAnsi="Arial" w:cs="Arial"/>
          <w:spacing w:val="1"/>
          <w:sz w:val="24"/>
          <w:szCs w:val="24"/>
        </w:rPr>
        <w:t>t</w:t>
      </w:r>
      <w:r w:rsidRPr="00403B0D">
        <w:rPr>
          <w:rFonts w:ascii="Arial" w:eastAsia="Arial" w:hAnsi="Arial" w:cs="Arial"/>
          <w:sz w:val="24"/>
          <w:szCs w:val="24"/>
        </w:rPr>
        <w:t>i</w:t>
      </w:r>
      <w:r w:rsidRPr="00403B0D">
        <w:rPr>
          <w:rFonts w:ascii="Arial" w:eastAsia="Arial" w:hAnsi="Arial" w:cs="Arial"/>
          <w:spacing w:val="-2"/>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a</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z w:val="24"/>
          <w:szCs w:val="24"/>
        </w:rPr>
        <w:t>a</w:t>
      </w:r>
      <w:r w:rsidRPr="00403B0D">
        <w:rPr>
          <w:rFonts w:ascii="Arial" w:eastAsia="Arial" w:hAnsi="Arial" w:cs="Arial"/>
          <w:spacing w:val="4"/>
          <w:sz w:val="24"/>
          <w:szCs w:val="24"/>
        </w:rPr>
        <w:t xml:space="preserve"> </w:t>
      </w:r>
      <w:r w:rsidRPr="00403B0D">
        <w:rPr>
          <w:rFonts w:ascii="Arial" w:eastAsia="Arial" w:hAnsi="Arial" w:cs="Arial"/>
          <w:spacing w:val="-3"/>
          <w:sz w:val="24"/>
          <w:szCs w:val="24"/>
        </w:rPr>
        <w:t>D</w:t>
      </w:r>
      <w:r w:rsidRPr="00403B0D">
        <w:rPr>
          <w:rFonts w:ascii="Arial" w:eastAsia="Arial" w:hAnsi="Arial" w:cs="Arial"/>
          <w:sz w:val="24"/>
          <w:szCs w:val="24"/>
        </w:rPr>
        <w:t xml:space="preserve">QR. </w:t>
      </w:r>
      <w:r w:rsidRPr="00403B0D">
        <w:rPr>
          <w:rFonts w:ascii="Arial" w:eastAsia="Arial" w:hAnsi="Arial" w:cs="Arial"/>
          <w:spacing w:val="1"/>
          <w:sz w:val="24"/>
          <w:szCs w:val="24"/>
        </w:rPr>
        <w:t xml:space="preserve"> An</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d</w:t>
      </w:r>
      <w:r w:rsidRPr="00403B0D">
        <w:rPr>
          <w:rFonts w:ascii="Arial" w:eastAsia="Arial" w:hAnsi="Arial" w:cs="Arial"/>
          <w:spacing w:val="-1"/>
          <w:sz w:val="24"/>
          <w:szCs w:val="24"/>
        </w:rPr>
        <w:t>e</w:t>
      </w:r>
      <w:r w:rsidRPr="00403B0D">
        <w:rPr>
          <w:rFonts w:ascii="Arial" w:eastAsia="Arial" w:hAnsi="Arial" w:cs="Arial"/>
          <w:spacing w:val="3"/>
          <w:sz w:val="24"/>
          <w:szCs w:val="24"/>
        </w:rPr>
        <w:t>f</w:t>
      </w:r>
      <w:r w:rsidRPr="00403B0D">
        <w:rPr>
          <w:rFonts w:ascii="Arial" w:eastAsia="Arial" w:hAnsi="Arial" w:cs="Arial"/>
          <w:sz w:val="24"/>
          <w:szCs w:val="24"/>
        </w:rPr>
        <w:t>ic</w:t>
      </w:r>
      <w:r w:rsidRPr="00403B0D">
        <w:rPr>
          <w:rFonts w:ascii="Arial" w:eastAsia="Arial" w:hAnsi="Arial" w:cs="Arial"/>
          <w:spacing w:val="-1"/>
          <w:sz w:val="24"/>
          <w:szCs w:val="24"/>
        </w:rPr>
        <w:t>ie</w:t>
      </w:r>
      <w:r w:rsidRPr="00403B0D">
        <w:rPr>
          <w:rFonts w:ascii="Arial" w:eastAsia="Arial" w:hAnsi="Arial" w:cs="Arial"/>
          <w:spacing w:val="1"/>
          <w:sz w:val="24"/>
          <w:szCs w:val="24"/>
        </w:rPr>
        <w:t>n</w:t>
      </w:r>
      <w:r w:rsidRPr="00403B0D">
        <w:rPr>
          <w:rFonts w:ascii="Arial" w:eastAsia="Arial" w:hAnsi="Arial" w:cs="Arial"/>
          <w:sz w:val="24"/>
          <w:szCs w:val="24"/>
        </w:rPr>
        <w:t>cy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n</w:t>
      </w:r>
      <w:r w:rsidRPr="00403B0D">
        <w:rPr>
          <w:rFonts w:ascii="Arial" w:eastAsia="Arial" w:hAnsi="Arial" w:cs="Arial"/>
          <w:spacing w:val="-1"/>
          <w:sz w:val="24"/>
          <w:szCs w:val="24"/>
        </w:rPr>
        <w:t>o</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6"/>
          <w:sz w:val="24"/>
          <w:szCs w:val="24"/>
        </w:rPr>
        <w:t xml:space="preserve"> </w:t>
      </w: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2"/>
          <w:sz w:val="24"/>
          <w:szCs w:val="24"/>
        </w:rPr>
        <w:t xml:space="preserve"> </w:t>
      </w:r>
      <w:r w:rsidRPr="00403B0D">
        <w:rPr>
          <w:rFonts w:ascii="Arial" w:eastAsia="Arial" w:hAnsi="Arial" w:cs="Arial"/>
          <w:sz w:val="24"/>
          <w:szCs w:val="24"/>
        </w:rPr>
        <w:t>QR</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1</w:t>
      </w:r>
      <w:r w:rsidRPr="00403B0D">
        <w:rPr>
          <w:rFonts w:ascii="Arial" w:eastAsia="Arial" w:hAnsi="Arial" w:cs="Arial"/>
          <w:sz w:val="24"/>
          <w:szCs w:val="24"/>
        </w:rPr>
        <w:t xml:space="preserve">st </w:t>
      </w:r>
      <w:r w:rsidRPr="00403B0D">
        <w:rPr>
          <w:rFonts w:ascii="Arial" w:eastAsia="Arial" w:hAnsi="Arial" w:cs="Arial"/>
          <w:spacing w:val="1"/>
          <w:sz w:val="24"/>
          <w:szCs w:val="24"/>
        </w:rPr>
        <w:t>Lo</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rel</w:t>
      </w:r>
      <w:r w:rsidRPr="00403B0D">
        <w:rPr>
          <w:rFonts w:ascii="Arial" w:eastAsia="Arial" w:hAnsi="Arial" w:cs="Arial"/>
          <w:spacing w:val="-2"/>
          <w:sz w:val="24"/>
          <w:szCs w:val="24"/>
        </w:rPr>
        <w:t>e</w:t>
      </w:r>
      <w:r w:rsidRPr="00403B0D">
        <w:rPr>
          <w:rFonts w:ascii="Arial" w:eastAsia="Arial" w:hAnsi="Arial" w:cs="Arial"/>
          <w:spacing w:val="1"/>
          <w:sz w:val="24"/>
          <w:szCs w:val="24"/>
        </w:rPr>
        <w:t>a</w:t>
      </w:r>
      <w:r w:rsidRPr="00403B0D">
        <w:rPr>
          <w:rFonts w:ascii="Arial" w:eastAsia="Arial" w:hAnsi="Arial" w:cs="Arial"/>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 xml:space="preserve">l </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w:t>
      </w:r>
      <w:r w:rsidRPr="00403B0D">
        <w:rPr>
          <w:rFonts w:ascii="Arial" w:eastAsia="Arial" w:hAnsi="Arial" w:cs="Arial"/>
          <w:sz w:val="24"/>
          <w:szCs w:val="24"/>
        </w:rPr>
        <w:t>m</w:t>
      </w:r>
      <w:r w:rsidRPr="00403B0D">
        <w:rPr>
          <w:rFonts w:ascii="Arial" w:eastAsia="Arial" w:hAnsi="Arial" w:cs="Arial"/>
          <w:spacing w:val="-1"/>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i</w:t>
      </w:r>
      <w:r w:rsidRPr="00403B0D">
        <w:rPr>
          <w:rFonts w:ascii="Arial" w:eastAsia="Arial" w:hAnsi="Arial" w:cs="Arial"/>
          <w:spacing w:val="1"/>
          <w:sz w:val="24"/>
          <w:szCs w:val="24"/>
        </w:rPr>
        <w:t>m</w:t>
      </w:r>
      <w:r w:rsidRPr="00403B0D">
        <w:rPr>
          <w:rFonts w:ascii="Arial" w:eastAsia="Arial" w:hAnsi="Arial" w:cs="Arial"/>
          <w:spacing w:val="-1"/>
          <w:sz w:val="24"/>
          <w:szCs w:val="24"/>
        </w:rPr>
        <w:t>u</w:t>
      </w:r>
      <w:r w:rsidRPr="00403B0D">
        <w:rPr>
          <w:rFonts w:ascii="Arial" w:eastAsia="Arial" w:hAnsi="Arial" w:cs="Arial"/>
          <w:spacing w:val="1"/>
          <w:sz w:val="24"/>
          <w:szCs w:val="24"/>
        </w:rPr>
        <w:t>m</w:t>
      </w:r>
      <w:r w:rsidRPr="00403B0D">
        <w:rPr>
          <w:rFonts w:ascii="Arial" w:eastAsia="Arial" w:hAnsi="Arial" w:cs="Arial"/>
          <w:sz w:val="24"/>
          <w:szCs w:val="24"/>
        </w:rPr>
        <w:t>,</w:t>
      </w:r>
      <w:r w:rsidRPr="00403B0D">
        <w:rPr>
          <w:rFonts w:ascii="Arial" w:eastAsia="Arial" w:hAnsi="Arial" w:cs="Arial"/>
          <w:spacing w:val="1"/>
          <w:sz w:val="24"/>
          <w:szCs w:val="24"/>
        </w:rPr>
        <w:t xml:space="preserve"> </w:t>
      </w:r>
      <w:r w:rsidRPr="00403B0D">
        <w:rPr>
          <w:rFonts w:ascii="Arial" w:eastAsia="Arial" w:hAnsi="Arial" w:cs="Arial"/>
          <w:sz w:val="24"/>
          <w:szCs w:val="24"/>
        </w:rPr>
        <w:t>re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2</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Lo</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rv</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pacing w:val="-3"/>
          <w:sz w:val="24"/>
          <w:szCs w:val="24"/>
        </w:rPr>
        <w:t>w</w:t>
      </w:r>
      <w:r w:rsidRPr="00403B0D">
        <w:rPr>
          <w:rFonts w:ascii="Arial" w:eastAsia="Arial" w:hAnsi="Arial" w:cs="Arial"/>
          <w:sz w:val="24"/>
          <w:szCs w:val="24"/>
        </w:rPr>
        <w:t xml:space="preserve">. </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a</w:t>
      </w:r>
      <w:r w:rsidRPr="00403B0D">
        <w:rPr>
          <w:rFonts w:ascii="Arial" w:eastAsia="Arial" w:hAnsi="Arial" w:cs="Arial"/>
          <w:sz w:val="24"/>
          <w:szCs w:val="24"/>
        </w:rPr>
        <w:t>tisf</w:t>
      </w:r>
      <w:r w:rsidRPr="00403B0D">
        <w:rPr>
          <w:rFonts w:ascii="Arial" w:eastAsia="Arial" w:hAnsi="Arial" w:cs="Arial"/>
          <w:spacing w:val="1"/>
          <w:sz w:val="24"/>
          <w:szCs w:val="24"/>
        </w:rPr>
        <w:t>a</w:t>
      </w:r>
      <w:r w:rsidRPr="00403B0D">
        <w:rPr>
          <w:rFonts w:ascii="Arial" w:eastAsia="Arial" w:hAnsi="Arial" w:cs="Arial"/>
          <w:sz w:val="24"/>
          <w:szCs w:val="24"/>
        </w:rPr>
        <w:t>ct</w:t>
      </w:r>
      <w:r w:rsidRPr="00403B0D">
        <w:rPr>
          <w:rFonts w:ascii="Arial" w:eastAsia="Arial" w:hAnsi="Arial" w:cs="Arial"/>
          <w:spacing w:val="1"/>
          <w:sz w:val="24"/>
          <w:szCs w:val="24"/>
        </w:rPr>
        <w:t>o</w:t>
      </w:r>
      <w:r w:rsidRPr="00403B0D">
        <w:rPr>
          <w:rFonts w:ascii="Arial" w:eastAsia="Arial" w:hAnsi="Arial" w:cs="Arial"/>
          <w:sz w:val="24"/>
          <w:szCs w:val="24"/>
        </w:rPr>
        <w:t>ry rele</w:t>
      </w:r>
      <w:r w:rsidRPr="00403B0D">
        <w:rPr>
          <w:rFonts w:ascii="Arial" w:eastAsia="Arial" w:hAnsi="Arial" w:cs="Arial"/>
          <w:spacing w:val="1"/>
          <w:sz w:val="24"/>
          <w:szCs w:val="24"/>
        </w:rPr>
        <w:t>a</w:t>
      </w:r>
      <w:r w:rsidRPr="00403B0D">
        <w:rPr>
          <w:rFonts w:ascii="Arial" w:eastAsia="Arial" w:hAnsi="Arial" w:cs="Arial"/>
          <w:sz w:val="24"/>
          <w:szCs w:val="24"/>
        </w:rPr>
        <w:t>se</w:t>
      </w:r>
      <w:r w:rsidRPr="00403B0D">
        <w:rPr>
          <w:rFonts w:ascii="Arial" w:eastAsia="Arial" w:hAnsi="Arial" w:cs="Arial"/>
          <w:spacing w:val="-1"/>
          <w:sz w:val="24"/>
          <w:szCs w:val="24"/>
        </w:rPr>
        <w:t xml:space="preserve"> 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2n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l</w:t>
      </w:r>
      <w:r w:rsidRPr="00403B0D">
        <w:rPr>
          <w:rFonts w:ascii="Arial" w:eastAsia="Arial" w:hAnsi="Arial" w:cs="Arial"/>
          <w:spacing w:val="1"/>
          <w:sz w:val="24"/>
          <w:szCs w:val="24"/>
        </w:rPr>
        <w:t>o</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w</w:t>
      </w:r>
      <w:r w:rsidRPr="00403B0D">
        <w:rPr>
          <w:rFonts w:ascii="Arial" w:eastAsia="Arial" w:hAnsi="Arial" w:cs="Arial"/>
          <w:spacing w:val="2"/>
          <w:sz w:val="24"/>
          <w:szCs w:val="24"/>
        </w:rPr>
        <w:t>i</w:t>
      </w:r>
      <w:r w:rsidRPr="00403B0D">
        <w:rPr>
          <w:rFonts w:ascii="Arial" w:eastAsia="Arial" w:hAnsi="Arial" w:cs="Arial"/>
          <w:sz w:val="24"/>
          <w:szCs w:val="24"/>
        </w:rPr>
        <w:t>ll</w:t>
      </w:r>
      <w:r w:rsidRPr="00403B0D">
        <w:rPr>
          <w:rFonts w:ascii="Arial" w:eastAsia="Arial" w:hAnsi="Arial" w:cs="Arial"/>
          <w:spacing w:val="-1"/>
          <w:sz w:val="24"/>
          <w:szCs w:val="24"/>
        </w:rPr>
        <w:t xml:space="preserve"> 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a</w:t>
      </w:r>
      <w:r w:rsidRPr="00403B0D">
        <w:rPr>
          <w:rFonts w:ascii="Arial" w:eastAsia="Arial" w:hAnsi="Arial" w:cs="Arial"/>
          <w:spacing w:val="4"/>
          <w:sz w:val="24"/>
          <w:szCs w:val="24"/>
        </w:rPr>
        <w:t>n</w:t>
      </w:r>
      <w:r w:rsidRPr="00403B0D">
        <w:rPr>
          <w:rFonts w:ascii="Arial" w:eastAsia="Arial" w:hAnsi="Arial" w:cs="Arial"/>
          <w:spacing w:val="1"/>
          <w:sz w:val="24"/>
          <w:szCs w:val="24"/>
        </w:rPr>
        <w:t>d</w:t>
      </w:r>
      <w:r w:rsidRPr="00403B0D">
        <w:rPr>
          <w:rFonts w:ascii="Arial" w:eastAsia="Arial" w:hAnsi="Arial" w:cs="Arial"/>
          <w:sz w:val="24"/>
          <w:szCs w:val="24"/>
        </w:rPr>
        <w:t>id</w:t>
      </w:r>
      <w:r w:rsidRPr="00403B0D">
        <w:rPr>
          <w:rFonts w:ascii="Arial" w:eastAsia="Arial" w:hAnsi="Arial" w:cs="Arial"/>
          <w:spacing w:val="-1"/>
          <w:sz w:val="24"/>
          <w:szCs w:val="24"/>
        </w:rPr>
        <w:t>a</w:t>
      </w:r>
      <w:r w:rsidRPr="00403B0D">
        <w:rPr>
          <w:rFonts w:ascii="Arial" w:eastAsia="Arial" w:hAnsi="Arial" w:cs="Arial"/>
          <w:sz w:val="24"/>
          <w:szCs w:val="24"/>
        </w:rPr>
        <w:t xml:space="preserve">te </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3"/>
          <w:sz w:val="24"/>
          <w:szCs w:val="24"/>
        </w:rPr>
        <w:t>c</w:t>
      </w:r>
      <w:r w:rsidRPr="00403B0D">
        <w:rPr>
          <w:rFonts w:ascii="Arial" w:eastAsia="Arial" w:hAnsi="Arial" w:cs="Arial"/>
          <w:spacing w:val="1"/>
          <w:sz w:val="24"/>
          <w:szCs w:val="24"/>
        </w:rPr>
        <w:t>e</w:t>
      </w:r>
      <w:r w:rsidRPr="00403B0D">
        <w:rPr>
          <w:rFonts w:ascii="Arial" w:eastAsia="Arial" w:hAnsi="Arial" w:cs="Arial"/>
          <w:sz w:val="24"/>
          <w:szCs w:val="24"/>
        </w:rPr>
        <w:t>rt</w:t>
      </w:r>
      <w:r w:rsidRPr="00403B0D">
        <w:rPr>
          <w:rFonts w:ascii="Arial" w:eastAsia="Arial" w:hAnsi="Arial" w:cs="Arial"/>
          <w:spacing w:val="-3"/>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ica</w:t>
      </w:r>
      <w:r w:rsidRPr="00403B0D">
        <w:rPr>
          <w:rFonts w:ascii="Arial" w:eastAsia="Arial" w:hAnsi="Arial" w:cs="Arial"/>
          <w:spacing w:val="1"/>
          <w:sz w:val="24"/>
          <w:szCs w:val="24"/>
        </w:rPr>
        <w:t>t</w:t>
      </w:r>
      <w:r w:rsidRPr="00403B0D">
        <w:rPr>
          <w:rFonts w:ascii="Arial" w:eastAsia="Arial" w:hAnsi="Arial" w:cs="Arial"/>
          <w:sz w:val="24"/>
          <w:szCs w:val="24"/>
        </w:rPr>
        <w:t>i</w:t>
      </w:r>
      <w:r w:rsidRPr="00403B0D">
        <w:rPr>
          <w:rFonts w:ascii="Arial" w:eastAsia="Arial" w:hAnsi="Arial" w:cs="Arial"/>
          <w:spacing w:val="-2"/>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 xml:space="preserve">. </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 xml:space="preserve">n </w:t>
      </w:r>
      <w:r w:rsidRPr="00403B0D">
        <w:rPr>
          <w:rFonts w:ascii="Arial" w:eastAsia="Arial" w:hAnsi="Arial" w:cs="Arial"/>
          <w:spacing w:val="1"/>
          <w:sz w:val="24"/>
          <w:szCs w:val="24"/>
        </w:rPr>
        <w:t>un</w:t>
      </w:r>
      <w:r w:rsidRPr="00403B0D">
        <w:rPr>
          <w:rFonts w:ascii="Arial" w:eastAsia="Arial" w:hAnsi="Arial" w:cs="Arial"/>
          <w:sz w:val="24"/>
          <w:szCs w:val="24"/>
        </w:rPr>
        <w:t>s</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2"/>
          <w:sz w:val="24"/>
          <w:szCs w:val="24"/>
        </w:rPr>
        <w:t>s</w:t>
      </w:r>
      <w:r w:rsidRPr="00403B0D">
        <w:rPr>
          <w:rFonts w:ascii="Arial" w:eastAsia="Arial" w:hAnsi="Arial" w:cs="Arial"/>
          <w:sz w:val="24"/>
          <w:szCs w:val="24"/>
        </w:rPr>
        <w:t>f</w:t>
      </w:r>
      <w:r w:rsidRPr="00403B0D">
        <w:rPr>
          <w:rFonts w:ascii="Arial" w:eastAsia="Arial" w:hAnsi="Arial" w:cs="Arial"/>
          <w:spacing w:val="1"/>
          <w:sz w:val="24"/>
          <w:szCs w:val="24"/>
        </w:rPr>
        <w:t>a</w:t>
      </w:r>
      <w:r w:rsidRPr="00403B0D">
        <w:rPr>
          <w:rFonts w:ascii="Arial" w:eastAsia="Arial" w:hAnsi="Arial" w:cs="Arial"/>
          <w:sz w:val="24"/>
          <w:szCs w:val="24"/>
        </w:rPr>
        <w:t>ct</w:t>
      </w:r>
      <w:r w:rsidRPr="00403B0D">
        <w:rPr>
          <w:rFonts w:ascii="Arial" w:eastAsia="Arial" w:hAnsi="Arial" w:cs="Arial"/>
          <w:spacing w:val="1"/>
          <w:sz w:val="24"/>
          <w:szCs w:val="24"/>
        </w:rPr>
        <w:t>o</w:t>
      </w:r>
      <w:r w:rsidRPr="00403B0D">
        <w:rPr>
          <w:rFonts w:ascii="Arial" w:eastAsia="Arial" w:hAnsi="Arial" w:cs="Arial"/>
          <w:sz w:val="24"/>
          <w:szCs w:val="24"/>
        </w:rPr>
        <w:t>ry</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o</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rv</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w</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2n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l</w:t>
      </w:r>
      <w:r w:rsidRPr="00403B0D">
        <w:rPr>
          <w:rFonts w:ascii="Arial" w:eastAsia="Arial" w:hAnsi="Arial" w:cs="Arial"/>
          <w:spacing w:val="1"/>
          <w:sz w:val="24"/>
          <w:szCs w:val="24"/>
        </w:rPr>
        <w:t>o</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w</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l re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w:t>
      </w:r>
      <w:r w:rsidRPr="00403B0D">
        <w:rPr>
          <w:rFonts w:ascii="Arial" w:eastAsia="Arial" w:hAnsi="Arial" w:cs="Arial"/>
          <w:sz w:val="24"/>
          <w:szCs w:val="24"/>
        </w:rPr>
        <w:t>re</w:t>
      </w:r>
      <w:r w:rsidRPr="00403B0D">
        <w:rPr>
          <w:rFonts w:ascii="Arial" w:eastAsia="Arial" w:hAnsi="Arial" w:cs="Arial"/>
          <w:spacing w:val="1"/>
          <w:sz w:val="24"/>
          <w:szCs w:val="24"/>
        </w:rPr>
        <w:t>a</w:t>
      </w:r>
      <w:r w:rsidRPr="00403B0D">
        <w:rPr>
          <w:rFonts w:ascii="Arial" w:eastAsia="Arial" w:hAnsi="Arial" w:cs="Arial"/>
          <w:sz w:val="24"/>
          <w:szCs w:val="24"/>
        </w:rPr>
        <w:t>ss</w:t>
      </w:r>
      <w:r w:rsidRPr="00403B0D">
        <w:rPr>
          <w:rFonts w:ascii="Arial" w:eastAsia="Arial" w:hAnsi="Arial" w:cs="Arial"/>
          <w:spacing w:val="1"/>
          <w:sz w:val="24"/>
          <w:szCs w:val="24"/>
        </w:rPr>
        <w:t>e</w:t>
      </w:r>
      <w:r w:rsidRPr="00403B0D">
        <w:rPr>
          <w:rFonts w:ascii="Arial" w:eastAsia="Arial" w:hAnsi="Arial" w:cs="Arial"/>
          <w:sz w:val="24"/>
          <w:szCs w:val="24"/>
        </w:rPr>
        <w:t>s</w:t>
      </w:r>
      <w:r w:rsidRPr="00403B0D">
        <w:rPr>
          <w:rFonts w:ascii="Arial" w:eastAsia="Arial" w:hAnsi="Arial" w:cs="Arial"/>
          <w:spacing w:val="-2"/>
          <w:sz w:val="24"/>
          <w:szCs w:val="24"/>
        </w:rPr>
        <w:t>s</w:t>
      </w:r>
      <w:r w:rsidRPr="00403B0D">
        <w:rPr>
          <w:rFonts w:ascii="Arial" w:eastAsia="Arial" w:hAnsi="Arial" w:cs="Arial"/>
          <w:spacing w:val="1"/>
          <w:sz w:val="24"/>
          <w:szCs w:val="24"/>
        </w:rPr>
        <w:t>m</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y</w:t>
      </w:r>
      <w:r w:rsidRPr="00403B0D">
        <w:rPr>
          <w:rFonts w:ascii="Arial" w:eastAsia="Arial" w:hAnsi="Arial" w:cs="Arial"/>
          <w:spacing w:val="7"/>
          <w:sz w:val="24"/>
          <w:szCs w:val="24"/>
        </w:rPr>
        <w:t xml:space="preserve"> </w:t>
      </w:r>
      <w:r w:rsidRPr="00403B0D">
        <w:rPr>
          <w:rFonts w:ascii="Arial" w:eastAsia="Arial" w:hAnsi="Arial" w:cs="Arial"/>
          <w:spacing w:val="-1"/>
          <w:sz w:val="24"/>
          <w:szCs w:val="24"/>
        </w:rPr>
        <w:t>M</w:t>
      </w:r>
      <w:r w:rsidRPr="00403B0D">
        <w:rPr>
          <w:rFonts w:ascii="Arial" w:eastAsia="Arial" w:hAnsi="Arial" w:cs="Arial"/>
          <w:sz w:val="24"/>
          <w:szCs w:val="24"/>
        </w:rPr>
        <w:t xml:space="preserve">RAS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a</w:t>
      </w:r>
      <w:r w:rsidRPr="00403B0D">
        <w:rPr>
          <w:rFonts w:ascii="Arial" w:eastAsia="Arial" w:hAnsi="Arial" w:cs="Arial"/>
          <w:spacing w:val="1"/>
          <w:sz w:val="24"/>
          <w:szCs w:val="24"/>
        </w:rPr>
        <w:t>nd</w:t>
      </w:r>
      <w:r w:rsidRPr="00403B0D">
        <w:rPr>
          <w:rFonts w:ascii="Arial" w:eastAsia="Arial" w:hAnsi="Arial" w:cs="Arial"/>
          <w:sz w:val="24"/>
          <w:szCs w:val="24"/>
        </w:rPr>
        <w:t>i</w:t>
      </w:r>
      <w:r w:rsidRPr="00403B0D">
        <w:rPr>
          <w:rFonts w:ascii="Arial" w:eastAsia="Arial" w:hAnsi="Arial" w:cs="Arial"/>
          <w:spacing w:val="-2"/>
          <w:sz w:val="24"/>
          <w:szCs w:val="24"/>
        </w:rPr>
        <w:t>d</w:t>
      </w:r>
      <w:r w:rsidRPr="00403B0D">
        <w:rPr>
          <w:rFonts w:ascii="Arial" w:eastAsia="Arial" w:hAnsi="Arial" w:cs="Arial"/>
          <w:spacing w:val="1"/>
          <w:sz w:val="24"/>
          <w:szCs w:val="24"/>
        </w:rPr>
        <w:t>a</w:t>
      </w:r>
      <w:r w:rsidRPr="00403B0D">
        <w:rPr>
          <w:rFonts w:ascii="Arial" w:eastAsia="Arial" w:hAnsi="Arial" w:cs="Arial"/>
          <w:sz w:val="24"/>
          <w:szCs w:val="24"/>
        </w:rPr>
        <w:t xml:space="preserve">te to </w:t>
      </w:r>
      <w:r w:rsidRPr="00403B0D">
        <w:rPr>
          <w:rFonts w:ascii="Arial" w:eastAsia="Arial" w:hAnsi="Arial" w:cs="Arial"/>
          <w:spacing w:val="1"/>
          <w:sz w:val="24"/>
          <w:szCs w:val="24"/>
        </w:rPr>
        <w:t>de</w:t>
      </w:r>
      <w:r w:rsidRPr="00403B0D">
        <w:rPr>
          <w:rFonts w:ascii="Arial" w:eastAsia="Arial" w:hAnsi="Arial" w:cs="Arial"/>
          <w:spacing w:val="-2"/>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m</w:t>
      </w:r>
      <w:r w:rsidRPr="00403B0D">
        <w:rPr>
          <w:rFonts w:ascii="Arial" w:eastAsia="Arial" w:hAnsi="Arial" w:cs="Arial"/>
          <w:sz w:val="24"/>
          <w:szCs w:val="24"/>
        </w:rPr>
        <w:t>ine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e</w:t>
      </w:r>
      <w:r w:rsidRPr="00403B0D">
        <w:rPr>
          <w:rFonts w:ascii="Arial" w:eastAsia="Arial" w:hAnsi="Arial" w:cs="Arial"/>
          <w:sz w:val="24"/>
          <w:szCs w:val="24"/>
        </w:rPr>
        <w:t>l</w:t>
      </w:r>
      <w:r w:rsidRPr="00403B0D">
        <w:rPr>
          <w:rFonts w:ascii="Arial" w:eastAsia="Arial" w:hAnsi="Arial" w:cs="Arial"/>
          <w:spacing w:val="-1"/>
          <w:sz w:val="24"/>
          <w:szCs w:val="24"/>
        </w:rPr>
        <w:t>ig</w:t>
      </w:r>
      <w:r w:rsidRPr="00403B0D">
        <w:rPr>
          <w:rFonts w:ascii="Arial" w:eastAsia="Arial" w:hAnsi="Arial" w:cs="Arial"/>
          <w:sz w:val="24"/>
          <w:szCs w:val="24"/>
        </w:rPr>
        <w:t>ibil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3"/>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ica</w:t>
      </w:r>
      <w:r w:rsidRPr="00403B0D">
        <w:rPr>
          <w:rFonts w:ascii="Arial" w:eastAsia="Arial" w:hAnsi="Arial" w:cs="Arial"/>
          <w:spacing w:val="1"/>
          <w:sz w:val="24"/>
          <w:szCs w:val="24"/>
        </w:rPr>
        <w:t>t</w:t>
      </w:r>
      <w:r w:rsidRPr="00403B0D">
        <w:rPr>
          <w:rFonts w:ascii="Arial" w:eastAsia="Arial" w:hAnsi="Arial" w:cs="Arial"/>
          <w:sz w:val="24"/>
          <w:szCs w:val="24"/>
        </w:rPr>
        <w:t>io</w:t>
      </w:r>
      <w:r w:rsidRPr="00403B0D">
        <w:rPr>
          <w:rFonts w:ascii="Arial" w:eastAsia="Arial" w:hAnsi="Arial" w:cs="Arial"/>
          <w:spacing w:val="-1"/>
          <w:sz w:val="24"/>
          <w:szCs w:val="24"/>
        </w:rPr>
        <w:t>n</w:t>
      </w:r>
      <w:r w:rsidRPr="00403B0D">
        <w:rPr>
          <w:rFonts w:ascii="Arial" w:eastAsia="Arial" w:hAnsi="Arial" w:cs="Arial"/>
          <w:sz w:val="24"/>
          <w:szCs w:val="24"/>
        </w:rPr>
        <w:t>.</w:t>
      </w:r>
    </w:p>
    <w:p w14:paraId="5EB17813" w14:textId="77777777" w:rsidR="00AD6108" w:rsidRPr="00403B0D" w:rsidRDefault="00BC091F" w:rsidP="00403B0D">
      <w:pPr>
        <w:pStyle w:val="ListParagraph"/>
        <w:numPr>
          <w:ilvl w:val="2"/>
          <w:numId w:val="2"/>
        </w:numPr>
        <w:tabs>
          <w:tab w:val="left" w:pos="1800"/>
        </w:tabs>
        <w:spacing w:before="60" w:line="360" w:lineRule="auto"/>
        <w:ind w:right="158" w:hanging="10"/>
        <w:jc w:val="both"/>
        <w:rPr>
          <w:rFonts w:ascii="Arial" w:eastAsia="Arial" w:hAnsi="Arial" w:cs="Arial"/>
          <w:sz w:val="24"/>
          <w:szCs w:val="24"/>
        </w:rPr>
      </w:pPr>
      <w:r w:rsidRPr="00403B0D">
        <w:rPr>
          <w:rFonts w:ascii="Arial" w:eastAsia="Arial" w:hAnsi="Arial" w:cs="Arial"/>
          <w:sz w:val="24"/>
          <w:szCs w:val="24"/>
        </w:rPr>
        <w:t>S</w:t>
      </w:r>
      <w:r w:rsidRPr="00403B0D">
        <w:rPr>
          <w:rFonts w:ascii="Arial" w:eastAsia="Arial" w:hAnsi="Arial" w:cs="Arial"/>
          <w:spacing w:val="1"/>
          <w:sz w:val="24"/>
          <w:szCs w:val="24"/>
        </w:rPr>
        <w:t>upp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 s</w:t>
      </w:r>
      <w:r w:rsidRPr="00403B0D">
        <w:rPr>
          <w:rFonts w:ascii="Arial" w:eastAsia="Arial" w:hAnsi="Arial" w:cs="Arial"/>
          <w:spacing w:val="-3"/>
          <w:sz w:val="24"/>
          <w:szCs w:val="24"/>
        </w:rPr>
        <w:t>y</w:t>
      </w:r>
      <w:r w:rsidRPr="00403B0D">
        <w:rPr>
          <w:rFonts w:ascii="Arial" w:eastAsia="Arial" w:hAnsi="Arial" w:cs="Arial"/>
          <w:sz w:val="24"/>
          <w:szCs w:val="24"/>
        </w:rPr>
        <w:t>st</w:t>
      </w:r>
      <w:r w:rsidRPr="00403B0D">
        <w:rPr>
          <w:rFonts w:ascii="Arial" w:eastAsia="Arial" w:hAnsi="Arial" w:cs="Arial"/>
          <w:spacing w:val="-1"/>
          <w:sz w:val="24"/>
          <w:szCs w:val="24"/>
        </w:rPr>
        <w:t>e</w:t>
      </w:r>
      <w:r w:rsidRPr="00403B0D">
        <w:rPr>
          <w:rFonts w:ascii="Arial" w:eastAsia="Arial" w:hAnsi="Arial" w:cs="Arial"/>
          <w:spacing w:val="1"/>
          <w:sz w:val="24"/>
          <w:szCs w:val="24"/>
        </w:rPr>
        <w:t>m</w:t>
      </w:r>
      <w:r w:rsidRPr="00403B0D">
        <w:rPr>
          <w:rFonts w:ascii="Arial" w:eastAsia="Arial" w:hAnsi="Arial" w:cs="Arial"/>
          <w:sz w:val="24"/>
          <w:szCs w:val="24"/>
        </w:rPr>
        <w:t xml:space="preserve">ic </w:t>
      </w:r>
      <w:r w:rsidRPr="00403B0D">
        <w:rPr>
          <w:rFonts w:ascii="Arial" w:eastAsia="Arial" w:hAnsi="Arial" w:cs="Arial"/>
          <w:spacing w:val="1"/>
          <w:sz w:val="24"/>
          <w:szCs w:val="24"/>
        </w:rPr>
        <w:t>d</w:t>
      </w:r>
      <w:r w:rsidRPr="00403B0D">
        <w:rPr>
          <w:rFonts w:ascii="Arial" w:eastAsia="Arial" w:hAnsi="Arial" w:cs="Arial"/>
          <w:spacing w:val="-1"/>
          <w:sz w:val="24"/>
          <w:szCs w:val="24"/>
        </w:rPr>
        <w:t>e</w:t>
      </w:r>
      <w:r w:rsidRPr="00403B0D">
        <w:rPr>
          <w:rFonts w:ascii="Arial" w:eastAsia="Arial" w:hAnsi="Arial" w:cs="Arial"/>
          <w:spacing w:val="3"/>
          <w:sz w:val="24"/>
          <w:szCs w:val="24"/>
        </w:rPr>
        <w:t>f</w:t>
      </w:r>
      <w:r w:rsidRPr="00403B0D">
        <w:rPr>
          <w:rFonts w:ascii="Arial" w:eastAsia="Arial" w:hAnsi="Arial" w:cs="Arial"/>
          <w:sz w:val="24"/>
          <w:szCs w:val="24"/>
        </w:rPr>
        <w:t>i</w:t>
      </w:r>
      <w:r w:rsidRPr="00403B0D">
        <w:rPr>
          <w:rFonts w:ascii="Arial" w:eastAsia="Arial" w:hAnsi="Arial" w:cs="Arial"/>
          <w:spacing w:val="-3"/>
          <w:sz w:val="24"/>
          <w:szCs w:val="24"/>
        </w:rPr>
        <w:t>c</w:t>
      </w:r>
      <w:r w:rsidRPr="00403B0D">
        <w:rPr>
          <w:rFonts w:ascii="Arial" w:eastAsia="Arial" w:hAnsi="Arial" w:cs="Arial"/>
          <w:sz w:val="24"/>
          <w:szCs w:val="24"/>
        </w:rPr>
        <w:t>ie</w:t>
      </w:r>
      <w:r w:rsidRPr="00403B0D">
        <w:rPr>
          <w:rFonts w:ascii="Arial" w:eastAsia="Arial" w:hAnsi="Arial" w:cs="Arial"/>
          <w:spacing w:val="1"/>
          <w:sz w:val="24"/>
          <w:szCs w:val="24"/>
        </w:rPr>
        <w:t>n</w:t>
      </w:r>
      <w:r w:rsidRPr="00403B0D">
        <w:rPr>
          <w:rFonts w:ascii="Arial" w:eastAsia="Arial" w:hAnsi="Arial" w:cs="Arial"/>
          <w:sz w:val="24"/>
          <w:szCs w:val="24"/>
        </w:rPr>
        <w:t>cies</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t</w:t>
      </w:r>
      <w:r w:rsidRPr="00403B0D">
        <w:rPr>
          <w:rFonts w:ascii="Arial" w:eastAsia="Arial" w:hAnsi="Arial" w:cs="Arial"/>
          <w:spacing w:val="1"/>
          <w:sz w:val="24"/>
          <w:szCs w:val="24"/>
        </w:rPr>
        <w:t>ha</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ad</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rsely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f</w:t>
      </w:r>
      <w:r w:rsidRPr="00403B0D">
        <w:rPr>
          <w:rFonts w:ascii="Arial" w:eastAsia="Arial" w:hAnsi="Arial" w:cs="Arial"/>
          <w:spacing w:val="3"/>
          <w:sz w:val="24"/>
          <w:szCs w:val="24"/>
        </w:rPr>
        <w:t>f</w:t>
      </w:r>
      <w:r w:rsidRPr="00403B0D">
        <w:rPr>
          <w:rFonts w:ascii="Arial" w:eastAsia="Arial" w:hAnsi="Arial" w:cs="Arial"/>
          <w:spacing w:val="1"/>
          <w:sz w:val="24"/>
          <w:szCs w:val="24"/>
        </w:rPr>
        <w:t>e</w:t>
      </w:r>
      <w:r w:rsidRPr="00403B0D">
        <w:rPr>
          <w:rFonts w:ascii="Arial" w:eastAsia="Arial" w:hAnsi="Arial" w:cs="Arial"/>
          <w:sz w:val="24"/>
          <w:szCs w:val="24"/>
        </w:rPr>
        <w:t>ct</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a</w:t>
      </w:r>
      <w:r w:rsidRPr="00403B0D">
        <w:rPr>
          <w:rFonts w:ascii="Arial" w:eastAsia="Arial" w:hAnsi="Arial" w:cs="Arial"/>
          <w:spacing w:val="1"/>
          <w:sz w:val="24"/>
          <w:szCs w:val="24"/>
        </w:rPr>
        <w:t>nd</w:t>
      </w:r>
      <w:r w:rsidRPr="00403B0D">
        <w:rPr>
          <w:rFonts w:ascii="Arial" w:eastAsia="Arial" w:hAnsi="Arial" w:cs="Arial"/>
          <w:sz w:val="24"/>
          <w:szCs w:val="24"/>
        </w:rPr>
        <w:t>id</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's</w:t>
      </w:r>
      <w:r w:rsidRPr="00403B0D">
        <w:rPr>
          <w:rFonts w:ascii="Arial" w:eastAsia="Arial" w:hAnsi="Arial" w:cs="Arial"/>
          <w:spacing w:val="5"/>
          <w:sz w:val="24"/>
          <w:szCs w:val="24"/>
        </w:rPr>
        <w:t xml:space="preserve"> </w:t>
      </w:r>
      <w:r w:rsidRPr="00403B0D">
        <w:rPr>
          <w:rFonts w:ascii="Arial" w:eastAsia="Arial" w:hAnsi="Arial" w:cs="Arial"/>
          <w:spacing w:val="1"/>
          <w:sz w:val="24"/>
          <w:szCs w:val="24"/>
        </w:rPr>
        <w:t>ab</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ity to</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pacing w:val="1"/>
          <w:sz w:val="24"/>
          <w:szCs w:val="24"/>
        </w:rPr>
        <w:t>e</w:t>
      </w:r>
      <w:r w:rsidRPr="00403B0D">
        <w:rPr>
          <w:rFonts w:ascii="Arial" w:eastAsia="Arial" w:hAnsi="Arial" w:cs="Arial"/>
          <w:sz w:val="24"/>
          <w:szCs w:val="24"/>
        </w:rPr>
        <w:t>rform 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re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du</w:t>
      </w:r>
      <w:r w:rsidRPr="00403B0D">
        <w:rPr>
          <w:rFonts w:ascii="Arial" w:eastAsia="Arial" w:hAnsi="Arial" w:cs="Arial"/>
          <w:sz w:val="24"/>
          <w:szCs w:val="24"/>
        </w:rPr>
        <w:t>ti</w:t>
      </w:r>
      <w:r w:rsidRPr="00403B0D">
        <w:rPr>
          <w:rFonts w:ascii="Arial" w:eastAsia="Arial" w:hAnsi="Arial" w:cs="Arial"/>
          <w:spacing w:val="1"/>
          <w:sz w:val="24"/>
          <w:szCs w:val="24"/>
        </w:rPr>
        <w:t>e</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2"/>
          <w:sz w:val="24"/>
          <w:szCs w:val="24"/>
        </w:rPr>
        <w:t>s</w:t>
      </w:r>
      <w:r w:rsidRPr="00403B0D">
        <w:rPr>
          <w:rFonts w:ascii="Arial" w:eastAsia="Arial" w:hAnsi="Arial" w:cs="Arial"/>
          <w:sz w:val="24"/>
          <w:szCs w:val="24"/>
        </w:rPr>
        <w:t>f</w:t>
      </w:r>
      <w:r w:rsidRPr="00403B0D">
        <w:rPr>
          <w:rFonts w:ascii="Arial" w:eastAsia="Arial" w:hAnsi="Arial" w:cs="Arial"/>
          <w:spacing w:val="1"/>
          <w:sz w:val="24"/>
          <w:szCs w:val="24"/>
        </w:rPr>
        <w:t>a</w:t>
      </w:r>
      <w:r w:rsidRPr="00403B0D">
        <w:rPr>
          <w:rFonts w:ascii="Arial" w:eastAsia="Arial" w:hAnsi="Arial" w:cs="Arial"/>
          <w:sz w:val="24"/>
          <w:szCs w:val="24"/>
        </w:rPr>
        <w:t>ct</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ly</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re s</w:t>
      </w:r>
      <w:r w:rsidRPr="00403B0D">
        <w:rPr>
          <w:rFonts w:ascii="Arial" w:eastAsia="Arial" w:hAnsi="Arial" w:cs="Arial"/>
          <w:spacing w:val="1"/>
          <w:sz w:val="24"/>
          <w:szCs w:val="24"/>
        </w:rPr>
        <w:t>ub</w:t>
      </w:r>
      <w:r w:rsidRPr="00403B0D">
        <w:rPr>
          <w:rFonts w:ascii="Arial" w:eastAsia="Arial" w:hAnsi="Arial" w:cs="Arial"/>
          <w:spacing w:val="-3"/>
          <w:sz w:val="24"/>
          <w:szCs w:val="24"/>
        </w:rPr>
        <w:t>j</w:t>
      </w:r>
      <w:r w:rsidRPr="00403B0D">
        <w:rPr>
          <w:rFonts w:ascii="Arial" w:eastAsia="Arial" w:hAnsi="Arial" w:cs="Arial"/>
          <w:spacing w:val="1"/>
          <w:sz w:val="24"/>
          <w:szCs w:val="24"/>
        </w:rPr>
        <w:t>e</w:t>
      </w:r>
      <w:r w:rsidRPr="00403B0D">
        <w:rPr>
          <w:rFonts w:ascii="Arial" w:eastAsia="Arial" w:hAnsi="Arial" w:cs="Arial"/>
          <w:sz w:val="24"/>
          <w:szCs w:val="24"/>
        </w:rPr>
        <w:t>ct</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z w:val="24"/>
          <w:szCs w:val="24"/>
        </w:rPr>
        <w:t>re</w:t>
      </w:r>
      <w:r w:rsidRPr="00403B0D">
        <w:rPr>
          <w:rFonts w:ascii="Arial" w:eastAsia="Arial" w:hAnsi="Arial" w:cs="Arial"/>
          <w:spacing w:val="-2"/>
          <w:sz w:val="24"/>
          <w:szCs w:val="24"/>
        </w:rPr>
        <w:t>v</w:t>
      </w:r>
      <w:r w:rsidRPr="00403B0D">
        <w:rPr>
          <w:rFonts w:ascii="Arial" w:eastAsia="Arial" w:hAnsi="Arial" w:cs="Arial"/>
          <w:sz w:val="24"/>
          <w:szCs w:val="24"/>
        </w:rPr>
        <w:t>iew</w:t>
      </w:r>
      <w:r w:rsidRPr="00403B0D">
        <w:rPr>
          <w:rFonts w:ascii="Arial" w:eastAsia="Arial" w:hAnsi="Arial" w:cs="Arial"/>
          <w:spacing w:val="-2"/>
          <w:sz w:val="24"/>
          <w:szCs w:val="24"/>
        </w:rPr>
        <w:t xml:space="preserve"> </w:t>
      </w:r>
      <w:r w:rsidRPr="00403B0D">
        <w:rPr>
          <w:rFonts w:ascii="Arial" w:eastAsia="Arial" w:hAnsi="Arial" w:cs="Arial"/>
          <w:spacing w:val="4"/>
          <w:sz w:val="24"/>
          <w:szCs w:val="24"/>
        </w:rPr>
        <w:t>b</w:t>
      </w:r>
      <w:r w:rsidRPr="00403B0D">
        <w:rPr>
          <w:rFonts w:ascii="Arial" w:eastAsia="Arial" w:hAnsi="Arial" w:cs="Arial"/>
          <w:sz w:val="24"/>
          <w:szCs w:val="24"/>
        </w:rPr>
        <w:t>y</w:t>
      </w:r>
      <w:r w:rsidRPr="00403B0D">
        <w:rPr>
          <w:rFonts w:ascii="Arial" w:eastAsia="Arial" w:hAnsi="Arial" w:cs="Arial"/>
          <w:spacing w:val="4"/>
          <w:sz w:val="24"/>
          <w:szCs w:val="24"/>
        </w:rPr>
        <w:t xml:space="preserve"> </w:t>
      </w:r>
      <w:r w:rsidRPr="00403B0D">
        <w:rPr>
          <w:rFonts w:ascii="Arial" w:eastAsia="Arial" w:hAnsi="Arial" w:cs="Arial"/>
          <w:spacing w:val="-1"/>
          <w:sz w:val="24"/>
          <w:szCs w:val="24"/>
        </w:rPr>
        <w:t>M</w:t>
      </w:r>
      <w:r w:rsidRPr="00403B0D">
        <w:rPr>
          <w:rFonts w:ascii="Arial" w:eastAsia="Arial" w:hAnsi="Arial" w:cs="Arial"/>
          <w:sz w:val="24"/>
          <w:szCs w:val="24"/>
        </w:rPr>
        <w:t>RAS t</w:t>
      </w:r>
      <w:r w:rsidRPr="00403B0D">
        <w:rPr>
          <w:rFonts w:ascii="Arial" w:eastAsia="Arial" w:hAnsi="Arial" w:cs="Arial"/>
          <w:spacing w:val="1"/>
          <w:sz w:val="24"/>
          <w:szCs w:val="24"/>
        </w:rPr>
        <w:t>h</w:t>
      </w:r>
      <w:r w:rsidRPr="00403B0D">
        <w:rPr>
          <w:rFonts w:ascii="Arial" w:eastAsia="Arial" w:hAnsi="Arial" w:cs="Arial"/>
          <w:sz w:val="24"/>
          <w:szCs w:val="24"/>
        </w:rPr>
        <w:t>ro</w:t>
      </w:r>
      <w:r w:rsidRPr="00403B0D">
        <w:rPr>
          <w:rFonts w:ascii="Arial" w:eastAsia="Arial" w:hAnsi="Arial" w:cs="Arial"/>
          <w:spacing w:val="1"/>
          <w:sz w:val="24"/>
          <w:szCs w:val="24"/>
        </w:rPr>
        <w:t>u</w:t>
      </w:r>
      <w:r w:rsidRPr="00403B0D">
        <w:rPr>
          <w:rFonts w:ascii="Arial" w:eastAsia="Arial" w:hAnsi="Arial" w:cs="Arial"/>
          <w:spacing w:val="-1"/>
          <w:sz w:val="24"/>
          <w:szCs w:val="24"/>
        </w:rPr>
        <w:t>g</w:t>
      </w:r>
      <w:r w:rsidRPr="00403B0D">
        <w:rPr>
          <w:rFonts w:ascii="Arial" w:eastAsia="Arial" w:hAnsi="Arial" w:cs="Arial"/>
          <w:sz w:val="24"/>
          <w:szCs w:val="24"/>
        </w:rPr>
        <w:t>h</w:t>
      </w:r>
      <w:r w:rsidRPr="00403B0D">
        <w:rPr>
          <w:rFonts w:ascii="Arial" w:eastAsia="Arial" w:hAnsi="Arial" w:cs="Arial"/>
          <w:spacing w:val="3"/>
          <w:sz w:val="24"/>
          <w:szCs w:val="24"/>
        </w:rPr>
        <w:t xml:space="preserve"> </w:t>
      </w:r>
      <w:r w:rsidRPr="00403B0D">
        <w:rPr>
          <w:rFonts w:ascii="Arial" w:eastAsia="Arial" w:hAnsi="Arial" w:cs="Arial"/>
          <w:sz w:val="24"/>
          <w:szCs w:val="24"/>
        </w:rPr>
        <w:t xml:space="preserve">DQR </w:t>
      </w:r>
      <w:r w:rsidRPr="00403B0D">
        <w:rPr>
          <w:rFonts w:ascii="Arial" w:eastAsia="Arial" w:hAnsi="Arial" w:cs="Arial"/>
          <w:spacing w:val="-2"/>
          <w:sz w:val="24"/>
          <w:szCs w:val="24"/>
        </w:rPr>
        <w:t>A</w:t>
      </w:r>
      <w:r w:rsidRPr="00403B0D">
        <w:rPr>
          <w:rFonts w:ascii="Arial" w:eastAsia="Arial" w:hAnsi="Arial" w:cs="Arial"/>
          <w:spacing w:val="1"/>
          <w:sz w:val="24"/>
          <w:szCs w:val="24"/>
        </w:rPr>
        <w:t>ud</w:t>
      </w:r>
      <w:r w:rsidRPr="00403B0D">
        <w:rPr>
          <w:rFonts w:ascii="Arial" w:eastAsia="Arial" w:hAnsi="Arial" w:cs="Arial"/>
          <w:sz w:val="24"/>
          <w:szCs w:val="24"/>
        </w:rPr>
        <w:t>it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e</w:t>
      </w:r>
      <w:r w:rsidRPr="00403B0D">
        <w:rPr>
          <w:rFonts w:ascii="Arial" w:eastAsia="Arial" w:hAnsi="Arial" w:cs="Arial"/>
          <w:spacing w:val="-2"/>
          <w:sz w:val="24"/>
          <w:szCs w:val="24"/>
        </w:rPr>
        <w:t>v</w:t>
      </w:r>
      <w:r w:rsidRPr="00403B0D">
        <w:rPr>
          <w:rFonts w:ascii="Arial" w:eastAsia="Arial" w:hAnsi="Arial" w:cs="Arial"/>
          <w:spacing w:val="1"/>
          <w:sz w:val="24"/>
          <w:szCs w:val="24"/>
        </w:rPr>
        <w:t>a</w:t>
      </w:r>
      <w:r w:rsidRPr="00403B0D">
        <w:rPr>
          <w:rFonts w:ascii="Arial" w:eastAsia="Arial" w:hAnsi="Arial" w:cs="Arial"/>
          <w:sz w:val="24"/>
          <w:szCs w:val="24"/>
        </w:rPr>
        <w:t>lu</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w:t>
      </w:r>
    </w:p>
    <w:p w14:paraId="46F5DD0F" w14:textId="36625CAD" w:rsidR="00CA4BC6" w:rsidRPr="00832405" w:rsidRDefault="00BC091F" w:rsidP="00832405">
      <w:pPr>
        <w:pStyle w:val="ListParagraph"/>
        <w:numPr>
          <w:ilvl w:val="1"/>
          <w:numId w:val="2"/>
        </w:numPr>
        <w:spacing w:before="60" w:line="360" w:lineRule="auto"/>
        <w:ind w:right="158"/>
        <w:jc w:val="both"/>
        <w:rPr>
          <w:rFonts w:ascii="Arial" w:eastAsia="Arial" w:hAnsi="Arial" w:cs="Arial"/>
          <w:sz w:val="24"/>
          <w:szCs w:val="24"/>
        </w:rPr>
      </w:pPr>
      <w:r w:rsidRPr="00403B0D">
        <w:rPr>
          <w:rFonts w:ascii="Arial" w:eastAsia="Arial" w:hAnsi="Arial" w:cs="Arial"/>
          <w:sz w:val="24"/>
          <w:szCs w:val="24"/>
        </w:rPr>
        <w:t>ln</w:t>
      </w:r>
      <w:r w:rsidRPr="00403B0D">
        <w:rPr>
          <w:rFonts w:ascii="Arial" w:eastAsia="Arial" w:hAnsi="Arial" w:cs="Arial"/>
          <w:spacing w:val="1"/>
          <w:sz w:val="24"/>
          <w:szCs w:val="24"/>
        </w:rPr>
        <w:t xml:space="preserve"> o</w:t>
      </w:r>
      <w:r w:rsidRPr="00403B0D">
        <w:rPr>
          <w:rFonts w:ascii="Arial" w:eastAsia="Arial" w:hAnsi="Arial" w:cs="Arial"/>
          <w:sz w:val="24"/>
          <w:szCs w:val="24"/>
        </w:rPr>
        <w:t>r</w:t>
      </w:r>
      <w:r w:rsidRPr="00403B0D">
        <w:rPr>
          <w:rFonts w:ascii="Arial" w:eastAsia="Arial" w:hAnsi="Arial" w:cs="Arial"/>
          <w:spacing w:val="-2"/>
          <w:sz w:val="24"/>
          <w:szCs w:val="24"/>
        </w:rPr>
        <w:t>d</w:t>
      </w:r>
      <w:r w:rsidRPr="00403B0D">
        <w:rPr>
          <w:rFonts w:ascii="Arial" w:eastAsia="Arial" w:hAnsi="Arial" w:cs="Arial"/>
          <w:spacing w:val="1"/>
          <w:sz w:val="24"/>
          <w:szCs w:val="24"/>
        </w:rPr>
        <w:t>e</w:t>
      </w:r>
      <w:r w:rsidRPr="00403B0D">
        <w:rPr>
          <w:rFonts w:ascii="Arial" w:eastAsia="Arial" w:hAnsi="Arial" w:cs="Arial"/>
          <w:sz w:val="24"/>
          <w:szCs w:val="24"/>
        </w:rPr>
        <w:t>r to</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ma</w:t>
      </w:r>
      <w:r w:rsidRPr="00403B0D">
        <w:rPr>
          <w:rFonts w:ascii="Arial" w:eastAsia="Arial" w:hAnsi="Arial" w:cs="Arial"/>
          <w:spacing w:val="-3"/>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a</w:t>
      </w:r>
      <w:r w:rsidRPr="00403B0D">
        <w:rPr>
          <w:rFonts w:ascii="Arial" w:eastAsia="Arial" w:hAnsi="Arial" w:cs="Arial"/>
          <w:sz w:val="24"/>
          <w:szCs w:val="24"/>
        </w:rPr>
        <w:t>in</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c</w:t>
      </w:r>
      <w:r w:rsidRPr="00403B0D">
        <w:rPr>
          <w:rFonts w:ascii="Arial" w:eastAsia="Arial" w:hAnsi="Arial" w:cs="Arial"/>
          <w:spacing w:val="-2"/>
          <w:sz w:val="24"/>
          <w:szCs w:val="24"/>
        </w:rPr>
        <w:t>t</w:t>
      </w:r>
      <w:r w:rsidRPr="00403B0D">
        <w:rPr>
          <w:rFonts w:ascii="Arial" w:eastAsia="Arial" w:hAnsi="Arial" w:cs="Arial"/>
          <w:sz w:val="24"/>
          <w:szCs w:val="24"/>
        </w:rPr>
        <w:t>i</w:t>
      </w:r>
      <w:r w:rsidRPr="00403B0D">
        <w:rPr>
          <w:rFonts w:ascii="Arial" w:eastAsia="Arial" w:hAnsi="Arial" w:cs="Arial"/>
          <w:spacing w:val="-3"/>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ta</w:t>
      </w:r>
      <w:r w:rsidRPr="00403B0D">
        <w:rPr>
          <w:rFonts w:ascii="Arial" w:eastAsia="Arial" w:hAnsi="Arial" w:cs="Arial"/>
          <w:sz w:val="24"/>
          <w:szCs w:val="24"/>
        </w:rPr>
        <w:t>t</w:t>
      </w:r>
      <w:r w:rsidRPr="00403B0D">
        <w:rPr>
          <w:rFonts w:ascii="Arial" w:eastAsia="Arial" w:hAnsi="Arial" w:cs="Arial"/>
          <w:spacing w:val="1"/>
          <w:sz w:val="24"/>
          <w:szCs w:val="24"/>
        </w:rPr>
        <w:t>u</w:t>
      </w:r>
      <w:r w:rsidRPr="00403B0D">
        <w:rPr>
          <w:rFonts w:ascii="Arial" w:eastAsia="Arial" w:hAnsi="Arial" w:cs="Arial"/>
          <w:sz w:val="24"/>
          <w:szCs w:val="24"/>
        </w:rPr>
        <w:t>s,</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6"/>
          <w:sz w:val="24"/>
          <w:szCs w:val="24"/>
        </w:rPr>
        <w:t xml:space="preserve"> </w:t>
      </w:r>
      <w:r w:rsidRPr="00403B0D">
        <w:rPr>
          <w:rFonts w:ascii="Arial" w:eastAsia="Arial" w:hAnsi="Arial" w:cs="Arial"/>
          <w:sz w:val="24"/>
          <w:szCs w:val="24"/>
        </w:rPr>
        <w:t>DQR</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m</w:t>
      </w:r>
      <w:r w:rsidRPr="00403B0D">
        <w:rPr>
          <w:rFonts w:ascii="Arial" w:eastAsia="Arial" w:hAnsi="Arial" w:cs="Arial"/>
          <w:spacing w:val="1"/>
          <w:sz w:val="24"/>
          <w:szCs w:val="24"/>
        </w:rPr>
        <w:t>u</w:t>
      </w:r>
      <w:r w:rsidRPr="00403B0D">
        <w:rPr>
          <w:rFonts w:ascii="Arial" w:eastAsia="Arial" w:hAnsi="Arial" w:cs="Arial"/>
          <w:sz w:val="24"/>
          <w:szCs w:val="24"/>
        </w:rPr>
        <w:t>st</w:t>
      </w:r>
      <w:r w:rsidRPr="00403B0D">
        <w:rPr>
          <w:rFonts w:ascii="Arial" w:eastAsia="Arial" w:hAnsi="Arial" w:cs="Arial"/>
          <w:spacing w:val="1"/>
          <w:sz w:val="24"/>
          <w:szCs w:val="24"/>
        </w:rPr>
        <w:t xml:space="preserve"> a</w:t>
      </w:r>
      <w:r w:rsidRPr="00403B0D">
        <w:rPr>
          <w:rFonts w:ascii="Arial" w:eastAsia="Arial" w:hAnsi="Arial" w:cs="Arial"/>
          <w:spacing w:val="-2"/>
          <w:sz w:val="24"/>
          <w:szCs w:val="24"/>
        </w:rPr>
        <w:t>t</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004C3495" w:rsidRPr="00403B0D">
        <w:rPr>
          <w:rFonts w:ascii="Arial" w:eastAsia="Arial" w:hAnsi="Arial" w:cs="Arial"/>
          <w:sz w:val="24"/>
          <w:szCs w:val="24"/>
        </w:rPr>
        <w:t xml:space="preserve">SAE </w:t>
      </w:r>
      <w:r w:rsidR="004C3495" w:rsidRPr="00403B0D">
        <w:rPr>
          <w:rFonts w:ascii="Arial" w:eastAsia="Arial" w:hAnsi="Arial" w:cs="Arial"/>
          <w:spacing w:val="-1"/>
          <w:sz w:val="24"/>
          <w:szCs w:val="24"/>
        </w:rPr>
        <w:t>AS</w:t>
      </w:r>
      <w:r w:rsidR="006E1B2A" w:rsidRPr="00403B0D">
        <w:rPr>
          <w:rFonts w:ascii="Arial" w:eastAsia="Arial" w:hAnsi="Arial" w:cs="Arial"/>
          <w:spacing w:val="-1"/>
          <w:sz w:val="24"/>
          <w:szCs w:val="24"/>
        </w:rPr>
        <w:t xml:space="preserve">13001 </w:t>
      </w:r>
      <w:r w:rsidRPr="00403B0D">
        <w:rPr>
          <w:rFonts w:ascii="Arial" w:eastAsia="Arial" w:hAnsi="Arial" w:cs="Arial"/>
          <w:spacing w:val="1"/>
          <w:sz w:val="24"/>
          <w:szCs w:val="24"/>
        </w:rPr>
        <w:t>t</w:t>
      </w:r>
      <w:r w:rsidRPr="00403B0D">
        <w:rPr>
          <w:rFonts w:ascii="Arial" w:eastAsia="Arial" w:hAnsi="Arial" w:cs="Arial"/>
          <w:sz w:val="24"/>
          <w:szCs w:val="24"/>
        </w:rPr>
        <w:t>r</w:t>
      </w:r>
      <w:r w:rsidRPr="00403B0D">
        <w:rPr>
          <w:rFonts w:ascii="Arial" w:eastAsia="Arial" w:hAnsi="Arial" w:cs="Arial"/>
          <w:spacing w:val="-2"/>
          <w:sz w:val="24"/>
          <w:szCs w:val="24"/>
        </w:rPr>
        <w:t>a</w:t>
      </w:r>
      <w:r w:rsidRPr="00403B0D">
        <w:rPr>
          <w:rFonts w:ascii="Arial" w:eastAsia="Arial" w:hAnsi="Arial" w:cs="Arial"/>
          <w:sz w:val="24"/>
          <w:szCs w:val="24"/>
        </w:rPr>
        <w:t>ini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e</w:t>
      </w:r>
      <w:r w:rsidRPr="00403B0D">
        <w:rPr>
          <w:rFonts w:ascii="Arial" w:eastAsia="Arial" w:hAnsi="Arial" w:cs="Arial"/>
          <w:spacing w:val="-2"/>
          <w:sz w:val="24"/>
          <w:szCs w:val="24"/>
        </w:rPr>
        <w:t>v</w:t>
      </w:r>
      <w:r w:rsidRPr="00403B0D">
        <w:rPr>
          <w:rFonts w:ascii="Arial" w:eastAsia="Arial" w:hAnsi="Arial" w:cs="Arial"/>
          <w:spacing w:val="1"/>
          <w:sz w:val="24"/>
          <w:szCs w:val="24"/>
        </w:rPr>
        <w:t>er</w:t>
      </w:r>
      <w:r w:rsidRPr="00403B0D">
        <w:rPr>
          <w:rFonts w:ascii="Arial" w:eastAsia="Arial" w:hAnsi="Arial" w:cs="Arial"/>
          <w:sz w:val="24"/>
          <w:szCs w:val="24"/>
        </w:rPr>
        <w:t>y</w:t>
      </w:r>
      <w:r w:rsidR="00832405">
        <w:rPr>
          <w:rFonts w:ascii="Arial" w:eastAsia="Arial" w:hAnsi="Arial" w:cs="Arial"/>
          <w:sz w:val="24"/>
          <w:szCs w:val="24"/>
        </w:rPr>
        <w:t xml:space="preserve"> </w:t>
      </w:r>
      <w:r w:rsidRPr="00832405">
        <w:rPr>
          <w:rFonts w:ascii="Arial" w:eastAsia="Arial" w:hAnsi="Arial" w:cs="Arial"/>
          <w:sz w:val="24"/>
          <w:szCs w:val="24"/>
        </w:rPr>
        <w:t>t</w:t>
      </w:r>
      <w:r w:rsidRPr="00832405">
        <w:rPr>
          <w:rFonts w:ascii="Arial" w:eastAsia="Arial" w:hAnsi="Arial" w:cs="Arial"/>
          <w:spacing w:val="1"/>
          <w:sz w:val="24"/>
          <w:szCs w:val="24"/>
        </w:rPr>
        <w:t>h</w:t>
      </w:r>
      <w:r w:rsidRPr="00832405">
        <w:rPr>
          <w:rFonts w:ascii="Arial" w:eastAsia="Arial" w:hAnsi="Arial" w:cs="Arial"/>
          <w:sz w:val="24"/>
          <w:szCs w:val="24"/>
        </w:rPr>
        <w:t>ree</w:t>
      </w:r>
      <w:r w:rsidRPr="00832405">
        <w:rPr>
          <w:rFonts w:ascii="Arial" w:eastAsia="Arial" w:hAnsi="Arial" w:cs="Arial"/>
          <w:spacing w:val="1"/>
          <w:sz w:val="24"/>
          <w:szCs w:val="24"/>
        </w:rPr>
        <w:t xml:space="preserve"> </w:t>
      </w:r>
      <w:r w:rsidRPr="00832405">
        <w:rPr>
          <w:rFonts w:ascii="Arial" w:eastAsia="Arial" w:hAnsi="Arial" w:cs="Arial"/>
          <w:spacing w:val="-2"/>
          <w:sz w:val="24"/>
          <w:szCs w:val="24"/>
        </w:rPr>
        <w:t>y</w:t>
      </w:r>
      <w:r w:rsidRPr="00832405">
        <w:rPr>
          <w:rFonts w:ascii="Arial" w:eastAsia="Arial" w:hAnsi="Arial" w:cs="Arial"/>
          <w:spacing w:val="1"/>
          <w:sz w:val="24"/>
          <w:szCs w:val="24"/>
        </w:rPr>
        <w:t>ea</w:t>
      </w:r>
      <w:r w:rsidRPr="00832405">
        <w:rPr>
          <w:rFonts w:ascii="Arial" w:eastAsia="Arial" w:hAnsi="Arial" w:cs="Arial"/>
          <w:sz w:val="24"/>
          <w:szCs w:val="24"/>
        </w:rPr>
        <w:t>rs</w:t>
      </w:r>
      <w:r w:rsidRPr="00832405">
        <w:rPr>
          <w:rFonts w:ascii="Arial" w:eastAsia="Arial" w:hAnsi="Arial" w:cs="Arial"/>
          <w:spacing w:val="-2"/>
          <w:sz w:val="24"/>
          <w:szCs w:val="24"/>
        </w:rPr>
        <w:t xml:space="preserve"> </w:t>
      </w:r>
      <w:r w:rsidR="00D457F3" w:rsidRPr="00832405">
        <w:rPr>
          <w:rFonts w:ascii="Arial" w:eastAsia="Arial" w:hAnsi="Arial" w:cs="Arial"/>
          <w:spacing w:val="3"/>
          <w:sz w:val="24"/>
          <w:szCs w:val="24"/>
        </w:rPr>
        <w:t>(date recorded on AS13001 certificate)</w:t>
      </w:r>
      <w:r w:rsidR="00066527" w:rsidRPr="00832405">
        <w:rPr>
          <w:rFonts w:ascii="Arial" w:eastAsia="Arial" w:hAnsi="Arial" w:cs="Arial"/>
          <w:sz w:val="24"/>
          <w:szCs w:val="24"/>
        </w:rPr>
        <w:t xml:space="preserve"> and share certificate with MRAS representative.</w:t>
      </w:r>
    </w:p>
    <w:p w14:paraId="46F5DD10" w14:textId="77777777" w:rsidR="00CA4BC6" w:rsidRPr="00403B0D" w:rsidRDefault="00CA4BC6" w:rsidP="00403B0D">
      <w:pPr>
        <w:spacing w:before="16" w:line="360" w:lineRule="auto"/>
        <w:jc w:val="both"/>
        <w:rPr>
          <w:rFonts w:ascii="Arial" w:hAnsi="Arial" w:cs="Arial"/>
          <w:sz w:val="26"/>
          <w:szCs w:val="26"/>
        </w:rPr>
      </w:pPr>
    </w:p>
    <w:p w14:paraId="46F5DD11" w14:textId="3397529A" w:rsidR="00CA4BC6" w:rsidRPr="00403B0D" w:rsidRDefault="00BC091F" w:rsidP="00403B0D">
      <w:pPr>
        <w:pStyle w:val="ListParagraph"/>
        <w:numPr>
          <w:ilvl w:val="0"/>
          <w:numId w:val="2"/>
        </w:numPr>
        <w:spacing w:line="360" w:lineRule="auto"/>
        <w:jc w:val="both"/>
        <w:rPr>
          <w:rFonts w:ascii="Arial" w:eastAsia="Arial" w:hAnsi="Arial" w:cs="Arial"/>
          <w:sz w:val="24"/>
          <w:szCs w:val="24"/>
        </w:rPr>
      </w:pPr>
      <w:r w:rsidRPr="00403B0D">
        <w:rPr>
          <w:rFonts w:ascii="Arial" w:eastAsia="Arial" w:hAnsi="Arial" w:cs="Arial"/>
          <w:b/>
          <w:sz w:val="24"/>
          <w:szCs w:val="24"/>
        </w:rPr>
        <w:t xml:space="preserve"> </w:t>
      </w:r>
      <w:r w:rsidRPr="00403B0D">
        <w:rPr>
          <w:rFonts w:ascii="Arial" w:eastAsia="Arial" w:hAnsi="Arial" w:cs="Arial"/>
          <w:b/>
          <w:spacing w:val="26"/>
          <w:sz w:val="24"/>
          <w:szCs w:val="24"/>
        </w:rPr>
        <w:t xml:space="preserve"> </w:t>
      </w:r>
      <w:r w:rsidRPr="00403B0D">
        <w:rPr>
          <w:rFonts w:ascii="Arial" w:eastAsia="Arial" w:hAnsi="Arial" w:cs="Arial"/>
          <w:b/>
          <w:sz w:val="24"/>
          <w:szCs w:val="24"/>
          <w:u w:val="thick" w:color="000000"/>
        </w:rPr>
        <w:t>DQR RE</w:t>
      </w:r>
      <w:r w:rsidRPr="00403B0D">
        <w:rPr>
          <w:rFonts w:ascii="Arial" w:eastAsia="Arial" w:hAnsi="Arial" w:cs="Arial"/>
          <w:b/>
          <w:spacing w:val="1"/>
          <w:sz w:val="24"/>
          <w:szCs w:val="24"/>
          <w:u w:val="thick" w:color="000000"/>
        </w:rPr>
        <w:t>S</w:t>
      </w:r>
      <w:r w:rsidRPr="00403B0D">
        <w:rPr>
          <w:rFonts w:ascii="Arial" w:eastAsia="Arial" w:hAnsi="Arial" w:cs="Arial"/>
          <w:b/>
          <w:sz w:val="24"/>
          <w:szCs w:val="24"/>
          <w:u w:val="thick" w:color="000000"/>
        </w:rPr>
        <w:t>PONSIBILI</w:t>
      </w:r>
      <w:r w:rsidRPr="00403B0D">
        <w:rPr>
          <w:rFonts w:ascii="Arial" w:eastAsia="Arial" w:hAnsi="Arial" w:cs="Arial"/>
          <w:b/>
          <w:spacing w:val="-3"/>
          <w:sz w:val="24"/>
          <w:szCs w:val="24"/>
          <w:u w:val="thick" w:color="000000"/>
        </w:rPr>
        <w:t>T</w:t>
      </w:r>
      <w:r w:rsidRPr="00403B0D">
        <w:rPr>
          <w:rFonts w:ascii="Arial" w:eastAsia="Arial" w:hAnsi="Arial" w:cs="Arial"/>
          <w:b/>
          <w:sz w:val="24"/>
          <w:szCs w:val="24"/>
          <w:u w:val="thick" w:color="000000"/>
        </w:rPr>
        <w:t>I</w:t>
      </w:r>
      <w:r w:rsidRPr="00403B0D">
        <w:rPr>
          <w:rFonts w:ascii="Arial" w:eastAsia="Arial" w:hAnsi="Arial" w:cs="Arial"/>
          <w:b/>
          <w:spacing w:val="1"/>
          <w:sz w:val="24"/>
          <w:szCs w:val="24"/>
          <w:u w:val="thick" w:color="000000"/>
        </w:rPr>
        <w:t>E</w:t>
      </w:r>
      <w:r w:rsidRPr="00403B0D">
        <w:rPr>
          <w:rFonts w:ascii="Arial" w:eastAsia="Arial" w:hAnsi="Arial" w:cs="Arial"/>
          <w:b/>
          <w:sz w:val="24"/>
          <w:szCs w:val="24"/>
          <w:u w:val="thick" w:color="000000"/>
        </w:rPr>
        <w:t>S</w:t>
      </w:r>
    </w:p>
    <w:p w14:paraId="46F5DD12" w14:textId="77777777" w:rsidR="00CA4BC6" w:rsidRPr="00403B0D" w:rsidRDefault="00BC091F" w:rsidP="004C3495">
      <w:pPr>
        <w:spacing w:line="360" w:lineRule="auto"/>
        <w:ind w:left="100" w:firstLine="360"/>
        <w:jc w:val="both"/>
        <w:rPr>
          <w:rFonts w:ascii="Arial" w:eastAsia="Arial" w:hAnsi="Arial" w:cs="Arial"/>
          <w:sz w:val="24"/>
          <w:szCs w:val="24"/>
        </w:rPr>
      </w:pPr>
      <w:r w:rsidRPr="00403B0D">
        <w:rPr>
          <w:rFonts w:ascii="Arial" w:eastAsia="Arial" w:hAnsi="Arial" w:cs="Arial"/>
          <w:spacing w:val="6"/>
          <w:sz w:val="24"/>
          <w:szCs w:val="24"/>
        </w:rPr>
        <w:t>W</w:t>
      </w:r>
      <w:r w:rsidRPr="00403B0D">
        <w:rPr>
          <w:rFonts w:ascii="Arial" w:eastAsia="Arial" w:hAnsi="Arial" w:cs="Arial"/>
          <w:spacing w:val="-1"/>
          <w:sz w:val="24"/>
          <w:szCs w:val="24"/>
        </w:rPr>
        <w:t>he</w:t>
      </w:r>
      <w:r w:rsidRPr="00403B0D">
        <w:rPr>
          <w:rFonts w:ascii="Arial" w:eastAsia="Arial" w:hAnsi="Arial" w:cs="Arial"/>
          <w:sz w:val="24"/>
          <w:szCs w:val="24"/>
        </w:rPr>
        <w:t>n</w:t>
      </w:r>
      <w:r w:rsidRPr="00403B0D">
        <w:rPr>
          <w:rFonts w:ascii="Arial" w:eastAsia="Arial" w:hAnsi="Arial" w:cs="Arial"/>
          <w:spacing w:val="-1"/>
          <w:sz w:val="24"/>
          <w:szCs w:val="24"/>
        </w:rPr>
        <w:t xml:space="preserve"> p</w:t>
      </w:r>
      <w:r w:rsidRPr="00403B0D">
        <w:rPr>
          <w:rFonts w:ascii="Arial" w:eastAsia="Arial" w:hAnsi="Arial" w:cs="Arial"/>
          <w:spacing w:val="1"/>
          <w:sz w:val="24"/>
          <w:szCs w:val="24"/>
        </w:rPr>
        <w:t>e</w:t>
      </w:r>
      <w:r w:rsidRPr="00403B0D">
        <w:rPr>
          <w:rFonts w:ascii="Arial" w:eastAsia="Arial" w:hAnsi="Arial" w:cs="Arial"/>
          <w:spacing w:val="-3"/>
          <w:sz w:val="24"/>
          <w:szCs w:val="24"/>
        </w:rPr>
        <w:t>r</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1"/>
          <w:sz w:val="24"/>
          <w:szCs w:val="24"/>
        </w:rPr>
        <w:t>m</w:t>
      </w:r>
      <w:r w:rsidRPr="00403B0D">
        <w:rPr>
          <w:rFonts w:ascii="Arial" w:eastAsia="Arial" w:hAnsi="Arial" w:cs="Arial"/>
          <w:spacing w:val="-3"/>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d</w:t>
      </w:r>
      <w:r w:rsidRPr="00403B0D">
        <w:rPr>
          <w:rFonts w:ascii="Arial" w:eastAsia="Arial" w:hAnsi="Arial" w:cs="Arial"/>
          <w:spacing w:val="1"/>
          <w:sz w:val="24"/>
          <w:szCs w:val="24"/>
        </w:rPr>
        <w:t>u</w:t>
      </w:r>
      <w:r w:rsidRPr="00403B0D">
        <w:rPr>
          <w:rFonts w:ascii="Arial" w:eastAsia="Arial" w:hAnsi="Arial" w:cs="Arial"/>
          <w:sz w:val="24"/>
          <w:szCs w:val="24"/>
        </w:rPr>
        <w:t>ti</w:t>
      </w:r>
      <w:r w:rsidRPr="00403B0D">
        <w:rPr>
          <w:rFonts w:ascii="Arial" w:eastAsia="Arial" w:hAnsi="Arial" w:cs="Arial"/>
          <w:spacing w:val="1"/>
          <w:sz w:val="24"/>
          <w:szCs w:val="24"/>
        </w:rPr>
        <w:t>e</w:t>
      </w:r>
      <w:r w:rsidRPr="00403B0D">
        <w:rPr>
          <w:rFonts w:ascii="Arial" w:eastAsia="Arial" w:hAnsi="Arial" w:cs="Arial"/>
          <w:sz w:val="24"/>
          <w:szCs w:val="24"/>
        </w:rPr>
        <w:t xml:space="preserve">s </w:t>
      </w:r>
      <w:r w:rsidRPr="00403B0D">
        <w:rPr>
          <w:rFonts w:ascii="Arial" w:eastAsia="Arial" w:hAnsi="Arial" w:cs="Arial"/>
          <w:spacing w:val="-1"/>
          <w:sz w:val="24"/>
          <w:szCs w:val="24"/>
        </w:rPr>
        <w:t>o</w:t>
      </w:r>
      <w:r w:rsidRPr="00403B0D">
        <w:rPr>
          <w:rFonts w:ascii="Arial" w:eastAsia="Arial" w:hAnsi="Arial" w:cs="Arial"/>
          <w:spacing w:val="1"/>
          <w:sz w:val="24"/>
          <w:szCs w:val="24"/>
        </w:rPr>
        <w:t>u</w:t>
      </w:r>
      <w:r w:rsidRPr="00403B0D">
        <w:rPr>
          <w:rFonts w:ascii="Arial" w:eastAsia="Arial" w:hAnsi="Arial" w:cs="Arial"/>
          <w:sz w:val="24"/>
          <w:szCs w:val="24"/>
        </w:rPr>
        <w:t>tlin</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in</w:t>
      </w:r>
      <w:r w:rsidRPr="00403B0D">
        <w:rPr>
          <w:rFonts w:ascii="Arial" w:eastAsia="Arial" w:hAnsi="Arial" w:cs="Arial"/>
          <w:spacing w:val="6"/>
          <w:sz w:val="24"/>
          <w:szCs w:val="24"/>
        </w:rPr>
        <w:t xml:space="preserve"> </w:t>
      </w: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 xml:space="preserve">is </w:t>
      </w:r>
      <w:r w:rsidRPr="00403B0D">
        <w:rPr>
          <w:rFonts w:ascii="Arial" w:eastAsia="Arial" w:hAnsi="Arial" w:cs="Arial"/>
          <w:spacing w:val="1"/>
          <w:sz w:val="24"/>
          <w:szCs w:val="24"/>
        </w:rPr>
        <w:t>a</w:t>
      </w:r>
      <w:r w:rsidRPr="00403B0D">
        <w:rPr>
          <w:rFonts w:ascii="Arial" w:eastAsia="Arial" w:hAnsi="Arial" w:cs="Arial"/>
          <w:spacing w:val="-4"/>
          <w:sz w:val="24"/>
          <w:szCs w:val="24"/>
        </w:rPr>
        <w:t>g</w:t>
      </w:r>
      <w:r w:rsidRPr="00403B0D">
        <w:rPr>
          <w:rFonts w:ascii="Arial" w:eastAsia="Arial" w:hAnsi="Arial" w:cs="Arial"/>
          <w:sz w:val="24"/>
          <w:szCs w:val="24"/>
        </w:rPr>
        <w:t>re</w:t>
      </w:r>
      <w:r w:rsidRPr="00403B0D">
        <w:rPr>
          <w:rFonts w:ascii="Arial" w:eastAsia="Arial" w:hAnsi="Arial" w:cs="Arial"/>
          <w:spacing w:val="1"/>
          <w:sz w:val="24"/>
          <w:szCs w:val="24"/>
        </w:rPr>
        <w:t>e</w:t>
      </w:r>
      <w:r w:rsidRPr="00403B0D">
        <w:rPr>
          <w:rFonts w:ascii="Arial" w:eastAsia="Arial" w:hAnsi="Arial" w:cs="Arial"/>
          <w:spacing w:val="-1"/>
          <w:sz w:val="24"/>
          <w:szCs w:val="24"/>
        </w:rPr>
        <w:t>m</w:t>
      </w:r>
      <w:r w:rsidRPr="00403B0D">
        <w:rPr>
          <w:rFonts w:ascii="Arial" w:eastAsia="Arial" w:hAnsi="Arial" w:cs="Arial"/>
          <w:spacing w:val="1"/>
          <w:sz w:val="24"/>
          <w:szCs w:val="24"/>
        </w:rPr>
        <w:t>en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4"/>
          <w:sz w:val="24"/>
          <w:szCs w:val="24"/>
        </w:rPr>
        <w:t xml:space="preserve"> </w:t>
      </w:r>
      <w:r w:rsidRPr="00403B0D">
        <w:rPr>
          <w:rFonts w:ascii="Arial" w:eastAsia="Arial" w:hAnsi="Arial" w:cs="Arial"/>
          <w:sz w:val="24"/>
          <w:szCs w:val="24"/>
        </w:rPr>
        <w:t xml:space="preserve">DQR is </w:t>
      </w:r>
      <w:r w:rsidRPr="00403B0D">
        <w:rPr>
          <w:rFonts w:ascii="Arial" w:eastAsia="Arial" w:hAnsi="Arial" w:cs="Arial"/>
          <w:spacing w:val="-1"/>
          <w:sz w:val="24"/>
          <w:szCs w:val="24"/>
        </w:rPr>
        <w:t>a</w:t>
      </w:r>
      <w:r w:rsidRPr="00403B0D">
        <w:rPr>
          <w:rFonts w:ascii="Arial" w:eastAsia="Arial" w:hAnsi="Arial" w:cs="Arial"/>
          <w:sz w:val="24"/>
          <w:szCs w:val="24"/>
        </w:rPr>
        <w:t>cti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pacing w:val="1"/>
          <w:sz w:val="24"/>
          <w:szCs w:val="24"/>
        </w:rPr>
        <w:t>eha</w:t>
      </w:r>
      <w:r w:rsidRPr="00403B0D">
        <w:rPr>
          <w:rFonts w:ascii="Arial" w:eastAsia="Arial" w:hAnsi="Arial" w:cs="Arial"/>
          <w:spacing w:val="-3"/>
          <w:sz w:val="24"/>
          <w:szCs w:val="24"/>
        </w:rPr>
        <w:t>l</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p>
    <w:p w14:paraId="46F5DD13" w14:textId="77777777" w:rsidR="00CA4BC6" w:rsidRPr="00403B0D" w:rsidRDefault="00BC091F" w:rsidP="004C3495">
      <w:pPr>
        <w:spacing w:line="360" w:lineRule="auto"/>
        <w:ind w:left="100" w:firstLine="360"/>
        <w:jc w:val="both"/>
        <w:rPr>
          <w:rFonts w:ascii="Arial" w:eastAsia="Arial" w:hAnsi="Arial" w:cs="Arial"/>
          <w:sz w:val="24"/>
          <w:szCs w:val="24"/>
        </w:rPr>
      </w:pP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pe</w:t>
      </w:r>
      <w:r w:rsidRPr="00403B0D">
        <w:rPr>
          <w:rFonts w:ascii="Arial" w:eastAsia="Arial" w:hAnsi="Arial" w:cs="Arial"/>
          <w:spacing w:val="-3"/>
          <w:sz w:val="24"/>
          <w:szCs w:val="24"/>
        </w:rPr>
        <w:t>r</w:t>
      </w:r>
      <w:r w:rsidRPr="00403B0D">
        <w:rPr>
          <w:rFonts w:ascii="Arial" w:eastAsia="Arial" w:hAnsi="Arial" w:cs="Arial"/>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1"/>
          <w:sz w:val="24"/>
          <w:szCs w:val="24"/>
        </w:rPr>
        <w:t>m</w:t>
      </w:r>
      <w:r w:rsidRPr="00403B0D">
        <w:rPr>
          <w:rFonts w:ascii="Arial" w:eastAsia="Arial" w:hAnsi="Arial" w:cs="Arial"/>
          <w:sz w:val="24"/>
          <w:szCs w:val="24"/>
        </w:rPr>
        <w:t xml:space="preserve">s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f</w:t>
      </w:r>
      <w:r w:rsidRPr="00403B0D">
        <w:rPr>
          <w:rFonts w:ascii="Arial" w:eastAsia="Arial" w:hAnsi="Arial" w:cs="Arial"/>
          <w:sz w:val="24"/>
          <w:szCs w:val="24"/>
        </w:rPr>
        <w:t>in</w:t>
      </w:r>
      <w:r w:rsidRPr="00403B0D">
        <w:rPr>
          <w:rFonts w:ascii="Arial" w:eastAsia="Arial" w:hAnsi="Arial" w:cs="Arial"/>
          <w:spacing w:val="1"/>
          <w:sz w:val="24"/>
          <w:szCs w:val="24"/>
        </w:rPr>
        <w:t>a</w:t>
      </w:r>
      <w:r w:rsidRPr="00403B0D">
        <w:rPr>
          <w:rFonts w:ascii="Arial" w:eastAsia="Arial" w:hAnsi="Arial" w:cs="Arial"/>
          <w:sz w:val="24"/>
          <w:szCs w:val="24"/>
        </w:rPr>
        <w:t>l</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cc</w:t>
      </w:r>
      <w:r w:rsidRPr="00403B0D">
        <w:rPr>
          <w:rFonts w:ascii="Arial" w:eastAsia="Arial" w:hAnsi="Arial" w:cs="Arial"/>
          <w:spacing w:val="1"/>
          <w:sz w:val="24"/>
          <w:szCs w:val="24"/>
        </w:rPr>
        <w:t>e</w:t>
      </w:r>
      <w:r w:rsidRPr="00403B0D">
        <w:rPr>
          <w:rFonts w:ascii="Arial" w:eastAsia="Arial" w:hAnsi="Arial" w:cs="Arial"/>
          <w:spacing w:val="-1"/>
          <w:sz w:val="24"/>
          <w:szCs w:val="24"/>
        </w:rPr>
        <w:t>p</w:t>
      </w:r>
      <w:r w:rsidRPr="00403B0D">
        <w:rPr>
          <w:rFonts w:ascii="Arial" w:eastAsia="Arial" w:hAnsi="Arial" w:cs="Arial"/>
          <w:sz w:val="24"/>
          <w:szCs w:val="24"/>
        </w:rPr>
        <w:t>t</w:t>
      </w:r>
      <w:r w:rsidRPr="00403B0D">
        <w:rPr>
          <w:rFonts w:ascii="Arial" w:eastAsia="Arial" w:hAnsi="Arial" w:cs="Arial"/>
          <w:spacing w:val="1"/>
          <w:sz w:val="24"/>
          <w:szCs w:val="24"/>
        </w:rPr>
        <w:t>an</w:t>
      </w:r>
      <w:r w:rsidRPr="00403B0D">
        <w:rPr>
          <w:rFonts w:ascii="Arial" w:eastAsia="Arial" w:hAnsi="Arial" w:cs="Arial"/>
          <w:spacing w:val="-2"/>
          <w:sz w:val="24"/>
          <w:szCs w:val="24"/>
        </w:rPr>
        <w:t>c</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rele</w:t>
      </w:r>
      <w:r w:rsidRPr="00403B0D">
        <w:rPr>
          <w:rFonts w:ascii="Arial" w:eastAsia="Arial" w:hAnsi="Arial" w:cs="Arial"/>
          <w:spacing w:val="1"/>
          <w:sz w:val="24"/>
          <w:szCs w:val="24"/>
        </w:rPr>
        <w:t>a</w:t>
      </w:r>
      <w:r w:rsidRPr="00403B0D">
        <w:rPr>
          <w:rFonts w:ascii="Arial" w:eastAsia="Arial" w:hAnsi="Arial" w:cs="Arial"/>
          <w:sz w:val="24"/>
          <w:szCs w:val="24"/>
        </w:rPr>
        <w:t>se</w:t>
      </w:r>
      <w:r w:rsidRPr="00403B0D">
        <w:rPr>
          <w:rFonts w:ascii="Arial" w:eastAsia="Arial" w:hAnsi="Arial" w:cs="Arial"/>
          <w:spacing w:val="-1"/>
          <w:sz w:val="24"/>
          <w:szCs w:val="24"/>
        </w:rPr>
        <w:t xml:space="preserve"> o</w:t>
      </w:r>
      <w:r w:rsidRPr="00403B0D">
        <w:rPr>
          <w:rFonts w:ascii="Arial" w:eastAsia="Arial" w:hAnsi="Arial" w:cs="Arial"/>
          <w:sz w:val="24"/>
          <w:szCs w:val="24"/>
        </w:rPr>
        <w:t>f</w:t>
      </w:r>
      <w:r w:rsidRPr="00403B0D">
        <w:rPr>
          <w:rFonts w:ascii="Arial" w:eastAsia="Arial" w:hAnsi="Arial" w:cs="Arial"/>
          <w:spacing w:val="1"/>
          <w:sz w:val="24"/>
          <w:szCs w:val="24"/>
        </w:rPr>
        <w:t xml:space="preserve"> p</w:t>
      </w:r>
      <w:r w:rsidRPr="00403B0D">
        <w:rPr>
          <w:rFonts w:ascii="Arial" w:eastAsia="Arial" w:hAnsi="Arial" w:cs="Arial"/>
          <w:sz w:val="24"/>
          <w:szCs w:val="24"/>
        </w:rPr>
        <w:t>ro</w:t>
      </w:r>
      <w:r w:rsidRPr="00403B0D">
        <w:rPr>
          <w:rFonts w:ascii="Arial" w:eastAsia="Arial" w:hAnsi="Arial" w:cs="Arial"/>
          <w:spacing w:val="1"/>
          <w:sz w:val="24"/>
          <w:szCs w:val="24"/>
        </w:rPr>
        <w:t>du</w:t>
      </w:r>
      <w:r w:rsidRPr="00403B0D">
        <w:rPr>
          <w:rFonts w:ascii="Arial" w:eastAsia="Arial" w:hAnsi="Arial" w:cs="Arial"/>
          <w:spacing w:val="-2"/>
          <w:sz w:val="24"/>
          <w:szCs w:val="24"/>
        </w:rPr>
        <w:t>c</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u</w:t>
      </w:r>
      <w:r w:rsidRPr="00403B0D">
        <w:rPr>
          <w:rFonts w:ascii="Arial" w:eastAsia="Arial" w:hAnsi="Arial" w:cs="Arial"/>
          <w:sz w:val="24"/>
          <w:szCs w:val="24"/>
        </w:rPr>
        <w:t>st</w:t>
      </w:r>
      <w:r w:rsidRPr="00403B0D">
        <w:rPr>
          <w:rFonts w:ascii="Arial" w:eastAsia="Arial" w:hAnsi="Arial" w:cs="Arial"/>
          <w:spacing w:val="-1"/>
          <w:sz w:val="24"/>
          <w:szCs w:val="24"/>
        </w:rPr>
        <w:t>o</w:t>
      </w:r>
      <w:r w:rsidRPr="00403B0D">
        <w:rPr>
          <w:rFonts w:ascii="Arial" w:eastAsia="Arial" w:hAnsi="Arial" w:cs="Arial"/>
          <w:spacing w:val="1"/>
          <w:sz w:val="24"/>
          <w:szCs w:val="24"/>
        </w:rPr>
        <w:t>me</w:t>
      </w:r>
      <w:r w:rsidRPr="00403B0D">
        <w:rPr>
          <w:rFonts w:ascii="Arial" w:eastAsia="Arial" w:hAnsi="Arial" w:cs="Arial"/>
          <w:sz w:val="24"/>
          <w:szCs w:val="24"/>
        </w:rPr>
        <w:t>r u</w:t>
      </w:r>
      <w:r w:rsidRPr="00403B0D">
        <w:rPr>
          <w:rFonts w:ascii="Arial" w:eastAsia="Arial" w:hAnsi="Arial" w:cs="Arial"/>
          <w:spacing w:val="-2"/>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w:t>
      </w:r>
    </w:p>
    <w:p w14:paraId="46F5DD14" w14:textId="2DA74EFE" w:rsidR="00CA4BC6" w:rsidRPr="00403B0D" w:rsidRDefault="00AD6108" w:rsidP="004C3495">
      <w:pPr>
        <w:pStyle w:val="ListParagraph"/>
        <w:numPr>
          <w:ilvl w:val="1"/>
          <w:numId w:val="2"/>
        </w:numPr>
        <w:spacing w:line="360" w:lineRule="auto"/>
        <w:ind w:right="337"/>
        <w:jc w:val="both"/>
        <w:rPr>
          <w:rFonts w:ascii="Arial" w:eastAsia="Arial" w:hAnsi="Arial" w:cs="Arial"/>
          <w:sz w:val="24"/>
          <w:szCs w:val="24"/>
        </w:rPr>
      </w:pP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2"/>
          <w:sz w:val="24"/>
          <w:szCs w:val="24"/>
        </w:rPr>
        <w:t xml:space="preserve"> </w:t>
      </w:r>
      <w:r w:rsidRPr="00403B0D">
        <w:rPr>
          <w:rFonts w:ascii="Arial" w:eastAsia="Arial" w:hAnsi="Arial" w:cs="Arial"/>
          <w:sz w:val="24"/>
          <w:szCs w:val="24"/>
        </w:rPr>
        <w:t xml:space="preserve">DQR </w:t>
      </w:r>
      <w:r w:rsidRPr="00403B0D">
        <w:rPr>
          <w:rFonts w:ascii="Arial" w:eastAsia="Arial" w:hAnsi="Arial" w:cs="Arial"/>
          <w:spacing w:val="-1"/>
          <w:sz w:val="24"/>
          <w:szCs w:val="24"/>
        </w:rPr>
        <w:t>d</w:t>
      </w:r>
      <w:r w:rsidRPr="00403B0D">
        <w:rPr>
          <w:rFonts w:ascii="Arial" w:eastAsia="Arial" w:hAnsi="Arial" w:cs="Arial"/>
          <w:spacing w:val="1"/>
          <w:sz w:val="24"/>
          <w:szCs w:val="24"/>
        </w:rPr>
        <w:t>u</w:t>
      </w:r>
      <w:r w:rsidRPr="00403B0D">
        <w:rPr>
          <w:rFonts w:ascii="Arial" w:eastAsia="Arial" w:hAnsi="Arial" w:cs="Arial"/>
          <w:sz w:val="24"/>
          <w:szCs w:val="24"/>
        </w:rPr>
        <w:t>ti</w:t>
      </w:r>
      <w:r w:rsidRPr="00403B0D">
        <w:rPr>
          <w:rFonts w:ascii="Arial" w:eastAsia="Arial" w:hAnsi="Arial" w:cs="Arial"/>
          <w:spacing w:val="1"/>
          <w:sz w:val="24"/>
          <w:szCs w:val="24"/>
        </w:rPr>
        <w:t>e</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 xml:space="preserve">re </w:t>
      </w:r>
      <w:r w:rsidRPr="00403B0D">
        <w:rPr>
          <w:rFonts w:ascii="Arial" w:eastAsia="Arial" w:hAnsi="Arial" w:cs="Arial"/>
          <w:spacing w:val="-1"/>
          <w:sz w:val="24"/>
          <w:szCs w:val="24"/>
        </w:rPr>
        <w:t>a</w:t>
      </w:r>
      <w:r w:rsidRPr="00403B0D">
        <w:rPr>
          <w:rFonts w:ascii="Arial" w:eastAsia="Arial" w:hAnsi="Arial" w:cs="Arial"/>
          <w:spacing w:val="1"/>
          <w:sz w:val="24"/>
          <w:szCs w:val="24"/>
        </w:rPr>
        <w:t>bo</w:t>
      </w:r>
      <w:r w:rsidRPr="00403B0D">
        <w:rPr>
          <w:rFonts w:ascii="Arial" w:eastAsia="Arial" w:hAnsi="Arial" w:cs="Arial"/>
          <w:spacing w:val="-2"/>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an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be</w:t>
      </w:r>
      <w:r w:rsidRPr="00403B0D">
        <w:rPr>
          <w:rFonts w:ascii="Arial" w:eastAsia="Arial" w:hAnsi="Arial" w:cs="Arial"/>
          <w:spacing w:val="-2"/>
          <w:sz w:val="24"/>
          <w:szCs w:val="24"/>
        </w:rPr>
        <w:t>y</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cti</w:t>
      </w:r>
      <w:r w:rsidRPr="00403B0D">
        <w:rPr>
          <w:rFonts w:ascii="Arial" w:eastAsia="Arial" w:hAnsi="Arial" w:cs="Arial"/>
          <w:spacing w:val="-2"/>
          <w:sz w:val="24"/>
          <w:szCs w:val="24"/>
        </w:rPr>
        <w:t>v</w:t>
      </w:r>
      <w:r w:rsidRPr="00403B0D">
        <w:rPr>
          <w:rFonts w:ascii="Arial" w:eastAsia="Arial" w:hAnsi="Arial" w:cs="Arial"/>
          <w:sz w:val="24"/>
          <w:szCs w:val="24"/>
        </w:rPr>
        <w:t>ities</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ondu</w:t>
      </w:r>
      <w:r w:rsidRPr="00403B0D">
        <w:rPr>
          <w:rFonts w:ascii="Arial" w:eastAsia="Arial" w:hAnsi="Arial" w:cs="Arial"/>
          <w:sz w:val="24"/>
          <w:szCs w:val="24"/>
        </w:rPr>
        <w:t>ct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pacing w:val="1"/>
          <w:sz w:val="24"/>
          <w:szCs w:val="24"/>
        </w:rPr>
        <w:t>h</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e</w:t>
      </w:r>
      <w:r w:rsidRPr="00403B0D">
        <w:rPr>
          <w:rFonts w:ascii="Arial" w:eastAsia="Arial" w:hAnsi="Arial" w:cs="Arial"/>
          <w:spacing w:val="1"/>
          <w:sz w:val="24"/>
          <w:szCs w:val="24"/>
        </w:rPr>
        <w:t xml:space="preserve"> a</w:t>
      </w:r>
      <w:r w:rsidRPr="00403B0D">
        <w:rPr>
          <w:rFonts w:ascii="Arial" w:eastAsia="Arial" w:hAnsi="Arial" w:cs="Arial"/>
          <w:sz w:val="24"/>
          <w:szCs w:val="24"/>
        </w:rPr>
        <w:t>cti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z w:val="24"/>
          <w:szCs w:val="24"/>
        </w:rPr>
        <w:t>in 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da</w:t>
      </w:r>
      <w:r w:rsidRPr="00403B0D">
        <w:rPr>
          <w:rFonts w:ascii="Arial" w:eastAsia="Arial" w:hAnsi="Arial" w:cs="Arial"/>
          <w:spacing w:val="-1"/>
          <w:sz w:val="24"/>
          <w:szCs w:val="24"/>
        </w:rPr>
        <w:t>y-</w:t>
      </w:r>
      <w:r w:rsidRPr="00403B0D">
        <w:rPr>
          <w:rFonts w:ascii="Arial" w:eastAsia="Arial" w:hAnsi="Arial" w:cs="Arial"/>
          <w:sz w:val="24"/>
          <w:szCs w:val="24"/>
        </w:rPr>
        <w:t>t</w:t>
      </w:r>
      <w:r w:rsidRPr="00403B0D">
        <w:rPr>
          <w:rFonts w:ascii="Arial" w:eastAsia="Arial" w:hAnsi="Arial" w:cs="Arial"/>
          <w:spacing w:val="1"/>
          <w:sz w:val="24"/>
          <w:szCs w:val="24"/>
        </w:rPr>
        <w:t>o</w:t>
      </w:r>
      <w:r w:rsidRPr="00403B0D">
        <w:rPr>
          <w:rFonts w:ascii="Arial" w:eastAsia="Arial" w:hAnsi="Arial" w:cs="Arial"/>
          <w:sz w:val="24"/>
          <w:szCs w:val="24"/>
        </w:rPr>
        <w:t>-</w:t>
      </w:r>
      <w:r w:rsidRPr="00403B0D">
        <w:rPr>
          <w:rFonts w:ascii="Arial" w:eastAsia="Arial" w:hAnsi="Arial" w:cs="Arial"/>
          <w:spacing w:val="1"/>
          <w:sz w:val="24"/>
          <w:szCs w:val="24"/>
        </w:rPr>
        <w:t>da</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z w:val="24"/>
          <w:szCs w:val="24"/>
        </w:rPr>
        <w:t>role</w:t>
      </w:r>
      <w:r w:rsidRPr="00403B0D">
        <w:rPr>
          <w:rFonts w:ascii="Arial" w:eastAsia="Arial" w:hAnsi="Arial" w:cs="Arial"/>
          <w:spacing w:val="1"/>
          <w:sz w:val="24"/>
          <w:szCs w:val="24"/>
        </w:rPr>
        <w:t xml:space="preserve"> a</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S</w:t>
      </w:r>
      <w:r w:rsidRPr="00403B0D">
        <w:rPr>
          <w:rFonts w:ascii="Arial" w:eastAsia="Arial" w:hAnsi="Arial" w:cs="Arial"/>
          <w:spacing w:val="-1"/>
          <w:sz w:val="24"/>
          <w:szCs w:val="24"/>
        </w:rPr>
        <w:t>u</w:t>
      </w:r>
      <w:r w:rsidRPr="00403B0D">
        <w:rPr>
          <w:rFonts w:ascii="Arial" w:eastAsia="Arial" w:hAnsi="Arial" w:cs="Arial"/>
          <w:spacing w:val="1"/>
          <w:sz w:val="24"/>
          <w:szCs w:val="24"/>
        </w:rPr>
        <w:t>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 xml:space="preserve">r </w:t>
      </w:r>
      <w:r w:rsidRPr="00403B0D">
        <w:rPr>
          <w:rFonts w:ascii="Arial" w:eastAsia="Arial" w:hAnsi="Arial" w:cs="Arial"/>
          <w:spacing w:val="-2"/>
          <w:sz w:val="24"/>
          <w:szCs w:val="24"/>
        </w:rPr>
        <w:t>e</w:t>
      </w:r>
      <w:r w:rsidRPr="00403B0D">
        <w:rPr>
          <w:rFonts w:ascii="Arial" w:eastAsia="Arial" w:hAnsi="Arial" w:cs="Arial"/>
          <w:spacing w:val="1"/>
          <w:sz w:val="24"/>
          <w:szCs w:val="24"/>
        </w:rPr>
        <w:t>mp</w:t>
      </w:r>
      <w:r w:rsidRPr="00403B0D">
        <w:rPr>
          <w:rFonts w:ascii="Arial" w:eastAsia="Arial" w:hAnsi="Arial" w:cs="Arial"/>
          <w:spacing w:val="-3"/>
          <w:sz w:val="24"/>
          <w:szCs w:val="24"/>
        </w:rPr>
        <w:t>l</w:t>
      </w:r>
      <w:r w:rsidRPr="00403B0D">
        <w:rPr>
          <w:rFonts w:ascii="Arial" w:eastAsia="Arial" w:hAnsi="Arial" w:cs="Arial"/>
          <w:spacing w:val="1"/>
          <w:sz w:val="24"/>
          <w:szCs w:val="24"/>
        </w:rPr>
        <w:t>o</w:t>
      </w:r>
      <w:r w:rsidRPr="00403B0D">
        <w:rPr>
          <w:rFonts w:ascii="Arial" w:eastAsia="Arial" w:hAnsi="Arial" w:cs="Arial"/>
          <w:spacing w:val="-2"/>
          <w:sz w:val="24"/>
          <w:szCs w:val="24"/>
        </w:rPr>
        <w:t>y</w:t>
      </w:r>
      <w:r w:rsidRPr="00403B0D">
        <w:rPr>
          <w:rFonts w:ascii="Arial" w:eastAsia="Arial" w:hAnsi="Arial" w:cs="Arial"/>
          <w:spacing w:val="1"/>
          <w:sz w:val="24"/>
          <w:szCs w:val="24"/>
        </w:rPr>
        <w:t>ee</w:t>
      </w:r>
      <w:r w:rsidRPr="00403B0D">
        <w:rPr>
          <w:rFonts w:ascii="Arial" w:eastAsia="Arial" w:hAnsi="Arial" w:cs="Arial"/>
          <w:sz w:val="24"/>
          <w:szCs w:val="24"/>
        </w:rPr>
        <w:t>.</w:t>
      </w:r>
    </w:p>
    <w:p w14:paraId="4F0123FB" w14:textId="35473D42" w:rsidR="007A0856" w:rsidRPr="00403B0D" w:rsidRDefault="007A0856" w:rsidP="004C3495">
      <w:pPr>
        <w:pStyle w:val="ListParagraph"/>
        <w:numPr>
          <w:ilvl w:val="1"/>
          <w:numId w:val="2"/>
        </w:numPr>
        <w:spacing w:line="360" w:lineRule="auto"/>
        <w:ind w:right="337"/>
        <w:jc w:val="both"/>
        <w:rPr>
          <w:rFonts w:ascii="Arial" w:eastAsia="Arial" w:hAnsi="Arial" w:cs="Arial"/>
          <w:sz w:val="24"/>
          <w:szCs w:val="24"/>
        </w:rPr>
      </w:pPr>
      <w:r w:rsidRPr="00403B0D">
        <w:rPr>
          <w:rFonts w:ascii="Arial" w:eastAsia="Arial" w:hAnsi="Arial" w:cs="Arial"/>
          <w:spacing w:val="1"/>
          <w:sz w:val="24"/>
          <w:szCs w:val="24"/>
        </w:rPr>
        <w:lastRenderedPageBreak/>
        <w:t>The DQR inspection shall be performed on each product release, unless a special agreement applies.</w:t>
      </w:r>
      <w:r w:rsidRPr="00403B0D">
        <w:rPr>
          <w:rFonts w:ascii="Arial" w:eastAsia="Arial" w:hAnsi="Arial" w:cs="Arial"/>
          <w:sz w:val="24"/>
          <w:szCs w:val="24"/>
        </w:rPr>
        <w:t xml:space="preserve"> The inspection shall be performed after the supplier’s final inspection, and as close to shipment as practical.</w:t>
      </w:r>
    </w:p>
    <w:p w14:paraId="46F5DD15" w14:textId="4DBA5E62" w:rsidR="00CA4BC6" w:rsidRPr="00403B0D" w:rsidRDefault="00BC091F" w:rsidP="004C3495">
      <w:pPr>
        <w:pStyle w:val="ListParagraph"/>
        <w:numPr>
          <w:ilvl w:val="1"/>
          <w:numId w:val="2"/>
        </w:numPr>
        <w:spacing w:line="360" w:lineRule="auto"/>
        <w:jc w:val="both"/>
        <w:rPr>
          <w:rFonts w:ascii="Arial" w:eastAsia="Arial" w:hAnsi="Arial" w:cs="Arial"/>
          <w:sz w:val="24"/>
          <w:szCs w:val="24"/>
        </w:rPr>
      </w:pPr>
      <w:r w:rsidRPr="00403B0D">
        <w:rPr>
          <w:rFonts w:ascii="Arial" w:eastAsia="Arial" w:hAnsi="Arial" w:cs="Arial"/>
          <w:sz w:val="24"/>
          <w:szCs w:val="24"/>
        </w:rPr>
        <w:t>A</w:t>
      </w:r>
      <w:r w:rsidRPr="00403B0D">
        <w:rPr>
          <w:rFonts w:ascii="Arial" w:eastAsia="Arial" w:hAnsi="Arial" w:cs="Arial"/>
          <w:spacing w:val="1"/>
          <w:sz w:val="24"/>
          <w:szCs w:val="24"/>
        </w:rPr>
        <w:t>pp</w:t>
      </w:r>
      <w:r w:rsidRPr="00403B0D">
        <w:rPr>
          <w:rFonts w:ascii="Arial" w:eastAsia="Arial" w:hAnsi="Arial" w:cs="Arial"/>
          <w:spacing w:val="-1"/>
          <w:sz w:val="24"/>
          <w:szCs w:val="24"/>
        </w:rPr>
        <w:t>e</w:t>
      </w:r>
      <w:r w:rsidRPr="00403B0D">
        <w:rPr>
          <w:rFonts w:ascii="Arial" w:eastAsia="Arial" w:hAnsi="Arial" w:cs="Arial"/>
          <w:spacing w:val="1"/>
          <w:sz w:val="24"/>
          <w:szCs w:val="24"/>
        </w:rPr>
        <w:t>ndi</w:t>
      </w:r>
      <w:r w:rsidRPr="00403B0D">
        <w:rPr>
          <w:rFonts w:ascii="Arial" w:eastAsia="Arial" w:hAnsi="Arial" w:cs="Arial"/>
          <w:sz w:val="24"/>
          <w:szCs w:val="24"/>
        </w:rPr>
        <w:t>x</w:t>
      </w:r>
      <w:r w:rsidRPr="00403B0D">
        <w:rPr>
          <w:rFonts w:ascii="Arial" w:eastAsia="Arial" w:hAnsi="Arial" w:cs="Arial"/>
          <w:spacing w:val="-2"/>
          <w:sz w:val="24"/>
          <w:szCs w:val="24"/>
        </w:rPr>
        <w:t xml:space="preserve"> </w:t>
      </w:r>
      <w:r w:rsidR="004C3495">
        <w:rPr>
          <w:rFonts w:ascii="Arial" w:eastAsia="Arial" w:hAnsi="Arial" w:cs="Arial"/>
          <w:sz w:val="24"/>
          <w:szCs w:val="24"/>
        </w:rPr>
        <w:t>B</w:t>
      </w:r>
      <w:r w:rsidRPr="00403B0D">
        <w:rPr>
          <w:rFonts w:ascii="Arial" w:eastAsia="Arial" w:hAnsi="Arial" w:cs="Arial"/>
          <w:spacing w:val="1"/>
          <w:sz w:val="24"/>
          <w:szCs w:val="24"/>
        </w:rPr>
        <w:t xml:space="preserve"> o</w:t>
      </w:r>
      <w:r w:rsidRPr="00403B0D">
        <w:rPr>
          <w:rFonts w:ascii="Arial" w:eastAsia="Arial" w:hAnsi="Arial" w:cs="Arial"/>
          <w:spacing w:val="-1"/>
          <w:sz w:val="24"/>
          <w:szCs w:val="24"/>
        </w:rPr>
        <w:t>u</w:t>
      </w:r>
      <w:r w:rsidRPr="00403B0D">
        <w:rPr>
          <w:rFonts w:ascii="Arial" w:eastAsia="Arial" w:hAnsi="Arial" w:cs="Arial"/>
          <w:sz w:val="24"/>
          <w:szCs w:val="24"/>
        </w:rPr>
        <w:t>tlin</w:t>
      </w:r>
      <w:r w:rsidRPr="00403B0D">
        <w:rPr>
          <w:rFonts w:ascii="Arial" w:eastAsia="Arial" w:hAnsi="Arial" w:cs="Arial"/>
          <w:spacing w:val="1"/>
          <w:sz w:val="24"/>
          <w:szCs w:val="24"/>
        </w:rPr>
        <w:t>e</w:t>
      </w:r>
      <w:r w:rsidRPr="00403B0D">
        <w:rPr>
          <w:rFonts w:ascii="Arial" w:eastAsia="Arial" w:hAnsi="Arial" w:cs="Arial"/>
          <w:sz w:val="24"/>
          <w:szCs w:val="24"/>
        </w:rPr>
        <w:t xml:space="preserve">s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pe</w:t>
      </w:r>
      <w:r w:rsidRPr="00403B0D">
        <w:rPr>
          <w:rFonts w:ascii="Arial" w:eastAsia="Arial" w:hAnsi="Arial" w:cs="Arial"/>
          <w:sz w:val="24"/>
          <w:szCs w:val="24"/>
        </w:rPr>
        <w:t>c</w:t>
      </w:r>
      <w:r w:rsidRPr="00403B0D">
        <w:rPr>
          <w:rFonts w:ascii="Arial" w:eastAsia="Arial" w:hAnsi="Arial" w:cs="Arial"/>
          <w:spacing w:val="-3"/>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ic</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du</w:t>
      </w:r>
      <w:r w:rsidRPr="00403B0D">
        <w:rPr>
          <w:rFonts w:ascii="Arial" w:eastAsia="Arial" w:hAnsi="Arial" w:cs="Arial"/>
          <w:sz w:val="24"/>
          <w:szCs w:val="24"/>
        </w:rPr>
        <w:t>ti</w:t>
      </w:r>
      <w:r w:rsidRPr="00403B0D">
        <w:rPr>
          <w:rFonts w:ascii="Arial" w:eastAsia="Arial" w:hAnsi="Arial" w:cs="Arial"/>
          <w:spacing w:val="1"/>
          <w:sz w:val="24"/>
          <w:szCs w:val="24"/>
        </w:rPr>
        <w:t>e</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DQR.</w:t>
      </w:r>
    </w:p>
    <w:p w14:paraId="46F5DD17" w14:textId="667833FF" w:rsidR="00CA4BC6" w:rsidRPr="004C3495" w:rsidRDefault="00BC091F" w:rsidP="004C3495">
      <w:pPr>
        <w:pStyle w:val="ListParagraph"/>
        <w:numPr>
          <w:ilvl w:val="1"/>
          <w:numId w:val="2"/>
        </w:numPr>
        <w:spacing w:line="360" w:lineRule="auto"/>
        <w:jc w:val="both"/>
        <w:rPr>
          <w:rFonts w:ascii="Arial" w:eastAsia="Arial" w:hAnsi="Arial" w:cs="Arial"/>
          <w:sz w:val="24"/>
          <w:szCs w:val="24"/>
        </w:rPr>
      </w:pP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2"/>
          <w:sz w:val="24"/>
          <w:szCs w:val="24"/>
        </w:rPr>
        <w:t xml:space="preserve"> </w:t>
      </w:r>
      <w:r w:rsidRPr="00403B0D">
        <w:rPr>
          <w:rFonts w:ascii="Arial" w:eastAsia="Arial" w:hAnsi="Arial" w:cs="Arial"/>
          <w:sz w:val="24"/>
          <w:szCs w:val="24"/>
        </w:rPr>
        <w:t>DQR si</w:t>
      </w:r>
      <w:r w:rsidRPr="00403B0D">
        <w:rPr>
          <w:rFonts w:ascii="Arial" w:eastAsia="Arial" w:hAnsi="Arial" w:cs="Arial"/>
          <w:spacing w:val="-2"/>
          <w:sz w:val="24"/>
          <w:szCs w:val="24"/>
        </w:rPr>
        <w:t>g</w:t>
      </w:r>
      <w:r w:rsidRPr="00403B0D">
        <w:rPr>
          <w:rFonts w:ascii="Arial" w:eastAsia="Arial" w:hAnsi="Arial" w:cs="Arial"/>
          <w:spacing w:val="1"/>
          <w:sz w:val="24"/>
          <w:szCs w:val="24"/>
        </w:rPr>
        <w:t>na</w:t>
      </w:r>
      <w:r w:rsidRPr="00403B0D">
        <w:rPr>
          <w:rFonts w:ascii="Arial" w:eastAsia="Arial" w:hAnsi="Arial" w:cs="Arial"/>
          <w:sz w:val="24"/>
          <w:szCs w:val="24"/>
        </w:rPr>
        <w:t>t</w:t>
      </w:r>
      <w:r w:rsidRPr="00403B0D">
        <w:rPr>
          <w:rFonts w:ascii="Arial" w:eastAsia="Arial" w:hAnsi="Arial" w:cs="Arial"/>
          <w:spacing w:val="1"/>
          <w:sz w:val="24"/>
          <w:szCs w:val="24"/>
        </w:rPr>
        <w:t>u</w:t>
      </w:r>
      <w:r w:rsidRPr="00403B0D">
        <w:rPr>
          <w:rFonts w:ascii="Arial" w:eastAsia="Arial" w:hAnsi="Arial" w:cs="Arial"/>
          <w:sz w:val="24"/>
          <w:szCs w:val="24"/>
        </w:rPr>
        <w:t>re</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3"/>
          <w:sz w:val="24"/>
          <w:szCs w:val="24"/>
        </w:rPr>
        <w:t xml:space="preserve"> </w:t>
      </w:r>
      <w:r w:rsidRPr="00403B0D">
        <w:rPr>
          <w:rFonts w:ascii="Arial" w:eastAsia="Arial" w:hAnsi="Arial" w:cs="Arial"/>
          <w:sz w:val="24"/>
          <w:szCs w:val="24"/>
        </w:rPr>
        <w:t xml:space="preserve">SSRN </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h</w:t>
      </w:r>
      <w:r w:rsidRPr="00403B0D">
        <w:rPr>
          <w:rFonts w:ascii="Arial" w:eastAsia="Arial" w:hAnsi="Arial" w:cs="Arial"/>
          <w:spacing w:val="-3"/>
          <w:sz w:val="24"/>
          <w:szCs w:val="24"/>
        </w:rPr>
        <w:t>i</w:t>
      </w:r>
      <w:r w:rsidRPr="00403B0D">
        <w:rPr>
          <w:rFonts w:ascii="Arial" w:eastAsia="Arial" w:hAnsi="Arial" w:cs="Arial"/>
          <w:spacing w:val="1"/>
          <w:sz w:val="24"/>
          <w:szCs w:val="24"/>
        </w:rPr>
        <w:t>pp</w:t>
      </w:r>
      <w:r w:rsidRPr="00403B0D">
        <w:rPr>
          <w:rFonts w:ascii="Arial" w:eastAsia="Arial" w:hAnsi="Arial" w:cs="Arial"/>
          <w:sz w:val="24"/>
          <w:szCs w:val="24"/>
        </w:rPr>
        <w:t>i</w:t>
      </w:r>
      <w:r w:rsidRPr="00403B0D">
        <w:rPr>
          <w:rFonts w:ascii="Arial" w:eastAsia="Arial" w:hAnsi="Arial" w:cs="Arial"/>
          <w:spacing w:val="-2"/>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do</w:t>
      </w:r>
      <w:r w:rsidRPr="00403B0D">
        <w:rPr>
          <w:rFonts w:ascii="Arial" w:eastAsia="Arial" w:hAnsi="Arial" w:cs="Arial"/>
          <w:sz w:val="24"/>
          <w:szCs w:val="24"/>
        </w:rPr>
        <w:t>c</w:t>
      </w:r>
      <w:r w:rsidRPr="00403B0D">
        <w:rPr>
          <w:rFonts w:ascii="Arial" w:eastAsia="Arial" w:hAnsi="Arial" w:cs="Arial"/>
          <w:spacing w:val="1"/>
          <w:sz w:val="24"/>
          <w:szCs w:val="24"/>
        </w:rPr>
        <w:t>u</w:t>
      </w:r>
      <w:r w:rsidRPr="00403B0D">
        <w:rPr>
          <w:rFonts w:ascii="Arial" w:eastAsia="Arial" w:hAnsi="Arial" w:cs="Arial"/>
          <w:spacing w:val="-1"/>
          <w:sz w:val="24"/>
          <w:szCs w:val="24"/>
        </w:rPr>
        <w:t>m</w:t>
      </w:r>
      <w:r w:rsidRPr="00403B0D">
        <w:rPr>
          <w:rFonts w:ascii="Arial" w:eastAsia="Arial" w:hAnsi="Arial" w:cs="Arial"/>
          <w:spacing w:val="1"/>
          <w:sz w:val="24"/>
          <w:szCs w:val="24"/>
        </w:rPr>
        <w:t>en</w:t>
      </w:r>
      <w:r w:rsidRPr="00403B0D">
        <w:rPr>
          <w:rFonts w:ascii="Arial" w:eastAsia="Arial" w:hAnsi="Arial" w:cs="Arial"/>
          <w:sz w:val="24"/>
          <w:szCs w:val="24"/>
        </w:rPr>
        <w:t>t</w:t>
      </w:r>
      <w:r w:rsidRPr="00403B0D">
        <w:rPr>
          <w:rFonts w:ascii="Arial" w:eastAsia="Arial" w:hAnsi="Arial" w:cs="Arial"/>
          <w:spacing w:val="-2"/>
          <w:sz w:val="24"/>
          <w:szCs w:val="24"/>
        </w:rPr>
        <w:t xml:space="preserve"> </w:t>
      </w:r>
      <w:r w:rsidRPr="00403B0D">
        <w:rPr>
          <w:rFonts w:ascii="Arial" w:eastAsia="Arial" w:hAnsi="Arial" w:cs="Arial"/>
          <w:sz w:val="24"/>
          <w:szCs w:val="24"/>
        </w:rPr>
        <w:t>must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th</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004C3495">
        <w:rPr>
          <w:rFonts w:ascii="Arial" w:eastAsia="Arial" w:hAnsi="Arial" w:cs="Arial"/>
          <w:sz w:val="24"/>
          <w:szCs w:val="24"/>
        </w:rPr>
        <w:t xml:space="preserve"> </w:t>
      </w:r>
      <w:r w:rsidRPr="004C3495">
        <w:rPr>
          <w:rFonts w:ascii="Arial" w:eastAsia="Arial" w:hAnsi="Arial" w:cs="Arial"/>
          <w:sz w:val="24"/>
          <w:szCs w:val="24"/>
        </w:rPr>
        <w:t xml:space="preserve">DQR </w:t>
      </w:r>
      <w:r w:rsidRPr="004C3495">
        <w:rPr>
          <w:rFonts w:ascii="Arial" w:eastAsia="Arial" w:hAnsi="Arial" w:cs="Arial"/>
          <w:spacing w:val="-3"/>
          <w:sz w:val="24"/>
          <w:szCs w:val="24"/>
        </w:rPr>
        <w:t>w</w:t>
      </w:r>
      <w:r w:rsidRPr="004C3495">
        <w:rPr>
          <w:rFonts w:ascii="Arial" w:eastAsia="Arial" w:hAnsi="Arial" w:cs="Arial"/>
          <w:spacing w:val="1"/>
          <w:sz w:val="24"/>
          <w:szCs w:val="24"/>
        </w:rPr>
        <w:t>h</w:t>
      </w:r>
      <w:r w:rsidRPr="004C3495">
        <w:rPr>
          <w:rFonts w:ascii="Arial" w:eastAsia="Arial" w:hAnsi="Arial" w:cs="Arial"/>
          <w:sz w:val="24"/>
          <w:szCs w:val="24"/>
        </w:rPr>
        <w:t>o</w:t>
      </w:r>
      <w:r w:rsidRPr="004C3495">
        <w:rPr>
          <w:rFonts w:ascii="Arial" w:eastAsia="Arial" w:hAnsi="Arial" w:cs="Arial"/>
          <w:spacing w:val="1"/>
          <w:sz w:val="24"/>
          <w:szCs w:val="24"/>
        </w:rPr>
        <w:t xml:space="preserve"> </w:t>
      </w:r>
      <w:r w:rsidRPr="004C3495">
        <w:rPr>
          <w:rFonts w:ascii="Arial" w:eastAsia="Arial" w:hAnsi="Arial" w:cs="Arial"/>
          <w:sz w:val="24"/>
          <w:szCs w:val="24"/>
        </w:rPr>
        <w:t>r</w:t>
      </w:r>
      <w:r w:rsidRPr="004C3495">
        <w:rPr>
          <w:rFonts w:ascii="Arial" w:eastAsia="Arial" w:hAnsi="Arial" w:cs="Arial"/>
          <w:spacing w:val="2"/>
          <w:sz w:val="24"/>
          <w:szCs w:val="24"/>
        </w:rPr>
        <w:t>e</w:t>
      </w:r>
      <w:r w:rsidRPr="004C3495">
        <w:rPr>
          <w:rFonts w:ascii="Arial" w:eastAsia="Arial" w:hAnsi="Arial" w:cs="Arial"/>
          <w:spacing w:val="-1"/>
          <w:sz w:val="24"/>
          <w:szCs w:val="24"/>
        </w:rPr>
        <w:t>-</w:t>
      </w:r>
      <w:r w:rsidRPr="004C3495">
        <w:rPr>
          <w:rFonts w:ascii="Arial" w:eastAsia="Arial" w:hAnsi="Arial" w:cs="Arial"/>
          <w:spacing w:val="-2"/>
          <w:sz w:val="24"/>
          <w:szCs w:val="24"/>
        </w:rPr>
        <w:t>v</w:t>
      </w:r>
      <w:r w:rsidRPr="004C3495">
        <w:rPr>
          <w:rFonts w:ascii="Arial" w:eastAsia="Arial" w:hAnsi="Arial" w:cs="Arial"/>
          <w:spacing w:val="1"/>
          <w:sz w:val="24"/>
          <w:szCs w:val="24"/>
        </w:rPr>
        <w:t>er</w:t>
      </w:r>
      <w:r w:rsidRPr="004C3495">
        <w:rPr>
          <w:rFonts w:ascii="Arial" w:eastAsia="Arial" w:hAnsi="Arial" w:cs="Arial"/>
          <w:sz w:val="24"/>
          <w:szCs w:val="24"/>
        </w:rPr>
        <w:t>i</w:t>
      </w:r>
      <w:r w:rsidRPr="004C3495">
        <w:rPr>
          <w:rFonts w:ascii="Arial" w:eastAsia="Arial" w:hAnsi="Arial" w:cs="Arial"/>
          <w:spacing w:val="2"/>
          <w:sz w:val="24"/>
          <w:szCs w:val="24"/>
        </w:rPr>
        <w:t>f</w:t>
      </w:r>
      <w:r w:rsidRPr="004C3495">
        <w:rPr>
          <w:rFonts w:ascii="Arial" w:eastAsia="Arial" w:hAnsi="Arial" w:cs="Arial"/>
          <w:sz w:val="24"/>
          <w:szCs w:val="24"/>
        </w:rPr>
        <w:t xml:space="preserve">ied </w:t>
      </w:r>
      <w:r w:rsidRPr="004C3495">
        <w:rPr>
          <w:rFonts w:ascii="Arial" w:eastAsia="Arial" w:hAnsi="Arial" w:cs="Arial"/>
          <w:spacing w:val="1"/>
          <w:sz w:val="24"/>
          <w:szCs w:val="24"/>
        </w:rPr>
        <w:t>p</w:t>
      </w:r>
      <w:r w:rsidRPr="004C3495">
        <w:rPr>
          <w:rFonts w:ascii="Arial" w:eastAsia="Arial" w:hAnsi="Arial" w:cs="Arial"/>
          <w:sz w:val="24"/>
          <w:szCs w:val="24"/>
        </w:rPr>
        <w:t>ro</w:t>
      </w:r>
      <w:r w:rsidRPr="004C3495">
        <w:rPr>
          <w:rFonts w:ascii="Arial" w:eastAsia="Arial" w:hAnsi="Arial" w:cs="Arial"/>
          <w:spacing w:val="1"/>
          <w:sz w:val="24"/>
          <w:szCs w:val="24"/>
        </w:rPr>
        <w:t>du</w:t>
      </w:r>
      <w:r w:rsidRPr="004C3495">
        <w:rPr>
          <w:rFonts w:ascii="Arial" w:eastAsia="Arial" w:hAnsi="Arial" w:cs="Arial"/>
          <w:sz w:val="24"/>
          <w:szCs w:val="24"/>
        </w:rPr>
        <w:t>ct</w:t>
      </w:r>
      <w:r w:rsidRPr="004C3495">
        <w:rPr>
          <w:rFonts w:ascii="Arial" w:eastAsia="Arial" w:hAnsi="Arial" w:cs="Arial"/>
          <w:spacing w:val="-4"/>
          <w:sz w:val="24"/>
          <w:szCs w:val="24"/>
        </w:rPr>
        <w:t xml:space="preserve"> </w:t>
      </w:r>
      <w:r w:rsidRPr="004C3495">
        <w:rPr>
          <w:rFonts w:ascii="Arial" w:eastAsia="Arial" w:hAnsi="Arial" w:cs="Arial"/>
          <w:spacing w:val="3"/>
          <w:sz w:val="24"/>
          <w:szCs w:val="24"/>
        </w:rPr>
        <w:t>f</w:t>
      </w:r>
      <w:r w:rsidRPr="004C3495">
        <w:rPr>
          <w:rFonts w:ascii="Arial" w:eastAsia="Arial" w:hAnsi="Arial" w:cs="Arial"/>
          <w:spacing w:val="1"/>
          <w:sz w:val="24"/>
          <w:szCs w:val="24"/>
        </w:rPr>
        <w:t>o</w:t>
      </w:r>
      <w:r w:rsidRPr="004C3495">
        <w:rPr>
          <w:rFonts w:ascii="Arial" w:eastAsia="Arial" w:hAnsi="Arial" w:cs="Arial"/>
          <w:sz w:val="24"/>
          <w:szCs w:val="24"/>
        </w:rPr>
        <w:t>r sh</w:t>
      </w:r>
      <w:r w:rsidRPr="004C3495">
        <w:rPr>
          <w:rFonts w:ascii="Arial" w:eastAsia="Arial" w:hAnsi="Arial" w:cs="Arial"/>
          <w:spacing w:val="-3"/>
          <w:sz w:val="24"/>
          <w:szCs w:val="24"/>
        </w:rPr>
        <w:t>i</w:t>
      </w:r>
      <w:r w:rsidRPr="004C3495">
        <w:rPr>
          <w:rFonts w:ascii="Arial" w:eastAsia="Arial" w:hAnsi="Arial" w:cs="Arial"/>
          <w:spacing w:val="1"/>
          <w:sz w:val="24"/>
          <w:szCs w:val="24"/>
        </w:rPr>
        <w:t>p</w:t>
      </w:r>
      <w:r w:rsidRPr="004C3495">
        <w:rPr>
          <w:rFonts w:ascii="Arial" w:eastAsia="Arial" w:hAnsi="Arial" w:cs="Arial"/>
          <w:spacing w:val="-1"/>
          <w:sz w:val="24"/>
          <w:szCs w:val="24"/>
        </w:rPr>
        <w:t>m</w:t>
      </w:r>
      <w:r w:rsidRPr="004C3495">
        <w:rPr>
          <w:rFonts w:ascii="Arial" w:eastAsia="Arial" w:hAnsi="Arial" w:cs="Arial"/>
          <w:spacing w:val="1"/>
          <w:sz w:val="24"/>
          <w:szCs w:val="24"/>
        </w:rPr>
        <w:t>en</w:t>
      </w:r>
      <w:r w:rsidRPr="004C3495">
        <w:rPr>
          <w:rFonts w:ascii="Arial" w:eastAsia="Arial" w:hAnsi="Arial" w:cs="Arial"/>
          <w:sz w:val="24"/>
          <w:szCs w:val="24"/>
        </w:rPr>
        <w:t>t.</w:t>
      </w:r>
    </w:p>
    <w:p w14:paraId="4C8CAE8A" w14:textId="3E61C306" w:rsidR="004E6989" w:rsidRPr="00403B0D" w:rsidRDefault="003C1F9C" w:rsidP="004C3495">
      <w:pPr>
        <w:pStyle w:val="ListParagraph"/>
        <w:numPr>
          <w:ilvl w:val="1"/>
          <w:numId w:val="2"/>
        </w:numPr>
        <w:spacing w:line="360" w:lineRule="auto"/>
        <w:jc w:val="both"/>
        <w:rPr>
          <w:rFonts w:ascii="Arial" w:eastAsia="Arial" w:hAnsi="Arial" w:cs="Arial"/>
          <w:sz w:val="24"/>
          <w:szCs w:val="24"/>
        </w:rPr>
      </w:pPr>
      <w:r w:rsidRPr="00403B0D">
        <w:rPr>
          <w:rFonts w:ascii="Arial" w:eastAsia="Arial" w:hAnsi="Arial" w:cs="Arial"/>
          <w:sz w:val="24"/>
          <w:szCs w:val="24"/>
        </w:rPr>
        <w:t xml:space="preserve">DQR shall report all noncompliance’s having potential product impact and all nonconformances encountered (as the DQR) to the supplier management in writing. Evidence of reported nonconformances and corrective actions taken shall be maintained for follow-up and </w:t>
      </w:r>
      <w:r w:rsidR="004917A4" w:rsidRPr="00403B0D">
        <w:rPr>
          <w:rFonts w:ascii="Arial" w:eastAsia="Arial" w:hAnsi="Arial" w:cs="Arial"/>
          <w:sz w:val="24"/>
          <w:szCs w:val="24"/>
        </w:rPr>
        <w:t xml:space="preserve">MRAS </w:t>
      </w:r>
      <w:r w:rsidR="004C3495">
        <w:rPr>
          <w:rFonts w:ascii="Arial" w:eastAsia="Arial" w:hAnsi="Arial" w:cs="Arial"/>
          <w:sz w:val="24"/>
          <w:szCs w:val="24"/>
        </w:rPr>
        <w:t>Supplier</w:t>
      </w:r>
      <w:r w:rsidRPr="00403B0D">
        <w:rPr>
          <w:rFonts w:ascii="Arial" w:eastAsia="Arial" w:hAnsi="Arial" w:cs="Arial"/>
          <w:sz w:val="24"/>
          <w:szCs w:val="24"/>
        </w:rPr>
        <w:t xml:space="preserve"> Quality review, as applicable</w:t>
      </w:r>
      <w:r w:rsidR="004917A4" w:rsidRPr="00403B0D">
        <w:rPr>
          <w:rFonts w:ascii="Arial" w:eastAsia="Arial" w:hAnsi="Arial" w:cs="Arial"/>
          <w:sz w:val="24"/>
          <w:szCs w:val="24"/>
        </w:rPr>
        <w:t>.</w:t>
      </w:r>
    </w:p>
    <w:p w14:paraId="46F5DD18" w14:textId="77777777" w:rsidR="00CA4BC6" w:rsidRDefault="00CA4BC6" w:rsidP="00403B0D">
      <w:pPr>
        <w:spacing w:before="16" w:line="360" w:lineRule="auto"/>
        <w:jc w:val="both"/>
        <w:rPr>
          <w:rFonts w:ascii="Arial" w:hAnsi="Arial" w:cs="Arial"/>
          <w:sz w:val="26"/>
          <w:szCs w:val="26"/>
        </w:rPr>
      </w:pPr>
    </w:p>
    <w:p w14:paraId="46F5DD19" w14:textId="5D9EAD47" w:rsidR="00CA4BC6" w:rsidRPr="00403B0D" w:rsidRDefault="00BC091F" w:rsidP="00403B0D">
      <w:pPr>
        <w:pStyle w:val="ListParagraph"/>
        <w:numPr>
          <w:ilvl w:val="0"/>
          <w:numId w:val="2"/>
        </w:numPr>
        <w:spacing w:line="360" w:lineRule="auto"/>
        <w:jc w:val="both"/>
        <w:rPr>
          <w:rFonts w:ascii="Arial" w:eastAsia="Arial" w:hAnsi="Arial" w:cs="Arial"/>
          <w:sz w:val="24"/>
          <w:szCs w:val="24"/>
        </w:rPr>
      </w:pPr>
      <w:r w:rsidRPr="00403B0D">
        <w:rPr>
          <w:rFonts w:ascii="Arial" w:eastAsia="Arial" w:hAnsi="Arial" w:cs="Arial"/>
          <w:b/>
          <w:spacing w:val="-1"/>
          <w:sz w:val="24"/>
          <w:szCs w:val="24"/>
          <w:u w:val="thick" w:color="000000"/>
        </w:rPr>
        <w:t>M</w:t>
      </w:r>
      <w:r w:rsidRPr="00403B0D">
        <w:rPr>
          <w:rFonts w:ascii="Arial" w:eastAsia="Arial" w:hAnsi="Arial" w:cs="Arial"/>
          <w:b/>
          <w:spacing w:val="4"/>
          <w:sz w:val="24"/>
          <w:szCs w:val="24"/>
          <w:u w:val="thick" w:color="000000"/>
        </w:rPr>
        <w:t>R</w:t>
      </w:r>
      <w:r w:rsidRPr="00403B0D">
        <w:rPr>
          <w:rFonts w:ascii="Arial" w:eastAsia="Arial" w:hAnsi="Arial" w:cs="Arial"/>
          <w:b/>
          <w:spacing w:val="-8"/>
          <w:sz w:val="24"/>
          <w:szCs w:val="24"/>
          <w:u w:val="thick" w:color="000000"/>
        </w:rPr>
        <w:t>A</w:t>
      </w:r>
      <w:r w:rsidRPr="00403B0D">
        <w:rPr>
          <w:rFonts w:ascii="Arial" w:eastAsia="Arial" w:hAnsi="Arial" w:cs="Arial"/>
          <w:b/>
          <w:sz w:val="24"/>
          <w:szCs w:val="24"/>
          <w:u w:val="thick" w:color="000000"/>
        </w:rPr>
        <w:t xml:space="preserve">S </w:t>
      </w:r>
      <w:r w:rsidRPr="00403B0D">
        <w:rPr>
          <w:rFonts w:ascii="Arial" w:eastAsia="Arial" w:hAnsi="Arial" w:cs="Arial"/>
          <w:b/>
          <w:spacing w:val="1"/>
          <w:sz w:val="24"/>
          <w:szCs w:val="24"/>
          <w:u w:val="thick" w:color="000000"/>
        </w:rPr>
        <w:t>S</w:t>
      </w:r>
      <w:r w:rsidRPr="00403B0D">
        <w:rPr>
          <w:rFonts w:ascii="Arial" w:eastAsia="Arial" w:hAnsi="Arial" w:cs="Arial"/>
          <w:b/>
          <w:sz w:val="24"/>
          <w:szCs w:val="24"/>
          <w:u w:val="thick" w:color="000000"/>
        </w:rPr>
        <w:t>U</w:t>
      </w:r>
      <w:r w:rsidRPr="00403B0D">
        <w:rPr>
          <w:rFonts w:ascii="Arial" w:eastAsia="Arial" w:hAnsi="Arial" w:cs="Arial"/>
          <w:b/>
          <w:spacing w:val="-1"/>
          <w:sz w:val="24"/>
          <w:szCs w:val="24"/>
          <w:u w:val="thick" w:color="000000"/>
        </w:rPr>
        <w:t>R</w:t>
      </w:r>
      <w:r w:rsidRPr="00403B0D">
        <w:rPr>
          <w:rFonts w:ascii="Arial" w:eastAsia="Arial" w:hAnsi="Arial" w:cs="Arial"/>
          <w:b/>
          <w:sz w:val="24"/>
          <w:szCs w:val="24"/>
          <w:u w:val="thick" w:color="000000"/>
        </w:rPr>
        <w:t>VEIL</w:t>
      </w:r>
      <w:r w:rsidRPr="00403B0D">
        <w:rPr>
          <w:rFonts w:ascii="Arial" w:eastAsia="Arial" w:hAnsi="Arial" w:cs="Arial"/>
          <w:b/>
          <w:spacing w:val="5"/>
          <w:sz w:val="24"/>
          <w:szCs w:val="24"/>
          <w:u w:val="thick" w:color="000000"/>
        </w:rPr>
        <w:t>L</w:t>
      </w:r>
      <w:r w:rsidRPr="00403B0D">
        <w:rPr>
          <w:rFonts w:ascii="Arial" w:eastAsia="Arial" w:hAnsi="Arial" w:cs="Arial"/>
          <w:b/>
          <w:spacing w:val="-5"/>
          <w:sz w:val="24"/>
          <w:szCs w:val="24"/>
          <w:u w:val="thick" w:color="000000"/>
        </w:rPr>
        <w:t>A</w:t>
      </w:r>
      <w:r w:rsidRPr="00403B0D">
        <w:rPr>
          <w:rFonts w:ascii="Arial" w:eastAsia="Arial" w:hAnsi="Arial" w:cs="Arial"/>
          <w:b/>
          <w:spacing w:val="2"/>
          <w:sz w:val="24"/>
          <w:szCs w:val="24"/>
          <w:u w:val="thick" w:color="000000"/>
        </w:rPr>
        <w:t>N</w:t>
      </w:r>
      <w:r w:rsidRPr="00403B0D">
        <w:rPr>
          <w:rFonts w:ascii="Arial" w:eastAsia="Arial" w:hAnsi="Arial" w:cs="Arial"/>
          <w:b/>
          <w:sz w:val="24"/>
          <w:szCs w:val="24"/>
          <w:u w:val="thick" w:color="000000"/>
        </w:rPr>
        <w:t>CE</w:t>
      </w:r>
    </w:p>
    <w:p w14:paraId="65CE2093" w14:textId="178EEEF8" w:rsidR="00E92421" w:rsidRPr="004C3495" w:rsidRDefault="00BC091F" w:rsidP="004C3495">
      <w:pPr>
        <w:pStyle w:val="ListParagraph"/>
        <w:numPr>
          <w:ilvl w:val="1"/>
          <w:numId w:val="2"/>
        </w:numPr>
        <w:spacing w:line="360" w:lineRule="auto"/>
        <w:jc w:val="both"/>
        <w:rPr>
          <w:rFonts w:ascii="Arial" w:eastAsia="Arial" w:hAnsi="Arial" w:cs="Arial"/>
          <w:sz w:val="24"/>
          <w:szCs w:val="24"/>
        </w:rPr>
      </w:pPr>
      <w:r w:rsidRPr="00403B0D">
        <w:rPr>
          <w:rFonts w:ascii="Arial" w:eastAsia="Arial" w:hAnsi="Arial" w:cs="Arial"/>
          <w:spacing w:val="-37"/>
          <w:sz w:val="24"/>
          <w:szCs w:val="24"/>
        </w:rPr>
        <w:t xml:space="preserve"> </w:t>
      </w: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2"/>
          <w:sz w:val="24"/>
          <w:szCs w:val="24"/>
        </w:rPr>
        <w:t xml:space="preserve"> </w:t>
      </w:r>
      <w:r w:rsidRPr="00403B0D">
        <w:rPr>
          <w:rFonts w:ascii="Arial" w:eastAsia="Arial" w:hAnsi="Arial" w:cs="Arial"/>
          <w:sz w:val="24"/>
          <w:szCs w:val="24"/>
        </w:rPr>
        <w:t>res</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3"/>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 xml:space="preserve">s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r</w:t>
      </w:r>
      <w:r w:rsidRPr="00403B0D">
        <w:rPr>
          <w:rFonts w:ascii="Arial" w:eastAsia="Arial" w:hAnsi="Arial" w:cs="Arial"/>
          <w:spacing w:val="-1"/>
          <w:sz w:val="24"/>
          <w:szCs w:val="24"/>
        </w:rPr>
        <w:t>ig</w:t>
      </w:r>
      <w:r w:rsidRPr="00403B0D">
        <w:rPr>
          <w:rFonts w:ascii="Arial" w:eastAsia="Arial" w:hAnsi="Arial" w:cs="Arial"/>
          <w:spacing w:val="1"/>
          <w:sz w:val="24"/>
          <w:szCs w:val="24"/>
        </w:rPr>
        <w:t>h</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to</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u</w:t>
      </w:r>
      <w:r w:rsidRPr="00403B0D">
        <w:rPr>
          <w:rFonts w:ascii="Arial" w:eastAsia="Arial" w:hAnsi="Arial" w:cs="Arial"/>
          <w:spacing w:val="1"/>
          <w:sz w:val="24"/>
          <w:szCs w:val="24"/>
        </w:rPr>
        <w:t>d</w:t>
      </w:r>
      <w:r w:rsidRPr="00403B0D">
        <w:rPr>
          <w:rFonts w:ascii="Arial" w:eastAsia="Arial" w:hAnsi="Arial" w:cs="Arial"/>
          <w:sz w:val="24"/>
          <w:szCs w:val="24"/>
        </w:rPr>
        <w:t xml:space="preserve">it </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pe</w:t>
      </w:r>
      <w:r w:rsidRPr="00403B0D">
        <w:rPr>
          <w:rFonts w:ascii="Arial" w:eastAsia="Arial" w:hAnsi="Arial" w:cs="Arial"/>
          <w:spacing w:val="-3"/>
          <w:sz w:val="24"/>
          <w:szCs w:val="24"/>
        </w:rPr>
        <w:t>r</w:t>
      </w:r>
      <w:r w:rsidRPr="00403B0D">
        <w:rPr>
          <w:rFonts w:ascii="Arial" w:eastAsia="Arial" w:hAnsi="Arial" w:cs="Arial"/>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1"/>
          <w:sz w:val="24"/>
          <w:szCs w:val="24"/>
        </w:rPr>
        <w:t>m</w:t>
      </w:r>
      <w:r w:rsidRPr="00403B0D">
        <w:rPr>
          <w:rFonts w:ascii="Arial" w:eastAsia="Arial" w:hAnsi="Arial" w:cs="Arial"/>
          <w:spacing w:val="-1"/>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ce</w:t>
      </w:r>
      <w:r w:rsidRPr="00403B0D">
        <w:rPr>
          <w:rFonts w:ascii="Arial" w:eastAsia="Arial" w:hAnsi="Arial" w:cs="Arial"/>
          <w:spacing w:val="-1"/>
          <w:sz w:val="24"/>
          <w:szCs w:val="24"/>
        </w:rPr>
        <w:t xml:space="preserve"> o</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8"/>
          <w:sz w:val="24"/>
          <w:szCs w:val="24"/>
        </w:rPr>
        <w:t xml:space="preserve"> </w:t>
      </w:r>
      <w:r w:rsidRPr="00403B0D">
        <w:rPr>
          <w:rFonts w:ascii="Arial" w:eastAsia="Arial" w:hAnsi="Arial" w:cs="Arial"/>
          <w:sz w:val="24"/>
          <w:szCs w:val="24"/>
        </w:rPr>
        <w:t>D</w:t>
      </w:r>
      <w:r w:rsidRPr="00403B0D">
        <w:rPr>
          <w:rFonts w:ascii="Arial" w:eastAsia="Arial" w:hAnsi="Arial" w:cs="Arial"/>
          <w:spacing w:val="-2"/>
          <w:sz w:val="24"/>
          <w:szCs w:val="24"/>
        </w:rPr>
        <w:t>Q</w:t>
      </w:r>
      <w:r w:rsidRPr="00403B0D">
        <w:rPr>
          <w:rFonts w:ascii="Arial" w:eastAsia="Arial" w:hAnsi="Arial" w:cs="Arial"/>
          <w:sz w:val="24"/>
          <w:szCs w:val="24"/>
        </w:rPr>
        <w:t>R A</w:t>
      </w:r>
      <w:r w:rsidRPr="00403B0D">
        <w:rPr>
          <w:rFonts w:ascii="Arial" w:eastAsia="Arial" w:hAnsi="Arial" w:cs="Arial"/>
          <w:spacing w:val="1"/>
          <w:sz w:val="24"/>
          <w:szCs w:val="24"/>
        </w:rPr>
        <w:t>ud</w:t>
      </w:r>
      <w:r w:rsidRPr="00403B0D">
        <w:rPr>
          <w:rFonts w:ascii="Arial" w:eastAsia="Arial" w:hAnsi="Arial" w:cs="Arial"/>
          <w:sz w:val="24"/>
          <w:szCs w:val="24"/>
        </w:rPr>
        <w:t>it</w:t>
      </w:r>
      <w:r w:rsidRPr="00403B0D">
        <w:rPr>
          <w:rFonts w:ascii="Arial" w:eastAsia="Arial" w:hAnsi="Arial" w:cs="Arial"/>
          <w:spacing w:val="2"/>
          <w:sz w:val="24"/>
          <w:szCs w:val="24"/>
        </w:rPr>
        <w:t xml:space="preserve"> </w:t>
      </w:r>
      <w:r w:rsidRPr="00403B0D">
        <w:rPr>
          <w:rFonts w:ascii="Arial" w:eastAsia="Arial" w:hAnsi="Arial" w:cs="Arial"/>
          <w:spacing w:val="-2"/>
          <w:sz w:val="24"/>
          <w:szCs w:val="24"/>
        </w:rPr>
        <w:t>t</w:t>
      </w:r>
      <w:r w:rsidRPr="00403B0D">
        <w:rPr>
          <w:rFonts w:ascii="Arial" w:eastAsia="Arial" w:hAnsi="Arial" w:cs="Arial"/>
          <w:sz w:val="24"/>
          <w:szCs w:val="24"/>
        </w:rPr>
        <w:t>o</w:t>
      </w:r>
      <w:r w:rsidR="004C3495">
        <w:rPr>
          <w:rFonts w:ascii="Arial" w:eastAsia="Arial" w:hAnsi="Arial" w:cs="Arial"/>
          <w:sz w:val="24"/>
          <w:szCs w:val="24"/>
        </w:rPr>
        <w:t xml:space="preserve"> </w:t>
      </w:r>
      <w:r w:rsidRPr="004C3495">
        <w:rPr>
          <w:rFonts w:ascii="Arial" w:eastAsia="Arial" w:hAnsi="Arial" w:cs="Arial"/>
          <w:spacing w:val="1"/>
          <w:sz w:val="24"/>
          <w:szCs w:val="24"/>
        </w:rPr>
        <w:t>de</w:t>
      </w:r>
      <w:r w:rsidRPr="004C3495">
        <w:rPr>
          <w:rFonts w:ascii="Arial" w:eastAsia="Arial" w:hAnsi="Arial" w:cs="Arial"/>
          <w:sz w:val="24"/>
          <w:szCs w:val="24"/>
        </w:rPr>
        <w:t>t</w:t>
      </w:r>
      <w:r w:rsidRPr="004C3495">
        <w:rPr>
          <w:rFonts w:ascii="Arial" w:eastAsia="Arial" w:hAnsi="Arial" w:cs="Arial"/>
          <w:spacing w:val="1"/>
          <w:sz w:val="24"/>
          <w:szCs w:val="24"/>
        </w:rPr>
        <w:t>e</w:t>
      </w:r>
      <w:r w:rsidRPr="004C3495">
        <w:rPr>
          <w:rFonts w:ascii="Arial" w:eastAsia="Arial" w:hAnsi="Arial" w:cs="Arial"/>
          <w:spacing w:val="-3"/>
          <w:sz w:val="24"/>
          <w:szCs w:val="24"/>
        </w:rPr>
        <w:t>r</w:t>
      </w:r>
      <w:r w:rsidRPr="004C3495">
        <w:rPr>
          <w:rFonts w:ascii="Arial" w:eastAsia="Arial" w:hAnsi="Arial" w:cs="Arial"/>
          <w:spacing w:val="1"/>
          <w:sz w:val="24"/>
          <w:szCs w:val="24"/>
        </w:rPr>
        <w:t>m</w:t>
      </w:r>
      <w:r w:rsidRPr="004C3495">
        <w:rPr>
          <w:rFonts w:ascii="Arial" w:eastAsia="Arial" w:hAnsi="Arial" w:cs="Arial"/>
          <w:sz w:val="24"/>
          <w:szCs w:val="24"/>
        </w:rPr>
        <w:t>ine</w:t>
      </w:r>
      <w:r w:rsidRPr="004C3495">
        <w:rPr>
          <w:rFonts w:ascii="Arial" w:eastAsia="Arial" w:hAnsi="Arial" w:cs="Arial"/>
          <w:spacing w:val="-1"/>
          <w:sz w:val="24"/>
          <w:szCs w:val="24"/>
        </w:rPr>
        <w:t xml:space="preserve"> </w:t>
      </w:r>
      <w:r w:rsidRPr="004C3495">
        <w:rPr>
          <w:rFonts w:ascii="Arial" w:eastAsia="Arial" w:hAnsi="Arial" w:cs="Arial"/>
          <w:spacing w:val="1"/>
          <w:sz w:val="24"/>
          <w:szCs w:val="24"/>
        </w:rPr>
        <w:t>th</w:t>
      </w:r>
      <w:r w:rsidRPr="004C3495">
        <w:rPr>
          <w:rFonts w:ascii="Arial" w:eastAsia="Arial" w:hAnsi="Arial" w:cs="Arial"/>
          <w:sz w:val="24"/>
          <w:szCs w:val="24"/>
        </w:rPr>
        <w:t>e</w:t>
      </w:r>
      <w:r w:rsidRPr="004C3495">
        <w:rPr>
          <w:rFonts w:ascii="Arial" w:eastAsia="Arial" w:hAnsi="Arial" w:cs="Arial"/>
          <w:spacing w:val="-1"/>
          <w:sz w:val="24"/>
          <w:szCs w:val="24"/>
        </w:rPr>
        <w:t xml:space="preserve"> </w:t>
      </w:r>
      <w:r w:rsidRPr="004C3495">
        <w:rPr>
          <w:rFonts w:ascii="Arial" w:eastAsia="Arial" w:hAnsi="Arial" w:cs="Arial"/>
          <w:spacing w:val="1"/>
          <w:sz w:val="24"/>
          <w:szCs w:val="24"/>
        </w:rPr>
        <w:t>S</w:t>
      </w:r>
      <w:r w:rsidRPr="004C3495">
        <w:rPr>
          <w:rFonts w:ascii="Arial" w:eastAsia="Arial" w:hAnsi="Arial" w:cs="Arial"/>
          <w:spacing w:val="-1"/>
          <w:sz w:val="24"/>
          <w:szCs w:val="24"/>
        </w:rPr>
        <w:t>u</w:t>
      </w:r>
      <w:r w:rsidRPr="004C3495">
        <w:rPr>
          <w:rFonts w:ascii="Arial" w:eastAsia="Arial" w:hAnsi="Arial" w:cs="Arial"/>
          <w:spacing w:val="1"/>
          <w:sz w:val="24"/>
          <w:szCs w:val="24"/>
        </w:rPr>
        <w:t>pp</w:t>
      </w:r>
      <w:r w:rsidRPr="004C3495">
        <w:rPr>
          <w:rFonts w:ascii="Arial" w:eastAsia="Arial" w:hAnsi="Arial" w:cs="Arial"/>
          <w:sz w:val="24"/>
          <w:szCs w:val="24"/>
        </w:rPr>
        <w:t>l</w:t>
      </w:r>
      <w:r w:rsidRPr="004C3495">
        <w:rPr>
          <w:rFonts w:ascii="Arial" w:eastAsia="Arial" w:hAnsi="Arial" w:cs="Arial"/>
          <w:spacing w:val="-1"/>
          <w:sz w:val="24"/>
          <w:szCs w:val="24"/>
        </w:rPr>
        <w:t>i</w:t>
      </w:r>
      <w:r w:rsidRPr="004C3495">
        <w:rPr>
          <w:rFonts w:ascii="Arial" w:eastAsia="Arial" w:hAnsi="Arial" w:cs="Arial"/>
          <w:spacing w:val="1"/>
          <w:sz w:val="24"/>
          <w:szCs w:val="24"/>
        </w:rPr>
        <w:t>e</w:t>
      </w:r>
      <w:r w:rsidRPr="004C3495">
        <w:rPr>
          <w:rFonts w:ascii="Arial" w:eastAsia="Arial" w:hAnsi="Arial" w:cs="Arial"/>
          <w:spacing w:val="-3"/>
          <w:sz w:val="24"/>
          <w:szCs w:val="24"/>
        </w:rPr>
        <w:t>r</w:t>
      </w:r>
      <w:r w:rsidRPr="004C3495">
        <w:rPr>
          <w:rFonts w:ascii="Arial" w:eastAsia="Arial" w:hAnsi="Arial" w:cs="Arial"/>
          <w:sz w:val="24"/>
          <w:szCs w:val="24"/>
        </w:rPr>
        <w:t>'s</w:t>
      </w:r>
      <w:r w:rsidRPr="004C3495">
        <w:rPr>
          <w:rFonts w:ascii="Arial" w:eastAsia="Arial" w:hAnsi="Arial" w:cs="Arial"/>
          <w:spacing w:val="7"/>
          <w:sz w:val="24"/>
          <w:szCs w:val="24"/>
        </w:rPr>
        <w:t xml:space="preserve"> </w:t>
      </w:r>
      <w:r w:rsidRPr="004C3495">
        <w:rPr>
          <w:rFonts w:ascii="Arial" w:eastAsia="Arial" w:hAnsi="Arial" w:cs="Arial"/>
          <w:sz w:val="24"/>
          <w:szCs w:val="24"/>
        </w:rPr>
        <w:t>c</w:t>
      </w:r>
      <w:r w:rsidRPr="004C3495">
        <w:rPr>
          <w:rFonts w:ascii="Arial" w:eastAsia="Arial" w:hAnsi="Arial" w:cs="Arial"/>
          <w:spacing w:val="1"/>
          <w:sz w:val="24"/>
          <w:szCs w:val="24"/>
        </w:rPr>
        <w:t>omp</w:t>
      </w:r>
      <w:r w:rsidRPr="004C3495">
        <w:rPr>
          <w:rFonts w:ascii="Arial" w:eastAsia="Arial" w:hAnsi="Arial" w:cs="Arial"/>
          <w:sz w:val="24"/>
          <w:szCs w:val="24"/>
        </w:rPr>
        <w:t>l</w:t>
      </w:r>
      <w:r w:rsidRPr="004C3495">
        <w:rPr>
          <w:rFonts w:ascii="Arial" w:eastAsia="Arial" w:hAnsi="Arial" w:cs="Arial"/>
          <w:spacing w:val="-1"/>
          <w:sz w:val="24"/>
          <w:szCs w:val="24"/>
        </w:rPr>
        <w:t>ia</w:t>
      </w:r>
      <w:r w:rsidRPr="004C3495">
        <w:rPr>
          <w:rFonts w:ascii="Arial" w:eastAsia="Arial" w:hAnsi="Arial" w:cs="Arial"/>
          <w:spacing w:val="1"/>
          <w:sz w:val="24"/>
          <w:szCs w:val="24"/>
        </w:rPr>
        <w:t>n</w:t>
      </w:r>
      <w:r w:rsidRPr="004C3495">
        <w:rPr>
          <w:rFonts w:ascii="Arial" w:eastAsia="Arial" w:hAnsi="Arial" w:cs="Arial"/>
          <w:sz w:val="24"/>
          <w:szCs w:val="24"/>
        </w:rPr>
        <w:t>ce</w:t>
      </w:r>
      <w:r w:rsidRPr="004C3495">
        <w:rPr>
          <w:rFonts w:ascii="Arial" w:eastAsia="Arial" w:hAnsi="Arial" w:cs="Arial"/>
          <w:spacing w:val="-1"/>
          <w:sz w:val="24"/>
          <w:szCs w:val="24"/>
        </w:rPr>
        <w:t xml:space="preserve"> </w:t>
      </w:r>
      <w:r w:rsidRPr="004C3495">
        <w:rPr>
          <w:rFonts w:ascii="Arial" w:eastAsia="Arial" w:hAnsi="Arial" w:cs="Arial"/>
          <w:sz w:val="24"/>
          <w:szCs w:val="24"/>
        </w:rPr>
        <w:t>to</w:t>
      </w:r>
      <w:r w:rsidRPr="004C3495">
        <w:rPr>
          <w:rFonts w:ascii="Arial" w:eastAsia="Arial" w:hAnsi="Arial" w:cs="Arial"/>
          <w:spacing w:val="1"/>
          <w:sz w:val="24"/>
          <w:szCs w:val="24"/>
        </w:rPr>
        <w:t xml:space="preserve"> </w:t>
      </w:r>
      <w:r w:rsidRPr="004C3495">
        <w:rPr>
          <w:rFonts w:ascii="Arial" w:eastAsia="Arial" w:hAnsi="Arial" w:cs="Arial"/>
          <w:spacing w:val="-1"/>
          <w:sz w:val="24"/>
          <w:szCs w:val="24"/>
        </w:rPr>
        <w:t>t</w:t>
      </w:r>
      <w:r w:rsidRPr="004C3495">
        <w:rPr>
          <w:rFonts w:ascii="Arial" w:eastAsia="Arial" w:hAnsi="Arial" w:cs="Arial"/>
          <w:spacing w:val="1"/>
          <w:sz w:val="24"/>
          <w:szCs w:val="24"/>
        </w:rPr>
        <w:t>h</w:t>
      </w:r>
      <w:r w:rsidRPr="004C3495">
        <w:rPr>
          <w:rFonts w:ascii="Arial" w:eastAsia="Arial" w:hAnsi="Arial" w:cs="Arial"/>
          <w:sz w:val="24"/>
          <w:szCs w:val="24"/>
        </w:rPr>
        <w:t xml:space="preserve">is </w:t>
      </w:r>
      <w:r w:rsidRPr="004C3495">
        <w:rPr>
          <w:rFonts w:ascii="Arial" w:eastAsia="Arial" w:hAnsi="Arial" w:cs="Arial"/>
          <w:spacing w:val="1"/>
          <w:sz w:val="24"/>
          <w:szCs w:val="24"/>
        </w:rPr>
        <w:t>p</w:t>
      </w:r>
      <w:r w:rsidRPr="004C3495">
        <w:rPr>
          <w:rFonts w:ascii="Arial" w:eastAsia="Arial" w:hAnsi="Arial" w:cs="Arial"/>
          <w:spacing w:val="-3"/>
          <w:sz w:val="24"/>
          <w:szCs w:val="24"/>
        </w:rPr>
        <w:t>l</w:t>
      </w:r>
      <w:r w:rsidRPr="004C3495">
        <w:rPr>
          <w:rFonts w:ascii="Arial" w:eastAsia="Arial" w:hAnsi="Arial" w:cs="Arial"/>
          <w:spacing w:val="1"/>
          <w:sz w:val="24"/>
          <w:szCs w:val="24"/>
        </w:rPr>
        <w:t>a</w:t>
      </w:r>
      <w:r w:rsidRPr="004C3495">
        <w:rPr>
          <w:rFonts w:ascii="Arial" w:eastAsia="Arial" w:hAnsi="Arial" w:cs="Arial"/>
          <w:sz w:val="24"/>
          <w:szCs w:val="24"/>
        </w:rPr>
        <w:t>n</w:t>
      </w:r>
      <w:r w:rsidRPr="004C3495">
        <w:rPr>
          <w:rFonts w:ascii="Arial" w:eastAsia="Arial" w:hAnsi="Arial" w:cs="Arial"/>
          <w:spacing w:val="1"/>
          <w:sz w:val="24"/>
          <w:szCs w:val="24"/>
        </w:rPr>
        <w:t xml:space="preserve"> </w:t>
      </w:r>
      <w:r w:rsidRPr="004C3495">
        <w:rPr>
          <w:rFonts w:ascii="Arial" w:eastAsia="Arial" w:hAnsi="Arial" w:cs="Arial"/>
          <w:spacing w:val="-1"/>
          <w:sz w:val="24"/>
          <w:szCs w:val="24"/>
        </w:rPr>
        <w:t>a</w:t>
      </w:r>
      <w:r w:rsidRPr="004C3495">
        <w:rPr>
          <w:rFonts w:ascii="Arial" w:eastAsia="Arial" w:hAnsi="Arial" w:cs="Arial"/>
          <w:sz w:val="24"/>
          <w:szCs w:val="24"/>
        </w:rPr>
        <w:t>t</w:t>
      </w:r>
      <w:r w:rsidRPr="004C3495">
        <w:rPr>
          <w:rFonts w:ascii="Arial" w:eastAsia="Arial" w:hAnsi="Arial" w:cs="Arial"/>
          <w:spacing w:val="1"/>
          <w:sz w:val="24"/>
          <w:szCs w:val="24"/>
        </w:rPr>
        <w:t xml:space="preserve"> </w:t>
      </w:r>
      <w:r w:rsidRPr="004C3495">
        <w:rPr>
          <w:rFonts w:ascii="Arial" w:eastAsia="Arial" w:hAnsi="Arial" w:cs="Arial"/>
          <w:spacing w:val="-1"/>
          <w:sz w:val="24"/>
          <w:szCs w:val="24"/>
        </w:rPr>
        <w:t>a</w:t>
      </w:r>
      <w:r w:rsidRPr="004C3495">
        <w:rPr>
          <w:rFonts w:ascii="Arial" w:eastAsia="Arial" w:hAnsi="Arial" w:cs="Arial"/>
          <w:spacing w:val="1"/>
          <w:sz w:val="24"/>
          <w:szCs w:val="24"/>
        </w:rPr>
        <w:t>n</w:t>
      </w:r>
      <w:r w:rsidRPr="004C3495">
        <w:rPr>
          <w:rFonts w:ascii="Arial" w:eastAsia="Arial" w:hAnsi="Arial" w:cs="Arial"/>
          <w:sz w:val="24"/>
          <w:szCs w:val="24"/>
        </w:rPr>
        <w:t>y</w:t>
      </w:r>
      <w:r w:rsidRPr="004C3495">
        <w:rPr>
          <w:rFonts w:ascii="Arial" w:eastAsia="Arial" w:hAnsi="Arial" w:cs="Arial"/>
          <w:spacing w:val="-2"/>
          <w:sz w:val="24"/>
          <w:szCs w:val="24"/>
        </w:rPr>
        <w:t xml:space="preserve"> </w:t>
      </w:r>
      <w:r w:rsidRPr="004C3495">
        <w:rPr>
          <w:rFonts w:ascii="Arial" w:eastAsia="Arial" w:hAnsi="Arial" w:cs="Arial"/>
          <w:spacing w:val="1"/>
          <w:sz w:val="24"/>
          <w:szCs w:val="24"/>
        </w:rPr>
        <w:t>t</w:t>
      </w:r>
      <w:r w:rsidRPr="004C3495">
        <w:rPr>
          <w:rFonts w:ascii="Arial" w:eastAsia="Arial" w:hAnsi="Arial" w:cs="Arial"/>
          <w:sz w:val="24"/>
          <w:szCs w:val="24"/>
        </w:rPr>
        <w:t>i</w:t>
      </w:r>
      <w:r w:rsidRPr="004C3495">
        <w:rPr>
          <w:rFonts w:ascii="Arial" w:eastAsia="Arial" w:hAnsi="Arial" w:cs="Arial"/>
          <w:spacing w:val="1"/>
          <w:sz w:val="24"/>
          <w:szCs w:val="24"/>
        </w:rPr>
        <w:t>me</w:t>
      </w:r>
      <w:r w:rsidRPr="004C3495">
        <w:rPr>
          <w:rFonts w:ascii="Arial" w:eastAsia="Arial" w:hAnsi="Arial" w:cs="Arial"/>
          <w:sz w:val="24"/>
          <w:szCs w:val="24"/>
        </w:rPr>
        <w:t>.</w:t>
      </w:r>
      <w:r w:rsidR="00323A0F" w:rsidRPr="004C3495">
        <w:rPr>
          <w:rFonts w:ascii="Arial" w:eastAsia="Arial" w:hAnsi="Arial" w:cs="Arial"/>
          <w:sz w:val="24"/>
          <w:szCs w:val="24"/>
        </w:rPr>
        <w:t xml:space="preserve"> </w:t>
      </w:r>
    </w:p>
    <w:p w14:paraId="7697A831" w14:textId="5FF00325" w:rsidR="00E92421" w:rsidRPr="004C3495" w:rsidRDefault="00BC091F" w:rsidP="004C3495">
      <w:pPr>
        <w:pStyle w:val="ListParagraph"/>
        <w:numPr>
          <w:ilvl w:val="1"/>
          <w:numId w:val="2"/>
        </w:numPr>
        <w:spacing w:line="360" w:lineRule="auto"/>
        <w:jc w:val="both"/>
        <w:rPr>
          <w:rFonts w:ascii="Arial" w:eastAsia="Arial" w:hAnsi="Arial" w:cs="Arial"/>
          <w:sz w:val="24"/>
          <w:szCs w:val="24"/>
        </w:rPr>
      </w:pPr>
      <w:r w:rsidRPr="00403B0D">
        <w:rPr>
          <w:rFonts w:ascii="Arial" w:eastAsia="Arial" w:hAnsi="Arial" w:cs="Arial"/>
          <w:sz w:val="24"/>
          <w:szCs w:val="24"/>
        </w:rPr>
        <w:t>Res</w:t>
      </w:r>
      <w:r w:rsidRPr="00403B0D">
        <w:rPr>
          <w:rFonts w:ascii="Arial" w:eastAsia="Arial" w:hAnsi="Arial" w:cs="Arial"/>
          <w:spacing w:val="1"/>
          <w:sz w:val="24"/>
          <w:szCs w:val="24"/>
        </w:rPr>
        <w:t>u</w:t>
      </w:r>
      <w:r w:rsidRPr="00403B0D">
        <w:rPr>
          <w:rFonts w:ascii="Arial" w:eastAsia="Arial" w:hAnsi="Arial" w:cs="Arial"/>
          <w:sz w:val="24"/>
          <w:szCs w:val="24"/>
        </w:rPr>
        <w:t xml:space="preserve">lts </w:t>
      </w:r>
      <w:r w:rsidRPr="00403B0D">
        <w:rPr>
          <w:rFonts w:ascii="Arial" w:eastAsia="Arial" w:hAnsi="Arial" w:cs="Arial"/>
          <w:spacing w:val="1"/>
          <w:sz w:val="24"/>
          <w:szCs w:val="24"/>
        </w:rPr>
        <w:t>o</w:t>
      </w:r>
      <w:r w:rsidRPr="00403B0D">
        <w:rPr>
          <w:rFonts w:ascii="Arial" w:eastAsia="Arial" w:hAnsi="Arial" w:cs="Arial"/>
          <w:sz w:val="24"/>
          <w:szCs w:val="24"/>
        </w:rPr>
        <w:t>r c</w:t>
      </w:r>
      <w:r w:rsidRPr="00403B0D">
        <w:rPr>
          <w:rFonts w:ascii="Arial" w:eastAsia="Arial" w:hAnsi="Arial" w:cs="Arial"/>
          <w:spacing w:val="-2"/>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c</w:t>
      </w:r>
      <w:r w:rsidRPr="00403B0D">
        <w:rPr>
          <w:rFonts w:ascii="Arial" w:eastAsia="Arial" w:hAnsi="Arial" w:cs="Arial"/>
          <w:spacing w:val="1"/>
          <w:sz w:val="24"/>
          <w:szCs w:val="24"/>
        </w:rPr>
        <w:t>e</w:t>
      </w:r>
      <w:r w:rsidRPr="00403B0D">
        <w:rPr>
          <w:rFonts w:ascii="Arial" w:eastAsia="Arial" w:hAnsi="Arial" w:cs="Arial"/>
          <w:sz w:val="24"/>
          <w:szCs w:val="24"/>
        </w:rPr>
        <w:t>rns</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3"/>
          <w:sz w:val="24"/>
          <w:szCs w:val="24"/>
        </w:rPr>
        <w:t>r</w:t>
      </w:r>
      <w:r w:rsidRPr="00403B0D">
        <w:rPr>
          <w:rFonts w:ascii="Arial" w:eastAsia="Arial" w:hAnsi="Arial" w:cs="Arial"/>
          <w:spacing w:val="1"/>
          <w:sz w:val="24"/>
          <w:szCs w:val="24"/>
        </w:rPr>
        <w:t>o</w:t>
      </w:r>
      <w:r w:rsidRPr="00403B0D">
        <w:rPr>
          <w:rFonts w:ascii="Arial" w:eastAsia="Arial" w:hAnsi="Arial" w:cs="Arial"/>
          <w:sz w:val="24"/>
          <w:szCs w:val="24"/>
        </w:rPr>
        <w:t xml:space="preserve">m </w:t>
      </w:r>
      <w:r w:rsidRPr="00403B0D">
        <w:rPr>
          <w:rFonts w:ascii="Arial" w:eastAsia="Arial" w:hAnsi="Arial" w:cs="Arial"/>
          <w:spacing w:val="1"/>
          <w:sz w:val="24"/>
          <w:szCs w:val="24"/>
        </w:rPr>
        <w:t>an</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z w:val="24"/>
          <w:szCs w:val="24"/>
        </w:rPr>
        <w:t>re</w:t>
      </w:r>
      <w:r w:rsidRPr="00403B0D">
        <w:rPr>
          <w:rFonts w:ascii="Arial" w:eastAsia="Arial" w:hAnsi="Arial" w:cs="Arial"/>
          <w:spacing w:val="-2"/>
          <w:sz w:val="24"/>
          <w:szCs w:val="24"/>
        </w:rPr>
        <w:t>v</w:t>
      </w:r>
      <w:r w:rsidRPr="00403B0D">
        <w:rPr>
          <w:rFonts w:ascii="Arial" w:eastAsia="Arial" w:hAnsi="Arial" w:cs="Arial"/>
          <w:sz w:val="24"/>
          <w:szCs w:val="24"/>
        </w:rPr>
        <w:t>i</w:t>
      </w:r>
      <w:r w:rsidRPr="00403B0D">
        <w:rPr>
          <w:rFonts w:ascii="Arial" w:eastAsia="Arial" w:hAnsi="Arial" w:cs="Arial"/>
          <w:spacing w:val="3"/>
          <w:sz w:val="24"/>
          <w:szCs w:val="24"/>
        </w:rPr>
        <w:t>e</w:t>
      </w:r>
      <w:r w:rsidRPr="00403B0D">
        <w:rPr>
          <w:rFonts w:ascii="Arial" w:eastAsia="Arial" w:hAnsi="Arial" w:cs="Arial"/>
          <w:spacing w:val="-3"/>
          <w:sz w:val="24"/>
          <w:szCs w:val="24"/>
        </w:rPr>
        <w:t>w</w:t>
      </w:r>
      <w:r w:rsidRPr="00403B0D">
        <w:rPr>
          <w:rFonts w:ascii="Arial" w:eastAsia="Arial" w:hAnsi="Arial" w:cs="Arial"/>
          <w:sz w:val="24"/>
          <w:szCs w:val="24"/>
        </w:rPr>
        <w:t>/</w:t>
      </w:r>
      <w:r w:rsidRPr="00403B0D">
        <w:rPr>
          <w:rFonts w:ascii="Arial" w:eastAsia="Arial" w:hAnsi="Arial" w:cs="Arial"/>
          <w:spacing w:val="1"/>
          <w:sz w:val="24"/>
          <w:szCs w:val="24"/>
        </w:rPr>
        <w:t>aud</w:t>
      </w:r>
      <w:r w:rsidRPr="00403B0D">
        <w:rPr>
          <w:rFonts w:ascii="Arial" w:eastAsia="Arial" w:hAnsi="Arial" w:cs="Arial"/>
          <w:sz w:val="24"/>
          <w:szCs w:val="24"/>
        </w:rPr>
        <w:t xml:space="preserve">it </w:t>
      </w:r>
      <w:r w:rsidRPr="00403B0D">
        <w:rPr>
          <w:rFonts w:ascii="Arial" w:eastAsia="Arial" w:hAnsi="Arial" w:cs="Arial"/>
          <w:spacing w:val="-2"/>
          <w:sz w:val="24"/>
          <w:szCs w:val="24"/>
        </w:rPr>
        <w:t>w</w:t>
      </w:r>
      <w:r w:rsidRPr="00403B0D">
        <w:rPr>
          <w:rFonts w:ascii="Arial" w:eastAsia="Arial" w:hAnsi="Arial" w:cs="Arial"/>
          <w:spacing w:val="2"/>
          <w:sz w:val="24"/>
          <w:szCs w:val="24"/>
        </w:rPr>
        <w:t>i</w:t>
      </w:r>
      <w:r w:rsidRPr="00403B0D">
        <w:rPr>
          <w:rFonts w:ascii="Arial" w:eastAsia="Arial" w:hAnsi="Arial" w:cs="Arial"/>
          <w:sz w:val="24"/>
          <w:szCs w:val="24"/>
        </w:rPr>
        <w:t>ll</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e</w:t>
      </w:r>
      <w:r w:rsidRPr="00403B0D">
        <w:rPr>
          <w:rFonts w:ascii="Arial" w:eastAsia="Arial" w:hAnsi="Arial" w:cs="Arial"/>
          <w:spacing w:val="1"/>
          <w:sz w:val="24"/>
          <w:szCs w:val="24"/>
        </w:rPr>
        <w:t xml:space="preserve"> p</w:t>
      </w:r>
      <w:r w:rsidRPr="00403B0D">
        <w:rPr>
          <w:rFonts w:ascii="Arial" w:eastAsia="Arial" w:hAnsi="Arial" w:cs="Arial"/>
          <w:sz w:val="24"/>
          <w:szCs w:val="24"/>
        </w:rPr>
        <w:t>ro</w:t>
      </w:r>
      <w:r w:rsidRPr="00403B0D">
        <w:rPr>
          <w:rFonts w:ascii="Arial" w:eastAsia="Arial" w:hAnsi="Arial" w:cs="Arial"/>
          <w:spacing w:val="-2"/>
          <w:sz w:val="24"/>
          <w:szCs w:val="24"/>
        </w:rPr>
        <w:t>v</w:t>
      </w:r>
      <w:r w:rsidRPr="00403B0D">
        <w:rPr>
          <w:rFonts w:ascii="Arial" w:eastAsia="Arial" w:hAnsi="Arial" w:cs="Arial"/>
          <w:sz w:val="24"/>
          <w:szCs w:val="24"/>
        </w:rPr>
        <w:t>id</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to</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S</w:t>
      </w:r>
      <w:r w:rsidRPr="00403B0D">
        <w:rPr>
          <w:rFonts w:ascii="Arial" w:eastAsia="Arial" w:hAnsi="Arial" w:cs="Arial"/>
          <w:spacing w:val="1"/>
          <w:sz w:val="24"/>
          <w:szCs w:val="24"/>
        </w:rPr>
        <w:t>u</w:t>
      </w:r>
      <w:r w:rsidRPr="00403B0D">
        <w:rPr>
          <w:rFonts w:ascii="Arial" w:eastAsia="Arial" w:hAnsi="Arial" w:cs="Arial"/>
          <w:spacing w:val="-1"/>
          <w:sz w:val="24"/>
          <w:szCs w:val="24"/>
        </w:rPr>
        <w:t>p</w:t>
      </w:r>
      <w:r w:rsidRPr="00403B0D">
        <w:rPr>
          <w:rFonts w:ascii="Arial" w:eastAsia="Arial" w:hAnsi="Arial" w:cs="Arial"/>
          <w:spacing w:val="1"/>
          <w:sz w:val="24"/>
          <w:szCs w:val="24"/>
        </w:rPr>
        <w:t>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w:t>
      </w:r>
      <w:r w:rsidR="004C3495">
        <w:rPr>
          <w:rFonts w:ascii="Arial" w:eastAsia="Arial" w:hAnsi="Arial" w:cs="Arial"/>
          <w:sz w:val="24"/>
          <w:szCs w:val="24"/>
        </w:rPr>
        <w:t xml:space="preserve"> </w:t>
      </w:r>
      <w:r w:rsidRPr="004C3495">
        <w:rPr>
          <w:rFonts w:ascii="Arial" w:eastAsia="Arial" w:hAnsi="Arial" w:cs="Arial"/>
          <w:spacing w:val="-1"/>
          <w:sz w:val="24"/>
          <w:szCs w:val="24"/>
        </w:rPr>
        <w:t>M</w:t>
      </w:r>
      <w:r w:rsidRPr="004C3495">
        <w:rPr>
          <w:rFonts w:ascii="Arial" w:eastAsia="Arial" w:hAnsi="Arial" w:cs="Arial"/>
          <w:spacing w:val="1"/>
          <w:sz w:val="24"/>
          <w:szCs w:val="24"/>
        </w:rPr>
        <w:t>ana</w:t>
      </w:r>
      <w:r w:rsidRPr="004C3495">
        <w:rPr>
          <w:rFonts w:ascii="Arial" w:eastAsia="Arial" w:hAnsi="Arial" w:cs="Arial"/>
          <w:spacing w:val="-1"/>
          <w:sz w:val="24"/>
          <w:szCs w:val="24"/>
        </w:rPr>
        <w:t>g</w:t>
      </w:r>
      <w:r w:rsidRPr="004C3495">
        <w:rPr>
          <w:rFonts w:ascii="Arial" w:eastAsia="Arial" w:hAnsi="Arial" w:cs="Arial"/>
          <w:spacing w:val="1"/>
          <w:sz w:val="24"/>
          <w:szCs w:val="24"/>
        </w:rPr>
        <w:t>e</w:t>
      </w:r>
      <w:r w:rsidRPr="004C3495">
        <w:rPr>
          <w:rFonts w:ascii="Arial" w:eastAsia="Arial" w:hAnsi="Arial" w:cs="Arial"/>
          <w:spacing w:val="-1"/>
          <w:sz w:val="24"/>
          <w:szCs w:val="24"/>
        </w:rPr>
        <w:t>m</w:t>
      </w:r>
      <w:r w:rsidRPr="004C3495">
        <w:rPr>
          <w:rFonts w:ascii="Arial" w:eastAsia="Arial" w:hAnsi="Arial" w:cs="Arial"/>
          <w:spacing w:val="1"/>
          <w:sz w:val="24"/>
          <w:szCs w:val="24"/>
        </w:rPr>
        <w:t>en</w:t>
      </w:r>
      <w:r w:rsidRPr="004C3495">
        <w:rPr>
          <w:rFonts w:ascii="Arial" w:eastAsia="Arial" w:hAnsi="Arial" w:cs="Arial"/>
          <w:sz w:val="24"/>
          <w:szCs w:val="24"/>
        </w:rPr>
        <w:t>t</w:t>
      </w:r>
      <w:r w:rsidRPr="004C3495">
        <w:rPr>
          <w:rFonts w:ascii="Arial" w:eastAsia="Arial" w:hAnsi="Arial" w:cs="Arial"/>
          <w:spacing w:val="-1"/>
          <w:sz w:val="24"/>
          <w:szCs w:val="24"/>
        </w:rPr>
        <w:t xml:space="preserve"> </w:t>
      </w:r>
      <w:r w:rsidRPr="004C3495">
        <w:rPr>
          <w:rFonts w:ascii="Arial" w:eastAsia="Arial" w:hAnsi="Arial" w:cs="Arial"/>
          <w:sz w:val="24"/>
          <w:szCs w:val="24"/>
        </w:rPr>
        <w:t>f</w:t>
      </w:r>
      <w:r w:rsidRPr="004C3495">
        <w:rPr>
          <w:rFonts w:ascii="Arial" w:eastAsia="Arial" w:hAnsi="Arial" w:cs="Arial"/>
          <w:spacing w:val="1"/>
          <w:sz w:val="24"/>
          <w:szCs w:val="24"/>
        </w:rPr>
        <w:t>o</w:t>
      </w:r>
      <w:r w:rsidRPr="004C3495">
        <w:rPr>
          <w:rFonts w:ascii="Arial" w:eastAsia="Arial" w:hAnsi="Arial" w:cs="Arial"/>
          <w:sz w:val="24"/>
          <w:szCs w:val="24"/>
        </w:rPr>
        <w:t xml:space="preserve">r </w:t>
      </w:r>
      <w:r w:rsidRPr="004C3495">
        <w:rPr>
          <w:rFonts w:ascii="Arial" w:eastAsia="Arial" w:hAnsi="Arial" w:cs="Arial"/>
          <w:spacing w:val="-2"/>
          <w:sz w:val="24"/>
          <w:szCs w:val="24"/>
        </w:rPr>
        <w:t>a</w:t>
      </w:r>
      <w:r w:rsidRPr="004C3495">
        <w:rPr>
          <w:rFonts w:ascii="Arial" w:eastAsia="Arial" w:hAnsi="Arial" w:cs="Arial"/>
          <w:spacing w:val="1"/>
          <w:sz w:val="24"/>
          <w:szCs w:val="24"/>
        </w:rPr>
        <w:t>pp</w:t>
      </w:r>
      <w:r w:rsidRPr="004C3495">
        <w:rPr>
          <w:rFonts w:ascii="Arial" w:eastAsia="Arial" w:hAnsi="Arial" w:cs="Arial"/>
          <w:sz w:val="24"/>
          <w:szCs w:val="24"/>
        </w:rPr>
        <w:t>r</w:t>
      </w:r>
      <w:r w:rsidRPr="004C3495">
        <w:rPr>
          <w:rFonts w:ascii="Arial" w:eastAsia="Arial" w:hAnsi="Arial" w:cs="Arial"/>
          <w:spacing w:val="-2"/>
          <w:sz w:val="24"/>
          <w:szCs w:val="24"/>
        </w:rPr>
        <w:t>o</w:t>
      </w:r>
      <w:r w:rsidRPr="004C3495">
        <w:rPr>
          <w:rFonts w:ascii="Arial" w:eastAsia="Arial" w:hAnsi="Arial" w:cs="Arial"/>
          <w:spacing w:val="1"/>
          <w:sz w:val="24"/>
          <w:szCs w:val="24"/>
        </w:rPr>
        <w:t>p</w:t>
      </w:r>
      <w:r w:rsidRPr="004C3495">
        <w:rPr>
          <w:rFonts w:ascii="Arial" w:eastAsia="Arial" w:hAnsi="Arial" w:cs="Arial"/>
          <w:sz w:val="24"/>
          <w:szCs w:val="24"/>
        </w:rPr>
        <w:t>r</w:t>
      </w:r>
      <w:r w:rsidRPr="004C3495">
        <w:rPr>
          <w:rFonts w:ascii="Arial" w:eastAsia="Arial" w:hAnsi="Arial" w:cs="Arial"/>
          <w:spacing w:val="-1"/>
          <w:sz w:val="24"/>
          <w:szCs w:val="24"/>
        </w:rPr>
        <w:t>i</w:t>
      </w:r>
      <w:r w:rsidRPr="004C3495">
        <w:rPr>
          <w:rFonts w:ascii="Arial" w:eastAsia="Arial" w:hAnsi="Arial" w:cs="Arial"/>
          <w:spacing w:val="1"/>
          <w:sz w:val="24"/>
          <w:szCs w:val="24"/>
        </w:rPr>
        <w:t>a</w:t>
      </w:r>
      <w:r w:rsidRPr="004C3495">
        <w:rPr>
          <w:rFonts w:ascii="Arial" w:eastAsia="Arial" w:hAnsi="Arial" w:cs="Arial"/>
          <w:sz w:val="24"/>
          <w:szCs w:val="24"/>
        </w:rPr>
        <w:t>te</w:t>
      </w:r>
      <w:r w:rsidRPr="004C3495">
        <w:rPr>
          <w:rFonts w:ascii="Arial" w:eastAsia="Arial" w:hAnsi="Arial" w:cs="Arial"/>
          <w:spacing w:val="1"/>
          <w:sz w:val="24"/>
          <w:szCs w:val="24"/>
        </w:rPr>
        <w:t xml:space="preserve"> </w:t>
      </w:r>
      <w:r w:rsidRPr="004C3495">
        <w:rPr>
          <w:rFonts w:ascii="Arial" w:eastAsia="Arial" w:hAnsi="Arial" w:cs="Arial"/>
          <w:sz w:val="24"/>
          <w:szCs w:val="24"/>
        </w:rPr>
        <w:t>c</w:t>
      </w:r>
      <w:r w:rsidRPr="004C3495">
        <w:rPr>
          <w:rFonts w:ascii="Arial" w:eastAsia="Arial" w:hAnsi="Arial" w:cs="Arial"/>
          <w:spacing w:val="1"/>
          <w:sz w:val="24"/>
          <w:szCs w:val="24"/>
        </w:rPr>
        <w:t>o</w:t>
      </w:r>
      <w:r w:rsidRPr="004C3495">
        <w:rPr>
          <w:rFonts w:ascii="Arial" w:eastAsia="Arial" w:hAnsi="Arial" w:cs="Arial"/>
          <w:sz w:val="24"/>
          <w:szCs w:val="24"/>
        </w:rPr>
        <w:t>r</w:t>
      </w:r>
      <w:r w:rsidRPr="004C3495">
        <w:rPr>
          <w:rFonts w:ascii="Arial" w:eastAsia="Arial" w:hAnsi="Arial" w:cs="Arial"/>
          <w:spacing w:val="-1"/>
          <w:sz w:val="24"/>
          <w:szCs w:val="24"/>
        </w:rPr>
        <w:t>r</w:t>
      </w:r>
      <w:r w:rsidRPr="004C3495">
        <w:rPr>
          <w:rFonts w:ascii="Arial" w:eastAsia="Arial" w:hAnsi="Arial" w:cs="Arial"/>
          <w:spacing w:val="1"/>
          <w:sz w:val="24"/>
          <w:szCs w:val="24"/>
        </w:rPr>
        <w:t>e</w:t>
      </w:r>
      <w:r w:rsidRPr="004C3495">
        <w:rPr>
          <w:rFonts w:ascii="Arial" w:eastAsia="Arial" w:hAnsi="Arial" w:cs="Arial"/>
          <w:sz w:val="24"/>
          <w:szCs w:val="24"/>
        </w:rPr>
        <w:t>cti</w:t>
      </w:r>
      <w:r w:rsidRPr="004C3495">
        <w:rPr>
          <w:rFonts w:ascii="Arial" w:eastAsia="Arial" w:hAnsi="Arial" w:cs="Arial"/>
          <w:spacing w:val="-2"/>
          <w:sz w:val="24"/>
          <w:szCs w:val="24"/>
        </w:rPr>
        <w:t>v</w:t>
      </w:r>
      <w:r w:rsidRPr="004C3495">
        <w:rPr>
          <w:rFonts w:ascii="Arial" w:eastAsia="Arial" w:hAnsi="Arial" w:cs="Arial"/>
          <w:sz w:val="24"/>
          <w:szCs w:val="24"/>
        </w:rPr>
        <w:t>e</w:t>
      </w:r>
      <w:r w:rsidRPr="004C3495">
        <w:rPr>
          <w:rFonts w:ascii="Arial" w:eastAsia="Arial" w:hAnsi="Arial" w:cs="Arial"/>
          <w:spacing w:val="1"/>
          <w:sz w:val="24"/>
          <w:szCs w:val="24"/>
        </w:rPr>
        <w:t xml:space="preserve"> a</w:t>
      </w:r>
      <w:r w:rsidRPr="004C3495">
        <w:rPr>
          <w:rFonts w:ascii="Arial" w:eastAsia="Arial" w:hAnsi="Arial" w:cs="Arial"/>
          <w:sz w:val="24"/>
          <w:szCs w:val="24"/>
        </w:rPr>
        <w:t>ct</w:t>
      </w:r>
      <w:r w:rsidRPr="004C3495">
        <w:rPr>
          <w:rFonts w:ascii="Arial" w:eastAsia="Arial" w:hAnsi="Arial" w:cs="Arial"/>
          <w:spacing w:val="-2"/>
          <w:sz w:val="24"/>
          <w:szCs w:val="24"/>
        </w:rPr>
        <w:t>i</w:t>
      </w:r>
      <w:r w:rsidRPr="004C3495">
        <w:rPr>
          <w:rFonts w:ascii="Arial" w:eastAsia="Arial" w:hAnsi="Arial" w:cs="Arial"/>
          <w:spacing w:val="1"/>
          <w:sz w:val="24"/>
          <w:szCs w:val="24"/>
        </w:rPr>
        <w:t>o</w:t>
      </w:r>
      <w:r w:rsidRPr="004C3495">
        <w:rPr>
          <w:rFonts w:ascii="Arial" w:eastAsia="Arial" w:hAnsi="Arial" w:cs="Arial"/>
          <w:spacing w:val="-1"/>
          <w:sz w:val="24"/>
          <w:szCs w:val="24"/>
        </w:rPr>
        <w:t>n</w:t>
      </w:r>
      <w:r w:rsidRPr="004C3495">
        <w:rPr>
          <w:rFonts w:ascii="Arial" w:eastAsia="Arial" w:hAnsi="Arial" w:cs="Arial"/>
          <w:sz w:val="24"/>
          <w:szCs w:val="24"/>
        </w:rPr>
        <w:t>(s</w:t>
      </w:r>
      <w:r w:rsidRPr="004C3495">
        <w:rPr>
          <w:rFonts w:ascii="Arial" w:eastAsia="Arial" w:hAnsi="Arial" w:cs="Arial"/>
          <w:spacing w:val="-1"/>
          <w:sz w:val="24"/>
          <w:szCs w:val="24"/>
        </w:rPr>
        <w:t>)</w:t>
      </w:r>
      <w:r w:rsidRPr="004C3495">
        <w:rPr>
          <w:rFonts w:ascii="Arial" w:eastAsia="Arial" w:hAnsi="Arial" w:cs="Arial"/>
          <w:sz w:val="24"/>
          <w:szCs w:val="24"/>
        </w:rPr>
        <w:t>.</w:t>
      </w:r>
    </w:p>
    <w:p w14:paraId="46F5DD20" w14:textId="6EE82C7F" w:rsidR="00CA4BC6" w:rsidRPr="00403B0D" w:rsidRDefault="00BC091F" w:rsidP="00403B0D">
      <w:pPr>
        <w:pStyle w:val="ListParagraph"/>
        <w:numPr>
          <w:ilvl w:val="1"/>
          <w:numId w:val="2"/>
        </w:numPr>
        <w:spacing w:line="360" w:lineRule="auto"/>
        <w:jc w:val="both"/>
        <w:rPr>
          <w:rFonts w:ascii="Arial" w:eastAsia="Arial" w:hAnsi="Arial" w:cs="Arial"/>
          <w:sz w:val="24"/>
          <w:szCs w:val="24"/>
        </w:rPr>
      </w:pPr>
      <w:r w:rsidRPr="00403B0D">
        <w:rPr>
          <w:rFonts w:ascii="Arial" w:eastAsia="Arial" w:hAnsi="Arial" w:cs="Arial"/>
          <w:sz w:val="24"/>
          <w:szCs w:val="24"/>
        </w:rPr>
        <w:t>Pro</w:t>
      </w:r>
      <w:r w:rsidRPr="00403B0D">
        <w:rPr>
          <w:rFonts w:ascii="Arial" w:eastAsia="Arial" w:hAnsi="Arial" w:cs="Arial"/>
          <w:spacing w:val="1"/>
          <w:sz w:val="24"/>
          <w:szCs w:val="24"/>
        </w:rPr>
        <w:t>du</w:t>
      </w:r>
      <w:r w:rsidRPr="00403B0D">
        <w:rPr>
          <w:rFonts w:ascii="Arial" w:eastAsia="Arial" w:hAnsi="Arial" w:cs="Arial"/>
          <w:sz w:val="24"/>
          <w:szCs w:val="24"/>
        </w:rPr>
        <w:t>ct</w:t>
      </w:r>
      <w:r w:rsidRPr="00403B0D">
        <w:rPr>
          <w:rFonts w:ascii="Arial" w:eastAsia="Arial" w:hAnsi="Arial" w:cs="Arial"/>
          <w:spacing w:val="-2"/>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lec</w:t>
      </w:r>
      <w:r w:rsidRPr="00403B0D">
        <w:rPr>
          <w:rFonts w:ascii="Arial" w:eastAsia="Arial" w:hAnsi="Arial" w:cs="Arial"/>
          <w:spacing w:val="-1"/>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 xml:space="preserve">y </w:t>
      </w: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 sur</w:t>
      </w:r>
      <w:r w:rsidRPr="00403B0D">
        <w:rPr>
          <w:rFonts w:ascii="Arial" w:eastAsia="Arial" w:hAnsi="Arial" w:cs="Arial"/>
          <w:spacing w:val="-3"/>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la</w:t>
      </w:r>
      <w:r w:rsidRPr="00403B0D">
        <w:rPr>
          <w:rFonts w:ascii="Arial" w:eastAsia="Arial" w:hAnsi="Arial" w:cs="Arial"/>
          <w:spacing w:val="1"/>
          <w:sz w:val="24"/>
          <w:szCs w:val="24"/>
        </w:rPr>
        <w:t>n</w:t>
      </w:r>
      <w:r w:rsidRPr="00403B0D">
        <w:rPr>
          <w:rFonts w:ascii="Arial" w:eastAsia="Arial" w:hAnsi="Arial" w:cs="Arial"/>
          <w:sz w:val="24"/>
          <w:szCs w:val="24"/>
        </w:rPr>
        <w:t>ce</w:t>
      </w:r>
      <w:r w:rsidRPr="00403B0D">
        <w:rPr>
          <w:rFonts w:ascii="Arial" w:eastAsia="Arial" w:hAnsi="Arial" w:cs="Arial"/>
          <w:spacing w:val="-1"/>
          <w:sz w:val="24"/>
          <w:szCs w:val="24"/>
        </w:rPr>
        <w:t xml:space="preserve"> m</w:t>
      </w:r>
      <w:r w:rsidRPr="00403B0D">
        <w:rPr>
          <w:rFonts w:ascii="Arial" w:eastAsia="Arial" w:hAnsi="Arial" w:cs="Arial"/>
          <w:spacing w:val="1"/>
          <w:sz w:val="24"/>
          <w:szCs w:val="24"/>
        </w:rPr>
        <w:t>u</w:t>
      </w:r>
      <w:r w:rsidRPr="00403B0D">
        <w:rPr>
          <w:rFonts w:ascii="Arial" w:eastAsia="Arial" w:hAnsi="Arial" w:cs="Arial"/>
          <w:sz w:val="24"/>
          <w:szCs w:val="24"/>
        </w:rPr>
        <w:t>st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e</w:t>
      </w:r>
      <w:r w:rsidRPr="00403B0D">
        <w:rPr>
          <w:rFonts w:ascii="Arial" w:eastAsia="Arial" w:hAnsi="Arial" w:cs="Arial"/>
          <w:spacing w:val="1"/>
          <w:sz w:val="24"/>
          <w:szCs w:val="24"/>
        </w:rPr>
        <w:t xml:space="preserve"> a</w:t>
      </w:r>
      <w:r w:rsidRPr="00403B0D">
        <w:rPr>
          <w:rFonts w:ascii="Arial" w:eastAsia="Arial" w:hAnsi="Arial" w:cs="Arial"/>
          <w:spacing w:val="-2"/>
          <w:sz w:val="24"/>
          <w:szCs w:val="24"/>
        </w:rPr>
        <w:t>v</w:t>
      </w:r>
      <w:r w:rsidRPr="00403B0D">
        <w:rPr>
          <w:rFonts w:ascii="Arial" w:eastAsia="Arial" w:hAnsi="Arial" w:cs="Arial"/>
          <w:spacing w:val="1"/>
          <w:sz w:val="24"/>
          <w:szCs w:val="24"/>
        </w:rPr>
        <w:t>a</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pacing w:val="1"/>
          <w:sz w:val="24"/>
          <w:szCs w:val="24"/>
        </w:rPr>
        <w:t>ab</w:t>
      </w:r>
      <w:r w:rsidRPr="00403B0D">
        <w:rPr>
          <w:rFonts w:ascii="Arial" w:eastAsia="Arial" w:hAnsi="Arial" w:cs="Arial"/>
          <w:sz w:val="24"/>
          <w:szCs w:val="24"/>
        </w:rPr>
        <w:t>le</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w</w:t>
      </w:r>
      <w:r w:rsidRPr="00403B0D">
        <w:rPr>
          <w:rFonts w:ascii="Arial" w:eastAsia="Arial" w:hAnsi="Arial" w:cs="Arial"/>
          <w:spacing w:val="1"/>
          <w:sz w:val="24"/>
          <w:szCs w:val="24"/>
        </w:rPr>
        <w:t>he</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z w:val="24"/>
          <w:szCs w:val="24"/>
        </w:rPr>
        <w:t>sc</w:t>
      </w:r>
      <w:r w:rsidRPr="00403B0D">
        <w:rPr>
          <w:rFonts w:ascii="Arial" w:eastAsia="Arial" w:hAnsi="Arial" w:cs="Arial"/>
          <w:spacing w:val="1"/>
          <w:sz w:val="24"/>
          <w:szCs w:val="24"/>
        </w:rPr>
        <w:t>he</w:t>
      </w:r>
      <w:r w:rsidRPr="00403B0D">
        <w:rPr>
          <w:rFonts w:ascii="Arial" w:eastAsia="Arial" w:hAnsi="Arial" w:cs="Arial"/>
          <w:spacing w:val="-1"/>
          <w:sz w:val="24"/>
          <w:szCs w:val="24"/>
        </w:rPr>
        <w:t>d</w:t>
      </w:r>
      <w:r w:rsidRPr="00403B0D">
        <w:rPr>
          <w:rFonts w:ascii="Arial" w:eastAsia="Arial" w:hAnsi="Arial" w:cs="Arial"/>
          <w:spacing w:val="1"/>
          <w:sz w:val="24"/>
          <w:szCs w:val="24"/>
        </w:rPr>
        <w:t>u</w:t>
      </w:r>
      <w:r w:rsidRPr="00403B0D">
        <w:rPr>
          <w:rFonts w:ascii="Arial" w:eastAsia="Arial" w:hAnsi="Arial" w:cs="Arial"/>
          <w:spacing w:val="6"/>
          <w:sz w:val="24"/>
          <w:szCs w:val="24"/>
        </w:rPr>
        <w:t>l</w:t>
      </w:r>
      <w:r w:rsidRPr="00403B0D">
        <w:rPr>
          <w:rFonts w:ascii="Arial" w:eastAsia="Arial" w:hAnsi="Arial" w:cs="Arial"/>
          <w:spacing w:val="1"/>
          <w:sz w:val="24"/>
          <w:szCs w:val="24"/>
        </w:rPr>
        <w:t>ed</w:t>
      </w:r>
      <w:r w:rsidRPr="00403B0D">
        <w:rPr>
          <w:rFonts w:ascii="Arial" w:eastAsia="Arial" w:hAnsi="Arial" w:cs="Arial"/>
          <w:sz w:val="24"/>
          <w:szCs w:val="24"/>
        </w:rPr>
        <w:t>.</w:t>
      </w:r>
    </w:p>
    <w:p w14:paraId="46F5DD21" w14:textId="77777777" w:rsidR="00CA4BC6" w:rsidRPr="00403B0D" w:rsidRDefault="00CA4BC6" w:rsidP="00403B0D">
      <w:pPr>
        <w:spacing w:before="16" w:line="360" w:lineRule="auto"/>
        <w:jc w:val="both"/>
        <w:rPr>
          <w:rFonts w:ascii="Arial" w:hAnsi="Arial" w:cs="Arial"/>
          <w:sz w:val="26"/>
          <w:szCs w:val="26"/>
        </w:rPr>
      </w:pPr>
    </w:p>
    <w:p w14:paraId="46F5DD22" w14:textId="162E834B" w:rsidR="00CA4BC6" w:rsidRPr="00403B0D" w:rsidRDefault="00BC091F" w:rsidP="00403B0D">
      <w:pPr>
        <w:pStyle w:val="ListParagraph"/>
        <w:numPr>
          <w:ilvl w:val="0"/>
          <w:numId w:val="2"/>
        </w:numPr>
        <w:spacing w:line="360" w:lineRule="auto"/>
        <w:jc w:val="both"/>
        <w:rPr>
          <w:rFonts w:ascii="Arial" w:eastAsia="Arial" w:hAnsi="Arial" w:cs="Arial"/>
          <w:sz w:val="24"/>
          <w:szCs w:val="24"/>
        </w:rPr>
      </w:pPr>
      <w:r w:rsidRPr="00403B0D">
        <w:rPr>
          <w:rFonts w:ascii="Arial" w:eastAsia="Arial" w:hAnsi="Arial" w:cs="Arial"/>
          <w:b/>
          <w:sz w:val="24"/>
          <w:szCs w:val="24"/>
          <w:u w:val="thick" w:color="000000"/>
        </w:rPr>
        <w:t>SUP</w:t>
      </w:r>
      <w:r w:rsidRPr="00403B0D">
        <w:rPr>
          <w:rFonts w:ascii="Arial" w:eastAsia="Arial" w:hAnsi="Arial" w:cs="Arial"/>
          <w:b/>
          <w:spacing w:val="1"/>
          <w:sz w:val="24"/>
          <w:szCs w:val="24"/>
          <w:u w:val="thick" w:color="000000"/>
        </w:rPr>
        <w:t>P</w:t>
      </w:r>
      <w:r w:rsidRPr="00403B0D">
        <w:rPr>
          <w:rFonts w:ascii="Arial" w:eastAsia="Arial" w:hAnsi="Arial" w:cs="Arial"/>
          <w:b/>
          <w:sz w:val="24"/>
          <w:szCs w:val="24"/>
          <w:u w:val="thick" w:color="000000"/>
        </w:rPr>
        <w:t>LI</w:t>
      </w:r>
      <w:r w:rsidRPr="00403B0D">
        <w:rPr>
          <w:rFonts w:ascii="Arial" w:eastAsia="Arial" w:hAnsi="Arial" w:cs="Arial"/>
          <w:b/>
          <w:spacing w:val="1"/>
          <w:sz w:val="24"/>
          <w:szCs w:val="24"/>
          <w:u w:val="thick" w:color="000000"/>
        </w:rPr>
        <w:t>E</w:t>
      </w:r>
      <w:r w:rsidRPr="00403B0D">
        <w:rPr>
          <w:rFonts w:ascii="Arial" w:eastAsia="Arial" w:hAnsi="Arial" w:cs="Arial"/>
          <w:b/>
          <w:sz w:val="24"/>
          <w:szCs w:val="24"/>
          <w:u w:val="thick" w:color="000000"/>
        </w:rPr>
        <w:t>R DI</w:t>
      </w:r>
      <w:r w:rsidRPr="00403B0D">
        <w:rPr>
          <w:rFonts w:ascii="Arial" w:eastAsia="Arial" w:hAnsi="Arial" w:cs="Arial"/>
          <w:b/>
          <w:spacing w:val="-2"/>
          <w:sz w:val="24"/>
          <w:szCs w:val="24"/>
          <w:u w:val="thick" w:color="000000"/>
        </w:rPr>
        <w:t>S</w:t>
      </w:r>
      <w:r w:rsidRPr="00403B0D">
        <w:rPr>
          <w:rFonts w:ascii="Arial" w:eastAsia="Arial" w:hAnsi="Arial" w:cs="Arial"/>
          <w:b/>
          <w:sz w:val="24"/>
          <w:szCs w:val="24"/>
          <w:u w:val="thick" w:color="000000"/>
        </w:rPr>
        <w:t>Q</w:t>
      </w:r>
      <w:r w:rsidRPr="00403B0D">
        <w:rPr>
          <w:rFonts w:ascii="Arial" w:eastAsia="Arial" w:hAnsi="Arial" w:cs="Arial"/>
          <w:b/>
          <w:spacing w:val="2"/>
          <w:sz w:val="24"/>
          <w:szCs w:val="24"/>
          <w:u w:val="thick" w:color="000000"/>
        </w:rPr>
        <w:t>U</w:t>
      </w:r>
      <w:r w:rsidRPr="00403B0D">
        <w:rPr>
          <w:rFonts w:ascii="Arial" w:eastAsia="Arial" w:hAnsi="Arial" w:cs="Arial"/>
          <w:b/>
          <w:spacing w:val="-5"/>
          <w:sz w:val="24"/>
          <w:szCs w:val="24"/>
          <w:u w:val="thick" w:color="000000"/>
        </w:rPr>
        <w:t>A</w:t>
      </w:r>
      <w:r w:rsidRPr="00403B0D">
        <w:rPr>
          <w:rFonts w:ascii="Arial" w:eastAsia="Arial" w:hAnsi="Arial" w:cs="Arial"/>
          <w:b/>
          <w:sz w:val="24"/>
          <w:szCs w:val="24"/>
          <w:u w:val="thick" w:color="000000"/>
        </w:rPr>
        <w:t>L</w:t>
      </w:r>
      <w:r w:rsidRPr="00403B0D">
        <w:rPr>
          <w:rFonts w:ascii="Arial" w:eastAsia="Arial" w:hAnsi="Arial" w:cs="Arial"/>
          <w:b/>
          <w:spacing w:val="2"/>
          <w:sz w:val="24"/>
          <w:szCs w:val="24"/>
          <w:u w:val="thick" w:color="000000"/>
        </w:rPr>
        <w:t>I</w:t>
      </w:r>
      <w:r w:rsidRPr="00403B0D">
        <w:rPr>
          <w:rFonts w:ascii="Arial" w:eastAsia="Arial" w:hAnsi="Arial" w:cs="Arial"/>
          <w:b/>
          <w:sz w:val="24"/>
          <w:szCs w:val="24"/>
          <w:u w:val="thick" w:color="000000"/>
        </w:rPr>
        <w:t>FI</w:t>
      </w:r>
      <w:r w:rsidRPr="00403B0D">
        <w:rPr>
          <w:rFonts w:ascii="Arial" w:eastAsia="Arial" w:hAnsi="Arial" w:cs="Arial"/>
          <w:b/>
          <w:spacing w:val="2"/>
          <w:sz w:val="24"/>
          <w:szCs w:val="24"/>
          <w:u w:val="thick" w:color="000000"/>
        </w:rPr>
        <w:t>C</w:t>
      </w:r>
      <w:r w:rsidRPr="00403B0D">
        <w:rPr>
          <w:rFonts w:ascii="Arial" w:eastAsia="Arial" w:hAnsi="Arial" w:cs="Arial"/>
          <w:b/>
          <w:spacing w:val="-5"/>
          <w:sz w:val="24"/>
          <w:szCs w:val="24"/>
          <w:u w:val="thick" w:color="000000"/>
        </w:rPr>
        <w:t>A</w:t>
      </w:r>
      <w:r w:rsidRPr="00403B0D">
        <w:rPr>
          <w:rFonts w:ascii="Arial" w:eastAsia="Arial" w:hAnsi="Arial" w:cs="Arial"/>
          <w:b/>
          <w:sz w:val="24"/>
          <w:szCs w:val="24"/>
          <w:u w:val="thick" w:color="000000"/>
        </w:rPr>
        <w:t>TION</w:t>
      </w:r>
      <w:r w:rsidRPr="00403B0D">
        <w:rPr>
          <w:rFonts w:ascii="Arial" w:eastAsia="Arial" w:hAnsi="Arial" w:cs="Arial"/>
          <w:b/>
          <w:spacing w:val="5"/>
          <w:sz w:val="24"/>
          <w:szCs w:val="24"/>
          <w:u w:val="thick" w:color="000000"/>
        </w:rPr>
        <w:t xml:space="preserve"> </w:t>
      </w:r>
      <w:r w:rsidRPr="00403B0D">
        <w:rPr>
          <w:rFonts w:ascii="Arial" w:eastAsia="Arial" w:hAnsi="Arial" w:cs="Arial"/>
          <w:b/>
          <w:spacing w:val="-5"/>
          <w:sz w:val="24"/>
          <w:szCs w:val="24"/>
          <w:u w:val="thick" w:color="000000"/>
        </w:rPr>
        <w:t>A</w:t>
      </w:r>
      <w:r w:rsidRPr="00403B0D">
        <w:rPr>
          <w:rFonts w:ascii="Arial" w:eastAsia="Arial" w:hAnsi="Arial" w:cs="Arial"/>
          <w:b/>
          <w:spacing w:val="2"/>
          <w:sz w:val="24"/>
          <w:szCs w:val="24"/>
          <w:u w:val="thick" w:color="000000"/>
        </w:rPr>
        <w:t>N</w:t>
      </w:r>
      <w:r w:rsidRPr="00403B0D">
        <w:rPr>
          <w:rFonts w:ascii="Arial" w:eastAsia="Arial" w:hAnsi="Arial" w:cs="Arial"/>
          <w:b/>
          <w:sz w:val="24"/>
          <w:szCs w:val="24"/>
          <w:u w:val="thick" w:color="000000"/>
        </w:rPr>
        <w:t>D REQ</w:t>
      </w:r>
      <w:r w:rsidRPr="00403B0D">
        <w:rPr>
          <w:rFonts w:ascii="Arial" w:eastAsia="Arial" w:hAnsi="Arial" w:cs="Arial"/>
          <w:b/>
          <w:spacing w:val="2"/>
          <w:sz w:val="24"/>
          <w:szCs w:val="24"/>
          <w:u w:val="thick" w:color="000000"/>
        </w:rPr>
        <w:t>U</w:t>
      </w:r>
      <w:r w:rsidRPr="00403B0D">
        <w:rPr>
          <w:rFonts w:ascii="Arial" w:eastAsia="Arial" w:hAnsi="Arial" w:cs="Arial"/>
          <w:b/>
          <w:spacing w:val="-5"/>
          <w:sz w:val="24"/>
          <w:szCs w:val="24"/>
          <w:u w:val="thick" w:color="000000"/>
        </w:rPr>
        <w:t>A</w:t>
      </w:r>
      <w:r w:rsidRPr="00403B0D">
        <w:rPr>
          <w:rFonts w:ascii="Arial" w:eastAsia="Arial" w:hAnsi="Arial" w:cs="Arial"/>
          <w:b/>
          <w:sz w:val="24"/>
          <w:szCs w:val="24"/>
          <w:u w:val="thick" w:color="000000"/>
        </w:rPr>
        <w:t>LIFI</w:t>
      </w:r>
      <w:r w:rsidRPr="00403B0D">
        <w:rPr>
          <w:rFonts w:ascii="Arial" w:eastAsia="Arial" w:hAnsi="Arial" w:cs="Arial"/>
          <w:b/>
          <w:spacing w:val="5"/>
          <w:sz w:val="24"/>
          <w:szCs w:val="24"/>
          <w:u w:val="thick" w:color="000000"/>
        </w:rPr>
        <w:t>C</w:t>
      </w:r>
      <w:r w:rsidRPr="00403B0D">
        <w:rPr>
          <w:rFonts w:ascii="Arial" w:eastAsia="Arial" w:hAnsi="Arial" w:cs="Arial"/>
          <w:b/>
          <w:spacing w:val="-5"/>
          <w:sz w:val="24"/>
          <w:szCs w:val="24"/>
          <w:u w:val="thick" w:color="000000"/>
        </w:rPr>
        <w:t>A</w:t>
      </w:r>
      <w:r w:rsidRPr="00403B0D">
        <w:rPr>
          <w:rFonts w:ascii="Arial" w:eastAsia="Arial" w:hAnsi="Arial" w:cs="Arial"/>
          <w:b/>
          <w:spacing w:val="2"/>
          <w:sz w:val="24"/>
          <w:szCs w:val="24"/>
          <w:u w:val="thick" w:color="000000"/>
        </w:rPr>
        <w:t>T</w:t>
      </w:r>
      <w:r w:rsidRPr="00403B0D">
        <w:rPr>
          <w:rFonts w:ascii="Arial" w:eastAsia="Arial" w:hAnsi="Arial" w:cs="Arial"/>
          <w:b/>
          <w:sz w:val="24"/>
          <w:szCs w:val="24"/>
          <w:u w:val="thick" w:color="000000"/>
        </w:rPr>
        <w:t>I</w:t>
      </w:r>
      <w:r w:rsidRPr="00403B0D">
        <w:rPr>
          <w:rFonts w:ascii="Arial" w:eastAsia="Arial" w:hAnsi="Arial" w:cs="Arial"/>
          <w:b/>
          <w:spacing w:val="1"/>
          <w:sz w:val="24"/>
          <w:szCs w:val="24"/>
          <w:u w:val="thick" w:color="000000"/>
        </w:rPr>
        <w:t>O</w:t>
      </w:r>
      <w:r w:rsidRPr="00403B0D">
        <w:rPr>
          <w:rFonts w:ascii="Arial" w:eastAsia="Arial" w:hAnsi="Arial" w:cs="Arial"/>
          <w:b/>
          <w:sz w:val="24"/>
          <w:szCs w:val="24"/>
          <w:u w:val="thick" w:color="000000"/>
        </w:rPr>
        <w:t>N</w:t>
      </w:r>
    </w:p>
    <w:p w14:paraId="56FA4F62" w14:textId="5599F362" w:rsidR="000324AF" w:rsidRPr="004C3495" w:rsidRDefault="00BC091F" w:rsidP="004C3495">
      <w:pPr>
        <w:pStyle w:val="ListParagraph"/>
        <w:numPr>
          <w:ilvl w:val="1"/>
          <w:numId w:val="2"/>
        </w:numPr>
        <w:spacing w:line="360" w:lineRule="auto"/>
        <w:jc w:val="both"/>
        <w:rPr>
          <w:rFonts w:ascii="Arial" w:eastAsia="Arial" w:hAnsi="Arial" w:cs="Arial"/>
          <w:sz w:val="24"/>
          <w:szCs w:val="24"/>
        </w:rPr>
      </w:pP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ma</w:t>
      </w:r>
      <w:r w:rsidRPr="00403B0D">
        <w:rPr>
          <w:rFonts w:ascii="Arial" w:eastAsia="Arial" w:hAnsi="Arial" w:cs="Arial"/>
          <w:sz w:val="24"/>
          <w:szCs w:val="24"/>
        </w:rPr>
        <w:t>y s</w:t>
      </w:r>
      <w:r w:rsidRPr="00403B0D">
        <w:rPr>
          <w:rFonts w:ascii="Arial" w:eastAsia="Arial" w:hAnsi="Arial" w:cs="Arial"/>
          <w:spacing w:val="1"/>
          <w:sz w:val="24"/>
          <w:szCs w:val="24"/>
        </w:rPr>
        <w:t>u</w:t>
      </w:r>
      <w:r w:rsidRPr="00403B0D">
        <w:rPr>
          <w:rFonts w:ascii="Arial" w:eastAsia="Arial" w:hAnsi="Arial" w:cs="Arial"/>
          <w:sz w:val="24"/>
          <w:szCs w:val="24"/>
        </w:rPr>
        <w:t>s</w:t>
      </w:r>
      <w:r w:rsidRPr="00403B0D">
        <w:rPr>
          <w:rFonts w:ascii="Arial" w:eastAsia="Arial" w:hAnsi="Arial" w:cs="Arial"/>
          <w:spacing w:val="-1"/>
          <w:sz w:val="24"/>
          <w:szCs w:val="24"/>
        </w:rPr>
        <w:t>p</w:t>
      </w:r>
      <w:r w:rsidRPr="00403B0D">
        <w:rPr>
          <w:rFonts w:ascii="Arial" w:eastAsia="Arial" w:hAnsi="Arial" w:cs="Arial"/>
          <w:spacing w:val="1"/>
          <w:sz w:val="24"/>
          <w:szCs w:val="24"/>
        </w:rPr>
        <w:t>en</w:t>
      </w:r>
      <w:r w:rsidRPr="00403B0D">
        <w:rPr>
          <w:rFonts w:ascii="Arial" w:eastAsia="Arial" w:hAnsi="Arial" w:cs="Arial"/>
          <w:sz w:val="24"/>
          <w:szCs w:val="24"/>
        </w:rPr>
        <w:t xml:space="preserve">d </w:t>
      </w:r>
      <w:r w:rsidRPr="00403B0D">
        <w:rPr>
          <w:rFonts w:ascii="Arial" w:eastAsia="Arial" w:hAnsi="Arial" w:cs="Arial"/>
          <w:spacing w:val="-1"/>
          <w:sz w:val="24"/>
          <w:szCs w:val="24"/>
        </w:rPr>
        <w:t>o</w:t>
      </w:r>
      <w:r w:rsidRPr="00403B0D">
        <w:rPr>
          <w:rFonts w:ascii="Arial" w:eastAsia="Arial" w:hAnsi="Arial" w:cs="Arial"/>
          <w:sz w:val="24"/>
          <w:szCs w:val="24"/>
        </w:rPr>
        <w:t>r p</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m</w:t>
      </w:r>
      <w:r w:rsidRPr="00403B0D">
        <w:rPr>
          <w:rFonts w:ascii="Arial" w:eastAsia="Arial" w:hAnsi="Arial" w:cs="Arial"/>
          <w:spacing w:val="-1"/>
          <w:sz w:val="24"/>
          <w:szCs w:val="24"/>
        </w:rPr>
        <w:t>a</w:t>
      </w:r>
      <w:r w:rsidRPr="00403B0D">
        <w:rPr>
          <w:rFonts w:ascii="Arial" w:eastAsia="Arial" w:hAnsi="Arial" w:cs="Arial"/>
          <w:spacing w:val="1"/>
          <w:sz w:val="24"/>
          <w:szCs w:val="24"/>
        </w:rPr>
        <w:t>n</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tly</w:t>
      </w:r>
      <w:r w:rsidRPr="00403B0D">
        <w:rPr>
          <w:rFonts w:ascii="Arial" w:eastAsia="Arial" w:hAnsi="Arial" w:cs="Arial"/>
          <w:spacing w:val="-2"/>
          <w:sz w:val="24"/>
          <w:szCs w:val="24"/>
        </w:rPr>
        <w:t xml:space="preserve"> </w:t>
      </w:r>
      <w:r w:rsidRPr="00403B0D">
        <w:rPr>
          <w:rFonts w:ascii="Arial" w:eastAsia="Arial" w:hAnsi="Arial" w:cs="Arial"/>
          <w:sz w:val="24"/>
          <w:szCs w:val="24"/>
        </w:rPr>
        <w:t>re</w:t>
      </w:r>
      <w:r w:rsidRPr="00403B0D">
        <w:rPr>
          <w:rFonts w:ascii="Arial" w:eastAsia="Arial" w:hAnsi="Arial" w:cs="Arial"/>
          <w:spacing w:val="1"/>
          <w:sz w:val="24"/>
          <w:szCs w:val="24"/>
        </w:rPr>
        <w:t>mo</w:t>
      </w:r>
      <w:r w:rsidRPr="00403B0D">
        <w:rPr>
          <w:rFonts w:ascii="Arial" w:eastAsia="Arial" w:hAnsi="Arial" w:cs="Arial"/>
          <w:spacing w:val="-2"/>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s</w:t>
      </w:r>
      <w:r w:rsidRPr="00403B0D">
        <w:rPr>
          <w:rFonts w:ascii="Arial" w:eastAsia="Arial" w:hAnsi="Arial" w:cs="Arial"/>
          <w:spacing w:val="1"/>
          <w:sz w:val="24"/>
          <w:szCs w:val="24"/>
        </w:rPr>
        <w:t>upp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pacing w:val="3"/>
          <w:sz w:val="24"/>
          <w:szCs w:val="24"/>
        </w:rPr>
        <w:t>f</w:t>
      </w:r>
      <w:r w:rsidRPr="00403B0D">
        <w:rPr>
          <w:rFonts w:ascii="Arial" w:eastAsia="Arial" w:hAnsi="Arial" w:cs="Arial"/>
          <w:sz w:val="24"/>
          <w:szCs w:val="24"/>
        </w:rPr>
        <w:t>r</w:t>
      </w:r>
      <w:r w:rsidRPr="00403B0D">
        <w:rPr>
          <w:rFonts w:ascii="Arial" w:eastAsia="Arial" w:hAnsi="Arial" w:cs="Arial"/>
          <w:spacing w:val="-2"/>
          <w:sz w:val="24"/>
          <w:szCs w:val="24"/>
        </w:rPr>
        <w:t>o</w:t>
      </w:r>
      <w:r w:rsidRPr="00403B0D">
        <w:rPr>
          <w:rFonts w:ascii="Arial" w:eastAsia="Arial" w:hAnsi="Arial" w:cs="Arial"/>
          <w:sz w:val="24"/>
          <w:szCs w:val="24"/>
        </w:rPr>
        <w:t>m</w:t>
      </w:r>
      <w:r w:rsidRPr="00403B0D">
        <w:rPr>
          <w:rFonts w:ascii="Arial" w:eastAsia="Arial" w:hAnsi="Arial" w:cs="Arial"/>
          <w:spacing w:val="2"/>
          <w:sz w:val="24"/>
          <w:szCs w:val="24"/>
        </w:rPr>
        <w:t xml:space="preserve"> </w:t>
      </w:r>
      <w:r w:rsidRPr="00403B0D">
        <w:rPr>
          <w:rFonts w:ascii="Arial" w:eastAsia="Arial" w:hAnsi="Arial" w:cs="Arial"/>
          <w:spacing w:val="-2"/>
          <w:sz w:val="24"/>
          <w:szCs w:val="24"/>
        </w:rPr>
        <w:t>s</w:t>
      </w:r>
      <w:r w:rsidRPr="00403B0D">
        <w:rPr>
          <w:rFonts w:ascii="Arial" w:eastAsia="Arial" w:hAnsi="Arial" w:cs="Arial"/>
          <w:spacing w:val="1"/>
          <w:sz w:val="24"/>
          <w:szCs w:val="24"/>
        </w:rPr>
        <w:t>e</w:t>
      </w:r>
      <w:r w:rsidRPr="00403B0D">
        <w:rPr>
          <w:rFonts w:ascii="Arial" w:eastAsia="Arial" w:hAnsi="Arial" w:cs="Arial"/>
          <w:spacing w:val="-3"/>
          <w:sz w:val="24"/>
          <w:szCs w:val="24"/>
        </w:rPr>
        <w:t>l</w:t>
      </w:r>
      <w:r w:rsidRPr="00403B0D">
        <w:rPr>
          <w:rFonts w:ascii="Arial" w:eastAsia="Arial" w:hAnsi="Arial" w:cs="Arial"/>
          <w:spacing w:val="8"/>
          <w:sz w:val="24"/>
          <w:szCs w:val="24"/>
        </w:rPr>
        <w:t>f</w:t>
      </w:r>
      <w:r w:rsidRPr="00403B0D">
        <w:rPr>
          <w:rFonts w:ascii="Arial" w:eastAsia="Arial" w:hAnsi="Arial" w:cs="Arial"/>
          <w:spacing w:val="-1"/>
          <w:sz w:val="24"/>
          <w:szCs w:val="24"/>
        </w:rPr>
        <w:t>-</w:t>
      </w:r>
      <w:r w:rsidRPr="00403B0D">
        <w:rPr>
          <w:rFonts w:ascii="Arial" w:eastAsia="Arial" w:hAnsi="Arial" w:cs="Arial"/>
          <w:sz w:val="24"/>
          <w:szCs w:val="24"/>
        </w:rPr>
        <w:t>rele</w:t>
      </w:r>
      <w:r w:rsidRPr="00403B0D">
        <w:rPr>
          <w:rFonts w:ascii="Arial" w:eastAsia="Arial" w:hAnsi="Arial" w:cs="Arial"/>
          <w:spacing w:val="1"/>
          <w:sz w:val="24"/>
          <w:szCs w:val="24"/>
        </w:rPr>
        <w:t>a</w:t>
      </w:r>
      <w:r w:rsidRPr="00403B0D">
        <w:rPr>
          <w:rFonts w:ascii="Arial" w:eastAsia="Arial" w:hAnsi="Arial" w:cs="Arial"/>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w:t>
      </w:r>
      <w:r w:rsidR="004C3495">
        <w:rPr>
          <w:rFonts w:ascii="Arial" w:eastAsia="Arial" w:hAnsi="Arial" w:cs="Arial"/>
          <w:sz w:val="24"/>
          <w:szCs w:val="24"/>
        </w:rPr>
        <w:t xml:space="preserve"> </w:t>
      </w:r>
      <w:r w:rsidRPr="004C3495">
        <w:rPr>
          <w:rFonts w:ascii="Arial" w:eastAsia="Arial" w:hAnsi="Arial" w:cs="Arial"/>
          <w:sz w:val="24"/>
          <w:szCs w:val="24"/>
        </w:rPr>
        <w:t>S</w:t>
      </w:r>
      <w:r w:rsidRPr="004C3495">
        <w:rPr>
          <w:rFonts w:ascii="Arial" w:eastAsia="Arial" w:hAnsi="Arial" w:cs="Arial"/>
          <w:spacing w:val="1"/>
          <w:sz w:val="24"/>
          <w:szCs w:val="24"/>
        </w:rPr>
        <w:t>u</w:t>
      </w:r>
      <w:r w:rsidRPr="004C3495">
        <w:rPr>
          <w:rFonts w:ascii="Arial" w:eastAsia="Arial" w:hAnsi="Arial" w:cs="Arial"/>
          <w:sz w:val="24"/>
          <w:szCs w:val="24"/>
        </w:rPr>
        <w:t>s</w:t>
      </w:r>
      <w:r w:rsidRPr="004C3495">
        <w:rPr>
          <w:rFonts w:ascii="Arial" w:eastAsia="Arial" w:hAnsi="Arial" w:cs="Arial"/>
          <w:spacing w:val="1"/>
          <w:sz w:val="24"/>
          <w:szCs w:val="24"/>
        </w:rPr>
        <w:t>p</w:t>
      </w:r>
      <w:r w:rsidRPr="004C3495">
        <w:rPr>
          <w:rFonts w:ascii="Arial" w:eastAsia="Arial" w:hAnsi="Arial" w:cs="Arial"/>
          <w:spacing w:val="-1"/>
          <w:sz w:val="24"/>
          <w:szCs w:val="24"/>
        </w:rPr>
        <w:t>e</w:t>
      </w:r>
      <w:r w:rsidRPr="004C3495">
        <w:rPr>
          <w:rFonts w:ascii="Arial" w:eastAsia="Arial" w:hAnsi="Arial" w:cs="Arial"/>
          <w:spacing w:val="1"/>
          <w:sz w:val="24"/>
          <w:szCs w:val="24"/>
        </w:rPr>
        <w:t>n</w:t>
      </w:r>
      <w:r w:rsidRPr="004C3495">
        <w:rPr>
          <w:rFonts w:ascii="Arial" w:eastAsia="Arial" w:hAnsi="Arial" w:cs="Arial"/>
          <w:sz w:val="24"/>
          <w:szCs w:val="24"/>
        </w:rPr>
        <w:t>sion</w:t>
      </w:r>
      <w:r w:rsidRPr="004C3495">
        <w:rPr>
          <w:rFonts w:ascii="Arial" w:eastAsia="Arial" w:hAnsi="Arial" w:cs="Arial"/>
          <w:spacing w:val="-1"/>
          <w:sz w:val="24"/>
          <w:szCs w:val="24"/>
        </w:rPr>
        <w:t xml:space="preserve"> o</w:t>
      </w:r>
      <w:r w:rsidRPr="004C3495">
        <w:rPr>
          <w:rFonts w:ascii="Arial" w:eastAsia="Arial" w:hAnsi="Arial" w:cs="Arial"/>
          <w:sz w:val="24"/>
          <w:szCs w:val="24"/>
        </w:rPr>
        <w:t>f</w:t>
      </w:r>
      <w:r w:rsidRPr="004C3495">
        <w:rPr>
          <w:rFonts w:ascii="Arial" w:eastAsia="Arial" w:hAnsi="Arial" w:cs="Arial"/>
          <w:spacing w:val="1"/>
          <w:sz w:val="24"/>
          <w:szCs w:val="24"/>
        </w:rPr>
        <w:t xml:space="preserve"> p</w:t>
      </w:r>
      <w:r w:rsidRPr="004C3495">
        <w:rPr>
          <w:rFonts w:ascii="Arial" w:eastAsia="Arial" w:hAnsi="Arial" w:cs="Arial"/>
          <w:sz w:val="24"/>
          <w:szCs w:val="24"/>
        </w:rPr>
        <w:t>r</w:t>
      </w:r>
      <w:r w:rsidRPr="004C3495">
        <w:rPr>
          <w:rFonts w:ascii="Arial" w:eastAsia="Arial" w:hAnsi="Arial" w:cs="Arial"/>
          <w:spacing w:val="-1"/>
          <w:sz w:val="24"/>
          <w:szCs w:val="24"/>
        </w:rPr>
        <w:t>i</w:t>
      </w:r>
      <w:r w:rsidRPr="004C3495">
        <w:rPr>
          <w:rFonts w:ascii="Arial" w:eastAsia="Arial" w:hAnsi="Arial" w:cs="Arial"/>
          <w:spacing w:val="-2"/>
          <w:sz w:val="24"/>
          <w:szCs w:val="24"/>
        </w:rPr>
        <w:t>v</w:t>
      </w:r>
      <w:r w:rsidRPr="004C3495">
        <w:rPr>
          <w:rFonts w:ascii="Arial" w:eastAsia="Arial" w:hAnsi="Arial" w:cs="Arial"/>
          <w:sz w:val="24"/>
          <w:szCs w:val="24"/>
        </w:rPr>
        <w:t>i</w:t>
      </w:r>
      <w:r w:rsidRPr="004C3495">
        <w:rPr>
          <w:rFonts w:ascii="Arial" w:eastAsia="Arial" w:hAnsi="Arial" w:cs="Arial"/>
          <w:spacing w:val="-1"/>
          <w:sz w:val="24"/>
          <w:szCs w:val="24"/>
        </w:rPr>
        <w:t>l</w:t>
      </w:r>
      <w:r w:rsidRPr="004C3495">
        <w:rPr>
          <w:rFonts w:ascii="Arial" w:eastAsia="Arial" w:hAnsi="Arial" w:cs="Arial"/>
          <w:spacing w:val="1"/>
          <w:sz w:val="24"/>
          <w:szCs w:val="24"/>
        </w:rPr>
        <w:t>ege</w:t>
      </w:r>
      <w:r w:rsidRPr="004C3495">
        <w:rPr>
          <w:rFonts w:ascii="Arial" w:eastAsia="Arial" w:hAnsi="Arial" w:cs="Arial"/>
          <w:sz w:val="24"/>
          <w:szCs w:val="24"/>
        </w:rPr>
        <w:t>s may</w:t>
      </w:r>
      <w:r w:rsidRPr="004C3495">
        <w:rPr>
          <w:rFonts w:ascii="Arial" w:eastAsia="Arial" w:hAnsi="Arial" w:cs="Arial"/>
          <w:spacing w:val="-1"/>
          <w:sz w:val="24"/>
          <w:szCs w:val="24"/>
        </w:rPr>
        <w:t xml:space="preserve"> </w:t>
      </w:r>
      <w:r w:rsidRPr="004C3495">
        <w:rPr>
          <w:rFonts w:ascii="Arial" w:eastAsia="Arial" w:hAnsi="Arial" w:cs="Arial"/>
          <w:spacing w:val="1"/>
          <w:sz w:val="24"/>
          <w:szCs w:val="24"/>
        </w:rPr>
        <w:t>app</w:t>
      </w:r>
      <w:r w:rsidRPr="004C3495">
        <w:rPr>
          <w:rFonts w:ascii="Arial" w:eastAsia="Arial" w:hAnsi="Arial" w:cs="Arial"/>
          <w:sz w:val="24"/>
          <w:szCs w:val="24"/>
        </w:rPr>
        <w:t>ly</w:t>
      </w:r>
      <w:r w:rsidRPr="004C3495">
        <w:rPr>
          <w:rFonts w:ascii="Arial" w:eastAsia="Arial" w:hAnsi="Arial" w:cs="Arial"/>
          <w:spacing w:val="-3"/>
          <w:sz w:val="24"/>
          <w:szCs w:val="24"/>
        </w:rPr>
        <w:t xml:space="preserve"> </w:t>
      </w:r>
      <w:r w:rsidRPr="004C3495">
        <w:rPr>
          <w:rFonts w:ascii="Arial" w:eastAsia="Arial" w:hAnsi="Arial" w:cs="Arial"/>
          <w:spacing w:val="1"/>
          <w:sz w:val="24"/>
          <w:szCs w:val="24"/>
        </w:rPr>
        <w:t>t</w:t>
      </w:r>
      <w:r w:rsidRPr="004C3495">
        <w:rPr>
          <w:rFonts w:ascii="Arial" w:eastAsia="Arial" w:hAnsi="Arial" w:cs="Arial"/>
          <w:sz w:val="24"/>
          <w:szCs w:val="24"/>
        </w:rPr>
        <w:t>o</w:t>
      </w:r>
      <w:r w:rsidRPr="004C3495">
        <w:rPr>
          <w:rFonts w:ascii="Arial" w:eastAsia="Arial" w:hAnsi="Arial" w:cs="Arial"/>
          <w:spacing w:val="1"/>
          <w:sz w:val="24"/>
          <w:szCs w:val="24"/>
        </w:rPr>
        <w:t xml:space="preserve"> t</w:t>
      </w:r>
      <w:r w:rsidRPr="004C3495">
        <w:rPr>
          <w:rFonts w:ascii="Arial" w:eastAsia="Arial" w:hAnsi="Arial" w:cs="Arial"/>
          <w:spacing w:val="-1"/>
          <w:sz w:val="24"/>
          <w:szCs w:val="24"/>
        </w:rPr>
        <w:t>h</w:t>
      </w:r>
      <w:r w:rsidRPr="004C3495">
        <w:rPr>
          <w:rFonts w:ascii="Arial" w:eastAsia="Arial" w:hAnsi="Arial" w:cs="Arial"/>
          <w:sz w:val="24"/>
          <w:szCs w:val="24"/>
        </w:rPr>
        <w:t>e</w:t>
      </w:r>
      <w:r w:rsidRPr="004C3495">
        <w:rPr>
          <w:rFonts w:ascii="Arial" w:eastAsia="Arial" w:hAnsi="Arial" w:cs="Arial"/>
          <w:spacing w:val="1"/>
          <w:sz w:val="24"/>
          <w:szCs w:val="24"/>
        </w:rPr>
        <w:t xml:space="preserve"> </w:t>
      </w:r>
      <w:r w:rsidRPr="004C3495">
        <w:rPr>
          <w:rFonts w:ascii="Arial" w:eastAsia="Arial" w:hAnsi="Arial" w:cs="Arial"/>
          <w:spacing w:val="-1"/>
          <w:sz w:val="24"/>
          <w:szCs w:val="24"/>
        </w:rPr>
        <w:t>en</w:t>
      </w:r>
      <w:r w:rsidRPr="004C3495">
        <w:rPr>
          <w:rFonts w:ascii="Arial" w:eastAsia="Arial" w:hAnsi="Arial" w:cs="Arial"/>
          <w:sz w:val="24"/>
          <w:szCs w:val="24"/>
        </w:rPr>
        <w:t>tire</w:t>
      </w:r>
      <w:r w:rsidRPr="004C3495">
        <w:rPr>
          <w:rFonts w:ascii="Arial" w:eastAsia="Arial" w:hAnsi="Arial" w:cs="Arial"/>
          <w:spacing w:val="1"/>
          <w:sz w:val="24"/>
          <w:szCs w:val="24"/>
        </w:rPr>
        <w:t xml:space="preserve"> p</w:t>
      </w:r>
      <w:r w:rsidRPr="004C3495">
        <w:rPr>
          <w:rFonts w:ascii="Arial" w:eastAsia="Arial" w:hAnsi="Arial" w:cs="Arial"/>
          <w:sz w:val="24"/>
          <w:szCs w:val="24"/>
        </w:rPr>
        <w:t>ro</w:t>
      </w:r>
      <w:r w:rsidRPr="004C3495">
        <w:rPr>
          <w:rFonts w:ascii="Arial" w:eastAsia="Arial" w:hAnsi="Arial" w:cs="Arial"/>
          <w:spacing w:val="-1"/>
          <w:sz w:val="24"/>
          <w:szCs w:val="24"/>
        </w:rPr>
        <w:t>d</w:t>
      </w:r>
      <w:r w:rsidRPr="004C3495">
        <w:rPr>
          <w:rFonts w:ascii="Arial" w:eastAsia="Arial" w:hAnsi="Arial" w:cs="Arial"/>
          <w:spacing w:val="1"/>
          <w:sz w:val="24"/>
          <w:szCs w:val="24"/>
        </w:rPr>
        <w:t>u</w:t>
      </w:r>
      <w:r w:rsidRPr="004C3495">
        <w:rPr>
          <w:rFonts w:ascii="Arial" w:eastAsia="Arial" w:hAnsi="Arial" w:cs="Arial"/>
          <w:sz w:val="24"/>
          <w:szCs w:val="24"/>
        </w:rPr>
        <w:t>ct</w:t>
      </w:r>
      <w:r w:rsidRPr="004C3495">
        <w:rPr>
          <w:rFonts w:ascii="Arial" w:eastAsia="Arial" w:hAnsi="Arial" w:cs="Arial"/>
          <w:spacing w:val="1"/>
          <w:sz w:val="24"/>
          <w:szCs w:val="24"/>
        </w:rPr>
        <w:t xml:space="preserve"> </w:t>
      </w:r>
      <w:r w:rsidRPr="004C3495">
        <w:rPr>
          <w:rFonts w:ascii="Arial" w:eastAsia="Arial" w:hAnsi="Arial" w:cs="Arial"/>
          <w:spacing w:val="-1"/>
          <w:sz w:val="24"/>
          <w:szCs w:val="24"/>
        </w:rPr>
        <w:t>b</w:t>
      </w:r>
      <w:r w:rsidRPr="004C3495">
        <w:rPr>
          <w:rFonts w:ascii="Arial" w:eastAsia="Arial" w:hAnsi="Arial" w:cs="Arial"/>
          <w:spacing w:val="1"/>
          <w:sz w:val="24"/>
          <w:szCs w:val="24"/>
        </w:rPr>
        <w:t>a</w:t>
      </w:r>
      <w:r w:rsidRPr="004C3495">
        <w:rPr>
          <w:rFonts w:ascii="Arial" w:eastAsia="Arial" w:hAnsi="Arial" w:cs="Arial"/>
          <w:sz w:val="24"/>
          <w:szCs w:val="24"/>
        </w:rPr>
        <w:t>se</w:t>
      </w:r>
      <w:r w:rsidRPr="004C3495">
        <w:rPr>
          <w:rFonts w:ascii="Arial" w:eastAsia="Arial" w:hAnsi="Arial" w:cs="Arial"/>
          <w:spacing w:val="-1"/>
          <w:sz w:val="24"/>
          <w:szCs w:val="24"/>
        </w:rPr>
        <w:t xml:space="preserve"> </w:t>
      </w:r>
      <w:r w:rsidRPr="004C3495">
        <w:rPr>
          <w:rFonts w:ascii="Arial" w:eastAsia="Arial" w:hAnsi="Arial" w:cs="Arial"/>
          <w:spacing w:val="1"/>
          <w:sz w:val="24"/>
          <w:szCs w:val="24"/>
        </w:rPr>
        <w:t>o</w:t>
      </w:r>
      <w:r w:rsidRPr="004C3495">
        <w:rPr>
          <w:rFonts w:ascii="Arial" w:eastAsia="Arial" w:hAnsi="Arial" w:cs="Arial"/>
          <w:sz w:val="24"/>
          <w:szCs w:val="24"/>
        </w:rPr>
        <w:t>r to</w:t>
      </w:r>
      <w:r w:rsidRPr="004C3495">
        <w:rPr>
          <w:rFonts w:ascii="Arial" w:eastAsia="Arial" w:hAnsi="Arial" w:cs="Arial"/>
          <w:spacing w:val="-1"/>
          <w:sz w:val="24"/>
          <w:szCs w:val="24"/>
        </w:rPr>
        <w:t xml:space="preserve"> </w:t>
      </w:r>
      <w:r w:rsidRPr="004C3495">
        <w:rPr>
          <w:rFonts w:ascii="Arial" w:eastAsia="Arial" w:hAnsi="Arial" w:cs="Arial"/>
          <w:sz w:val="24"/>
          <w:szCs w:val="24"/>
        </w:rPr>
        <w:t>s</w:t>
      </w:r>
      <w:r w:rsidRPr="004C3495">
        <w:rPr>
          <w:rFonts w:ascii="Arial" w:eastAsia="Arial" w:hAnsi="Arial" w:cs="Arial"/>
          <w:spacing w:val="1"/>
          <w:sz w:val="24"/>
          <w:szCs w:val="24"/>
        </w:rPr>
        <w:t>pe</w:t>
      </w:r>
      <w:r w:rsidRPr="004C3495">
        <w:rPr>
          <w:rFonts w:ascii="Arial" w:eastAsia="Arial" w:hAnsi="Arial" w:cs="Arial"/>
          <w:sz w:val="24"/>
          <w:szCs w:val="24"/>
        </w:rPr>
        <w:t>c</w:t>
      </w:r>
      <w:r w:rsidRPr="004C3495">
        <w:rPr>
          <w:rFonts w:ascii="Arial" w:eastAsia="Arial" w:hAnsi="Arial" w:cs="Arial"/>
          <w:spacing w:val="-3"/>
          <w:sz w:val="24"/>
          <w:szCs w:val="24"/>
        </w:rPr>
        <w:t>i</w:t>
      </w:r>
      <w:r w:rsidRPr="004C3495">
        <w:rPr>
          <w:rFonts w:ascii="Arial" w:eastAsia="Arial" w:hAnsi="Arial" w:cs="Arial"/>
          <w:spacing w:val="3"/>
          <w:sz w:val="24"/>
          <w:szCs w:val="24"/>
        </w:rPr>
        <w:t>f</w:t>
      </w:r>
      <w:r w:rsidRPr="004C3495">
        <w:rPr>
          <w:rFonts w:ascii="Arial" w:eastAsia="Arial" w:hAnsi="Arial" w:cs="Arial"/>
          <w:sz w:val="24"/>
          <w:szCs w:val="24"/>
        </w:rPr>
        <w:t xml:space="preserve">ied </w:t>
      </w:r>
      <w:r w:rsidRPr="004C3495">
        <w:rPr>
          <w:rFonts w:ascii="Arial" w:eastAsia="Arial" w:hAnsi="Arial" w:cs="Arial"/>
          <w:spacing w:val="1"/>
          <w:sz w:val="24"/>
          <w:szCs w:val="24"/>
        </w:rPr>
        <w:t>pa</w:t>
      </w:r>
      <w:r w:rsidRPr="004C3495">
        <w:rPr>
          <w:rFonts w:ascii="Arial" w:eastAsia="Arial" w:hAnsi="Arial" w:cs="Arial"/>
          <w:sz w:val="24"/>
          <w:szCs w:val="24"/>
        </w:rPr>
        <w:t xml:space="preserve">rt </w:t>
      </w:r>
      <w:r w:rsidRPr="004C3495">
        <w:rPr>
          <w:rFonts w:ascii="Arial" w:eastAsia="Arial" w:hAnsi="Arial" w:cs="Arial"/>
          <w:spacing w:val="-1"/>
          <w:sz w:val="24"/>
          <w:szCs w:val="24"/>
        </w:rPr>
        <w:t>n</w:t>
      </w:r>
      <w:r w:rsidRPr="004C3495">
        <w:rPr>
          <w:rFonts w:ascii="Arial" w:eastAsia="Arial" w:hAnsi="Arial" w:cs="Arial"/>
          <w:spacing w:val="1"/>
          <w:sz w:val="24"/>
          <w:szCs w:val="24"/>
        </w:rPr>
        <w:t>u</w:t>
      </w:r>
      <w:r w:rsidRPr="004C3495">
        <w:rPr>
          <w:rFonts w:ascii="Arial" w:eastAsia="Arial" w:hAnsi="Arial" w:cs="Arial"/>
          <w:spacing w:val="-1"/>
          <w:sz w:val="24"/>
          <w:szCs w:val="24"/>
        </w:rPr>
        <w:t>m</w:t>
      </w:r>
      <w:r w:rsidRPr="004C3495">
        <w:rPr>
          <w:rFonts w:ascii="Arial" w:eastAsia="Arial" w:hAnsi="Arial" w:cs="Arial"/>
          <w:spacing w:val="1"/>
          <w:sz w:val="24"/>
          <w:szCs w:val="24"/>
        </w:rPr>
        <w:t>be</w:t>
      </w:r>
      <w:r w:rsidRPr="004C3495">
        <w:rPr>
          <w:rFonts w:ascii="Arial" w:eastAsia="Arial" w:hAnsi="Arial" w:cs="Arial"/>
          <w:sz w:val="24"/>
          <w:szCs w:val="24"/>
        </w:rPr>
        <w:t>rs.</w:t>
      </w:r>
      <w:r w:rsidR="000324AF" w:rsidRPr="004C3495">
        <w:rPr>
          <w:rFonts w:ascii="Arial" w:eastAsia="Arial" w:hAnsi="Arial" w:cs="Arial"/>
          <w:sz w:val="24"/>
          <w:szCs w:val="24"/>
        </w:rPr>
        <w:t xml:space="preserve"> B</w:t>
      </w:r>
      <w:r w:rsidR="000324AF" w:rsidRPr="004C3495">
        <w:rPr>
          <w:rFonts w:ascii="Arial" w:eastAsia="Arial" w:hAnsi="Arial" w:cs="Arial"/>
          <w:spacing w:val="1"/>
          <w:sz w:val="24"/>
          <w:szCs w:val="24"/>
        </w:rPr>
        <w:t>a</w:t>
      </w:r>
      <w:r w:rsidR="000324AF" w:rsidRPr="004C3495">
        <w:rPr>
          <w:rFonts w:ascii="Arial" w:eastAsia="Arial" w:hAnsi="Arial" w:cs="Arial"/>
          <w:sz w:val="24"/>
          <w:szCs w:val="24"/>
        </w:rPr>
        <w:t>sis</w:t>
      </w:r>
      <w:r w:rsidR="000324AF" w:rsidRPr="004C3495">
        <w:rPr>
          <w:rFonts w:ascii="Arial" w:eastAsia="Arial" w:hAnsi="Arial" w:cs="Arial"/>
          <w:spacing w:val="-2"/>
          <w:sz w:val="24"/>
          <w:szCs w:val="24"/>
        </w:rPr>
        <w:t xml:space="preserve"> </w:t>
      </w:r>
      <w:r w:rsidR="000324AF" w:rsidRPr="004C3495">
        <w:rPr>
          <w:rFonts w:ascii="Arial" w:eastAsia="Arial" w:hAnsi="Arial" w:cs="Arial"/>
          <w:spacing w:val="3"/>
          <w:sz w:val="24"/>
          <w:szCs w:val="24"/>
        </w:rPr>
        <w:t>f</w:t>
      </w:r>
      <w:r w:rsidR="000324AF" w:rsidRPr="004C3495">
        <w:rPr>
          <w:rFonts w:ascii="Arial" w:eastAsia="Arial" w:hAnsi="Arial" w:cs="Arial"/>
          <w:spacing w:val="1"/>
          <w:sz w:val="24"/>
          <w:szCs w:val="24"/>
        </w:rPr>
        <w:t>o</w:t>
      </w:r>
      <w:r w:rsidR="000324AF" w:rsidRPr="004C3495">
        <w:rPr>
          <w:rFonts w:ascii="Arial" w:eastAsia="Arial" w:hAnsi="Arial" w:cs="Arial"/>
          <w:sz w:val="24"/>
          <w:szCs w:val="24"/>
        </w:rPr>
        <w:t xml:space="preserve">r </w:t>
      </w:r>
      <w:r w:rsidR="000324AF" w:rsidRPr="004C3495">
        <w:rPr>
          <w:rFonts w:ascii="Arial" w:eastAsia="Arial" w:hAnsi="Arial" w:cs="Arial"/>
          <w:spacing w:val="-3"/>
          <w:sz w:val="24"/>
          <w:szCs w:val="24"/>
        </w:rPr>
        <w:t>s</w:t>
      </w:r>
      <w:r w:rsidR="000324AF" w:rsidRPr="004C3495">
        <w:rPr>
          <w:rFonts w:ascii="Arial" w:eastAsia="Arial" w:hAnsi="Arial" w:cs="Arial"/>
          <w:spacing w:val="1"/>
          <w:sz w:val="24"/>
          <w:szCs w:val="24"/>
        </w:rPr>
        <w:t>u</w:t>
      </w:r>
      <w:r w:rsidR="000324AF" w:rsidRPr="004C3495">
        <w:rPr>
          <w:rFonts w:ascii="Arial" w:eastAsia="Arial" w:hAnsi="Arial" w:cs="Arial"/>
          <w:sz w:val="24"/>
          <w:szCs w:val="24"/>
        </w:rPr>
        <w:t>s</w:t>
      </w:r>
      <w:r w:rsidR="000324AF" w:rsidRPr="004C3495">
        <w:rPr>
          <w:rFonts w:ascii="Arial" w:eastAsia="Arial" w:hAnsi="Arial" w:cs="Arial"/>
          <w:spacing w:val="1"/>
          <w:sz w:val="24"/>
          <w:szCs w:val="24"/>
        </w:rPr>
        <w:t>p</w:t>
      </w:r>
      <w:r w:rsidR="000324AF" w:rsidRPr="004C3495">
        <w:rPr>
          <w:rFonts w:ascii="Arial" w:eastAsia="Arial" w:hAnsi="Arial" w:cs="Arial"/>
          <w:spacing w:val="-1"/>
          <w:sz w:val="24"/>
          <w:szCs w:val="24"/>
        </w:rPr>
        <w:t>e</w:t>
      </w:r>
      <w:r w:rsidR="000324AF" w:rsidRPr="004C3495">
        <w:rPr>
          <w:rFonts w:ascii="Arial" w:eastAsia="Arial" w:hAnsi="Arial" w:cs="Arial"/>
          <w:spacing w:val="1"/>
          <w:sz w:val="24"/>
          <w:szCs w:val="24"/>
        </w:rPr>
        <w:t>n</w:t>
      </w:r>
      <w:r w:rsidR="000324AF" w:rsidRPr="004C3495">
        <w:rPr>
          <w:rFonts w:ascii="Arial" w:eastAsia="Arial" w:hAnsi="Arial" w:cs="Arial"/>
          <w:sz w:val="24"/>
          <w:szCs w:val="24"/>
        </w:rPr>
        <w:t>sio</w:t>
      </w:r>
      <w:r w:rsidR="000324AF" w:rsidRPr="004C3495">
        <w:rPr>
          <w:rFonts w:ascii="Arial" w:eastAsia="Arial" w:hAnsi="Arial" w:cs="Arial"/>
          <w:spacing w:val="1"/>
          <w:sz w:val="24"/>
          <w:szCs w:val="24"/>
        </w:rPr>
        <w:t>n</w:t>
      </w:r>
      <w:r w:rsidR="000324AF" w:rsidRPr="004C3495">
        <w:rPr>
          <w:rFonts w:ascii="Arial" w:eastAsia="Arial" w:hAnsi="Arial" w:cs="Arial"/>
          <w:sz w:val="24"/>
          <w:szCs w:val="24"/>
        </w:rPr>
        <w:t>/</w:t>
      </w:r>
      <w:r w:rsidR="000324AF" w:rsidRPr="004C3495">
        <w:rPr>
          <w:rFonts w:ascii="Arial" w:eastAsia="Arial" w:hAnsi="Arial" w:cs="Arial"/>
          <w:spacing w:val="-3"/>
          <w:sz w:val="24"/>
          <w:szCs w:val="24"/>
        </w:rPr>
        <w:t>r</w:t>
      </w:r>
      <w:r w:rsidR="000324AF" w:rsidRPr="004C3495">
        <w:rPr>
          <w:rFonts w:ascii="Arial" w:eastAsia="Arial" w:hAnsi="Arial" w:cs="Arial"/>
          <w:spacing w:val="1"/>
          <w:sz w:val="24"/>
          <w:szCs w:val="24"/>
        </w:rPr>
        <w:t>emo</w:t>
      </w:r>
      <w:r w:rsidR="000324AF" w:rsidRPr="004C3495">
        <w:rPr>
          <w:rFonts w:ascii="Arial" w:eastAsia="Arial" w:hAnsi="Arial" w:cs="Arial"/>
          <w:spacing w:val="-2"/>
          <w:sz w:val="24"/>
          <w:szCs w:val="24"/>
        </w:rPr>
        <w:t>v</w:t>
      </w:r>
      <w:r w:rsidR="000324AF" w:rsidRPr="004C3495">
        <w:rPr>
          <w:rFonts w:ascii="Arial" w:eastAsia="Arial" w:hAnsi="Arial" w:cs="Arial"/>
          <w:spacing w:val="1"/>
          <w:sz w:val="24"/>
          <w:szCs w:val="24"/>
        </w:rPr>
        <w:t>a</w:t>
      </w:r>
      <w:r w:rsidR="000324AF" w:rsidRPr="004C3495">
        <w:rPr>
          <w:rFonts w:ascii="Arial" w:eastAsia="Arial" w:hAnsi="Arial" w:cs="Arial"/>
          <w:sz w:val="24"/>
          <w:szCs w:val="24"/>
        </w:rPr>
        <w:t>l</w:t>
      </w:r>
      <w:r w:rsidR="000324AF" w:rsidRPr="004C3495">
        <w:rPr>
          <w:rFonts w:ascii="Arial" w:eastAsia="Arial" w:hAnsi="Arial" w:cs="Arial"/>
          <w:spacing w:val="-2"/>
          <w:sz w:val="24"/>
          <w:szCs w:val="24"/>
        </w:rPr>
        <w:t xml:space="preserve"> </w:t>
      </w:r>
      <w:r w:rsidR="000324AF" w:rsidRPr="004C3495">
        <w:rPr>
          <w:rFonts w:ascii="Arial" w:eastAsia="Arial" w:hAnsi="Arial" w:cs="Arial"/>
          <w:spacing w:val="1"/>
          <w:sz w:val="24"/>
          <w:szCs w:val="24"/>
        </w:rPr>
        <w:t>ma</w:t>
      </w:r>
      <w:r w:rsidR="000324AF" w:rsidRPr="004C3495">
        <w:rPr>
          <w:rFonts w:ascii="Arial" w:eastAsia="Arial" w:hAnsi="Arial" w:cs="Arial"/>
          <w:sz w:val="24"/>
          <w:szCs w:val="24"/>
        </w:rPr>
        <w:t>y</w:t>
      </w:r>
      <w:r w:rsidR="000324AF" w:rsidRPr="004C3495">
        <w:rPr>
          <w:rFonts w:ascii="Arial" w:eastAsia="Arial" w:hAnsi="Arial" w:cs="Arial"/>
          <w:spacing w:val="3"/>
          <w:sz w:val="24"/>
          <w:szCs w:val="24"/>
        </w:rPr>
        <w:t xml:space="preserve"> </w:t>
      </w:r>
      <w:r w:rsidR="000324AF" w:rsidRPr="004C3495">
        <w:rPr>
          <w:rFonts w:ascii="Arial" w:eastAsia="Arial" w:hAnsi="Arial" w:cs="Arial"/>
          <w:sz w:val="24"/>
          <w:szCs w:val="24"/>
        </w:rPr>
        <w:t>incl</w:t>
      </w:r>
      <w:r w:rsidR="000324AF" w:rsidRPr="004C3495">
        <w:rPr>
          <w:rFonts w:ascii="Arial" w:eastAsia="Arial" w:hAnsi="Arial" w:cs="Arial"/>
          <w:spacing w:val="1"/>
          <w:sz w:val="24"/>
          <w:szCs w:val="24"/>
        </w:rPr>
        <w:t>ude</w:t>
      </w:r>
      <w:r w:rsidR="000324AF" w:rsidRPr="004C3495">
        <w:rPr>
          <w:rFonts w:ascii="Arial" w:eastAsia="Arial" w:hAnsi="Arial" w:cs="Arial"/>
          <w:sz w:val="24"/>
          <w:szCs w:val="24"/>
        </w:rPr>
        <w:t>,</w:t>
      </w:r>
      <w:r w:rsidR="000324AF" w:rsidRPr="004C3495">
        <w:rPr>
          <w:rFonts w:ascii="Arial" w:eastAsia="Arial" w:hAnsi="Arial" w:cs="Arial"/>
          <w:spacing w:val="-2"/>
          <w:sz w:val="24"/>
          <w:szCs w:val="24"/>
        </w:rPr>
        <w:t xml:space="preserve"> </w:t>
      </w:r>
      <w:r w:rsidR="000324AF" w:rsidRPr="004C3495">
        <w:rPr>
          <w:rFonts w:ascii="Arial" w:eastAsia="Arial" w:hAnsi="Arial" w:cs="Arial"/>
          <w:spacing w:val="-1"/>
          <w:sz w:val="24"/>
          <w:szCs w:val="24"/>
        </w:rPr>
        <w:t>b</w:t>
      </w:r>
      <w:r w:rsidR="000324AF" w:rsidRPr="004C3495">
        <w:rPr>
          <w:rFonts w:ascii="Arial" w:eastAsia="Arial" w:hAnsi="Arial" w:cs="Arial"/>
          <w:spacing w:val="1"/>
          <w:sz w:val="24"/>
          <w:szCs w:val="24"/>
        </w:rPr>
        <w:t>u</w:t>
      </w:r>
      <w:r w:rsidR="000324AF" w:rsidRPr="004C3495">
        <w:rPr>
          <w:rFonts w:ascii="Arial" w:eastAsia="Arial" w:hAnsi="Arial" w:cs="Arial"/>
          <w:sz w:val="24"/>
          <w:szCs w:val="24"/>
        </w:rPr>
        <w:t>t</w:t>
      </w:r>
      <w:r w:rsidR="000324AF" w:rsidRPr="004C3495">
        <w:rPr>
          <w:rFonts w:ascii="Arial" w:eastAsia="Arial" w:hAnsi="Arial" w:cs="Arial"/>
          <w:spacing w:val="1"/>
          <w:sz w:val="24"/>
          <w:szCs w:val="24"/>
        </w:rPr>
        <w:t xml:space="preserve"> a</w:t>
      </w:r>
      <w:r w:rsidR="000324AF" w:rsidRPr="004C3495">
        <w:rPr>
          <w:rFonts w:ascii="Arial" w:eastAsia="Arial" w:hAnsi="Arial" w:cs="Arial"/>
          <w:sz w:val="24"/>
          <w:szCs w:val="24"/>
        </w:rPr>
        <w:t>re</w:t>
      </w:r>
      <w:r w:rsidR="000324AF" w:rsidRPr="004C3495">
        <w:rPr>
          <w:rFonts w:ascii="Arial" w:eastAsia="Arial" w:hAnsi="Arial" w:cs="Arial"/>
          <w:spacing w:val="-1"/>
          <w:sz w:val="24"/>
          <w:szCs w:val="24"/>
        </w:rPr>
        <w:t xml:space="preserve"> </w:t>
      </w:r>
      <w:r w:rsidR="000324AF" w:rsidRPr="004C3495">
        <w:rPr>
          <w:rFonts w:ascii="Arial" w:eastAsia="Arial" w:hAnsi="Arial" w:cs="Arial"/>
          <w:spacing w:val="1"/>
          <w:sz w:val="24"/>
          <w:szCs w:val="24"/>
        </w:rPr>
        <w:t>no</w:t>
      </w:r>
      <w:r w:rsidR="000324AF" w:rsidRPr="004C3495">
        <w:rPr>
          <w:rFonts w:ascii="Arial" w:eastAsia="Arial" w:hAnsi="Arial" w:cs="Arial"/>
          <w:sz w:val="24"/>
          <w:szCs w:val="24"/>
        </w:rPr>
        <w:t>t</w:t>
      </w:r>
      <w:r w:rsidR="000324AF" w:rsidRPr="004C3495">
        <w:rPr>
          <w:rFonts w:ascii="Arial" w:eastAsia="Arial" w:hAnsi="Arial" w:cs="Arial"/>
          <w:spacing w:val="-2"/>
          <w:sz w:val="24"/>
          <w:szCs w:val="24"/>
        </w:rPr>
        <w:t xml:space="preserve"> </w:t>
      </w:r>
      <w:r w:rsidR="000324AF" w:rsidRPr="004C3495">
        <w:rPr>
          <w:rFonts w:ascii="Arial" w:eastAsia="Arial" w:hAnsi="Arial" w:cs="Arial"/>
          <w:sz w:val="24"/>
          <w:szCs w:val="24"/>
        </w:rPr>
        <w:t>li</w:t>
      </w:r>
      <w:r w:rsidR="000324AF" w:rsidRPr="004C3495">
        <w:rPr>
          <w:rFonts w:ascii="Arial" w:eastAsia="Arial" w:hAnsi="Arial" w:cs="Arial"/>
          <w:spacing w:val="1"/>
          <w:sz w:val="24"/>
          <w:szCs w:val="24"/>
        </w:rPr>
        <w:t>m</w:t>
      </w:r>
      <w:r w:rsidR="000324AF" w:rsidRPr="004C3495">
        <w:rPr>
          <w:rFonts w:ascii="Arial" w:eastAsia="Arial" w:hAnsi="Arial" w:cs="Arial"/>
          <w:sz w:val="24"/>
          <w:szCs w:val="24"/>
        </w:rPr>
        <w:t>it</w:t>
      </w:r>
      <w:r w:rsidR="000324AF" w:rsidRPr="004C3495">
        <w:rPr>
          <w:rFonts w:ascii="Arial" w:eastAsia="Arial" w:hAnsi="Arial" w:cs="Arial"/>
          <w:spacing w:val="-1"/>
          <w:sz w:val="24"/>
          <w:szCs w:val="24"/>
        </w:rPr>
        <w:t>e</w:t>
      </w:r>
      <w:r w:rsidR="000324AF" w:rsidRPr="004C3495">
        <w:rPr>
          <w:rFonts w:ascii="Arial" w:eastAsia="Arial" w:hAnsi="Arial" w:cs="Arial"/>
          <w:sz w:val="24"/>
          <w:szCs w:val="24"/>
        </w:rPr>
        <w:t>d</w:t>
      </w:r>
      <w:r w:rsidR="000324AF" w:rsidRPr="004C3495">
        <w:rPr>
          <w:rFonts w:ascii="Arial" w:eastAsia="Arial" w:hAnsi="Arial" w:cs="Arial"/>
          <w:spacing w:val="1"/>
          <w:sz w:val="24"/>
          <w:szCs w:val="24"/>
        </w:rPr>
        <w:t xml:space="preserve"> t</w:t>
      </w:r>
      <w:r w:rsidR="000324AF" w:rsidRPr="004C3495">
        <w:rPr>
          <w:rFonts w:ascii="Arial" w:eastAsia="Arial" w:hAnsi="Arial" w:cs="Arial"/>
          <w:spacing w:val="-1"/>
          <w:sz w:val="24"/>
          <w:szCs w:val="24"/>
        </w:rPr>
        <w:t>o</w:t>
      </w:r>
      <w:r w:rsidR="000324AF" w:rsidRPr="004C3495">
        <w:rPr>
          <w:rFonts w:ascii="Arial" w:eastAsia="Arial" w:hAnsi="Arial" w:cs="Arial"/>
          <w:sz w:val="24"/>
          <w:szCs w:val="24"/>
        </w:rPr>
        <w:t>:</w:t>
      </w:r>
    </w:p>
    <w:p w14:paraId="160FF323" w14:textId="1D8F761E" w:rsidR="006F6AED" w:rsidRPr="00403B0D" w:rsidRDefault="003E312B" w:rsidP="00403B0D">
      <w:pPr>
        <w:pStyle w:val="ListParagraph"/>
        <w:numPr>
          <w:ilvl w:val="2"/>
          <w:numId w:val="2"/>
        </w:numPr>
        <w:tabs>
          <w:tab w:val="left" w:pos="1530"/>
        </w:tabs>
        <w:spacing w:line="360" w:lineRule="auto"/>
        <w:ind w:right="540" w:hanging="280"/>
        <w:jc w:val="both"/>
        <w:rPr>
          <w:rFonts w:ascii="Arial" w:eastAsia="Arial" w:hAnsi="Arial" w:cs="Arial"/>
          <w:sz w:val="24"/>
          <w:szCs w:val="24"/>
        </w:rPr>
      </w:pPr>
      <w:r w:rsidRPr="00403B0D">
        <w:rPr>
          <w:rFonts w:ascii="Arial" w:eastAsia="Arial" w:hAnsi="Arial" w:cs="Arial"/>
          <w:spacing w:val="1"/>
          <w:sz w:val="24"/>
          <w:szCs w:val="24"/>
        </w:rPr>
        <w:t xml:space="preserve"> </w:t>
      </w:r>
      <w:r w:rsidR="006F6AED" w:rsidRPr="00403B0D">
        <w:rPr>
          <w:rFonts w:ascii="Arial" w:eastAsia="Arial" w:hAnsi="Arial" w:cs="Arial"/>
          <w:spacing w:val="1"/>
          <w:sz w:val="24"/>
          <w:szCs w:val="24"/>
        </w:rPr>
        <w:t xml:space="preserve">Loss of QMS accreditation. </w:t>
      </w:r>
    </w:p>
    <w:p w14:paraId="169DF1E3" w14:textId="39BAA2AF" w:rsidR="003E312B" w:rsidRPr="00403B0D" w:rsidRDefault="003E312B" w:rsidP="00403B0D">
      <w:pPr>
        <w:pStyle w:val="ListParagraph"/>
        <w:numPr>
          <w:ilvl w:val="2"/>
          <w:numId w:val="2"/>
        </w:numPr>
        <w:tabs>
          <w:tab w:val="left" w:pos="1530"/>
        </w:tabs>
        <w:spacing w:line="360" w:lineRule="auto"/>
        <w:ind w:right="540" w:hanging="280"/>
        <w:jc w:val="both"/>
        <w:rPr>
          <w:rFonts w:ascii="Arial" w:eastAsia="Arial" w:hAnsi="Arial" w:cs="Arial"/>
          <w:sz w:val="24"/>
          <w:szCs w:val="24"/>
        </w:rPr>
      </w:pPr>
      <w:r w:rsidRPr="00403B0D">
        <w:rPr>
          <w:rFonts w:ascii="Arial" w:eastAsia="Arial" w:hAnsi="Arial" w:cs="Arial"/>
          <w:spacing w:val="1"/>
          <w:sz w:val="24"/>
          <w:szCs w:val="24"/>
        </w:rPr>
        <w:t>Lo</w:t>
      </w:r>
      <w:r w:rsidRPr="00403B0D">
        <w:rPr>
          <w:rFonts w:ascii="Arial" w:eastAsia="Arial" w:hAnsi="Arial" w:cs="Arial"/>
          <w:sz w:val="24"/>
          <w:szCs w:val="24"/>
        </w:rPr>
        <w:t xml:space="preserve">ss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2"/>
          <w:sz w:val="24"/>
          <w:szCs w:val="24"/>
        </w:rPr>
        <w:t xml:space="preserve"> </w:t>
      </w:r>
      <w:r w:rsidRPr="00403B0D">
        <w:rPr>
          <w:rFonts w:ascii="Arial" w:eastAsia="Arial" w:hAnsi="Arial" w:cs="Arial"/>
          <w:sz w:val="24"/>
          <w:szCs w:val="24"/>
        </w:rPr>
        <w:t>DQR re</w:t>
      </w:r>
      <w:r w:rsidRPr="00403B0D">
        <w:rPr>
          <w:rFonts w:ascii="Arial" w:eastAsia="Arial" w:hAnsi="Arial" w:cs="Arial"/>
          <w:spacing w:val="1"/>
          <w:sz w:val="24"/>
          <w:szCs w:val="24"/>
        </w:rPr>
        <w:t>p</w:t>
      </w:r>
      <w:r w:rsidRPr="00403B0D">
        <w:rPr>
          <w:rFonts w:ascii="Arial" w:eastAsia="Arial" w:hAnsi="Arial" w:cs="Arial"/>
          <w:sz w:val="24"/>
          <w:szCs w:val="24"/>
        </w:rPr>
        <w:t>re</w:t>
      </w:r>
      <w:r w:rsidRPr="00403B0D">
        <w:rPr>
          <w:rFonts w:ascii="Arial" w:eastAsia="Arial" w:hAnsi="Arial" w:cs="Arial"/>
          <w:spacing w:val="-2"/>
          <w:sz w:val="24"/>
          <w:szCs w:val="24"/>
        </w:rPr>
        <w:t>s</w:t>
      </w:r>
      <w:r w:rsidRPr="00403B0D">
        <w:rPr>
          <w:rFonts w:ascii="Arial" w:eastAsia="Arial" w:hAnsi="Arial" w:cs="Arial"/>
          <w:spacing w:val="1"/>
          <w:sz w:val="24"/>
          <w:szCs w:val="24"/>
        </w:rPr>
        <w:t>en</w:t>
      </w:r>
      <w:r w:rsidRPr="00403B0D">
        <w:rPr>
          <w:rFonts w:ascii="Arial" w:eastAsia="Arial" w:hAnsi="Arial" w:cs="Arial"/>
          <w:spacing w:val="-2"/>
          <w:sz w:val="24"/>
          <w:szCs w:val="24"/>
        </w:rPr>
        <w:t>t</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pacing w:val="1"/>
          <w:sz w:val="24"/>
          <w:szCs w:val="24"/>
        </w:rPr>
        <w:t>e</w:t>
      </w:r>
      <w:r w:rsidRPr="00403B0D">
        <w:rPr>
          <w:rFonts w:ascii="Arial" w:eastAsia="Arial" w:hAnsi="Arial" w:cs="Arial"/>
          <w:sz w:val="24"/>
          <w:szCs w:val="24"/>
        </w:rPr>
        <w:t>r t</w:t>
      </w:r>
      <w:r w:rsidRPr="00403B0D">
        <w:rPr>
          <w:rFonts w:ascii="Arial" w:eastAsia="Arial" w:hAnsi="Arial" w:cs="Arial"/>
          <w:spacing w:val="-1"/>
          <w:sz w:val="24"/>
          <w:szCs w:val="24"/>
        </w:rPr>
        <w:t>h</w:t>
      </w:r>
      <w:r w:rsidRPr="00403B0D">
        <w:rPr>
          <w:rFonts w:ascii="Arial" w:eastAsia="Arial" w:hAnsi="Arial" w:cs="Arial"/>
          <w:spacing w:val="1"/>
          <w:sz w:val="24"/>
          <w:szCs w:val="24"/>
        </w:rPr>
        <w:t>a</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e</w:t>
      </w:r>
      <w:r w:rsidRPr="00403B0D">
        <w:rPr>
          <w:rFonts w:ascii="Arial" w:eastAsia="Arial" w:hAnsi="Arial" w:cs="Arial"/>
          <w:spacing w:val="-1"/>
          <w:sz w:val="24"/>
          <w:szCs w:val="24"/>
        </w:rPr>
        <w:t>m</w:t>
      </w:r>
      <w:r w:rsidRPr="00403B0D">
        <w:rPr>
          <w:rFonts w:ascii="Arial" w:eastAsia="Arial" w:hAnsi="Arial" w:cs="Arial"/>
          <w:spacing w:val="1"/>
          <w:sz w:val="24"/>
          <w:szCs w:val="24"/>
        </w:rPr>
        <w:t>p</w:t>
      </w:r>
      <w:r w:rsidRPr="00403B0D">
        <w:rPr>
          <w:rFonts w:ascii="Arial" w:eastAsia="Arial" w:hAnsi="Arial" w:cs="Arial"/>
          <w:spacing w:val="-1"/>
          <w:sz w:val="24"/>
          <w:szCs w:val="24"/>
        </w:rPr>
        <w:t>o</w:t>
      </w:r>
      <w:r w:rsidRPr="00403B0D">
        <w:rPr>
          <w:rFonts w:ascii="Arial" w:eastAsia="Arial" w:hAnsi="Arial" w:cs="Arial"/>
          <w:sz w:val="24"/>
          <w:szCs w:val="24"/>
        </w:rPr>
        <w:t>rary</w:t>
      </w:r>
      <w:r w:rsidRPr="00403B0D">
        <w:rPr>
          <w:rFonts w:ascii="Arial" w:eastAsia="Arial" w:hAnsi="Arial" w:cs="Arial"/>
          <w:spacing w:val="-3"/>
          <w:sz w:val="24"/>
          <w:szCs w:val="24"/>
        </w:rPr>
        <w:t xml:space="preserve"> </w:t>
      </w:r>
      <w:r w:rsidRPr="00403B0D">
        <w:rPr>
          <w:rFonts w:ascii="Arial" w:eastAsia="Arial" w:hAnsi="Arial" w:cs="Arial"/>
          <w:sz w:val="24"/>
          <w:szCs w:val="24"/>
        </w:rPr>
        <w:t>l</w:t>
      </w:r>
      <w:r w:rsidRPr="00403B0D">
        <w:rPr>
          <w:rFonts w:ascii="Arial" w:eastAsia="Arial" w:hAnsi="Arial" w:cs="Arial"/>
          <w:spacing w:val="1"/>
          <w:sz w:val="24"/>
          <w:szCs w:val="24"/>
        </w:rPr>
        <w:t>o</w:t>
      </w:r>
      <w:r w:rsidRPr="00403B0D">
        <w:rPr>
          <w:rFonts w:ascii="Arial" w:eastAsia="Arial" w:hAnsi="Arial" w:cs="Arial"/>
          <w:sz w:val="24"/>
          <w:szCs w:val="24"/>
        </w:rPr>
        <w:t xml:space="preserve">ss </w:t>
      </w:r>
      <w:r w:rsidRPr="00403B0D">
        <w:rPr>
          <w:rFonts w:ascii="Arial" w:eastAsia="Arial" w:hAnsi="Arial" w:cs="Arial"/>
          <w:spacing w:val="2"/>
          <w:sz w:val="24"/>
          <w:szCs w:val="24"/>
        </w:rPr>
        <w:t>(</w:t>
      </w:r>
      <w:r w:rsidRPr="00403B0D">
        <w:rPr>
          <w:rFonts w:ascii="Arial" w:eastAsia="Arial" w:hAnsi="Arial" w:cs="Arial"/>
          <w:spacing w:val="-2"/>
          <w:sz w:val="24"/>
          <w:szCs w:val="24"/>
        </w:rPr>
        <w:t>v</w:t>
      </w:r>
      <w:r w:rsidRPr="00403B0D">
        <w:rPr>
          <w:rFonts w:ascii="Arial" w:eastAsia="Arial" w:hAnsi="Arial" w:cs="Arial"/>
          <w:spacing w:val="1"/>
          <w:sz w:val="24"/>
          <w:szCs w:val="24"/>
        </w:rPr>
        <w:t>a</w:t>
      </w:r>
      <w:r w:rsidRPr="00403B0D">
        <w:rPr>
          <w:rFonts w:ascii="Arial" w:eastAsia="Arial" w:hAnsi="Arial" w:cs="Arial"/>
          <w:sz w:val="24"/>
          <w:szCs w:val="24"/>
        </w:rPr>
        <w:t>c</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on</w:t>
      </w:r>
      <w:r w:rsidRPr="00403B0D">
        <w:rPr>
          <w:rFonts w:ascii="Arial" w:eastAsia="Arial" w:hAnsi="Arial" w:cs="Arial"/>
          <w:sz w:val="24"/>
          <w:szCs w:val="24"/>
        </w:rPr>
        <w:t>,</w:t>
      </w:r>
      <w:r w:rsidR="004C3495">
        <w:rPr>
          <w:rFonts w:ascii="Arial" w:eastAsia="Arial" w:hAnsi="Arial" w:cs="Arial"/>
          <w:sz w:val="24"/>
          <w:szCs w:val="24"/>
        </w:rPr>
        <w:t xml:space="preserve"> </w:t>
      </w:r>
      <w:r w:rsidRPr="00403B0D">
        <w:rPr>
          <w:rFonts w:ascii="Arial" w:eastAsia="Arial" w:hAnsi="Arial" w:cs="Arial"/>
          <w:sz w:val="24"/>
          <w:szCs w:val="24"/>
        </w:rPr>
        <w:t>sickn</w:t>
      </w:r>
      <w:r w:rsidRPr="00403B0D">
        <w:rPr>
          <w:rFonts w:ascii="Arial" w:eastAsia="Arial" w:hAnsi="Arial" w:cs="Arial"/>
          <w:spacing w:val="1"/>
          <w:sz w:val="24"/>
          <w:szCs w:val="24"/>
        </w:rPr>
        <w:t>e</w:t>
      </w:r>
      <w:r w:rsidRPr="00403B0D">
        <w:rPr>
          <w:rFonts w:ascii="Arial" w:eastAsia="Arial" w:hAnsi="Arial" w:cs="Arial"/>
          <w:sz w:val="24"/>
          <w:szCs w:val="24"/>
        </w:rPr>
        <w:t>ss).</w:t>
      </w:r>
    </w:p>
    <w:p w14:paraId="17DCC8DB" w14:textId="77777777" w:rsidR="003E312B" w:rsidRPr="00403B0D" w:rsidRDefault="00BC091F" w:rsidP="00403B0D">
      <w:pPr>
        <w:pStyle w:val="ListParagraph"/>
        <w:numPr>
          <w:ilvl w:val="2"/>
          <w:numId w:val="2"/>
        </w:numPr>
        <w:tabs>
          <w:tab w:val="left" w:pos="1530"/>
        </w:tabs>
        <w:spacing w:line="360" w:lineRule="auto"/>
        <w:ind w:right="540" w:hanging="280"/>
        <w:jc w:val="both"/>
        <w:rPr>
          <w:rFonts w:ascii="Arial" w:eastAsia="Arial" w:hAnsi="Arial" w:cs="Arial"/>
          <w:sz w:val="24"/>
          <w:szCs w:val="24"/>
        </w:rPr>
      </w:pPr>
      <w:r w:rsidRPr="00403B0D">
        <w:rPr>
          <w:rFonts w:ascii="Arial" w:eastAsia="Arial" w:hAnsi="Arial" w:cs="Arial"/>
          <w:sz w:val="24"/>
          <w:szCs w:val="24"/>
        </w:rPr>
        <w:t>Un</w:t>
      </w:r>
      <w:r w:rsidRPr="00403B0D">
        <w:rPr>
          <w:rFonts w:ascii="Arial" w:eastAsia="Arial" w:hAnsi="Arial" w:cs="Arial"/>
          <w:spacing w:val="1"/>
          <w:sz w:val="24"/>
          <w:szCs w:val="24"/>
        </w:rPr>
        <w:t>au</w:t>
      </w:r>
      <w:r w:rsidRPr="00403B0D">
        <w:rPr>
          <w:rFonts w:ascii="Arial" w:eastAsia="Arial" w:hAnsi="Arial" w:cs="Arial"/>
          <w:spacing w:val="-2"/>
          <w:sz w:val="24"/>
          <w:szCs w:val="24"/>
        </w:rPr>
        <w:t>t</w:t>
      </w:r>
      <w:r w:rsidRPr="00403B0D">
        <w:rPr>
          <w:rFonts w:ascii="Arial" w:eastAsia="Arial" w:hAnsi="Arial" w:cs="Arial"/>
          <w:spacing w:val="1"/>
          <w:sz w:val="24"/>
          <w:szCs w:val="24"/>
        </w:rPr>
        <w:t>ho</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2"/>
          <w:sz w:val="24"/>
          <w:szCs w:val="24"/>
        </w:rPr>
        <w:t>z</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o</w:t>
      </w:r>
      <w:r w:rsidRPr="00403B0D">
        <w:rPr>
          <w:rFonts w:ascii="Arial" w:eastAsia="Arial" w:hAnsi="Arial" w:cs="Arial"/>
          <w:sz w:val="24"/>
          <w:szCs w:val="24"/>
        </w:rPr>
        <w:t xml:space="preserve">r </w:t>
      </w:r>
      <w:r w:rsidRPr="00403B0D">
        <w:rPr>
          <w:rFonts w:ascii="Arial" w:eastAsia="Arial" w:hAnsi="Arial" w:cs="Arial"/>
          <w:spacing w:val="-1"/>
          <w:sz w:val="24"/>
          <w:szCs w:val="24"/>
        </w:rPr>
        <w:t>i</w:t>
      </w:r>
      <w:r w:rsidRPr="00403B0D">
        <w:rPr>
          <w:rFonts w:ascii="Arial" w:eastAsia="Arial" w:hAnsi="Arial" w:cs="Arial"/>
          <w:spacing w:val="1"/>
          <w:sz w:val="24"/>
          <w:szCs w:val="24"/>
        </w:rPr>
        <w:t>mp</w:t>
      </w:r>
      <w:r w:rsidRPr="00403B0D">
        <w:rPr>
          <w:rFonts w:ascii="Arial" w:eastAsia="Arial" w:hAnsi="Arial" w:cs="Arial"/>
          <w:spacing w:val="-3"/>
          <w:sz w:val="24"/>
          <w:szCs w:val="24"/>
        </w:rPr>
        <w:t>r</w:t>
      </w:r>
      <w:r w:rsidRPr="00403B0D">
        <w:rPr>
          <w:rFonts w:ascii="Arial" w:eastAsia="Arial" w:hAnsi="Arial" w:cs="Arial"/>
          <w:spacing w:val="-1"/>
          <w:sz w:val="24"/>
          <w:szCs w:val="24"/>
        </w:rPr>
        <w:t>o</w:t>
      </w:r>
      <w:r w:rsidRPr="00403B0D">
        <w:rPr>
          <w:rFonts w:ascii="Arial" w:eastAsia="Arial" w:hAnsi="Arial" w:cs="Arial"/>
          <w:spacing w:val="1"/>
          <w:sz w:val="24"/>
          <w:szCs w:val="24"/>
        </w:rPr>
        <w:t>pe</w:t>
      </w:r>
      <w:r w:rsidRPr="00403B0D">
        <w:rPr>
          <w:rFonts w:ascii="Arial" w:eastAsia="Arial" w:hAnsi="Arial" w:cs="Arial"/>
          <w:sz w:val="24"/>
          <w:szCs w:val="24"/>
        </w:rPr>
        <w:t xml:space="preserve">r </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le</w:t>
      </w:r>
      <w:r w:rsidRPr="00403B0D">
        <w:rPr>
          <w:rFonts w:ascii="Arial" w:eastAsia="Arial" w:hAnsi="Arial" w:cs="Arial"/>
          <w:spacing w:val="1"/>
          <w:sz w:val="24"/>
          <w:szCs w:val="24"/>
        </w:rPr>
        <w:t>a</w:t>
      </w:r>
      <w:r w:rsidRPr="00403B0D">
        <w:rPr>
          <w:rFonts w:ascii="Arial" w:eastAsia="Arial" w:hAnsi="Arial" w:cs="Arial"/>
          <w:spacing w:val="-2"/>
          <w:sz w:val="24"/>
          <w:szCs w:val="24"/>
        </w:rPr>
        <w:t>s</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m</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1"/>
          <w:sz w:val="24"/>
          <w:szCs w:val="24"/>
        </w:rPr>
        <w:t>a</w:t>
      </w:r>
      <w:r w:rsidRPr="00403B0D">
        <w:rPr>
          <w:rFonts w:ascii="Arial" w:eastAsia="Arial" w:hAnsi="Arial" w:cs="Arial"/>
          <w:sz w:val="24"/>
          <w:szCs w:val="24"/>
        </w:rPr>
        <w:t>l</w:t>
      </w:r>
      <w:r w:rsidR="003E312B" w:rsidRPr="00403B0D">
        <w:rPr>
          <w:rFonts w:ascii="Arial" w:eastAsia="Arial" w:hAnsi="Arial" w:cs="Arial"/>
          <w:sz w:val="24"/>
          <w:szCs w:val="24"/>
        </w:rPr>
        <w:t>.</w:t>
      </w:r>
    </w:p>
    <w:p w14:paraId="33F61B92" w14:textId="77777777" w:rsidR="003E312B" w:rsidRPr="00403B0D" w:rsidRDefault="00BC091F" w:rsidP="00403B0D">
      <w:pPr>
        <w:pStyle w:val="ListParagraph"/>
        <w:numPr>
          <w:ilvl w:val="2"/>
          <w:numId w:val="2"/>
        </w:numPr>
        <w:tabs>
          <w:tab w:val="left" w:pos="1530"/>
        </w:tabs>
        <w:spacing w:line="360" w:lineRule="auto"/>
        <w:ind w:right="540" w:hanging="280"/>
        <w:jc w:val="both"/>
        <w:rPr>
          <w:rFonts w:ascii="Arial" w:eastAsia="Arial" w:hAnsi="Arial" w:cs="Arial"/>
          <w:sz w:val="24"/>
          <w:szCs w:val="24"/>
        </w:rPr>
      </w:pPr>
      <w:r w:rsidRPr="00403B0D">
        <w:rPr>
          <w:rFonts w:ascii="Arial" w:eastAsia="Arial" w:hAnsi="Arial" w:cs="Arial"/>
          <w:sz w:val="24"/>
          <w:szCs w:val="24"/>
        </w:rPr>
        <w:t>Ch</w:t>
      </w:r>
      <w:r w:rsidRPr="00403B0D">
        <w:rPr>
          <w:rFonts w:ascii="Arial" w:eastAsia="Arial" w:hAnsi="Arial" w:cs="Arial"/>
          <w:spacing w:val="1"/>
          <w:sz w:val="24"/>
          <w:szCs w:val="24"/>
        </w:rPr>
        <w:t>an</w:t>
      </w:r>
      <w:r w:rsidRPr="00403B0D">
        <w:rPr>
          <w:rFonts w:ascii="Arial" w:eastAsia="Arial" w:hAnsi="Arial" w:cs="Arial"/>
          <w:spacing w:val="-1"/>
          <w:sz w:val="24"/>
          <w:szCs w:val="24"/>
        </w:rPr>
        <w:t>g</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in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pacing w:val="-3"/>
          <w:sz w:val="24"/>
          <w:szCs w:val="24"/>
        </w:rPr>
        <w:t>w</w:t>
      </w:r>
      <w:r w:rsidRPr="00403B0D">
        <w:rPr>
          <w:rFonts w:ascii="Arial" w:eastAsia="Arial" w:hAnsi="Arial" w:cs="Arial"/>
          <w:spacing w:val="1"/>
          <w:sz w:val="24"/>
          <w:szCs w:val="24"/>
        </w:rPr>
        <w:t>ne</w:t>
      </w:r>
      <w:r w:rsidRPr="00403B0D">
        <w:rPr>
          <w:rFonts w:ascii="Arial" w:eastAsia="Arial" w:hAnsi="Arial" w:cs="Arial"/>
          <w:sz w:val="24"/>
          <w:szCs w:val="24"/>
        </w:rPr>
        <w:t>rship/l</w:t>
      </w:r>
      <w:r w:rsidRPr="00403B0D">
        <w:rPr>
          <w:rFonts w:ascii="Arial" w:eastAsia="Arial" w:hAnsi="Arial" w:cs="Arial"/>
          <w:spacing w:val="1"/>
          <w:sz w:val="24"/>
          <w:szCs w:val="24"/>
        </w:rPr>
        <w:t>o</w:t>
      </w:r>
      <w:r w:rsidRPr="00403B0D">
        <w:rPr>
          <w:rFonts w:ascii="Arial" w:eastAsia="Arial" w:hAnsi="Arial" w:cs="Arial"/>
          <w:sz w:val="24"/>
          <w:szCs w:val="24"/>
        </w:rPr>
        <w:t>c</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o</w:t>
      </w:r>
      <w:r w:rsidRPr="00403B0D">
        <w:rPr>
          <w:rFonts w:ascii="Arial" w:eastAsia="Arial" w:hAnsi="Arial" w:cs="Arial"/>
          <w:sz w:val="24"/>
          <w:szCs w:val="24"/>
        </w:rPr>
        <w:t>r di</w:t>
      </w:r>
      <w:r w:rsidRPr="00403B0D">
        <w:rPr>
          <w:rFonts w:ascii="Arial" w:eastAsia="Arial" w:hAnsi="Arial" w:cs="Arial"/>
          <w:spacing w:val="-3"/>
          <w:sz w:val="24"/>
          <w:szCs w:val="24"/>
        </w:rPr>
        <w:t>s</w:t>
      </w:r>
      <w:r w:rsidRPr="00403B0D">
        <w:rPr>
          <w:rFonts w:ascii="Arial" w:eastAsia="Arial" w:hAnsi="Arial" w:cs="Arial"/>
          <w:spacing w:val="1"/>
          <w:sz w:val="24"/>
          <w:szCs w:val="24"/>
        </w:rPr>
        <w:t>pu</w:t>
      </w:r>
      <w:r w:rsidRPr="00403B0D">
        <w:rPr>
          <w:rFonts w:ascii="Arial" w:eastAsia="Arial" w:hAnsi="Arial" w:cs="Arial"/>
          <w:spacing w:val="-2"/>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s (str</w:t>
      </w:r>
      <w:r w:rsidRPr="00403B0D">
        <w:rPr>
          <w:rFonts w:ascii="Arial" w:eastAsia="Arial" w:hAnsi="Arial" w:cs="Arial"/>
          <w:spacing w:val="-1"/>
          <w:sz w:val="24"/>
          <w:szCs w:val="24"/>
        </w:rPr>
        <w:t>i</w:t>
      </w:r>
      <w:r w:rsidRPr="00403B0D">
        <w:rPr>
          <w:rFonts w:ascii="Arial" w:eastAsia="Arial" w:hAnsi="Arial" w:cs="Arial"/>
          <w:sz w:val="24"/>
          <w:szCs w:val="24"/>
        </w:rPr>
        <w:t>k</w:t>
      </w:r>
      <w:r w:rsidRPr="00403B0D">
        <w:rPr>
          <w:rFonts w:ascii="Arial" w:eastAsia="Arial" w:hAnsi="Arial" w:cs="Arial"/>
          <w:spacing w:val="1"/>
          <w:sz w:val="24"/>
          <w:szCs w:val="24"/>
        </w:rPr>
        <w:t>e</w:t>
      </w:r>
      <w:r w:rsidRPr="00403B0D">
        <w:rPr>
          <w:rFonts w:ascii="Arial" w:eastAsia="Arial" w:hAnsi="Arial" w:cs="Arial"/>
          <w:sz w:val="24"/>
          <w:szCs w:val="24"/>
        </w:rPr>
        <w:t>,</w:t>
      </w:r>
      <w:r w:rsidRPr="00403B0D">
        <w:rPr>
          <w:rFonts w:ascii="Arial" w:eastAsia="Arial" w:hAnsi="Arial" w:cs="Arial"/>
          <w:spacing w:val="1"/>
          <w:sz w:val="24"/>
          <w:szCs w:val="24"/>
        </w:rPr>
        <w:t xml:space="preserve"> </w:t>
      </w:r>
      <w:r w:rsidRPr="00403B0D">
        <w:rPr>
          <w:rFonts w:ascii="Arial" w:eastAsia="Arial" w:hAnsi="Arial" w:cs="Arial"/>
          <w:sz w:val="24"/>
          <w:szCs w:val="24"/>
        </w:rPr>
        <w:t>lock</w:t>
      </w:r>
      <w:r w:rsidRPr="00403B0D">
        <w:rPr>
          <w:rFonts w:ascii="Arial" w:eastAsia="Arial" w:hAnsi="Arial" w:cs="Arial"/>
          <w:spacing w:val="-1"/>
          <w:sz w:val="24"/>
          <w:szCs w:val="24"/>
        </w:rPr>
        <w:t>o</w:t>
      </w:r>
      <w:r w:rsidRPr="00403B0D">
        <w:rPr>
          <w:rFonts w:ascii="Arial" w:eastAsia="Arial" w:hAnsi="Arial" w:cs="Arial"/>
          <w:spacing w:val="1"/>
          <w:sz w:val="24"/>
          <w:szCs w:val="24"/>
        </w:rPr>
        <w:t>u</w:t>
      </w:r>
      <w:r w:rsidRPr="00403B0D">
        <w:rPr>
          <w:rFonts w:ascii="Arial" w:eastAsia="Arial" w:hAnsi="Arial" w:cs="Arial"/>
          <w:sz w:val="24"/>
          <w:szCs w:val="24"/>
        </w:rPr>
        <w:t xml:space="preserve">t),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 xml:space="preserve"> a</w:t>
      </w:r>
      <w:r w:rsidRPr="00403B0D">
        <w:rPr>
          <w:rFonts w:ascii="Arial" w:eastAsia="Arial" w:hAnsi="Arial" w:cs="Arial"/>
          <w:sz w:val="24"/>
          <w:szCs w:val="24"/>
        </w:rPr>
        <w:t>f</w:t>
      </w:r>
      <w:r w:rsidRPr="00403B0D">
        <w:rPr>
          <w:rFonts w:ascii="Arial" w:eastAsia="Arial" w:hAnsi="Arial" w:cs="Arial"/>
          <w:spacing w:val="3"/>
          <w:sz w:val="24"/>
          <w:szCs w:val="24"/>
        </w:rPr>
        <w:t>f</w:t>
      </w:r>
      <w:r w:rsidRPr="00403B0D">
        <w:rPr>
          <w:rFonts w:ascii="Arial" w:eastAsia="Arial" w:hAnsi="Arial" w:cs="Arial"/>
          <w:spacing w:val="1"/>
          <w:sz w:val="24"/>
          <w:szCs w:val="24"/>
        </w:rPr>
        <w:t>e</w:t>
      </w:r>
      <w:r w:rsidRPr="00403B0D">
        <w:rPr>
          <w:rFonts w:ascii="Arial" w:eastAsia="Arial" w:hAnsi="Arial" w:cs="Arial"/>
          <w:spacing w:val="-2"/>
          <w:sz w:val="24"/>
          <w:szCs w:val="24"/>
        </w:rPr>
        <w:t>c</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k</w:t>
      </w:r>
      <w:r w:rsidRPr="00403B0D">
        <w:rPr>
          <w:rFonts w:ascii="Arial" w:eastAsia="Arial" w:hAnsi="Arial" w:cs="Arial"/>
          <w:spacing w:val="1"/>
          <w:sz w:val="24"/>
          <w:szCs w:val="24"/>
        </w:rPr>
        <w:t>e</w:t>
      </w:r>
      <w:r w:rsidRPr="00403B0D">
        <w:rPr>
          <w:rFonts w:ascii="Arial" w:eastAsia="Arial" w:hAnsi="Arial" w:cs="Arial"/>
          <w:sz w:val="24"/>
          <w:szCs w:val="24"/>
        </w:rPr>
        <w:t>y</w:t>
      </w:r>
      <w:r w:rsidR="003E312B" w:rsidRPr="00403B0D">
        <w:rPr>
          <w:rFonts w:ascii="Arial" w:eastAsia="Arial" w:hAnsi="Arial" w:cs="Arial"/>
          <w:sz w:val="24"/>
          <w:szCs w:val="24"/>
        </w:rPr>
        <w:t xml:space="preserve"> </w:t>
      </w:r>
      <w:r w:rsidRPr="00403B0D">
        <w:rPr>
          <w:rFonts w:ascii="Arial" w:eastAsia="Arial" w:hAnsi="Arial" w:cs="Arial"/>
          <w:sz w:val="24"/>
          <w:szCs w:val="24"/>
        </w:rPr>
        <w:t>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M</w:t>
      </w:r>
      <w:r w:rsidRPr="00403B0D">
        <w:rPr>
          <w:rFonts w:ascii="Arial" w:eastAsia="Arial" w:hAnsi="Arial" w:cs="Arial"/>
          <w:spacing w:val="-2"/>
          <w:sz w:val="24"/>
          <w:szCs w:val="24"/>
        </w:rPr>
        <w:t>a</w:t>
      </w:r>
      <w:r w:rsidRPr="00403B0D">
        <w:rPr>
          <w:rFonts w:ascii="Arial" w:eastAsia="Arial" w:hAnsi="Arial" w:cs="Arial"/>
          <w:spacing w:val="1"/>
          <w:sz w:val="24"/>
          <w:szCs w:val="24"/>
        </w:rPr>
        <w:t>n</w:t>
      </w:r>
      <w:r w:rsidRPr="00403B0D">
        <w:rPr>
          <w:rFonts w:ascii="Arial" w:eastAsia="Arial" w:hAnsi="Arial" w:cs="Arial"/>
          <w:spacing w:val="-1"/>
          <w:sz w:val="24"/>
          <w:szCs w:val="24"/>
        </w:rPr>
        <w:t>u</w:t>
      </w:r>
      <w:r w:rsidRPr="00403B0D">
        <w:rPr>
          <w:rFonts w:ascii="Arial" w:eastAsia="Arial" w:hAnsi="Arial" w:cs="Arial"/>
          <w:sz w:val="24"/>
          <w:szCs w:val="24"/>
        </w:rPr>
        <w:t>f</w:t>
      </w:r>
      <w:r w:rsidRPr="00403B0D">
        <w:rPr>
          <w:rFonts w:ascii="Arial" w:eastAsia="Arial" w:hAnsi="Arial" w:cs="Arial"/>
          <w:spacing w:val="1"/>
          <w:sz w:val="24"/>
          <w:szCs w:val="24"/>
        </w:rPr>
        <w:t>a</w:t>
      </w:r>
      <w:r w:rsidRPr="00403B0D">
        <w:rPr>
          <w:rFonts w:ascii="Arial" w:eastAsia="Arial" w:hAnsi="Arial" w:cs="Arial"/>
          <w:sz w:val="24"/>
          <w:szCs w:val="24"/>
        </w:rPr>
        <w:t>ct</w:t>
      </w:r>
      <w:r w:rsidRPr="00403B0D">
        <w:rPr>
          <w:rFonts w:ascii="Arial" w:eastAsia="Arial" w:hAnsi="Arial" w:cs="Arial"/>
          <w:spacing w:val="-1"/>
          <w:sz w:val="24"/>
          <w:szCs w:val="24"/>
        </w:rPr>
        <w:t>u</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pacing w:val="4"/>
          <w:sz w:val="24"/>
          <w:szCs w:val="24"/>
        </w:rPr>
        <w:t>e</w:t>
      </w:r>
      <w:r w:rsidRPr="00403B0D">
        <w:rPr>
          <w:rFonts w:ascii="Arial" w:eastAsia="Arial" w:hAnsi="Arial" w:cs="Arial"/>
          <w:sz w:val="24"/>
          <w:szCs w:val="24"/>
        </w:rPr>
        <w:t>rso</w:t>
      </w:r>
      <w:r w:rsidRPr="00403B0D">
        <w:rPr>
          <w:rFonts w:ascii="Arial" w:eastAsia="Arial" w:hAnsi="Arial" w:cs="Arial"/>
          <w:spacing w:val="1"/>
          <w:sz w:val="24"/>
          <w:szCs w:val="24"/>
        </w:rPr>
        <w:t>nne</w:t>
      </w:r>
      <w:r w:rsidRPr="00403B0D">
        <w:rPr>
          <w:rFonts w:ascii="Arial" w:eastAsia="Arial" w:hAnsi="Arial" w:cs="Arial"/>
          <w:sz w:val="24"/>
          <w:szCs w:val="24"/>
        </w:rPr>
        <w:t>l</w:t>
      </w:r>
      <w:r w:rsidR="003E312B" w:rsidRPr="00403B0D">
        <w:rPr>
          <w:rFonts w:ascii="Arial" w:eastAsia="Arial" w:hAnsi="Arial" w:cs="Arial"/>
          <w:sz w:val="24"/>
          <w:szCs w:val="24"/>
        </w:rPr>
        <w:t>.</w:t>
      </w:r>
    </w:p>
    <w:p w14:paraId="5AC837C0" w14:textId="77777777" w:rsidR="003E312B" w:rsidRPr="00403B0D" w:rsidRDefault="00BC091F" w:rsidP="00403B0D">
      <w:pPr>
        <w:pStyle w:val="ListParagraph"/>
        <w:numPr>
          <w:ilvl w:val="2"/>
          <w:numId w:val="2"/>
        </w:numPr>
        <w:tabs>
          <w:tab w:val="left" w:pos="1530"/>
        </w:tabs>
        <w:spacing w:line="360" w:lineRule="auto"/>
        <w:ind w:right="540" w:hanging="280"/>
        <w:jc w:val="both"/>
        <w:rPr>
          <w:rFonts w:ascii="Arial" w:eastAsia="Arial" w:hAnsi="Arial" w:cs="Arial"/>
          <w:sz w:val="24"/>
          <w:szCs w:val="24"/>
        </w:rPr>
      </w:pPr>
      <w:r w:rsidRPr="00403B0D">
        <w:rPr>
          <w:rFonts w:ascii="Arial" w:eastAsia="Arial" w:hAnsi="Arial" w:cs="Arial"/>
          <w:sz w:val="24"/>
          <w:szCs w:val="24"/>
        </w:rPr>
        <w:t>De</w:t>
      </w:r>
      <w:r w:rsidRPr="00403B0D">
        <w:rPr>
          <w:rFonts w:ascii="Arial" w:eastAsia="Arial" w:hAnsi="Arial" w:cs="Arial"/>
          <w:spacing w:val="1"/>
          <w:sz w:val="24"/>
          <w:szCs w:val="24"/>
        </w:rPr>
        <w:t>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1"/>
          <w:sz w:val="24"/>
          <w:szCs w:val="24"/>
        </w:rPr>
        <w:t>o</w:t>
      </w:r>
      <w:r w:rsidRPr="00403B0D">
        <w:rPr>
          <w:rFonts w:ascii="Arial" w:eastAsia="Arial" w:hAnsi="Arial" w:cs="Arial"/>
          <w:sz w:val="24"/>
          <w:szCs w:val="24"/>
        </w:rPr>
        <w:t>rati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o</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u</w:t>
      </w:r>
      <w:r w:rsidRPr="00403B0D">
        <w:rPr>
          <w:rFonts w:ascii="Arial" w:eastAsia="Arial" w:hAnsi="Arial" w:cs="Arial"/>
          <w:spacing w:val="1"/>
          <w:sz w:val="24"/>
          <w:szCs w:val="24"/>
        </w:rPr>
        <w:t>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w:t>
      </w:r>
      <w:r w:rsidRPr="00403B0D">
        <w:rPr>
          <w:rFonts w:ascii="Arial" w:eastAsia="Arial" w:hAnsi="Arial" w:cs="Arial"/>
          <w:sz w:val="24"/>
          <w:szCs w:val="24"/>
        </w:rPr>
        <w:t>s</w:t>
      </w:r>
      <w:r w:rsidRPr="00403B0D">
        <w:rPr>
          <w:rFonts w:ascii="Arial" w:eastAsia="Arial" w:hAnsi="Arial" w:cs="Arial"/>
          <w:spacing w:val="8"/>
          <w:sz w:val="24"/>
          <w:szCs w:val="24"/>
        </w:rPr>
        <w:t xml:space="preserve"> </w:t>
      </w:r>
      <w:r w:rsidRPr="00403B0D">
        <w:rPr>
          <w:rFonts w:ascii="Arial" w:eastAsia="Arial" w:hAnsi="Arial" w:cs="Arial"/>
          <w:spacing w:val="-1"/>
          <w:sz w:val="24"/>
          <w:szCs w:val="24"/>
        </w:rPr>
        <w:t>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t>
      </w:r>
      <w:r w:rsidRPr="00403B0D">
        <w:rPr>
          <w:rFonts w:ascii="Arial" w:eastAsia="Arial" w:hAnsi="Arial" w:cs="Arial"/>
          <w:sz w:val="24"/>
          <w:szCs w:val="24"/>
        </w:rPr>
        <w:t>rati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be</w:t>
      </w:r>
      <w:r w:rsidRPr="00403B0D">
        <w:rPr>
          <w:rFonts w:ascii="Arial" w:eastAsia="Arial" w:hAnsi="Arial" w:cs="Arial"/>
          <w:sz w:val="24"/>
          <w:szCs w:val="24"/>
        </w:rPr>
        <w:t>low</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cc</w:t>
      </w:r>
      <w:r w:rsidRPr="00403B0D">
        <w:rPr>
          <w:rFonts w:ascii="Arial" w:eastAsia="Arial" w:hAnsi="Arial" w:cs="Arial"/>
          <w:spacing w:val="1"/>
          <w:sz w:val="24"/>
          <w:szCs w:val="24"/>
        </w:rPr>
        <w:t>ep</w:t>
      </w:r>
      <w:r w:rsidRPr="00403B0D">
        <w:rPr>
          <w:rFonts w:ascii="Arial" w:eastAsia="Arial" w:hAnsi="Arial" w:cs="Arial"/>
          <w:sz w:val="24"/>
          <w:szCs w:val="24"/>
        </w:rPr>
        <w:t>t</w:t>
      </w:r>
      <w:r w:rsidRPr="00403B0D">
        <w:rPr>
          <w:rFonts w:ascii="Arial" w:eastAsia="Arial" w:hAnsi="Arial" w:cs="Arial"/>
          <w:spacing w:val="1"/>
          <w:sz w:val="24"/>
          <w:szCs w:val="24"/>
        </w:rPr>
        <w:t>ab</w:t>
      </w:r>
      <w:r w:rsidRPr="00403B0D">
        <w:rPr>
          <w:rFonts w:ascii="Arial" w:eastAsia="Arial" w:hAnsi="Arial" w:cs="Arial"/>
          <w:sz w:val="24"/>
          <w:szCs w:val="24"/>
        </w:rPr>
        <w:t>le</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l</w:t>
      </w:r>
      <w:r w:rsidRPr="00403B0D">
        <w:rPr>
          <w:rFonts w:ascii="Arial" w:eastAsia="Arial" w:hAnsi="Arial" w:cs="Arial"/>
          <w:spacing w:val="1"/>
          <w:sz w:val="24"/>
          <w:szCs w:val="24"/>
        </w:rPr>
        <w:t>e</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ls</w:t>
      </w:r>
      <w:r w:rsidR="003E312B" w:rsidRPr="00403B0D">
        <w:rPr>
          <w:rFonts w:ascii="Arial" w:eastAsia="Arial" w:hAnsi="Arial" w:cs="Arial"/>
          <w:sz w:val="24"/>
          <w:szCs w:val="24"/>
        </w:rPr>
        <w:t>.</w:t>
      </w:r>
    </w:p>
    <w:p w14:paraId="5798BC5B" w14:textId="555D6A44" w:rsidR="00CA4BC6" w:rsidRPr="00403B0D" w:rsidRDefault="00BC091F" w:rsidP="00403B0D">
      <w:pPr>
        <w:pStyle w:val="ListParagraph"/>
        <w:numPr>
          <w:ilvl w:val="2"/>
          <w:numId w:val="2"/>
        </w:numPr>
        <w:tabs>
          <w:tab w:val="left" w:pos="1530"/>
        </w:tabs>
        <w:spacing w:line="360" w:lineRule="auto"/>
        <w:ind w:right="540" w:hanging="280"/>
        <w:jc w:val="both"/>
        <w:rPr>
          <w:rFonts w:ascii="Arial" w:eastAsia="Arial" w:hAnsi="Arial" w:cs="Arial"/>
          <w:sz w:val="24"/>
          <w:szCs w:val="24"/>
        </w:rPr>
      </w:pPr>
      <w:r w:rsidRPr="00403B0D">
        <w:rPr>
          <w:rFonts w:ascii="Arial" w:eastAsia="Arial" w:hAnsi="Arial" w:cs="Arial"/>
          <w:sz w:val="24"/>
          <w:szCs w:val="24"/>
        </w:rPr>
        <w:lastRenderedPageBreak/>
        <w:t>l</w:t>
      </w:r>
      <w:r w:rsidRPr="00403B0D">
        <w:rPr>
          <w:rFonts w:ascii="Arial" w:eastAsia="Arial" w:hAnsi="Arial" w:cs="Arial"/>
          <w:spacing w:val="1"/>
          <w:sz w:val="24"/>
          <w:szCs w:val="24"/>
        </w:rPr>
        <w:t>na</w:t>
      </w:r>
      <w:r w:rsidRPr="00403B0D">
        <w:rPr>
          <w:rFonts w:ascii="Arial" w:eastAsia="Arial" w:hAnsi="Arial" w:cs="Arial"/>
          <w:sz w:val="24"/>
          <w:szCs w:val="24"/>
        </w:rPr>
        <w:t>cti</w:t>
      </w:r>
      <w:r w:rsidRPr="00403B0D">
        <w:rPr>
          <w:rFonts w:ascii="Arial" w:eastAsia="Arial" w:hAnsi="Arial" w:cs="Arial"/>
          <w:spacing w:val="-2"/>
          <w:sz w:val="24"/>
          <w:szCs w:val="24"/>
        </w:rPr>
        <w:t>v</w:t>
      </w:r>
      <w:r w:rsidRPr="00403B0D">
        <w:rPr>
          <w:rFonts w:ascii="Arial" w:eastAsia="Arial" w:hAnsi="Arial" w:cs="Arial"/>
          <w:sz w:val="24"/>
          <w:szCs w:val="24"/>
        </w:rPr>
        <w:t>ity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b</w:t>
      </w:r>
      <w:r w:rsidRPr="00403B0D">
        <w:rPr>
          <w:rFonts w:ascii="Arial" w:eastAsia="Arial" w:hAnsi="Arial" w:cs="Arial"/>
          <w:spacing w:val="1"/>
          <w:sz w:val="24"/>
          <w:szCs w:val="24"/>
        </w:rPr>
        <w:t>u</w:t>
      </w:r>
      <w:r w:rsidRPr="00403B0D">
        <w:rPr>
          <w:rFonts w:ascii="Arial" w:eastAsia="Arial" w:hAnsi="Arial" w:cs="Arial"/>
          <w:sz w:val="24"/>
          <w:szCs w:val="24"/>
        </w:rPr>
        <w:t>sin</w:t>
      </w:r>
      <w:r w:rsidRPr="00403B0D">
        <w:rPr>
          <w:rFonts w:ascii="Arial" w:eastAsia="Arial" w:hAnsi="Arial" w:cs="Arial"/>
          <w:spacing w:val="1"/>
          <w:sz w:val="24"/>
          <w:szCs w:val="24"/>
        </w:rPr>
        <w:t>e</w:t>
      </w:r>
      <w:r w:rsidRPr="00403B0D">
        <w:rPr>
          <w:rFonts w:ascii="Arial" w:eastAsia="Arial" w:hAnsi="Arial" w:cs="Arial"/>
          <w:sz w:val="24"/>
          <w:szCs w:val="24"/>
        </w:rPr>
        <w:t xml:space="preserve">ss </w:t>
      </w:r>
      <w:r w:rsidRPr="00403B0D">
        <w:rPr>
          <w:rFonts w:ascii="Arial" w:eastAsia="Arial" w:hAnsi="Arial" w:cs="Arial"/>
          <w:spacing w:val="-2"/>
          <w:sz w:val="24"/>
          <w:szCs w:val="24"/>
        </w:rPr>
        <w:t>w</w:t>
      </w:r>
      <w:r w:rsidRPr="00403B0D">
        <w:rPr>
          <w:rFonts w:ascii="Arial" w:eastAsia="Arial" w:hAnsi="Arial" w:cs="Arial"/>
          <w:spacing w:val="1"/>
          <w:sz w:val="24"/>
          <w:szCs w:val="24"/>
        </w:rPr>
        <w:t>he</w:t>
      </w:r>
      <w:r w:rsidRPr="00403B0D">
        <w:rPr>
          <w:rFonts w:ascii="Arial" w:eastAsia="Arial" w:hAnsi="Arial" w:cs="Arial"/>
          <w:sz w:val="24"/>
          <w:szCs w:val="24"/>
        </w:rPr>
        <w:t>rein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n</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ha</w:t>
      </w:r>
      <w:r w:rsidRPr="00403B0D">
        <w:rPr>
          <w:rFonts w:ascii="Arial" w:eastAsia="Arial" w:hAnsi="Arial" w:cs="Arial"/>
          <w:sz w:val="24"/>
          <w:szCs w:val="24"/>
        </w:rPr>
        <w:t>rd</w:t>
      </w:r>
      <w:r w:rsidRPr="00403B0D">
        <w:rPr>
          <w:rFonts w:ascii="Arial" w:eastAsia="Arial" w:hAnsi="Arial" w:cs="Arial"/>
          <w:spacing w:val="-3"/>
          <w:sz w:val="24"/>
          <w:szCs w:val="24"/>
        </w:rPr>
        <w:t>w</w:t>
      </w:r>
      <w:r w:rsidRPr="00403B0D">
        <w:rPr>
          <w:rFonts w:ascii="Arial" w:eastAsia="Arial" w:hAnsi="Arial" w:cs="Arial"/>
          <w:spacing w:val="1"/>
          <w:sz w:val="24"/>
          <w:szCs w:val="24"/>
        </w:rPr>
        <w:t>a</w:t>
      </w:r>
      <w:r w:rsidRPr="00403B0D">
        <w:rPr>
          <w:rFonts w:ascii="Arial" w:eastAsia="Arial" w:hAnsi="Arial" w:cs="Arial"/>
          <w:sz w:val="24"/>
          <w:szCs w:val="24"/>
        </w:rPr>
        <w:t xml:space="preserve">re </w:t>
      </w:r>
      <w:r w:rsidRPr="00403B0D">
        <w:rPr>
          <w:rFonts w:ascii="Arial" w:eastAsia="Arial" w:hAnsi="Arial" w:cs="Arial"/>
          <w:spacing w:val="1"/>
          <w:sz w:val="24"/>
          <w:szCs w:val="24"/>
        </w:rPr>
        <w:t>h</w:t>
      </w:r>
      <w:r w:rsidRPr="00403B0D">
        <w:rPr>
          <w:rFonts w:ascii="Arial" w:eastAsia="Arial" w:hAnsi="Arial" w:cs="Arial"/>
          <w:spacing w:val="-1"/>
          <w:sz w:val="24"/>
          <w:szCs w:val="24"/>
        </w:rPr>
        <w:t>a</w:t>
      </w:r>
      <w:r w:rsidRPr="00403B0D">
        <w:rPr>
          <w:rFonts w:ascii="Arial" w:eastAsia="Arial" w:hAnsi="Arial" w:cs="Arial"/>
          <w:sz w:val="24"/>
          <w:szCs w:val="24"/>
        </w:rPr>
        <w:t xml:space="preserve">s </w:t>
      </w:r>
      <w:r w:rsidRPr="00403B0D">
        <w:rPr>
          <w:rFonts w:ascii="Arial" w:eastAsia="Arial" w:hAnsi="Arial" w:cs="Arial"/>
          <w:spacing w:val="1"/>
          <w:sz w:val="24"/>
          <w:szCs w:val="24"/>
        </w:rPr>
        <w:t>be</w:t>
      </w:r>
      <w:r w:rsidRPr="00403B0D">
        <w:rPr>
          <w:rFonts w:ascii="Arial" w:eastAsia="Arial" w:hAnsi="Arial" w:cs="Arial"/>
          <w:spacing w:val="-1"/>
          <w:sz w:val="24"/>
          <w:szCs w:val="24"/>
        </w:rPr>
        <w:t>e</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h</w:t>
      </w:r>
      <w:r w:rsidRPr="00403B0D">
        <w:rPr>
          <w:rFonts w:ascii="Arial" w:eastAsia="Arial" w:hAnsi="Arial" w:cs="Arial"/>
          <w:sz w:val="24"/>
          <w:szCs w:val="24"/>
        </w:rPr>
        <w:t>i</w:t>
      </w:r>
      <w:r w:rsidRPr="00403B0D">
        <w:rPr>
          <w:rFonts w:ascii="Arial" w:eastAsia="Arial" w:hAnsi="Arial" w:cs="Arial"/>
          <w:spacing w:val="-2"/>
          <w:sz w:val="24"/>
          <w:szCs w:val="24"/>
        </w:rPr>
        <w:t>p</w:t>
      </w:r>
      <w:r w:rsidRPr="00403B0D">
        <w:rPr>
          <w:rFonts w:ascii="Arial" w:eastAsia="Arial" w:hAnsi="Arial" w:cs="Arial"/>
          <w:spacing w:val="1"/>
          <w:sz w:val="24"/>
          <w:szCs w:val="24"/>
        </w:rPr>
        <w:t>p</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 xml:space="preserve">n </w:t>
      </w:r>
      <w:r w:rsidRPr="00403B0D">
        <w:rPr>
          <w:rFonts w:ascii="Arial" w:eastAsia="Arial" w:hAnsi="Arial" w:cs="Arial"/>
          <w:spacing w:val="1"/>
          <w:sz w:val="24"/>
          <w:szCs w:val="24"/>
        </w:rPr>
        <w:t>e</w:t>
      </w:r>
      <w:r w:rsidRPr="00403B0D">
        <w:rPr>
          <w:rFonts w:ascii="Arial" w:eastAsia="Arial" w:hAnsi="Arial" w:cs="Arial"/>
          <w:spacing w:val="-2"/>
          <w:sz w:val="24"/>
          <w:szCs w:val="24"/>
        </w:rPr>
        <w:t>x</w:t>
      </w:r>
      <w:r w:rsidRPr="00403B0D">
        <w:rPr>
          <w:rFonts w:ascii="Arial" w:eastAsia="Arial" w:hAnsi="Arial" w:cs="Arial"/>
          <w:sz w:val="24"/>
          <w:szCs w:val="24"/>
        </w:rPr>
        <w:t>t</w:t>
      </w:r>
      <w:r w:rsidRPr="00403B0D">
        <w:rPr>
          <w:rFonts w:ascii="Arial" w:eastAsia="Arial" w:hAnsi="Arial" w:cs="Arial"/>
          <w:spacing w:val="1"/>
          <w:sz w:val="24"/>
          <w:szCs w:val="24"/>
        </w:rPr>
        <w:t>ende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004C3495" w:rsidRPr="00403B0D">
        <w:rPr>
          <w:rFonts w:ascii="Arial" w:eastAsia="Arial" w:hAnsi="Arial" w:cs="Arial"/>
          <w:spacing w:val="1"/>
          <w:sz w:val="24"/>
          <w:szCs w:val="24"/>
        </w:rPr>
        <w:t>pe</w:t>
      </w:r>
      <w:r w:rsidR="004C3495" w:rsidRPr="00403B0D">
        <w:rPr>
          <w:rFonts w:ascii="Arial" w:eastAsia="Arial" w:hAnsi="Arial" w:cs="Arial"/>
          <w:sz w:val="24"/>
          <w:szCs w:val="24"/>
        </w:rPr>
        <w:t>r</w:t>
      </w:r>
      <w:r w:rsidR="004C3495" w:rsidRPr="00403B0D">
        <w:rPr>
          <w:rFonts w:ascii="Arial" w:eastAsia="Arial" w:hAnsi="Arial" w:cs="Arial"/>
          <w:spacing w:val="-1"/>
          <w:sz w:val="24"/>
          <w:szCs w:val="24"/>
        </w:rPr>
        <w:t>io</w:t>
      </w:r>
      <w:r w:rsidR="004C3495" w:rsidRPr="00403B0D">
        <w:rPr>
          <w:rFonts w:ascii="Arial" w:eastAsia="Arial" w:hAnsi="Arial" w:cs="Arial"/>
          <w:sz w:val="24"/>
          <w:szCs w:val="24"/>
        </w:rPr>
        <w:t>d</w:t>
      </w:r>
      <w:r w:rsidRPr="00403B0D">
        <w:rPr>
          <w:rFonts w:ascii="Arial" w:eastAsia="Arial" w:hAnsi="Arial" w:cs="Arial"/>
          <w:spacing w:val="1"/>
          <w:sz w:val="24"/>
          <w:szCs w:val="24"/>
        </w:rPr>
        <w:t xml:space="preserve"> o</w:t>
      </w:r>
      <w:r w:rsidRPr="00403B0D">
        <w:rPr>
          <w:rFonts w:ascii="Arial" w:eastAsia="Arial" w:hAnsi="Arial" w:cs="Arial"/>
          <w:sz w:val="24"/>
          <w:szCs w:val="24"/>
        </w:rPr>
        <w:t xml:space="preserve">r </w:t>
      </w:r>
      <w:r w:rsidRPr="00403B0D">
        <w:rPr>
          <w:rFonts w:ascii="Arial" w:eastAsia="Arial" w:hAnsi="Arial" w:cs="Arial"/>
          <w:spacing w:val="-2"/>
          <w:sz w:val="24"/>
          <w:szCs w:val="24"/>
        </w:rPr>
        <w:t>n</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pacing w:val="1"/>
          <w:sz w:val="24"/>
          <w:szCs w:val="24"/>
        </w:rPr>
        <w:t>pe</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pu</w:t>
      </w:r>
      <w:r w:rsidRPr="00403B0D">
        <w:rPr>
          <w:rFonts w:ascii="Arial" w:eastAsia="Arial" w:hAnsi="Arial" w:cs="Arial"/>
          <w:sz w:val="24"/>
          <w:szCs w:val="24"/>
        </w:rPr>
        <w:t>rc</w:t>
      </w:r>
      <w:r w:rsidRPr="00403B0D">
        <w:rPr>
          <w:rFonts w:ascii="Arial" w:eastAsia="Arial" w:hAnsi="Arial" w:cs="Arial"/>
          <w:spacing w:val="-2"/>
          <w:sz w:val="24"/>
          <w:szCs w:val="24"/>
        </w:rPr>
        <w:t>h</w:t>
      </w:r>
      <w:r w:rsidRPr="00403B0D">
        <w:rPr>
          <w:rFonts w:ascii="Arial" w:eastAsia="Arial" w:hAnsi="Arial" w:cs="Arial"/>
          <w:spacing w:val="1"/>
          <w:sz w:val="24"/>
          <w:szCs w:val="24"/>
        </w:rPr>
        <w:t>a</w:t>
      </w:r>
      <w:r w:rsidRPr="00403B0D">
        <w:rPr>
          <w:rFonts w:ascii="Arial" w:eastAsia="Arial" w:hAnsi="Arial" w:cs="Arial"/>
          <w:sz w:val="24"/>
          <w:szCs w:val="24"/>
        </w:rPr>
        <w:t>se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rd</w:t>
      </w:r>
      <w:r w:rsidRPr="00403B0D">
        <w:rPr>
          <w:rFonts w:ascii="Arial" w:eastAsia="Arial" w:hAnsi="Arial" w:cs="Arial"/>
          <w:spacing w:val="1"/>
          <w:sz w:val="24"/>
          <w:szCs w:val="24"/>
        </w:rPr>
        <w:t>e</w:t>
      </w:r>
      <w:r w:rsidRPr="00403B0D">
        <w:rPr>
          <w:rFonts w:ascii="Arial" w:eastAsia="Arial" w:hAnsi="Arial" w:cs="Arial"/>
          <w:sz w:val="24"/>
          <w:szCs w:val="24"/>
        </w:rPr>
        <w:t>rs e</w:t>
      </w:r>
      <w:r w:rsidRPr="00403B0D">
        <w:rPr>
          <w:rFonts w:ascii="Arial" w:eastAsia="Arial" w:hAnsi="Arial" w:cs="Arial"/>
          <w:spacing w:val="-2"/>
          <w:sz w:val="24"/>
          <w:szCs w:val="24"/>
        </w:rPr>
        <w:t>x</w:t>
      </w:r>
      <w:r w:rsidRPr="00403B0D">
        <w:rPr>
          <w:rFonts w:ascii="Arial" w:eastAsia="Arial" w:hAnsi="Arial" w:cs="Arial"/>
          <w:sz w:val="24"/>
          <w:szCs w:val="24"/>
        </w:rPr>
        <w:t>is</w:t>
      </w:r>
      <w:r w:rsidR="003E312B" w:rsidRPr="00403B0D">
        <w:rPr>
          <w:rFonts w:ascii="Arial" w:eastAsia="Arial" w:hAnsi="Arial" w:cs="Arial"/>
          <w:sz w:val="24"/>
          <w:szCs w:val="24"/>
        </w:rPr>
        <w:t>t.</w:t>
      </w:r>
    </w:p>
    <w:p w14:paraId="05FF5905" w14:textId="77777777" w:rsidR="003D2F6E" w:rsidRPr="00403B0D" w:rsidRDefault="00BC091F" w:rsidP="00403B0D">
      <w:pPr>
        <w:pStyle w:val="ListParagraph"/>
        <w:numPr>
          <w:ilvl w:val="2"/>
          <w:numId w:val="2"/>
        </w:numPr>
        <w:tabs>
          <w:tab w:val="left" w:pos="1710"/>
        </w:tabs>
        <w:spacing w:before="60" w:line="360" w:lineRule="auto"/>
        <w:ind w:hanging="280"/>
        <w:jc w:val="both"/>
        <w:rPr>
          <w:rFonts w:ascii="Arial" w:eastAsia="Arial" w:hAnsi="Arial" w:cs="Arial"/>
          <w:sz w:val="24"/>
          <w:szCs w:val="24"/>
        </w:rPr>
      </w:pPr>
      <w:r w:rsidRPr="00403B0D">
        <w:rPr>
          <w:rFonts w:ascii="Arial" w:eastAsia="Arial" w:hAnsi="Arial" w:cs="Arial"/>
          <w:sz w:val="24"/>
          <w:szCs w:val="24"/>
        </w:rPr>
        <w:t>Fai</w:t>
      </w:r>
      <w:r w:rsidRPr="00403B0D">
        <w:rPr>
          <w:rFonts w:ascii="Arial" w:eastAsia="Arial" w:hAnsi="Arial" w:cs="Arial"/>
          <w:spacing w:val="-1"/>
          <w:sz w:val="24"/>
          <w:szCs w:val="24"/>
        </w:rPr>
        <w:t>l</w:t>
      </w:r>
      <w:r w:rsidRPr="00403B0D">
        <w:rPr>
          <w:rFonts w:ascii="Arial" w:eastAsia="Arial" w:hAnsi="Arial" w:cs="Arial"/>
          <w:spacing w:val="1"/>
          <w:sz w:val="24"/>
          <w:szCs w:val="24"/>
        </w:rPr>
        <w:t>u</w:t>
      </w:r>
      <w:r w:rsidRPr="00403B0D">
        <w:rPr>
          <w:rFonts w:ascii="Arial" w:eastAsia="Arial" w:hAnsi="Arial" w:cs="Arial"/>
          <w:sz w:val="24"/>
          <w:szCs w:val="24"/>
        </w:rPr>
        <w:t xml:space="preserve">re </w:t>
      </w:r>
      <w:r w:rsidRPr="00403B0D">
        <w:rPr>
          <w:rFonts w:ascii="Arial" w:eastAsia="Arial" w:hAnsi="Arial" w:cs="Arial"/>
          <w:spacing w:val="1"/>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c</w:t>
      </w:r>
      <w:r w:rsidRPr="00403B0D">
        <w:rPr>
          <w:rFonts w:ascii="Arial" w:eastAsia="Arial" w:hAnsi="Arial" w:cs="Arial"/>
          <w:spacing w:val="1"/>
          <w:sz w:val="24"/>
          <w:szCs w:val="24"/>
        </w:rPr>
        <w:t>o</w:t>
      </w:r>
      <w:r w:rsidRPr="00403B0D">
        <w:rPr>
          <w:rFonts w:ascii="Arial" w:eastAsia="Arial" w:hAnsi="Arial" w:cs="Arial"/>
          <w:spacing w:val="-1"/>
          <w:sz w:val="24"/>
          <w:szCs w:val="24"/>
        </w:rPr>
        <w:t>m</w:t>
      </w:r>
      <w:r w:rsidRPr="00403B0D">
        <w:rPr>
          <w:rFonts w:ascii="Arial" w:eastAsia="Arial" w:hAnsi="Arial" w:cs="Arial"/>
          <w:spacing w:val="1"/>
          <w:sz w:val="24"/>
          <w:szCs w:val="24"/>
        </w:rPr>
        <w:t>p</w:t>
      </w:r>
      <w:r w:rsidRPr="00403B0D">
        <w:rPr>
          <w:rFonts w:ascii="Arial" w:eastAsia="Arial" w:hAnsi="Arial" w:cs="Arial"/>
          <w:sz w:val="24"/>
          <w:szCs w:val="24"/>
        </w:rPr>
        <w:t>ly</w:t>
      </w:r>
      <w:r w:rsidRPr="00403B0D">
        <w:rPr>
          <w:rFonts w:ascii="Arial" w:eastAsia="Arial" w:hAnsi="Arial" w:cs="Arial"/>
          <w:spacing w:val="-3"/>
          <w:sz w:val="24"/>
          <w:szCs w:val="24"/>
        </w:rPr>
        <w:t xml:space="preserve"> </w:t>
      </w:r>
      <w:r w:rsidRPr="00403B0D">
        <w:rPr>
          <w:rFonts w:ascii="Arial" w:eastAsia="Arial" w:hAnsi="Arial" w:cs="Arial"/>
          <w:sz w:val="24"/>
          <w:szCs w:val="24"/>
        </w:rPr>
        <w:t>with</w:t>
      </w:r>
      <w:r w:rsidRPr="00403B0D">
        <w:rPr>
          <w:rFonts w:ascii="Arial" w:eastAsia="Arial" w:hAnsi="Arial" w:cs="Arial"/>
          <w:spacing w:val="1"/>
          <w:sz w:val="24"/>
          <w:szCs w:val="24"/>
        </w:rPr>
        <w:t xml:space="preserve"> th</w:t>
      </w:r>
      <w:r w:rsidRPr="00403B0D">
        <w:rPr>
          <w:rFonts w:ascii="Arial" w:eastAsia="Arial" w:hAnsi="Arial" w:cs="Arial"/>
          <w:sz w:val="24"/>
          <w:szCs w:val="24"/>
        </w:rPr>
        <w:t>e</w:t>
      </w:r>
      <w:r w:rsidRPr="00403B0D">
        <w:rPr>
          <w:rFonts w:ascii="Arial" w:eastAsia="Arial" w:hAnsi="Arial" w:cs="Arial"/>
          <w:spacing w:val="1"/>
          <w:sz w:val="24"/>
          <w:szCs w:val="24"/>
        </w:rPr>
        <w:t xml:space="preserve"> P</w:t>
      </w:r>
      <w:r w:rsidRPr="00403B0D">
        <w:rPr>
          <w:rFonts w:ascii="Arial" w:eastAsia="Arial" w:hAnsi="Arial" w:cs="Arial"/>
          <w:sz w:val="24"/>
          <w:szCs w:val="24"/>
        </w:rPr>
        <w:t>l</w:t>
      </w:r>
      <w:r w:rsidRPr="00403B0D">
        <w:rPr>
          <w:rFonts w:ascii="Arial" w:eastAsia="Arial" w:hAnsi="Arial" w:cs="Arial"/>
          <w:spacing w:val="-2"/>
          <w:sz w:val="24"/>
          <w:szCs w:val="24"/>
        </w:rPr>
        <w:t>a</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z w:val="24"/>
          <w:szCs w:val="24"/>
        </w:rPr>
        <w:t>re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pacing w:val="-1"/>
          <w:sz w:val="24"/>
          <w:szCs w:val="24"/>
        </w:rPr>
        <w:t>m</w:t>
      </w:r>
      <w:r w:rsidRPr="00403B0D">
        <w:rPr>
          <w:rFonts w:ascii="Arial" w:eastAsia="Arial" w:hAnsi="Arial" w:cs="Arial"/>
          <w:spacing w:val="1"/>
          <w:sz w:val="24"/>
          <w:szCs w:val="24"/>
        </w:rPr>
        <w:t>en</w:t>
      </w:r>
      <w:r w:rsidRPr="00403B0D">
        <w:rPr>
          <w:rFonts w:ascii="Arial" w:eastAsia="Arial" w:hAnsi="Arial" w:cs="Arial"/>
          <w:sz w:val="24"/>
          <w:szCs w:val="24"/>
        </w:rPr>
        <w:t>ts</w:t>
      </w:r>
      <w:r w:rsidR="003D2F6E" w:rsidRPr="00403B0D">
        <w:rPr>
          <w:rFonts w:ascii="Arial" w:eastAsia="Arial" w:hAnsi="Arial" w:cs="Arial"/>
          <w:sz w:val="24"/>
          <w:szCs w:val="24"/>
        </w:rPr>
        <w:t>.</w:t>
      </w:r>
    </w:p>
    <w:p w14:paraId="08274A0F" w14:textId="77777777" w:rsidR="003D2F6E" w:rsidRPr="00403B0D" w:rsidRDefault="00BC091F" w:rsidP="00403B0D">
      <w:pPr>
        <w:pStyle w:val="ListParagraph"/>
        <w:numPr>
          <w:ilvl w:val="2"/>
          <w:numId w:val="2"/>
        </w:numPr>
        <w:tabs>
          <w:tab w:val="left" w:pos="1710"/>
        </w:tabs>
        <w:spacing w:before="60" w:line="360" w:lineRule="auto"/>
        <w:ind w:hanging="280"/>
        <w:jc w:val="both"/>
        <w:rPr>
          <w:rFonts w:ascii="Arial" w:eastAsia="Arial" w:hAnsi="Arial" w:cs="Arial"/>
          <w:sz w:val="24"/>
          <w:szCs w:val="24"/>
        </w:rPr>
      </w:pPr>
      <w:r w:rsidRPr="00403B0D">
        <w:rPr>
          <w:rFonts w:ascii="Arial" w:eastAsia="Arial" w:hAnsi="Arial" w:cs="Arial"/>
          <w:sz w:val="24"/>
          <w:szCs w:val="24"/>
        </w:rPr>
        <w:t>Re</w:t>
      </w:r>
      <w:r w:rsidRPr="00403B0D">
        <w:rPr>
          <w:rFonts w:ascii="Arial" w:eastAsia="Arial" w:hAnsi="Arial" w:cs="Arial"/>
          <w:spacing w:val="1"/>
          <w:sz w:val="24"/>
          <w:szCs w:val="24"/>
        </w:rPr>
        <w:t>pe</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d</w:t>
      </w:r>
      <w:r w:rsidRPr="00403B0D">
        <w:rPr>
          <w:rFonts w:ascii="Arial" w:eastAsia="Arial" w:hAnsi="Arial" w:cs="Arial"/>
          <w:spacing w:val="3"/>
          <w:sz w:val="24"/>
          <w:szCs w:val="24"/>
        </w:rPr>
        <w:t>e</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ry</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ro</w:t>
      </w:r>
      <w:r w:rsidRPr="00403B0D">
        <w:rPr>
          <w:rFonts w:ascii="Arial" w:eastAsia="Arial" w:hAnsi="Arial" w:cs="Arial"/>
          <w:spacing w:val="1"/>
          <w:sz w:val="24"/>
          <w:szCs w:val="24"/>
        </w:rPr>
        <w:t>du</w:t>
      </w:r>
      <w:r w:rsidRPr="00403B0D">
        <w:rPr>
          <w:rFonts w:ascii="Arial" w:eastAsia="Arial" w:hAnsi="Arial" w:cs="Arial"/>
          <w:sz w:val="24"/>
          <w:szCs w:val="24"/>
        </w:rPr>
        <w:t>ct</w:t>
      </w:r>
      <w:r w:rsidRPr="00403B0D">
        <w:rPr>
          <w:rFonts w:ascii="Arial" w:eastAsia="Arial" w:hAnsi="Arial" w:cs="Arial"/>
          <w:spacing w:val="-1"/>
          <w:sz w:val="24"/>
          <w:szCs w:val="24"/>
        </w:rPr>
        <w:t xml:space="preserve"> </w:t>
      </w:r>
      <w:r w:rsidRPr="00403B0D">
        <w:rPr>
          <w:rFonts w:ascii="Arial" w:eastAsia="Arial" w:hAnsi="Arial" w:cs="Arial"/>
          <w:sz w:val="24"/>
          <w:szCs w:val="24"/>
        </w:rPr>
        <w:t>f</w:t>
      </w:r>
      <w:r w:rsidRPr="00403B0D">
        <w:rPr>
          <w:rFonts w:ascii="Arial" w:eastAsia="Arial" w:hAnsi="Arial" w:cs="Arial"/>
          <w:spacing w:val="1"/>
          <w:sz w:val="24"/>
          <w:szCs w:val="24"/>
        </w:rPr>
        <w:t>o</w:t>
      </w:r>
      <w:r w:rsidRPr="00403B0D">
        <w:rPr>
          <w:rFonts w:ascii="Arial" w:eastAsia="Arial" w:hAnsi="Arial" w:cs="Arial"/>
          <w:spacing w:val="-1"/>
          <w:sz w:val="24"/>
          <w:szCs w:val="24"/>
        </w:rPr>
        <w:t>u</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n</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c</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pacing w:val="-3"/>
          <w:sz w:val="24"/>
          <w:szCs w:val="24"/>
        </w:rPr>
        <w:t>r</w:t>
      </w:r>
      <w:r w:rsidRPr="00403B0D">
        <w:rPr>
          <w:rFonts w:ascii="Arial" w:eastAsia="Arial" w:hAnsi="Arial" w:cs="Arial"/>
          <w:spacing w:val="1"/>
          <w:sz w:val="24"/>
          <w:szCs w:val="24"/>
        </w:rPr>
        <w:t>m</w:t>
      </w:r>
      <w:r w:rsidRPr="00403B0D">
        <w:rPr>
          <w:rFonts w:ascii="Arial" w:eastAsia="Arial" w:hAnsi="Arial" w:cs="Arial"/>
          <w:sz w:val="24"/>
          <w:szCs w:val="24"/>
        </w:rPr>
        <w:t>ing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c</w:t>
      </w:r>
      <w:r w:rsidRPr="00403B0D">
        <w:rPr>
          <w:rFonts w:ascii="Arial" w:eastAsia="Arial" w:hAnsi="Arial" w:cs="Arial"/>
          <w:spacing w:val="1"/>
          <w:sz w:val="24"/>
          <w:szCs w:val="24"/>
        </w:rPr>
        <w:t>u</w:t>
      </w:r>
      <w:r w:rsidRPr="00403B0D">
        <w:rPr>
          <w:rFonts w:ascii="Arial" w:eastAsia="Arial" w:hAnsi="Arial" w:cs="Arial"/>
          <w:sz w:val="24"/>
          <w:szCs w:val="24"/>
        </w:rPr>
        <w:t>s</w:t>
      </w:r>
      <w:r w:rsidRPr="00403B0D">
        <w:rPr>
          <w:rFonts w:ascii="Arial" w:eastAsia="Arial" w:hAnsi="Arial" w:cs="Arial"/>
          <w:spacing w:val="-2"/>
          <w:sz w:val="24"/>
          <w:szCs w:val="24"/>
        </w:rPr>
        <w:t>t</w:t>
      </w:r>
      <w:r w:rsidRPr="00403B0D">
        <w:rPr>
          <w:rFonts w:ascii="Arial" w:eastAsia="Arial" w:hAnsi="Arial" w:cs="Arial"/>
          <w:spacing w:val="1"/>
          <w:sz w:val="24"/>
          <w:szCs w:val="24"/>
        </w:rPr>
        <w:t>ome</w:t>
      </w:r>
      <w:r w:rsidRPr="00403B0D">
        <w:rPr>
          <w:rFonts w:ascii="Arial" w:eastAsia="Arial" w:hAnsi="Arial" w:cs="Arial"/>
          <w:sz w:val="24"/>
          <w:szCs w:val="24"/>
        </w:rPr>
        <w:t>r</w:t>
      </w:r>
      <w:r w:rsidR="003D2F6E" w:rsidRPr="00403B0D">
        <w:rPr>
          <w:rFonts w:ascii="Arial" w:eastAsia="Arial" w:hAnsi="Arial" w:cs="Arial"/>
          <w:sz w:val="24"/>
          <w:szCs w:val="24"/>
        </w:rPr>
        <w:t>.</w:t>
      </w:r>
    </w:p>
    <w:p w14:paraId="46F5DD2E" w14:textId="7BC29E4C" w:rsidR="00CA4BC6" w:rsidRPr="00403B0D" w:rsidRDefault="00BC091F" w:rsidP="00403B0D">
      <w:pPr>
        <w:pStyle w:val="ListParagraph"/>
        <w:numPr>
          <w:ilvl w:val="2"/>
          <w:numId w:val="2"/>
        </w:numPr>
        <w:tabs>
          <w:tab w:val="left" w:pos="1710"/>
        </w:tabs>
        <w:spacing w:before="60" w:line="360" w:lineRule="auto"/>
        <w:ind w:hanging="280"/>
        <w:jc w:val="both"/>
        <w:rPr>
          <w:rFonts w:ascii="Arial" w:eastAsia="Arial" w:hAnsi="Arial" w:cs="Arial"/>
          <w:sz w:val="24"/>
          <w:szCs w:val="24"/>
        </w:rPr>
      </w:pPr>
      <w:r w:rsidRPr="00403B0D">
        <w:rPr>
          <w:rFonts w:ascii="Arial" w:eastAsia="Arial" w:hAnsi="Arial" w:cs="Arial"/>
          <w:spacing w:val="1"/>
          <w:sz w:val="24"/>
          <w:szCs w:val="24"/>
        </w:rPr>
        <w:t>La</w:t>
      </w:r>
      <w:r w:rsidRPr="00403B0D">
        <w:rPr>
          <w:rFonts w:ascii="Arial" w:eastAsia="Arial" w:hAnsi="Arial" w:cs="Arial"/>
          <w:sz w:val="24"/>
          <w:szCs w:val="24"/>
        </w:rPr>
        <w:t xml:space="preserve">ck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z w:val="24"/>
          <w:szCs w:val="24"/>
        </w:rPr>
        <w:t>ti</w:t>
      </w:r>
      <w:r w:rsidRPr="00403B0D">
        <w:rPr>
          <w:rFonts w:ascii="Arial" w:eastAsia="Arial" w:hAnsi="Arial" w:cs="Arial"/>
          <w:spacing w:val="-1"/>
          <w:sz w:val="24"/>
          <w:szCs w:val="24"/>
        </w:rPr>
        <w:t>m</w:t>
      </w:r>
      <w:r w:rsidRPr="00403B0D">
        <w:rPr>
          <w:rFonts w:ascii="Arial" w:eastAsia="Arial" w:hAnsi="Arial" w:cs="Arial"/>
          <w:spacing w:val="1"/>
          <w:sz w:val="24"/>
          <w:szCs w:val="24"/>
        </w:rPr>
        <w:t>e</w:t>
      </w:r>
      <w:r w:rsidRPr="00403B0D">
        <w:rPr>
          <w:rFonts w:ascii="Arial" w:eastAsia="Arial" w:hAnsi="Arial" w:cs="Arial"/>
          <w:sz w:val="24"/>
          <w:szCs w:val="24"/>
        </w:rPr>
        <w:t>ly</w:t>
      </w:r>
      <w:r w:rsidRPr="00403B0D">
        <w:rPr>
          <w:rFonts w:ascii="Arial" w:eastAsia="Arial" w:hAnsi="Arial" w:cs="Arial"/>
          <w:spacing w:val="-3"/>
          <w:sz w:val="24"/>
          <w:szCs w:val="24"/>
        </w:rPr>
        <w:t xml:space="preserve"> </w:t>
      </w:r>
      <w:r w:rsidRPr="00403B0D">
        <w:rPr>
          <w:rFonts w:ascii="Arial" w:eastAsia="Arial" w:hAnsi="Arial" w:cs="Arial"/>
          <w:sz w:val="24"/>
          <w:szCs w:val="24"/>
        </w:rPr>
        <w:t>res</w:t>
      </w:r>
      <w:r w:rsidRPr="00403B0D">
        <w:rPr>
          <w:rFonts w:ascii="Arial" w:eastAsia="Arial" w:hAnsi="Arial" w:cs="Arial"/>
          <w:spacing w:val="1"/>
          <w:sz w:val="24"/>
          <w:szCs w:val="24"/>
        </w:rPr>
        <w:t>pon</w:t>
      </w:r>
      <w:r w:rsidRPr="00403B0D">
        <w:rPr>
          <w:rFonts w:ascii="Arial" w:eastAsia="Arial" w:hAnsi="Arial" w:cs="Arial"/>
          <w:spacing w:val="-2"/>
          <w:sz w:val="24"/>
          <w:szCs w:val="24"/>
        </w:rPr>
        <w:t>s</w:t>
      </w:r>
      <w:r w:rsidRPr="00403B0D">
        <w:rPr>
          <w:rFonts w:ascii="Arial" w:eastAsia="Arial" w:hAnsi="Arial" w:cs="Arial"/>
          <w:sz w:val="24"/>
          <w:szCs w:val="24"/>
        </w:rPr>
        <w:t>e</w:t>
      </w:r>
      <w:r w:rsidRPr="00403B0D">
        <w:rPr>
          <w:rFonts w:ascii="Arial" w:eastAsia="Arial" w:hAnsi="Arial" w:cs="Arial"/>
          <w:spacing w:val="1"/>
          <w:sz w:val="24"/>
          <w:szCs w:val="24"/>
        </w:rPr>
        <w:t xml:space="preserve"> 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c</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cti</w:t>
      </w:r>
      <w:r w:rsidRPr="00403B0D">
        <w:rPr>
          <w:rFonts w:ascii="Arial" w:eastAsia="Arial" w:hAnsi="Arial" w:cs="Arial"/>
          <w:spacing w:val="-2"/>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a</w:t>
      </w:r>
      <w:r w:rsidRPr="00403B0D">
        <w:rPr>
          <w:rFonts w:ascii="Arial" w:eastAsia="Arial" w:hAnsi="Arial" w:cs="Arial"/>
          <w:sz w:val="24"/>
          <w:szCs w:val="24"/>
        </w:rPr>
        <w:t>cti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r</w:t>
      </w:r>
      <w:r w:rsidRPr="00403B0D">
        <w:rPr>
          <w:rFonts w:ascii="Arial" w:eastAsia="Arial" w:hAnsi="Arial" w:cs="Arial"/>
          <w:spacing w:val="1"/>
          <w:sz w:val="24"/>
          <w:szCs w:val="24"/>
        </w:rPr>
        <w:t>e</w:t>
      </w:r>
      <w:r w:rsidRPr="00403B0D">
        <w:rPr>
          <w:rFonts w:ascii="Arial" w:eastAsia="Arial" w:hAnsi="Arial" w:cs="Arial"/>
          <w:spacing w:val="-1"/>
          <w:sz w:val="24"/>
          <w:szCs w:val="24"/>
        </w:rPr>
        <w:t>q</w:t>
      </w:r>
      <w:r w:rsidRPr="00403B0D">
        <w:rPr>
          <w:rFonts w:ascii="Arial" w:eastAsia="Arial" w:hAnsi="Arial" w:cs="Arial"/>
          <w:spacing w:val="1"/>
          <w:sz w:val="24"/>
          <w:szCs w:val="24"/>
        </w:rPr>
        <w:t>ue</w:t>
      </w:r>
      <w:r w:rsidRPr="00403B0D">
        <w:rPr>
          <w:rFonts w:ascii="Arial" w:eastAsia="Arial" w:hAnsi="Arial" w:cs="Arial"/>
          <w:sz w:val="24"/>
          <w:szCs w:val="24"/>
        </w:rPr>
        <w:t>sts</w:t>
      </w:r>
      <w:r w:rsidR="004C3495">
        <w:rPr>
          <w:rFonts w:ascii="Arial" w:eastAsia="Arial" w:hAnsi="Arial" w:cs="Arial"/>
          <w:sz w:val="24"/>
          <w:szCs w:val="24"/>
        </w:rPr>
        <w:t>.</w:t>
      </w:r>
    </w:p>
    <w:p w14:paraId="3453758C" w14:textId="77777777" w:rsidR="003D2F6E" w:rsidRPr="00403B0D" w:rsidRDefault="00BC091F" w:rsidP="00403B0D">
      <w:pPr>
        <w:pStyle w:val="ListParagraph"/>
        <w:numPr>
          <w:ilvl w:val="1"/>
          <w:numId w:val="2"/>
        </w:numPr>
        <w:spacing w:line="360" w:lineRule="auto"/>
        <w:ind w:right="385"/>
        <w:jc w:val="both"/>
        <w:rPr>
          <w:rFonts w:ascii="Arial" w:eastAsia="Arial" w:hAnsi="Arial" w:cs="Arial"/>
          <w:sz w:val="24"/>
          <w:szCs w:val="24"/>
        </w:rPr>
      </w:pP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2"/>
          <w:sz w:val="24"/>
          <w:szCs w:val="24"/>
        </w:rPr>
        <w:t xml:space="preserve"> </w:t>
      </w:r>
      <w:r w:rsidRPr="00403B0D">
        <w:rPr>
          <w:rFonts w:ascii="Arial" w:eastAsia="Arial" w:hAnsi="Arial" w:cs="Arial"/>
          <w:spacing w:val="-3"/>
          <w:sz w:val="24"/>
          <w:szCs w:val="24"/>
        </w:rPr>
        <w:t>w</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 xml:space="preserve">l </w:t>
      </w:r>
      <w:r w:rsidRPr="00403B0D">
        <w:rPr>
          <w:rFonts w:ascii="Arial" w:eastAsia="Arial" w:hAnsi="Arial" w:cs="Arial"/>
          <w:spacing w:val="1"/>
          <w:sz w:val="24"/>
          <w:szCs w:val="24"/>
        </w:rPr>
        <w:t>no</w:t>
      </w:r>
      <w:r w:rsidRPr="00403B0D">
        <w:rPr>
          <w:rFonts w:ascii="Arial" w:eastAsia="Arial" w:hAnsi="Arial" w:cs="Arial"/>
          <w:sz w:val="24"/>
          <w:szCs w:val="24"/>
        </w:rPr>
        <w:t>t</w:t>
      </w:r>
      <w:r w:rsidRPr="00403B0D">
        <w:rPr>
          <w:rFonts w:ascii="Arial" w:eastAsia="Arial" w:hAnsi="Arial" w:cs="Arial"/>
          <w:spacing w:val="-2"/>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upp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 xml:space="preserve">r </w:t>
      </w:r>
      <w:r w:rsidRPr="00403B0D">
        <w:rPr>
          <w:rFonts w:ascii="Arial" w:eastAsia="Arial" w:hAnsi="Arial" w:cs="Arial"/>
          <w:spacing w:val="-1"/>
          <w:sz w:val="24"/>
          <w:szCs w:val="24"/>
        </w:rPr>
        <w:t>i</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u</w:t>
      </w:r>
      <w:r w:rsidRPr="00403B0D">
        <w:rPr>
          <w:rFonts w:ascii="Arial" w:eastAsia="Arial" w:hAnsi="Arial" w:cs="Arial"/>
          <w:sz w:val="24"/>
          <w:szCs w:val="24"/>
        </w:rPr>
        <w:t>s</w:t>
      </w:r>
      <w:r w:rsidRPr="00403B0D">
        <w:rPr>
          <w:rFonts w:ascii="Arial" w:eastAsia="Arial" w:hAnsi="Arial" w:cs="Arial"/>
          <w:spacing w:val="-1"/>
          <w:sz w:val="24"/>
          <w:szCs w:val="24"/>
        </w:rPr>
        <w:t>p</w:t>
      </w:r>
      <w:r w:rsidRPr="00403B0D">
        <w:rPr>
          <w:rFonts w:ascii="Arial" w:eastAsia="Arial" w:hAnsi="Arial" w:cs="Arial"/>
          <w:spacing w:val="1"/>
          <w:sz w:val="24"/>
          <w:szCs w:val="24"/>
        </w:rPr>
        <w:t>en</w:t>
      </w:r>
      <w:r w:rsidRPr="00403B0D">
        <w:rPr>
          <w:rFonts w:ascii="Arial" w:eastAsia="Arial" w:hAnsi="Arial" w:cs="Arial"/>
          <w:spacing w:val="-2"/>
          <w:sz w:val="24"/>
          <w:szCs w:val="24"/>
        </w:rPr>
        <w:t>s</w:t>
      </w:r>
      <w:r w:rsidRPr="00403B0D">
        <w:rPr>
          <w:rFonts w:ascii="Arial" w:eastAsia="Arial" w:hAnsi="Arial" w:cs="Arial"/>
          <w:sz w:val="24"/>
          <w:szCs w:val="24"/>
        </w:rPr>
        <w:t>ion</w:t>
      </w:r>
      <w:r w:rsidRPr="00403B0D">
        <w:rPr>
          <w:rFonts w:ascii="Arial" w:eastAsia="Arial" w:hAnsi="Arial" w:cs="Arial"/>
          <w:spacing w:val="1"/>
          <w:sz w:val="24"/>
          <w:szCs w:val="24"/>
        </w:rPr>
        <w:t xml:space="preserve"> o</w:t>
      </w:r>
      <w:r w:rsidRPr="00403B0D">
        <w:rPr>
          <w:rFonts w:ascii="Arial" w:eastAsia="Arial" w:hAnsi="Arial" w:cs="Arial"/>
          <w:sz w:val="24"/>
          <w:szCs w:val="24"/>
        </w:rPr>
        <w:t xml:space="preserve">r </w:t>
      </w:r>
      <w:r w:rsidRPr="00403B0D">
        <w:rPr>
          <w:rFonts w:ascii="Arial" w:eastAsia="Arial" w:hAnsi="Arial" w:cs="Arial"/>
          <w:spacing w:val="-1"/>
          <w:sz w:val="24"/>
          <w:szCs w:val="24"/>
        </w:rPr>
        <w:t>re</w:t>
      </w:r>
      <w:r w:rsidRPr="00403B0D">
        <w:rPr>
          <w:rFonts w:ascii="Arial" w:eastAsia="Arial" w:hAnsi="Arial" w:cs="Arial"/>
          <w:spacing w:val="1"/>
          <w:sz w:val="24"/>
          <w:szCs w:val="24"/>
        </w:rPr>
        <w:t>mo</w:t>
      </w:r>
      <w:r w:rsidRPr="00403B0D">
        <w:rPr>
          <w:rFonts w:ascii="Arial" w:eastAsia="Arial" w:hAnsi="Arial" w:cs="Arial"/>
          <w:spacing w:val="-2"/>
          <w:sz w:val="24"/>
          <w:szCs w:val="24"/>
        </w:rPr>
        <w:t>v</w:t>
      </w:r>
      <w:r w:rsidRPr="00403B0D">
        <w:rPr>
          <w:rFonts w:ascii="Arial" w:eastAsia="Arial" w:hAnsi="Arial" w:cs="Arial"/>
          <w:spacing w:val="1"/>
          <w:sz w:val="24"/>
          <w:szCs w:val="24"/>
        </w:rPr>
        <w:t>a</w:t>
      </w:r>
      <w:r w:rsidRPr="00403B0D">
        <w:rPr>
          <w:rFonts w:ascii="Arial" w:eastAsia="Arial" w:hAnsi="Arial" w:cs="Arial"/>
          <w:sz w:val="24"/>
          <w:szCs w:val="24"/>
        </w:rPr>
        <w:t>l</w:t>
      </w:r>
      <w:r w:rsidRPr="00403B0D">
        <w:rPr>
          <w:rFonts w:ascii="Arial" w:eastAsia="Arial" w:hAnsi="Arial" w:cs="Arial"/>
          <w:spacing w:val="-2"/>
          <w:sz w:val="24"/>
          <w:szCs w:val="24"/>
        </w:rPr>
        <w:t xml:space="preserve"> </w:t>
      </w:r>
      <w:r w:rsidRPr="00403B0D">
        <w:rPr>
          <w:rFonts w:ascii="Arial" w:eastAsia="Arial" w:hAnsi="Arial" w:cs="Arial"/>
          <w:spacing w:val="3"/>
          <w:sz w:val="24"/>
          <w:szCs w:val="24"/>
        </w:rPr>
        <w:t>f</w:t>
      </w:r>
      <w:r w:rsidRPr="00403B0D">
        <w:rPr>
          <w:rFonts w:ascii="Arial" w:eastAsia="Arial" w:hAnsi="Arial" w:cs="Arial"/>
          <w:sz w:val="24"/>
          <w:szCs w:val="24"/>
        </w:rPr>
        <w:t>r</w:t>
      </w:r>
      <w:r w:rsidRPr="00403B0D">
        <w:rPr>
          <w:rFonts w:ascii="Arial" w:eastAsia="Arial" w:hAnsi="Arial" w:cs="Arial"/>
          <w:spacing w:val="-2"/>
          <w:sz w:val="24"/>
          <w:szCs w:val="24"/>
        </w:rPr>
        <w:t>o</w:t>
      </w:r>
      <w:r w:rsidRPr="00403B0D">
        <w:rPr>
          <w:rFonts w:ascii="Arial" w:eastAsia="Arial" w:hAnsi="Arial" w:cs="Arial"/>
          <w:sz w:val="24"/>
          <w:szCs w:val="24"/>
        </w:rPr>
        <w:t>m</w:t>
      </w:r>
      <w:r w:rsidRPr="00403B0D">
        <w:rPr>
          <w:rFonts w:ascii="Arial" w:eastAsia="Arial" w:hAnsi="Arial" w:cs="Arial"/>
          <w:spacing w:val="2"/>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e</w:t>
      </w:r>
      <w:r w:rsidRPr="00403B0D">
        <w:rPr>
          <w:rFonts w:ascii="Arial" w:eastAsia="Arial" w:hAnsi="Arial" w:cs="Arial"/>
          <w:spacing w:val="-3"/>
          <w:sz w:val="24"/>
          <w:szCs w:val="24"/>
        </w:rPr>
        <w:t>l</w:t>
      </w:r>
      <w:r w:rsidRPr="00403B0D">
        <w:rPr>
          <w:rFonts w:ascii="Arial" w:eastAsia="Arial" w:hAnsi="Arial" w:cs="Arial"/>
          <w:spacing w:val="10"/>
          <w:sz w:val="24"/>
          <w:szCs w:val="24"/>
        </w:rPr>
        <w:t>f</w:t>
      </w:r>
      <w:r w:rsidRPr="00403B0D">
        <w:rPr>
          <w:rFonts w:ascii="Arial" w:eastAsia="Arial" w:hAnsi="Arial" w:cs="Arial"/>
          <w:spacing w:val="-1"/>
          <w:sz w:val="24"/>
          <w:szCs w:val="24"/>
        </w:rPr>
        <w:t>-</w:t>
      </w:r>
      <w:r w:rsidRPr="00403B0D">
        <w:rPr>
          <w:rFonts w:ascii="Arial" w:eastAsia="Arial" w:hAnsi="Arial" w:cs="Arial"/>
          <w:sz w:val="24"/>
          <w:szCs w:val="24"/>
        </w:rPr>
        <w:t>rel</w:t>
      </w:r>
      <w:r w:rsidRPr="00403B0D">
        <w:rPr>
          <w:rFonts w:ascii="Arial" w:eastAsia="Arial" w:hAnsi="Arial" w:cs="Arial"/>
          <w:spacing w:val="-2"/>
          <w:sz w:val="24"/>
          <w:szCs w:val="24"/>
        </w:rPr>
        <w:t>e</w:t>
      </w:r>
      <w:r w:rsidRPr="00403B0D">
        <w:rPr>
          <w:rFonts w:ascii="Arial" w:eastAsia="Arial" w:hAnsi="Arial" w:cs="Arial"/>
          <w:spacing w:val="1"/>
          <w:sz w:val="24"/>
          <w:szCs w:val="24"/>
        </w:rPr>
        <w:t>a</w:t>
      </w:r>
      <w:r w:rsidRPr="00403B0D">
        <w:rPr>
          <w:rFonts w:ascii="Arial" w:eastAsia="Arial" w:hAnsi="Arial" w:cs="Arial"/>
          <w:sz w:val="24"/>
          <w:szCs w:val="24"/>
        </w:rPr>
        <w:t xml:space="preserve">se </w:t>
      </w:r>
      <w:r w:rsidRPr="00403B0D">
        <w:rPr>
          <w:rFonts w:ascii="Arial" w:eastAsia="Arial" w:hAnsi="Arial" w:cs="Arial"/>
          <w:spacing w:val="-2"/>
          <w:sz w:val="24"/>
          <w:szCs w:val="24"/>
        </w:rPr>
        <w:t>v</w:t>
      </w:r>
      <w:r w:rsidRPr="00403B0D">
        <w:rPr>
          <w:rFonts w:ascii="Arial" w:eastAsia="Arial" w:hAnsi="Arial" w:cs="Arial"/>
          <w:sz w:val="24"/>
          <w:szCs w:val="24"/>
        </w:rPr>
        <w:t>ia</w:t>
      </w:r>
      <w:r w:rsidRPr="00403B0D">
        <w:rPr>
          <w:rFonts w:ascii="Arial" w:eastAsia="Arial" w:hAnsi="Arial" w:cs="Arial"/>
          <w:spacing w:val="1"/>
          <w:sz w:val="24"/>
          <w:szCs w:val="24"/>
        </w:rPr>
        <w:t xml:space="preserve"> ema</w:t>
      </w:r>
      <w:r w:rsidRPr="00403B0D">
        <w:rPr>
          <w:rFonts w:ascii="Arial" w:eastAsia="Arial" w:hAnsi="Arial" w:cs="Arial"/>
          <w:sz w:val="24"/>
          <w:szCs w:val="24"/>
        </w:rPr>
        <w:t xml:space="preserve">il </w:t>
      </w:r>
      <w:r w:rsidRPr="00403B0D">
        <w:rPr>
          <w:rFonts w:ascii="Arial" w:eastAsia="Arial" w:hAnsi="Arial" w:cs="Arial"/>
          <w:spacing w:val="1"/>
          <w:sz w:val="24"/>
          <w:szCs w:val="24"/>
        </w:rPr>
        <w:t>o</w:t>
      </w:r>
      <w:r w:rsidRPr="00403B0D">
        <w:rPr>
          <w:rFonts w:ascii="Arial" w:eastAsia="Arial" w:hAnsi="Arial" w:cs="Arial"/>
          <w:sz w:val="24"/>
          <w:szCs w:val="24"/>
        </w:rPr>
        <w:t>r c</w:t>
      </w:r>
      <w:r w:rsidRPr="00403B0D">
        <w:rPr>
          <w:rFonts w:ascii="Arial" w:eastAsia="Arial" w:hAnsi="Arial" w:cs="Arial"/>
          <w:spacing w:val="-2"/>
          <w:sz w:val="24"/>
          <w:szCs w:val="24"/>
        </w:rPr>
        <w:t>o</w:t>
      </w:r>
      <w:r w:rsidRPr="00403B0D">
        <w:rPr>
          <w:rFonts w:ascii="Arial" w:eastAsia="Arial" w:hAnsi="Arial" w:cs="Arial"/>
          <w:spacing w:val="1"/>
          <w:sz w:val="24"/>
          <w:szCs w:val="24"/>
        </w:rPr>
        <w:t>o</w:t>
      </w:r>
      <w:r w:rsidRPr="00403B0D">
        <w:rPr>
          <w:rFonts w:ascii="Arial" w:eastAsia="Arial" w:hAnsi="Arial" w:cs="Arial"/>
          <w:sz w:val="24"/>
          <w:szCs w:val="24"/>
        </w:rPr>
        <w:t>rdin</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2"/>
          <w:sz w:val="24"/>
          <w:szCs w:val="24"/>
        </w:rPr>
        <w: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m</w:t>
      </w:r>
      <w:r w:rsidRPr="00403B0D">
        <w:rPr>
          <w:rFonts w:ascii="Arial" w:eastAsia="Arial" w:hAnsi="Arial" w:cs="Arial"/>
          <w:spacing w:val="-1"/>
          <w:sz w:val="24"/>
          <w:szCs w:val="24"/>
        </w:rPr>
        <w:t>e</w:t>
      </w:r>
      <w:r w:rsidRPr="00403B0D">
        <w:rPr>
          <w:rFonts w:ascii="Arial" w:eastAsia="Arial" w:hAnsi="Arial" w:cs="Arial"/>
          <w:spacing w:val="1"/>
          <w:sz w:val="24"/>
          <w:szCs w:val="24"/>
        </w:rPr>
        <w:t>mo</w:t>
      </w:r>
      <w:r w:rsidRPr="00403B0D">
        <w:rPr>
          <w:rFonts w:ascii="Arial" w:eastAsia="Arial" w:hAnsi="Arial" w:cs="Arial"/>
          <w:sz w:val="24"/>
          <w:szCs w:val="24"/>
        </w:rPr>
        <w:t>.</w:t>
      </w:r>
    </w:p>
    <w:p w14:paraId="6EAA7878" w14:textId="5C09B9BF" w:rsidR="002B6817" w:rsidRPr="00403B0D" w:rsidRDefault="00BC091F" w:rsidP="00403B0D">
      <w:pPr>
        <w:pStyle w:val="ListParagraph"/>
        <w:numPr>
          <w:ilvl w:val="1"/>
          <w:numId w:val="2"/>
        </w:numPr>
        <w:spacing w:line="360" w:lineRule="auto"/>
        <w:ind w:right="385"/>
        <w:jc w:val="both"/>
        <w:rPr>
          <w:rFonts w:ascii="Arial" w:eastAsia="Arial" w:hAnsi="Arial" w:cs="Arial"/>
          <w:sz w:val="24"/>
          <w:szCs w:val="24"/>
        </w:rPr>
      </w:pPr>
      <w:r w:rsidRPr="00403B0D">
        <w:rPr>
          <w:rFonts w:ascii="Arial" w:eastAsia="Arial" w:hAnsi="Arial" w:cs="Arial"/>
          <w:sz w:val="24"/>
          <w:szCs w:val="24"/>
        </w:rPr>
        <w:t xml:space="preserve">For </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pacing w:val="-1"/>
          <w:sz w:val="24"/>
          <w:szCs w:val="24"/>
        </w:rPr>
        <w:t>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ic</w:t>
      </w:r>
      <w:r w:rsidRPr="00403B0D">
        <w:rPr>
          <w:rFonts w:ascii="Arial" w:eastAsia="Arial" w:hAnsi="Arial" w:cs="Arial"/>
          <w:spacing w:val="-2"/>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on</w:t>
      </w:r>
      <w:r w:rsidR="002B6817" w:rsidRPr="00403B0D">
        <w:rPr>
          <w:rFonts w:ascii="Arial" w:eastAsia="Arial" w:hAnsi="Arial" w:cs="Arial"/>
          <w:sz w:val="24"/>
          <w:szCs w:val="24"/>
        </w:rPr>
        <w:t>:</w:t>
      </w:r>
    </w:p>
    <w:p w14:paraId="76B5ADE2" w14:textId="2804761A" w:rsidR="00D209F5" w:rsidRPr="00403B0D" w:rsidRDefault="00181B8E" w:rsidP="00832405">
      <w:pPr>
        <w:pStyle w:val="ListParagraph"/>
        <w:numPr>
          <w:ilvl w:val="2"/>
          <w:numId w:val="2"/>
        </w:numPr>
        <w:spacing w:line="360" w:lineRule="auto"/>
        <w:ind w:left="1170" w:right="385"/>
        <w:jc w:val="both"/>
        <w:rPr>
          <w:rFonts w:ascii="Arial" w:eastAsia="Arial" w:hAnsi="Arial" w:cs="Arial"/>
          <w:sz w:val="24"/>
          <w:szCs w:val="24"/>
        </w:rPr>
      </w:pPr>
      <w:r w:rsidRPr="00403B0D">
        <w:rPr>
          <w:rFonts w:ascii="Arial" w:eastAsia="Arial" w:hAnsi="Arial" w:cs="Arial"/>
          <w:sz w:val="24"/>
          <w:szCs w:val="24"/>
        </w:rPr>
        <w:t>Supplier shall s</w:t>
      </w:r>
      <w:r w:rsidR="00BC091F" w:rsidRPr="00403B0D">
        <w:rPr>
          <w:rFonts w:ascii="Arial" w:eastAsia="Arial" w:hAnsi="Arial" w:cs="Arial"/>
          <w:spacing w:val="1"/>
          <w:sz w:val="24"/>
          <w:szCs w:val="24"/>
        </w:rPr>
        <w:t>ubm</w:t>
      </w:r>
      <w:r w:rsidR="00BC091F" w:rsidRPr="00403B0D">
        <w:rPr>
          <w:rFonts w:ascii="Arial" w:eastAsia="Arial" w:hAnsi="Arial" w:cs="Arial"/>
          <w:sz w:val="24"/>
          <w:szCs w:val="24"/>
        </w:rPr>
        <w:t>it</w:t>
      </w:r>
      <w:r w:rsidR="00BC091F" w:rsidRPr="00403B0D">
        <w:rPr>
          <w:rFonts w:ascii="Arial" w:eastAsia="Arial" w:hAnsi="Arial" w:cs="Arial"/>
          <w:spacing w:val="-2"/>
          <w:sz w:val="24"/>
          <w:szCs w:val="24"/>
        </w:rPr>
        <w:t xml:space="preserve"> </w:t>
      </w:r>
      <w:r w:rsidR="00BC091F" w:rsidRPr="00403B0D">
        <w:rPr>
          <w:rFonts w:ascii="Arial" w:eastAsia="Arial" w:hAnsi="Arial" w:cs="Arial"/>
          <w:sz w:val="24"/>
          <w:szCs w:val="24"/>
        </w:rPr>
        <w:t>a</w:t>
      </w:r>
      <w:r w:rsidR="00BC091F" w:rsidRPr="00403B0D">
        <w:rPr>
          <w:rFonts w:ascii="Arial" w:eastAsia="Arial" w:hAnsi="Arial" w:cs="Arial"/>
          <w:spacing w:val="1"/>
          <w:sz w:val="24"/>
          <w:szCs w:val="24"/>
        </w:rPr>
        <w:t xml:space="preserve"> </w:t>
      </w:r>
      <w:r w:rsidR="00BC091F" w:rsidRPr="00403B0D">
        <w:rPr>
          <w:rFonts w:ascii="Arial" w:eastAsia="Arial" w:hAnsi="Arial" w:cs="Arial"/>
          <w:sz w:val="24"/>
          <w:szCs w:val="24"/>
        </w:rPr>
        <w:t>c</w:t>
      </w:r>
      <w:r w:rsidR="00BC091F" w:rsidRPr="00403B0D">
        <w:rPr>
          <w:rFonts w:ascii="Arial" w:eastAsia="Arial" w:hAnsi="Arial" w:cs="Arial"/>
          <w:spacing w:val="1"/>
          <w:sz w:val="24"/>
          <w:szCs w:val="24"/>
        </w:rPr>
        <w:t>o</w:t>
      </w:r>
      <w:r w:rsidR="00BC091F" w:rsidRPr="00403B0D">
        <w:rPr>
          <w:rFonts w:ascii="Arial" w:eastAsia="Arial" w:hAnsi="Arial" w:cs="Arial"/>
          <w:sz w:val="24"/>
          <w:szCs w:val="24"/>
        </w:rPr>
        <w:t>r</w:t>
      </w:r>
      <w:r w:rsidR="00BC091F" w:rsidRPr="00403B0D">
        <w:rPr>
          <w:rFonts w:ascii="Arial" w:eastAsia="Arial" w:hAnsi="Arial" w:cs="Arial"/>
          <w:spacing w:val="-1"/>
          <w:sz w:val="24"/>
          <w:szCs w:val="24"/>
        </w:rPr>
        <w:t>re</w:t>
      </w:r>
      <w:r w:rsidR="00BC091F" w:rsidRPr="00403B0D">
        <w:rPr>
          <w:rFonts w:ascii="Arial" w:eastAsia="Arial" w:hAnsi="Arial" w:cs="Arial"/>
          <w:sz w:val="24"/>
          <w:szCs w:val="24"/>
        </w:rPr>
        <w:t>cti</w:t>
      </w:r>
      <w:r w:rsidR="00BC091F" w:rsidRPr="00403B0D">
        <w:rPr>
          <w:rFonts w:ascii="Arial" w:eastAsia="Arial" w:hAnsi="Arial" w:cs="Arial"/>
          <w:spacing w:val="-2"/>
          <w:sz w:val="24"/>
          <w:szCs w:val="24"/>
        </w:rPr>
        <w:t>v</w:t>
      </w:r>
      <w:r w:rsidR="00BC091F" w:rsidRPr="00403B0D">
        <w:rPr>
          <w:rFonts w:ascii="Arial" w:eastAsia="Arial" w:hAnsi="Arial" w:cs="Arial"/>
          <w:sz w:val="24"/>
          <w:szCs w:val="24"/>
        </w:rPr>
        <w:t>e</w:t>
      </w:r>
      <w:r w:rsidR="00BC091F" w:rsidRPr="00403B0D">
        <w:rPr>
          <w:rFonts w:ascii="Arial" w:eastAsia="Arial" w:hAnsi="Arial" w:cs="Arial"/>
          <w:spacing w:val="1"/>
          <w:sz w:val="24"/>
          <w:szCs w:val="24"/>
        </w:rPr>
        <w:t xml:space="preserve"> a</w:t>
      </w:r>
      <w:r w:rsidR="00BC091F" w:rsidRPr="00403B0D">
        <w:rPr>
          <w:rFonts w:ascii="Arial" w:eastAsia="Arial" w:hAnsi="Arial" w:cs="Arial"/>
          <w:sz w:val="24"/>
          <w:szCs w:val="24"/>
        </w:rPr>
        <w:t>cti</w:t>
      </w:r>
      <w:r w:rsidR="00BC091F" w:rsidRPr="00403B0D">
        <w:rPr>
          <w:rFonts w:ascii="Arial" w:eastAsia="Arial" w:hAnsi="Arial" w:cs="Arial"/>
          <w:spacing w:val="1"/>
          <w:sz w:val="24"/>
          <w:szCs w:val="24"/>
        </w:rPr>
        <w:t>o</w:t>
      </w:r>
      <w:r w:rsidR="00BC091F" w:rsidRPr="00403B0D">
        <w:rPr>
          <w:rFonts w:ascii="Arial" w:eastAsia="Arial" w:hAnsi="Arial" w:cs="Arial"/>
          <w:sz w:val="24"/>
          <w:szCs w:val="24"/>
        </w:rPr>
        <w:t>n</w:t>
      </w:r>
      <w:r w:rsidR="00BC091F" w:rsidRPr="00403B0D">
        <w:rPr>
          <w:rFonts w:ascii="Arial" w:eastAsia="Arial" w:hAnsi="Arial" w:cs="Arial"/>
          <w:spacing w:val="1"/>
          <w:sz w:val="24"/>
          <w:szCs w:val="24"/>
        </w:rPr>
        <w:t xml:space="preserve"> p</w:t>
      </w:r>
      <w:r w:rsidR="00BC091F" w:rsidRPr="00403B0D">
        <w:rPr>
          <w:rFonts w:ascii="Arial" w:eastAsia="Arial" w:hAnsi="Arial" w:cs="Arial"/>
          <w:sz w:val="24"/>
          <w:szCs w:val="24"/>
        </w:rPr>
        <w:t>l</w:t>
      </w:r>
      <w:r w:rsidR="00BC091F" w:rsidRPr="00403B0D">
        <w:rPr>
          <w:rFonts w:ascii="Arial" w:eastAsia="Arial" w:hAnsi="Arial" w:cs="Arial"/>
          <w:spacing w:val="-2"/>
          <w:sz w:val="24"/>
          <w:szCs w:val="24"/>
        </w:rPr>
        <w:t>a</w:t>
      </w:r>
      <w:r w:rsidR="00BC091F" w:rsidRPr="00403B0D">
        <w:rPr>
          <w:rFonts w:ascii="Arial" w:eastAsia="Arial" w:hAnsi="Arial" w:cs="Arial"/>
          <w:sz w:val="24"/>
          <w:szCs w:val="24"/>
        </w:rPr>
        <w:t>n</w:t>
      </w:r>
      <w:r w:rsidR="00BC091F" w:rsidRPr="00403B0D">
        <w:rPr>
          <w:rFonts w:ascii="Arial" w:eastAsia="Arial" w:hAnsi="Arial" w:cs="Arial"/>
          <w:spacing w:val="1"/>
          <w:sz w:val="24"/>
          <w:szCs w:val="24"/>
        </w:rPr>
        <w:t xml:space="preserve"> </w:t>
      </w:r>
      <w:r w:rsidR="00BC091F" w:rsidRPr="00403B0D">
        <w:rPr>
          <w:rFonts w:ascii="Arial" w:eastAsia="Arial" w:hAnsi="Arial" w:cs="Arial"/>
          <w:spacing w:val="-2"/>
          <w:sz w:val="24"/>
          <w:szCs w:val="24"/>
        </w:rPr>
        <w:t>w</w:t>
      </w:r>
      <w:r w:rsidR="00BC091F" w:rsidRPr="00403B0D">
        <w:rPr>
          <w:rFonts w:ascii="Arial" w:eastAsia="Arial" w:hAnsi="Arial" w:cs="Arial"/>
          <w:sz w:val="24"/>
          <w:szCs w:val="24"/>
        </w:rPr>
        <w:t>it</w:t>
      </w:r>
      <w:r w:rsidR="00BC091F" w:rsidRPr="00403B0D">
        <w:rPr>
          <w:rFonts w:ascii="Arial" w:eastAsia="Arial" w:hAnsi="Arial" w:cs="Arial"/>
          <w:spacing w:val="1"/>
          <w:sz w:val="24"/>
          <w:szCs w:val="24"/>
        </w:rPr>
        <w:t>h</w:t>
      </w:r>
      <w:r w:rsidR="00BC091F" w:rsidRPr="00403B0D">
        <w:rPr>
          <w:rFonts w:ascii="Arial" w:eastAsia="Arial" w:hAnsi="Arial" w:cs="Arial"/>
          <w:sz w:val="24"/>
          <w:szCs w:val="24"/>
        </w:rPr>
        <w:t>in</w:t>
      </w:r>
      <w:r w:rsidR="00BC091F" w:rsidRPr="00403B0D">
        <w:rPr>
          <w:rFonts w:ascii="Arial" w:eastAsia="Arial" w:hAnsi="Arial" w:cs="Arial"/>
          <w:spacing w:val="1"/>
          <w:sz w:val="24"/>
          <w:szCs w:val="24"/>
        </w:rPr>
        <w:t xml:space="preserve"> 3</w:t>
      </w:r>
      <w:r w:rsidR="00BC091F" w:rsidRPr="00403B0D">
        <w:rPr>
          <w:rFonts w:ascii="Arial" w:eastAsia="Arial" w:hAnsi="Arial" w:cs="Arial"/>
          <w:sz w:val="24"/>
          <w:szCs w:val="24"/>
        </w:rPr>
        <w:t>0</w:t>
      </w:r>
      <w:r w:rsidR="00BC091F" w:rsidRPr="00403B0D">
        <w:rPr>
          <w:rFonts w:ascii="Arial" w:eastAsia="Arial" w:hAnsi="Arial" w:cs="Arial"/>
          <w:spacing w:val="-1"/>
          <w:sz w:val="24"/>
          <w:szCs w:val="24"/>
        </w:rPr>
        <w:t xml:space="preserve"> </w:t>
      </w:r>
      <w:r w:rsidR="00BC091F" w:rsidRPr="00403B0D">
        <w:rPr>
          <w:rFonts w:ascii="Arial" w:eastAsia="Arial" w:hAnsi="Arial" w:cs="Arial"/>
          <w:spacing w:val="1"/>
          <w:sz w:val="24"/>
          <w:szCs w:val="24"/>
        </w:rPr>
        <w:t>da</w:t>
      </w:r>
      <w:r w:rsidR="00BC091F" w:rsidRPr="00403B0D">
        <w:rPr>
          <w:rFonts w:ascii="Arial" w:eastAsia="Arial" w:hAnsi="Arial" w:cs="Arial"/>
          <w:spacing w:val="-2"/>
          <w:sz w:val="24"/>
          <w:szCs w:val="24"/>
        </w:rPr>
        <w:t>y</w:t>
      </w:r>
      <w:r w:rsidR="00BC091F" w:rsidRPr="00403B0D">
        <w:rPr>
          <w:rFonts w:ascii="Arial" w:eastAsia="Arial" w:hAnsi="Arial" w:cs="Arial"/>
          <w:sz w:val="24"/>
          <w:szCs w:val="24"/>
        </w:rPr>
        <w:t xml:space="preserve">s </w:t>
      </w:r>
      <w:r w:rsidR="00BC091F" w:rsidRPr="00403B0D">
        <w:rPr>
          <w:rFonts w:ascii="Arial" w:eastAsia="Arial" w:hAnsi="Arial" w:cs="Arial"/>
          <w:spacing w:val="-1"/>
          <w:sz w:val="24"/>
          <w:szCs w:val="24"/>
        </w:rPr>
        <w:t>o</w:t>
      </w:r>
      <w:r w:rsidR="00BC091F" w:rsidRPr="00403B0D">
        <w:rPr>
          <w:rFonts w:ascii="Arial" w:eastAsia="Arial" w:hAnsi="Arial" w:cs="Arial"/>
          <w:sz w:val="24"/>
          <w:szCs w:val="24"/>
        </w:rPr>
        <w:t>f s</w:t>
      </w:r>
      <w:r w:rsidR="00BC091F" w:rsidRPr="00403B0D">
        <w:rPr>
          <w:rFonts w:ascii="Arial" w:eastAsia="Arial" w:hAnsi="Arial" w:cs="Arial"/>
          <w:spacing w:val="1"/>
          <w:sz w:val="24"/>
          <w:szCs w:val="24"/>
        </w:rPr>
        <w:t>u</w:t>
      </w:r>
      <w:r w:rsidR="00BC091F" w:rsidRPr="00403B0D">
        <w:rPr>
          <w:rFonts w:ascii="Arial" w:eastAsia="Arial" w:hAnsi="Arial" w:cs="Arial"/>
          <w:sz w:val="24"/>
          <w:szCs w:val="24"/>
        </w:rPr>
        <w:t>s</w:t>
      </w:r>
      <w:r w:rsidR="00BC091F" w:rsidRPr="00403B0D">
        <w:rPr>
          <w:rFonts w:ascii="Arial" w:eastAsia="Arial" w:hAnsi="Arial" w:cs="Arial"/>
          <w:spacing w:val="1"/>
          <w:sz w:val="24"/>
          <w:szCs w:val="24"/>
        </w:rPr>
        <w:t>p</w:t>
      </w:r>
      <w:r w:rsidR="00BC091F" w:rsidRPr="00403B0D">
        <w:rPr>
          <w:rFonts w:ascii="Arial" w:eastAsia="Arial" w:hAnsi="Arial" w:cs="Arial"/>
          <w:spacing w:val="-1"/>
          <w:sz w:val="24"/>
          <w:szCs w:val="24"/>
        </w:rPr>
        <w:t>e</w:t>
      </w:r>
      <w:r w:rsidR="00BC091F" w:rsidRPr="00403B0D">
        <w:rPr>
          <w:rFonts w:ascii="Arial" w:eastAsia="Arial" w:hAnsi="Arial" w:cs="Arial"/>
          <w:spacing w:val="1"/>
          <w:sz w:val="24"/>
          <w:szCs w:val="24"/>
        </w:rPr>
        <w:t>n</w:t>
      </w:r>
      <w:r w:rsidR="00BC091F" w:rsidRPr="00403B0D">
        <w:rPr>
          <w:rFonts w:ascii="Arial" w:eastAsia="Arial" w:hAnsi="Arial" w:cs="Arial"/>
          <w:sz w:val="24"/>
          <w:szCs w:val="24"/>
        </w:rPr>
        <w:t xml:space="preserve">sion </w:t>
      </w:r>
      <w:r w:rsidR="00BC091F" w:rsidRPr="00403B0D">
        <w:rPr>
          <w:rFonts w:ascii="Arial" w:eastAsia="Arial" w:hAnsi="Arial" w:cs="Arial"/>
          <w:spacing w:val="1"/>
          <w:sz w:val="24"/>
          <w:szCs w:val="24"/>
        </w:rPr>
        <w:t>no</w:t>
      </w:r>
      <w:r w:rsidR="00BC091F" w:rsidRPr="00403B0D">
        <w:rPr>
          <w:rFonts w:ascii="Arial" w:eastAsia="Arial" w:hAnsi="Arial" w:cs="Arial"/>
          <w:sz w:val="24"/>
          <w:szCs w:val="24"/>
        </w:rPr>
        <w:t>t</w:t>
      </w:r>
      <w:r w:rsidR="00BC091F" w:rsidRPr="00403B0D">
        <w:rPr>
          <w:rFonts w:ascii="Arial" w:eastAsia="Arial" w:hAnsi="Arial" w:cs="Arial"/>
          <w:spacing w:val="-2"/>
          <w:sz w:val="24"/>
          <w:szCs w:val="24"/>
        </w:rPr>
        <w:t>i</w:t>
      </w:r>
      <w:r w:rsidR="00BC091F" w:rsidRPr="00403B0D">
        <w:rPr>
          <w:rFonts w:ascii="Arial" w:eastAsia="Arial" w:hAnsi="Arial" w:cs="Arial"/>
          <w:spacing w:val="3"/>
          <w:sz w:val="24"/>
          <w:szCs w:val="24"/>
        </w:rPr>
        <w:t>f</w:t>
      </w:r>
      <w:r w:rsidR="00BC091F" w:rsidRPr="00403B0D">
        <w:rPr>
          <w:rFonts w:ascii="Arial" w:eastAsia="Arial" w:hAnsi="Arial" w:cs="Arial"/>
          <w:sz w:val="24"/>
          <w:szCs w:val="24"/>
        </w:rPr>
        <w:t>ic</w:t>
      </w:r>
      <w:r w:rsidR="00BC091F" w:rsidRPr="00403B0D">
        <w:rPr>
          <w:rFonts w:ascii="Arial" w:eastAsia="Arial" w:hAnsi="Arial" w:cs="Arial"/>
          <w:spacing w:val="-2"/>
          <w:sz w:val="24"/>
          <w:szCs w:val="24"/>
        </w:rPr>
        <w:t>a</w:t>
      </w:r>
      <w:r w:rsidR="00BC091F" w:rsidRPr="00403B0D">
        <w:rPr>
          <w:rFonts w:ascii="Arial" w:eastAsia="Arial" w:hAnsi="Arial" w:cs="Arial"/>
          <w:sz w:val="24"/>
          <w:szCs w:val="24"/>
        </w:rPr>
        <w:t>ti</w:t>
      </w:r>
      <w:r w:rsidR="00BC091F" w:rsidRPr="00403B0D">
        <w:rPr>
          <w:rFonts w:ascii="Arial" w:eastAsia="Arial" w:hAnsi="Arial" w:cs="Arial"/>
          <w:spacing w:val="1"/>
          <w:sz w:val="24"/>
          <w:szCs w:val="24"/>
        </w:rPr>
        <w:t>o</w:t>
      </w:r>
      <w:r w:rsidR="00BC091F" w:rsidRPr="00403B0D">
        <w:rPr>
          <w:rFonts w:ascii="Arial" w:eastAsia="Arial" w:hAnsi="Arial" w:cs="Arial"/>
          <w:spacing w:val="-1"/>
          <w:sz w:val="24"/>
          <w:szCs w:val="24"/>
        </w:rPr>
        <w:t>n</w:t>
      </w:r>
      <w:r w:rsidR="00832405">
        <w:rPr>
          <w:rFonts w:ascii="Arial" w:eastAsia="Arial" w:hAnsi="Arial" w:cs="Arial"/>
          <w:spacing w:val="-1"/>
          <w:sz w:val="24"/>
          <w:szCs w:val="24"/>
        </w:rPr>
        <w:t xml:space="preserve"> </w:t>
      </w:r>
      <w:r w:rsidRPr="00403B0D">
        <w:rPr>
          <w:rFonts w:ascii="Arial" w:eastAsia="Arial" w:hAnsi="Arial" w:cs="Arial"/>
          <w:sz w:val="24"/>
          <w:szCs w:val="24"/>
        </w:rPr>
        <w:t xml:space="preserve">and </w:t>
      </w:r>
      <w:r w:rsidR="00832405">
        <w:rPr>
          <w:rFonts w:ascii="Arial" w:eastAsia="Arial" w:hAnsi="Arial" w:cs="Arial"/>
          <w:sz w:val="24"/>
          <w:szCs w:val="24"/>
        </w:rPr>
        <w:t>c</w:t>
      </w:r>
      <w:r w:rsidR="00BC091F" w:rsidRPr="00403B0D">
        <w:rPr>
          <w:rFonts w:ascii="Arial" w:eastAsia="Arial" w:hAnsi="Arial" w:cs="Arial"/>
          <w:spacing w:val="1"/>
          <w:sz w:val="24"/>
          <w:szCs w:val="24"/>
        </w:rPr>
        <w:t>omp</w:t>
      </w:r>
      <w:r w:rsidR="00BC091F" w:rsidRPr="00403B0D">
        <w:rPr>
          <w:rFonts w:ascii="Arial" w:eastAsia="Arial" w:hAnsi="Arial" w:cs="Arial"/>
          <w:sz w:val="24"/>
          <w:szCs w:val="24"/>
        </w:rPr>
        <w:t>le</w:t>
      </w:r>
      <w:r w:rsidR="00BC091F" w:rsidRPr="00403B0D">
        <w:rPr>
          <w:rFonts w:ascii="Arial" w:eastAsia="Arial" w:hAnsi="Arial" w:cs="Arial"/>
          <w:spacing w:val="-1"/>
          <w:sz w:val="24"/>
          <w:szCs w:val="24"/>
        </w:rPr>
        <w:t>t</w:t>
      </w:r>
      <w:r w:rsidR="00BC091F" w:rsidRPr="00403B0D">
        <w:rPr>
          <w:rFonts w:ascii="Arial" w:eastAsia="Arial" w:hAnsi="Arial" w:cs="Arial"/>
          <w:sz w:val="24"/>
          <w:szCs w:val="24"/>
        </w:rPr>
        <w:t>e</w:t>
      </w:r>
      <w:r w:rsidR="00BC091F" w:rsidRPr="00403B0D">
        <w:rPr>
          <w:rFonts w:ascii="Arial" w:eastAsia="Arial" w:hAnsi="Arial" w:cs="Arial"/>
          <w:spacing w:val="1"/>
          <w:sz w:val="24"/>
          <w:szCs w:val="24"/>
        </w:rPr>
        <w:t xml:space="preserve"> </w:t>
      </w:r>
      <w:r w:rsidR="00BC091F" w:rsidRPr="00403B0D">
        <w:rPr>
          <w:rFonts w:ascii="Arial" w:eastAsia="Arial" w:hAnsi="Arial" w:cs="Arial"/>
          <w:spacing w:val="-1"/>
          <w:sz w:val="24"/>
          <w:szCs w:val="24"/>
        </w:rPr>
        <w:t>t</w:t>
      </w:r>
      <w:r w:rsidR="00BC091F" w:rsidRPr="00403B0D">
        <w:rPr>
          <w:rFonts w:ascii="Arial" w:eastAsia="Arial" w:hAnsi="Arial" w:cs="Arial"/>
          <w:spacing w:val="1"/>
          <w:sz w:val="24"/>
          <w:szCs w:val="24"/>
        </w:rPr>
        <w:t>h</w:t>
      </w:r>
      <w:r w:rsidR="00BC091F" w:rsidRPr="00403B0D">
        <w:rPr>
          <w:rFonts w:ascii="Arial" w:eastAsia="Arial" w:hAnsi="Arial" w:cs="Arial"/>
          <w:sz w:val="24"/>
          <w:szCs w:val="24"/>
        </w:rPr>
        <w:t>e</w:t>
      </w:r>
      <w:r w:rsidR="00BC091F" w:rsidRPr="00403B0D">
        <w:rPr>
          <w:rFonts w:ascii="Arial" w:eastAsia="Arial" w:hAnsi="Arial" w:cs="Arial"/>
          <w:spacing w:val="-1"/>
          <w:sz w:val="24"/>
          <w:szCs w:val="24"/>
        </w:rPr>
        <w:t xml:space="preserve"> </w:t>
      </w:r>
      <w:r w:rsidR="00BC091F" w:rsidRPr="00403B0D">
        <w:rPr>
          <w:rFonts w:ascii="Arial" w:eastAsia="Arial" w:hAnsi="Arial" w:cs="Arial"/>
          <w:sz w:val="24"/>
          <w:szCs w:val="24"/>
        </w:rPr>
        <w:t>c</w:t>
      </w:r>
      <w:r w:rsidR="00BC091F" w:rsidRPr="00403B0D">
        <w:rPr>
          <w:rFonts w:ascii="Arial" w:eastAsia="Arial" w:hAnsi="Arial" w:cs="Arial"/>
          <w:spacing w:val="1"/>
          <w:sz w:val="24"/>
          <w:szCs w:val="24"/>
        </w:rPr>
        <w:t>o</w:t>
      </w:r>
      <w:r w:rsidR="00BC091F" w:rsidRPr="00403B0D">
        <w:rPr>
          <w:rFonts w:ascii="Arial" w:eastAsia="Arial" w:hAnsi="Arial" w:cs="Arial"/>
          <w:sz w:val="24"/>
          <w:szCs w:val="24"/>
        </w:rPr>
        <w:t>r</w:t>
      </w:r>
      <w:r w:rsidR="00BC091F" w:rsidRPr="00403B0D">
        <w:rPr>
          <w:rFonts w:ascii="Arial" w:eastAsia="Arial" w:hAnsi="Arial" w:cs="Arial"/>
          <w:spacing w:val="-1"/>
          <w:sz w:val="24"/>
          <w:szCs w:val="24"/>
        </w:rPr>
        <w:t>r</w:t>
      </w:r>
      <w:r w:rsidR="00BC091F" w:rsidRPr="00403B0D">
        <w:rPr>
          <w:rFonts w:ascii="Arial" w:eastAsia="Arial" w:hAnsi="Arial" w:cs="Arial"/>
          <w:spacing w:val="1"/>
          <w:sz w:val="24"/>
          <w:szCs w:val="24"/>
        </w:rPr>
        <w:t>e</w:t>
      </w:r>
      <w:r w:rsidR="00BC091F" w:rsidRPr="00403B0D">
        <w:rPr>
          <w:rFonts w:ascii="Arial" w:eastAsia="Arial" w:hAnsi="Arial" w:cs="Arial"/>
          <w:sz w:val="24"/>
          <w:szCs w:val="24"/>
        </w:rPr>
        <w:t>cti</w:t>
      </w:r>
      <w:r w:rsidR="00BC091F" w:rsidRPr="00403B0D">
        <w:rPr>
          <w:rFonts w:ascii="Arial" w:eastAsia="Arial" w:hAnsi="Arial" w:cs="Arial"/>
          <w:spacing w:val="-2"/>
          <w:sz w:val="24"/>
          <w:szCs w:val="24"/>
        </w:rPr>
        <w:t>v</w:t>
      </w:r>
      <w:r w:rsidR="00BC091F" w:rsidRPr="00403B0D">
        <w:rPr>
          <w:rFonts w:ascii="Arial" w:eastAsia="Arial" w:hAnsi="Arial" w:cs="Arial"/>
          <w:sz w:val="24"/>
          <w:szCs w:val="24"/>
        </w:rPr>
        <w:t>e</w:t>
      </w:r>
      <w:r w:rsidR="00BC091F" w:rsidRPr="00403B0D">
        <w:rPr>
          <w:rFonts w:ascii="Arial" w:eastAsia="Arial" w:hAnsi="Arial" w:cs="Arial"/>
          <w:spacing w:val="1"/>
          <w:sz w:val="24"/>
          <w:szCs w:val="24"/>
        </w:rPr>
        <w:t xml:space="preserve"> a</w:t>
      </w:r>
      <w:r w:rsidR="00BC091F" w:rsidRPr="00403B0D">
        <w:rPr>
          <w:rFonts w:ascii="Arial" w:eastAsia="Arial" w:hAnsi="Arial" w:cs="Arial"/>
          <w:sz w:val="24"/>
          <w:szCs w:val="24"/>
        </w:rPr>
        <w:t>cti</w:t>
      </w:r>
      <w:r w:rsidR="00BC091F" w:rsidRPr="00403B0D">
        <w:rPr>
          <w:rFonts w:ascii="Arial" w:eastAsia="Arial" w:hAnsi="Arial" w:cs="Arial"/>
          <w:spacing w:val="1"/>
          <w:sz w:val="24"/>
          <w:szCs w:val="24"/>
        </w:rPr>
        <w:t>o</w:t>
      </w:r>
      <w:r w:rsidR="00BC091F" w:rsidRPr="00403B0D">
        <w:rPr>
          <w:rFonts w:ascii="Arial" w:eastAsia="Arial" w:hAnsi="Arial" w:cs="Arial"/>
          <w:sz w:val="24"/>
          <w:szCs w:val="24"/>
        </w:rPr>
        <w:t>n</w:t>
      </w:r>
      <w:r w:rsidR="00BC091F" w:rsidRPr="00403B0D">
        <w:rPr>
          <w:rFonts w:ascii="Arial" w:eastAsia="Arial" w:hAnsi="Arial" w:cs="Arial"/>
          <w:spacing w:val="1"/>
          <w:sz w:val="24"/>
          <w:szCs w:val="24"/>
        </w:rPr>
        <w:t xml:space="preserve"> p</w:t>
      </w:r>
      <w:r w:rsidR="00BC091F" w:rsidRPr="00403B0D">
        <w:rPr>
          <w:rFonts w:ascii="Arial" w:eastAsia="Arial" w:hAnsi="Arial" w:cs="Arial"/>
          <w:spacing w:val="-3"/>
          <w:sz w:val="24"/>
          <w:szCs w:val="24"/>
        </w:rPr>
        <w:t>l</w:t>
      </w:r>
      <w:r w:rsidR="00BC091F" w:rsidRPr="00403B0D">
        <w:rPr>
          <w:rFonts w:ascii="Arial" w:eastAsia="Arial" w:hAnsi="Arial" w:cs="Arial"/>
          <w:spacing w:val="1"/>
          <w:sz w:val="24"/>
          <w:szCs w:val="24"/>
        </w:rPr>
        <w:t>a</w:t>
      </w:r>
      <w:r w:rsidR="00BC091F" w:rsidRPr="00403B0D">
        <w:rPr>
          <w:rFonts w:ascii="Arial" w:eastAsia="Arial" w:hAnsi="Arial" w:cs="Arial"/>
          <w:sz w:val="24"/>
          <w:szCs w:val="24"/>
        </w:rPr>
        <w:t>n</w:t>
      </w:r>
      <w:r w:rsidR="00BC091F" w:rsidRPr="00403B0D">
        <w:rPr>
          <w:rFonts w:ascii="Arial" w:eastAsia="Arial" w:hAnsi="Arial" w:cs="Arial"/>
          <w:spacing w:val="-1"/>
          <w:sz w:val="24"/>
          <w:szCs w:val="24"/>
        </w:rPr>
        <w:t xml:space="preserve"> </w:t>
      </w:r>
      <w:r w:rsidR="00BC091F" w:rsidRPr="00403B0D">
        <w:rPr>
          <w:rFonts w:ascii="Arial" w:eastAsia="Arial" w:hAnsi="Arial" w:cs="Arial"/>
          <w:spacing w:val="-3"/>
          <w:sz w:val="24"/>
          <w:szCs w:val="24"/>
        </w:rPr>
        <w:t>w</w:t>
      </w:r>
      <w:r w:rsidR="00BC091F" w:rsidRPr="00403B0D">
        <w:rPr>
          <w:rFonts w:ascii="Arial" w:eastAsia="Arial" w:hAnsi="Arial" w:cs="Arial"/>
          <w:sz w:val="24"/>
          <w:szCs w:val="24"/>
        </w:rPr>
        <w:t>it</w:t>
      </w:r>
      <w:r w:rsidR="00BC091F" w:rsidRPr="00403B0D">
        <w:rPr>
          <w:rFonts w:ascii="Arial" w:eastAsia="Arial" w:hAnsi="Arial" w:cs="Arial"/>
          <w:spacing w:val="1"/>
          <w:sz w:val="24"/>
          <w:szCs w:val="24"/>
        </w:rPr>
        <w:t>h</w:t>
      </w:r>
      <w:r w:rsidR="00BC091F" w:rsidRPr="00403B0D">
        <w:rPr>
          <w:rFonts w:ascii="Arial" w:eastAsia="Arial" w:hAnsi="Arial" w:cs="Arial"/>
          <w:sz w:val="24"/>
          <w:szCs w:val="24"/>
        </w:rPr>
        <w:t>in</w:t>
      </w:r>
      <w:r w:rsidR="00BC091F" w:rsidRPr="00403B0D">
        <w:rPr>
          <w:rFonts w:ascii="Arial" w:eastAsia="Arial" w:hAnsi="Arial" w:cs="Arial"/>
          <w:spacing w:val="1"/>
          <w:sz w:val="24"/>
          <w:szCs w:val="24"/>
        </w:rPr>
        <w:t xml:space="preserve"> </w:t>
      </w:r>
      <w:r w:rsidR="00BC091F" w:rsidRPr="00403B0D">
        <w:rPr>
          <w:rFonts w:ascii="Arial" w:eastAsia="Arial" w:hAnsi="Arial" w:cs="Arial"/>
          <w:sz w:val="24"/>
          <w:szCs w:val="24"/>
        </w:rPr>
        <w:t>t</w:t>
      </w:r>
      <w:r w:rsidR="00BC091F" w:rsidRPr="00403B0D">
        <w:rPr>
          <w:rFonts w:ascii="Arial" w:eastAsia="Arial" w:hAnsi="Arial" w:cs="Arial"/>
          <w:spacing w:val="1"/>
          <w:sz w:val="24"/>
          <w:szCs w:val="24"/>
        </w:rPr>
        <w:t>h</w:t>
      </w:r>
      <w:r w:rsidR="00BC091F" w:rsidRPr="00403B0D">
        <w:rPr>
          <w:rFonts w:ascii="Arial" w:eastAsia="Arial" w:hAnsi="Arial" w:cs="Arial"/>
          <w:sz w:val="24"/>
          <w:szCs w:val="24"/>
        </w:rPr>
        <w:t>e s</w:t>
      </w:r>
      <w:r w:rsidR="00BC091F" w:rsidRPr="00403B0D">
        <w:rPr>
          <w:rFonts w:ascii="Arial" w:eastAsia="Arial" w:hAnsi="Arial" w:cs="Arial"/>
          <w:spacing w:val="1"/>
          <w:sz w:val="24"/>
          <w:szCs w:val="24"/>
        </w:rPr>
        <w:t>pe</w:t>
      </w:r>
      <w:r w:rsidR="00BC091F" w:rsidRPr="00403B0D">
        <w:rPr>
          <w:rFonts w:ascii="Arial" w:eastAsia="Arial" w:hAnsi="Arial" w:cs="Arial"/>
          <w:sz w:val="24"/>
          <w:szCs w:val="24"/>
        </w:rPr>
        <w:t>c</w:t>
      </w:r>
      <w:r w:rsidR="00BC091F" w:rsidRPr="00403B0D">
        <w:rPr>
          <w:rFonts w:ascii="Arial" w:eastAsia="Arial" w:hAnsi="Arial" w:cs="Arial"/>
          <w:spacing w:val="-3"/>
          <w:sz w:val="24"/>
          <w:szCs w:val="24"/>
        </w:rPr>
        <w:t>i</w:t>
      </w:r>
      <w:r w:rsidR="00BC091F" w:rsidRPr="00403B0D">
        <w:rPr>
          <w:rFonts w:ascii="Arial" w:eastAsia="Arial" w:hAnsi="Arial" w:cs="Arial"/>
          <w:spacing w:val="3"/>
          <w:sz w:val="24"/>
          <w:szCs w:val="24"/>
        </w:rPr>
        <w:t>f</w:t>
      </w:r>
      <w:r w:rsidR="00BC091F" w:rsidRPr="00403B0D">
        <w:rPr>
          <w:rFonts w:ascii="Arial" w:eastAsia="Arial" w:hAnsi="Arial" w:cs="Arial"/>
          <w:sz w:val="24"/>
          <w:szCs w:val="24"/>
        </w:rPr>
        <w:t>ied</w:t>
      </w:r>
      <w:r w:rsidR="00BC091F" w:rsidRPr="00403B0D">
        <w:rPr>
          <w:rFonts w:ascii="Arial" w:eastAsia="Arial" w:hAnsi="Arial" w:cs="Arial"/>
          <w:spacing w:val="-1"/>
          <w:sz w:val="24"/>
          <w:szCs w:val="24"/>
        </w:rPr>
        <w:t xml:space="preserve"> </w:t>
      </w:r>
      <w:r w:rsidR="00BC091F" w:rsidRPr="00403B0D">
        <w:rPr>
          <w:rFonts w:ascii="Arial" w:eastAsia="Arial" w:hAnsi="Arial" w:cs="Arial"/>
          <w:spacing w:val="1"/>
          <w:sz w:val="24"/>
          <w:szCs w:val="24"/>
        </w:rPr>
        <w:t>t</w:t>
      </w:r>
      <w:r w:rsidR="00BC091F" w:rsidRPr="00403B0D">
        <w:rPr>
          <w:rFonts w:ascii="Arial" w:eastAsia="Arial" w:hAnsi="Arial" w:cs="Arial"/>
          <w:sz w:val="24"/>
          <w:szCs w:val="24"/>
        </w:rPr>
        <w:t>i</w:t>
      </w:r>
      <w:r w:rsidR="00BC091F" w:rsidRPr="00403B0D">
        <w:rPr>
          <w:rFonts w:ascii="Arial" w:eastAsia="Arial" w:hAnsi="Arial" w:cs="Arial"/>
          <w:spacing w:val="-1"/>
          <w:sz w:val="24"/>
          <w:szCs w:val="24"/>
        </w:rPr>
        <w:t>m</w:t>
      </w:r>
      <w:r w:rsidR="00BC091F" w:rsidRPr="00403B0D">
        <w:rPr>
          <w:rFonts w:ascii="Arial" w:eastAsia="Arial" w:hAnsi="Arial" w:cs="Arial"/>
          <w:sz w:val="24"/>
          <w:szCs w:val="24"/>
        </w:rPr>
        <w:t>e</w:t>
      </w:r>
      <w:r w:rsidR="00BC091F" w:rsidRPr="00403B0D">
        <w:rPr>
          <w:rFonts w:ascii="Arial" w:eastAsia="Arial" w:hAnsi="Arial" w:cs="Arial"/>
          <w:spacing w:val="-1"/>
          <w:sz w:val="24"/>
          <w:szCs w:val="24"/>
        </w:rPr>
        <w:t xml:space="preserve"> </w:t>
      </w:r>
      <w:r w:rsidR="00BC091F" w:rsidRPr="00403B0D">
        <w:rPr>
          <w:rFonts w:ascii="Arial" w:eastAsia="Arial" w:hAnsi="Arial" w:cs="Arial"/>
          <w:spacing w:val="3"/>
          <w:sz w:val="24"/>
          <w:szCs w:val="24"/>
        </w:rPr>
        <w:t>f</w:t>
      </w:r>
      <w:r w:rsidR="00BC091F" w:rsidRPr="00403B0D">
        <w:rPr>
          <w:rFonts w:ascii="Arial" w:eastAsia="Arial" w:hAnsi="Arial" w:cs="Arial"/>
          <w:sz w:val="24"/>
          <w:szCs w:val="24"/>
        </w:rPr>
        <w:t>r</w:t>
      </w:r>
      <w:r w:rsidR="00BC091F" w:rsidRPr="00403B0D">
        <w:rPr>
          <w:rFonts w:ascii="Arial" w:eastAsia="Arial" w:hAnsi="Arial" w:cs="Arial"/>
          <w:spacing w:val="-2"/>
          <w:sz w:val="24"/>
          <w:szCs w:val="24"/>
        </w:rPr>
        <w:t>a</w:t>
      </w:r>
      <w:r w:rsidR="00BC091F" w:rsidRPr="00403B0D">
        <w:rPr>
          <w:rFonts w:ascii="Arial" w:eastAsia="Arial" w:hAnsi="Arial" w:cs="Arial"/>
          <w:spacing w:val="1"/>
          <w:sz w:val="24"/>
          <w:szCs w:val="24"/>
        </w:rPr>
        <w:t>m</w:t>
      </w:r>
      <w:r w:rsidR="00BC091F" w:rsidRPr="00403B0D">
        <w:rPr>
          <w:rFonts w:ascii="Arial" w:eastAsia="Arial" w:hAnsi="Arial" w:cs="Arial"/>
          <w:sz w:val="24"/>
          <w:szCs w:val="24"/>
        </w:rPr>
        <w:t>e</w:t>
      </w:r>
      <w:r w:rsidR="00BC091F" w:rsidRPr="00403B0D">
        <w:rPr>
          <w:rFonts w:ascii="Arial" w:eastAsia="Arial" w:hAnsi="Arial" w:cs="Arial"/>
          <w:spacing w:val="-1"/>
          <w:sz w:val="24"/>
          <w:szCs w:val="24"/>
        </w:rPr>
        <w:t xml:space="preserve"> a</w:t>
      </w:r>
      <w:r w:rsidR="00BC091F" w:rsidRPr="00403B0D">
        <w:rPr>
          <w:rFonts w:ascii="Arial" w:eastAsia="Arial" w:hAnsi="Arial" w:cs="Arial"/>
          <w:spacing w:val="1"/>
          <w:sz w:val="24"/>
          <w:szCs w:val="24"/>
        </w:rPr>
        <w:t>pp</w:t>
      </w:r>
      <w:r w:rsidR="00BC091F" w:rsidRPr="00403B0D">
        <w:rPr>
          <w:rFonts w:ascii="Arial" w:eastAsia="Arial" w:hAnsi="Arial" w:cs="Arial"/>
          <w:sz w:val="24"/>
          <w:szCs w:val="24"/>
        </w:rPr>
        <w:t>ro</w:t>
      </w:r>
      <w:r w:rsidR="00BC091F" w:rsidRPr="00403B0D">
        <w:rPr>
          <w:rFonts w:ascii="Arial" w:eastAsia="Arial" w:hAnsi="Arial" w:cs="Arial"/>
          <w:spacing w:val="-2"/>
          <w:sz w:val="24"/>
          <w:szCs w:val="24"/>
        </w:rPr>
        <w:t>v</w:t>
      </w:r>
      <w:r w:rsidR="00BC091F" w:rsidRPr="00403B0D">
        <w:rPr>
          <w:rFonts w:ascii="Arial" w:eastAsia="Arial" w:hAnsi="Arial" w:cs="Arial"/>
          <w:spacing w:val="1"/>
          <w:sz w:val="24"/>
          <w:szCs w:val="24"/>
        </w:rPr>
        <w:t>e</w:t>
      </w:r>
      <w:r w:rsidR="00BC091F" w:rsidRPr="00403B0D">
        <w:rPr>
          <w:rFonts w:ascii="Arial" w:eastAsia="Arial" w:hAnsi="Arial" w:cs="Arial"/>
          <w:sz w:val="24"/>
          <w:szCs w:val="24"/>
        </w:rPr>
        <w:t>d</w:t>
      </w:r>
      <w:r w:rsidR="00BC091F" w:rsidRPr="00403B0D">
        <w:rPr>
          <w:rFonts w:ascii="Arial" w:eastAsia="Arial" w:hAnsi="Arial" w:cs="Arial"/>
          <w:spacing w:val="1"/>
          <w:sz w:val="24"/>
          <w:szCs w:val="24"/>
        </w:rPr>
        <w:t xml:space="preserve"> b</w:t>
      </w:r>
      <w:r w:rsidR="00BC091F" w:rsidRPr="00403B0D">
        <w:rPr>
          <w:rFonts w:ascii="Arial" w:eastAsia="Arial" w:hAnsi="Arial" w:cs="Arial"/>
          <w:sz w:val="24"/>
          <w:szCs w:val="24"/>
        </w:rPr>
        <w:t>y</w:t>
      </w:r>
      <w:r w:rsidR="00BC091F" w:rsidRPr="00403B0D">
        <w:rPr>
          <w:rFonts w:ascii="Arial" w:eastAsia="Arial" w:hAnsi="Arial" w:cs="Arial"/>
          <w:spacing w:val="2"/>
          <w:sz w:val="24"/>
          <w:szCs w:val="24"/>
        </w:rPr>
        <w:t xml:space="preserve"> </w:t>
      </w:r>
      <w:r w:rsidR="00BC091F" w:rsidRPr="00403B0D">
        <w:rPr>
          <w:rFonts w:ascii="Arial" w:eastAsia="Arial" w:hAnsi="Arial" w:cs="Arial"/>
          <w:spacing w:val="-1"/>
          <w:sz w:val="24"/>
          <w:szCs w:val="24"/>
        </w:rPr>
        <w:t>M</w:t>
      </w:r>
      <w:r w:rsidR="00BC091F" w:rsidRPr="00403B0D">
        <w:rPr>
          <w:rFonts w:ascii="Arial" w:eastAsia="Arial" w:hAnsi="Arial" w:cs="Arial"/>
          <w:sz w:val="24"/>
          <w:szCs w:val="24"/>
        </w:rPr>
        <w:t>RA</w:t>
      </w:r>
      <w:r w:rsidR="00BC091F" w:rsidRPr="00403B0D">
        <w:rPr>
          <w:rFonts w:ascii="Arial" w:eastAsia="Arial" w:hAnsi="Arial" w:cs="Arial"/>
          <w:spacing w:val="1"/>
          <w:sz w:val="24"/>
          <w:szCs w:val="24"/>
        </w:rPr>
        <w:t>S</w:t>
      </w:r>
      <w:r w:rsidR="00BC091F" w:rsidRPr="00403B0D">
        <w:rPr>
          <w:rFonts w:ascii="Arial" w:eastAsia="Arial" w:hAnsi="Arial" w:cs="Arial"/>
          <w:sz w:val="24"/>
          <w:szCs w:val="24"/>
        </w:rPr>
        <w:t>,</w:t>
      </w:r>
      <w:r w:rsidR="00BC091F" w:rsidRPr="00403B0D">
        <w:rPr>
          <w:rFonts w:ascii="Arial" w:eastAsia="Arial" w:hAnsi="Arial" w:cs="Arial"/>
          <w:spacing w:val="1"/>
          <w:sz w:val="24"/>
          <w:szCs w:val="24"/>
        </w:rPr>
        <w:t xml:space="preserve"> </w:t>
      </w:r>
      <w:r w:rsidR="00BC091F" w:rsidRPr="00403B0D">
        <w:rPr>
          <w:rFonts w:ascii="Arial" w:eastAsia="Arial" w:hAnsi="Arial" w:cs="Arial"/>
          <w:sz w:val="24"/>
          <w:szCs w:val="24"/>
        </w:rPr>
        <w:t>t</w:t>
      </w:r>
      <w:r w:rsidR="00BC091F" w:rsidRPr="00403B0D">
        <w:rPr>
          <w:rFonts w:ascii="Arial" w:eastAsia="Arial" w:hAnsi="Arial" w:cs="Arial"/>
          <w:spacing w:val="-2"/>
          <w:sz w:val="24"/>
          <w:szCs w:val="24"/>
        </w:rPr>
        <w:t>y</w:t>
      </w:r>
      <w:r w:rsidR="00BC091F" w:rsidRPr="00403B0D">
        <w:rPr>
          <w:rFonts w:ascii="Arial" w:eastAsia="Arial" w:hAnsi="Arial" w:cs="Arial"/>
          <w:spacing w:val="1"/>
          <w:sz w:val="24"/>
          <w:szCs w:val="24"/>
        </w:rPr>
        <w:t>p</w:t>
      </w:r>
      <w:r w:rsidR="00BC091F" w:rsidRPr="00403B0D">
        <w:rPr>
          <w:rFonts w:ascii="Arial" w:eastAsia="Arial" w:hAnsi="Arial" w:cs="Arial"/>
          <w:sz w:val="24"/>
          <w:szCs w:val="24"/>
        </w:rPr>
        <w:t>ically</w:t>
      </w:r>
      <w:r w:rsidR="00BC091F" w:rsidRPr="00403B0D">
        <w:rPr>
          <w:rFonts w:ascii="Arial" w:eastAsia="Arial" w:hAnsi="Arial" w:cs="Arial"/>
          <w:spacing w:val="-3"/>
          <w:sz w:val="24"/>
          <w:szCs w:val="24"/>
        </w:rPr>
        <w:t xml:space="preserve"> </w:t>
      </w:r>
      <w:r w:rsidR="00BC091F" w:rsidRPr="00403B0D">
        <w:rPr>
          <w:rFonts w:ascii="Arial" w:eastAsia="Arial" w:hAnsi="Arial" w:cs="Arial"/>
          <w:spacing w:val="1"/>
          <w:sz w:val="24"/>
          <w:szCs w:val="24"/>
        </w:rPr>
        <w:t>no</w:t>
      </w:r>
      <w:r w:rsidR="00BC091F" w:rsidRPr="00403B0D">
        <w:rPr>
          <w:rFonts w:ascii="Arial" w:eastAsia="Arial" w:hAnsi="Arial" w:cs="Arial"/>
          <w:sz w:val="24"/>
          <w:szCs w:val="24"/>
        </w:rPr>
        <w:t>t</w:t>
      </w:r>
      <w:r w:rsidR="00BC091F" w:rsidRPr="00403B0D">
        <w:rPr>
          <w:rFonts w:ascii="Arial" w:eastAsia="Arial" w:hAnsi="Arial" w:cs="Arial"/>
          <w:spacing w:val="1"/>
          <w:sz w:val="24"/>
          <w:szCs w:val="24"/>
        </w:rPr>
        <w:t xml:space="preserve"> mo</w:t>
      </w:r>
      <w:r w:rsidR="00BC091F" w:rsidRPr="00403B0D">
        <w:rPr>
          <w:rFonts w:ascii="Arial" w:eastAsia="Arial" w:hAnsi="Arial" w:cs="Arial"/>
          <w:sz w:val="24"/>
          <w:szCs w:val="24"/>
        </w:rPr>
        <w:t>re</w:t>
      </w:r>
      <w:r w:rsidR="00BC091F" w:rsidRPr="00403B0D">
        <w:rPr>
          <w:rFonts w:ascii="Arial" w:eastAsia="Arial" w:hAnsi="Arial" w:cs="Arial"/>
          <w:spacing w:val="-2"/>
          <w:sz w:val="24"/>
          <w:szCs w:val="24"/>
        </w:rPr>
        <w:t xml:space="preserve"> </w:t>
      </w:r>
      <w:r w:rsidR="00BC091F" w:rsidRPr="00403B0D">
        <w:rPr>
          <w:rFonts w:ascii="Arial" w:eastAsia="Arial" w:hAnsi="Arial" w:cs="Arial"/>
          <w:spacing w:val="1"/>
          <w:sz w:val="24"/>
          <w:szCs w:val="24"/>
        </w:rPr>
        <w:t>t</w:t>
      </w:r>
      <w:r w:rsidR="00BC091F" w:rsidRPr="00403B0D">
        <w:rPr>
          <w:rFonts w:ascii="Arial" w:eastAsia="Arial" w:hAnsi="Arial" w:cs="Arial"/>
          <w:spacing w:val="-1"/>
          <w:sz w:val="24"/>
          <w:szCs w:val="24"/>
        </w:rPr>
        <w:t>h</w:t>
      </w:r>
      <w:r w:rsidR="00BC091F" w:rsidRPr="00403B0D">
        <w:rPr>
          <w:rFonts w:ascii="Arial" w:eastAsia="Arial" w:hAnsi="Arial" w:cs="Arial"/>
          <w:spacing w:val="1"/>
          <w:sz w:val="24"/>
          <w:szCs w:val="24"/>
        </w:rPr>
        <w:t>a</w:t>
      </w:r>
      <w:r w:rsidR="00BC091F" w:rsidRPr="00403B0D">
        <w:rPr>
          <w:rFonts w:ascii="Arial" w:eastAsia="Arial" w:hAnsi="Arial" w:cs="Arial"/>
          <w:sz w:val="24"/>
          <w:szCs w:val="24"/>
        </w:rPr>
        <w:t>n</w:t>
      </w:r>
      <w:r w:rsidR="00BC091F" w:rsidRPr="00403B0D">
        <w:rPr>
          <w:rFonts w:ascii="Arial" w:eastAsia="Arial" w:hAnsi="Arial" w:cs="Arial"/>
          <w:spacing w:val="-1"/>
          <w:sz w:val="24"/>
          <w:szCs w:val="24"/>
        </w:rPr>
        <w:t xml:space="preserve"> </w:t>
      </w:r>
      <w:r w:rsidR="00BC091F" w:rsidRPr="00403B0D">
        <w:rPr>
          <w:rFonts w:ascii="Arial" w:eastAsia="Arial" w:hAnsi="Arial" w:cs="Arial"/>
          <w:spacing w:val="1"/>
          <w:sz w:val="24"/>
          <w:szCs w:val="24"/>
        </w:rPr>
        <w:t>6</w:t>
      </w:r>
      <w:r w:rsidR="00BC091F" w:rsidRPr="00403B0D">
        <w:rPr>
          <w:rFonts w:ascii="Arial" w:eastAsia="Arial" w:hAnsi="Arial" w:cs="Arial"/>
          <w:sz w:val="24"/>
          <w:szCs w:val="24"/>
        </w:rPr>
        <w:t>0</w:t>
      </w:r>
      <w:r w:rsidR="00BC091F" w:rsidRPr="00403B0D">
        <w:rPr>
          <w:rFonts w:ascii="Arial" w:eastAsia="Arial" w:hAnsi="Arial" w:cs="Arial"/>
          <w:spacing w:val="-1"/>
          <w:sz w:val="24"/>
          <w:szCs w:val="24"/>
        </w:rPr>
        <w:t xml:space="preserve"> </w:t>
      </w:r>
      <w:r w:rsidR="00BC091F" w:rsidRPr="00403B0D">
        <w:rPr>
          <w:rFonts w:ascii="Arial" w:eastAsia="Arial" w:hAnsi="Arial" w:cs="Arial"/>
          <w:spacing w:val="1"/>
          <w:sz w:val="24"/>
          <w:szCs w:val="24"/>
        </w:rPr>
        <w:t>da</w:t>
      </w:r>
      <w:r w:rsidR="00BC091F" w:rsidRPr="00403B0D">
        <w:rPr>
          <w:rFonts w:ascii="Arial" w:eastAsia="Arial" w:hAnsi="Arial" w:cs="Arial"/>
          <w:spacing w:val="-2"/>
          <w:sz w:val="24"/>
          <w:szCs w:val="24"/>
        </w:rPr>
        <w:t>y</w:t>
      </w:r>
      <w:r w:rsidR="00BC091F" w:rsidRPr="00403B0D">
        <w:rPr>
          <w:rFonts w:ascii="Arial" w:eastAsia="Arial" w:hAnsi="Arial" w:cs="Arial"/>
          <w:sz w:val="24"/>
          <w:szCs w:val="24"/>
        </w:rPr>
        <w:t xml:space="preserve">s </w:t>
      </w:r>
      <w:r w:rsidR="00BC091F" w:rsidRPr="00403B0D">
        <w:rPr>
          <w:rFonts w:ascii="Arial" w:eastAsia="Arial" w:hAnsi="Arial" w:cs="Arial"/>
          <w:spacing w:val="-1"/>
          <w:sz w:val="24"/>
          <w:szCs w:val="24"/>
        </w:rPr>
        <w:t>a</w:t>
      </w:r>
      <w:r w:rsidR="00BC091F" w:rsidRPr="00403B0D">
        <w:rPr>
          <w:rFonts w:ascii="Arial" w:eastAsia="Arial" w:hAnsi="Arial" w:cs="Arial"/>
          <w:spacing w:val="3"/>
          <w:sz w:val="24"/>
          <w:szCs w:val="24"/>
        </w:rPr>
        <w:t>f</w:t>
      </w:r>
      <w:r w:rsidR="00BC091F" w:rsidRPr="00403B0D">
        <w:rPr>
          <w:rFonts w:ascii="Arial" w:eastAsia="Arial" w:hAnsi="Arial" w:cs="Arial"/>
          <w:sz w:val="24"/>
          <w:szCs w:val="24"/>
        </w:rPr>
        <w:t>t</w:t>
      </w:r>
      <w:r w:rsidR="00BC091F" w:rsidRPr="00403B0D">
        <w:rPr>
          <w:rFonts w:ascii="Arial" w:eastAsia="Arial" w:hAnsi="Arial" w:cs="Arial"/>
          <w:spacing w:val="1"/>
          <w:sz w:val="24"/>
          <w:szCs w:val="24"/>
        </w:rPr>
        <w:t>e</w:t>
      </w:r>
      <w:r w:rsidR="00BC091F" w:rsidRPr="00403B0D">
        <w:rPr>
          <w:rFonts w:ascii="Arial" w:eastAsia="Arial" w:hAnsi="Arial" w:cs="Arial"/>
          <w:sz w:val="24"/>
          <w:szCs w:val="24"/>
        </w:rPr>
        <w:t xml:space="preserve">r </w:t>
      </w:r>
      <w:r w:rsidR="00BC091F" w:rsidRPr="00403B0D">
        <w:rPr>
          <w:rFonts w:ascii="Arial" w:eastAsia="Arial" w:hAnsi="Arial" w:cs="Arial"/>
          <w:spacing w:val="1"/>
          <w:sz w:val="24"/>
          <w:szCs w:val="24"/>
        </w:rPr>
        <w:t>app</w:t>
      </w:r>
      <w:r w:rsidR="00BC091F" w:rsidRPr="00403B0D">
        <w:rPr>
          <w:rFonts w:ascii="Arial" w:eastAsia="Arial" w:hAnsi="Arial" w:cs="Arial"/>
          <w:sz w:val="24"/>
          <w:szCs w:val="24"/>
        </w:rPr>
        <w:t>ro</w:t>
      </w:r>
      <w:r w:rsidR="00BC091F" w:rsidRPr="00403B0D">
        <w:rPr>
          <w:rFonts w:ascii="Arial" w:eastAsia="Arial" w:hAnsi="Arial" w:cs="Arial"/>
          <w:spacing w:val="-2"/>
          <w:sz w:val="24"/>
          <w:szCs w:val="24"/>
        </w:rPr>
        <w:t>v</w:t>
      </w:r>
      <w:r w:rsidR="00BC091F" w:rsidRPr="00403B0D">
        <w:rPr>
          <w:rFonts w:ascii="Arial" w:eastAsia="Arial" w:hAnsi="Arial" w:cs="Arial"/>
          <w:spacing w:val="1"/>
          <w:sz w:val="24"/>
          <w:szCs w:val="24"/>
        </w:rPr>
        <w:t>a</w:t>
      </w:r>
      <w:r w:rsidR="00BC091F" w:rsidRPr="00403B0D">
        <w:rPr>
          <w:rFonts w:ascii="Arial" w:eastAsia="Arial" w:hAnsi="Arial" w:cs="Arial"/>
          <w:sz w:val="24"/>
          <w:szCs w:val="24"/>
        </w:rPr>
        <w:t xml:space="preserve">l </w:t>
      </w:r>
      <w:r w:rsidR="00BC091F" w:rsidRPr="00403B0D">
        <w:rPr>
          <w:rFonts w:ascii="Arial" w:eastAsia="Arial" w:hAnsi="Arial" w:cs="Arial"/>
          <w:spacing w:val="-1"/>
          <w:sz w:val="24"/>
          <w:szCs w:val="24"/>
        </w:rPr>
        <w:t>o</w:t>
      </w:r>
      <w:r w:rsidR="00BC091F" w:rsidRPr="00403B0D">
        <w:rPr>
          <w:rFonts w:ascii="Arial" w:eastAsia="Arial" w:hAnsi="Arial" w:cs="Arial"/>
          <w:sz w:val="24"/>
          <w:szCs w:val="24"/>
        </w:rPr>
        <w:t>f</w:t>
      </w:r>
      <w:r w:rsidR="00BC091F" w:rsidRPr="00403B0D">
        <w:rPr>
          <w:rFonts w:ascii="Arial" w:eastAsia="Arial" w:hAnsi="Arial" w:cs="Arial"/>
          <w:spacing w:val="3"/>
          <w:sz w:val="24"/>
          <w:szCs w:val="24"/>
        </w:rPr>
        <w:t xml:space="preserve"> </w:t>
      </w:r>
      <w:r w:rsidR="00BC091F" w:rsidRPr="00403B0D">
        <w:rPr>
          <w:rFonts w:ascii="Arial" w:eastAsia="Arial" w:hAnsi="Arial" w:cs="Arial"/>
          <w:spacing w:val="-2"/>
          <w:sz w:val="24"/>
          <w:szCs w:val="24"/>
        </w:rPr>
        <w:t>s</w:t>
      </w:r>
      <w:r w:rsidR="00BC091F" w:rsidRPr="00403B0D">
        <w:rPr>
          <w:rFonts w:ascii="Arial" w:eastAsia="Arial" w:hAnsi="Arial" w:cs="Arial"/>
          <w:spacing w:val="3"/>
          <w:sz w:val="24"/>
          <w:szCs w:val="24"/>
        </w:rPr>
        <w:t>u</w:t>
      </w:r>
      <w:r w:rsidR="00BC091F" w:rsidRPr="00403B0D">
        <w:rPr>
          <w:rFonts w:ascii="Arial" w:eastAsia="Arial" w:hAnsi="Arial" w:cs="Arial"/>
          <w:spacing w:val="-1"/>
          <w:sz w:val="24"/>
          <w:szCs w:val="24"/>
        </w:rPr>
        <w:t>b</w:t>
      </w:r>
      <w:r w:rsidR="00BC091F" w:rsidRPr="00403B0D">
        <w:rPr>
          <w:rFonts w:ascii="Arial" w:eastAsia="Arial" w:hAnsi="Arial" w:cs="Arial"/>
          <w:spacing w:val="1"/>
          <w:sz w:val="24"/>
          <w:szCs w:val="24"/>
        </w:rPr>
        <w:t>m</w:t>
      </w:r>
      <w:r w:rsidR="00BC091F" w:rsidRPr="00403B0D">
        <w:rPr>
          <w:rFonts w:ascii="Arial" w:eastAsia="Arial" w:hAnsi="Arial" w:cs="Arial"/>
          <w:sz w:val="24"/>
          <w:szCs w:val="24"/>
        </w:rPr>
        <w:t>itt</w:t>
      </w:r>
      <w:r w:rsidR="00BC091F" w:rsidRPr="00403B0D">
        <w:rPr>
          <w:rFonts w:ascii="Arial" w:eastAsia="Arial" w:hAnsi="Arial" w:cs="Arial"/>
          <w:spacing w:val="-1"/>
          <w:sz w:val="24"/>
          <w:szCs w:val="24"/>
        </w:rPr>
        <w:t>e</w:t>
      </w:r>
      <w:r w:rsidR="00BC091F" w:rsidRPr="00403B0D">
        <w:rPr>
          <w:rFonts w:ascii="Arial" w:eastAsia="Arial" w:hAnsi="Arial" w:cs="Arial"/>
          <w:sz w:val="24"/>
          <w:szCs w:val="24"/>
        </w:rPr>
        <w:t>d</w:t>
      </w:r>
      <w:r w:rsidR="00BC091F" w:rsidRPr="00403B0D">
        <w:rPr>
          <w:rFonts w:ascii="Arial" w:eastAsia="Arial" w:hAnsi="Arial" w:cs="Arial"/>
          <w:spacing w:val="-1"/>
          <w:sz w:val="24"/>
          <w:szCs w:val="24"/>
        </w:rPr>
        <w:t xml:space="preserve"> </w:t>
      </w:r>
      <w:r w:rsidR="00BC091F" w:rsidRPr="00403B0D">
        <w:rPr>
          <w:rFonts w:ascii="Arial" w:eastAsia="Arial" w:hAnsi="Arial" w:cs="Arial"/>
          <w:sz w:val="24"/>
          <w:szCs w:val="24"/>
        </w:rPr>
        <w:t>c</w:t>
      </w:r>
      <w:r w:rsidR="00BC091F" w:rsidRPr="00403B0D">
        <w:rPr>
          <w:rFonts w:ascii="Arial" w:eastAsia="Arial" w:hAnsi="Arial" w:cs="Arial"/>
          <w:spacing w:val="1"/>
          <w:sz w:val="24"/>
          <w:szCs w:val="24"/>
        </w:rPr>
        <w:t>o</w:t>
      </w:r>
      <w:r w:rsidR="00BC091F" w:rsidRPr="00403B0D">
        <w:rPr>
          <w:rFonts w:ascii="Arial" w:eastAsia="Arial" w:hAnsi="Arial" w:cs="Arial"/>
          <w:sz w:val="24"/>
          <w:szCs w:val="24"/>
        </w:rPr>
        <w:t>r</w:t>
      </w:r>
      <w:r w:rsidR="00BC091F" w:rsidRPr="00403B0D">
        <w:rPr>
          <w:rFonts w:ascii="Arial" w:eastAsia="Arial" w:hAnsi="Arial" w:cs="Arial"/>
          <w:spacing w:val="-1"/>
          <w:sz w:val="24"/>
          <w:szCs w:val="24"/>
        </w:rPr>
        <w:t>r</w:t>
      </w:r>
      <w:r w:rsidR="00BC091F" w:rsidRPr="00403B0D">
        <w:rPr>
          <w:rFonts w:ascii="Arial" w:eastAsia="Arial" w:hAnsi="Arial" w:cs="Arial"/>
          <w:spacing w:val="1"/>
          <w:sz w:val="24"/>
          <w:szCs w:val="24"/>
        </w:rPr>
        <w:t>e</w:t>
      </w:r>
      <w:r w:rsidR="00BC091F" w:rsidRPr="00403B0D">
        <w:rPr>
          <w:rFonts w:ascii="Arial" w:eastAsia="Arial" w:hAnsi="Arial" w:cs="Arial"/>
          <w:sz w:val="24"/>
          <w:szCs w:val="24"/>
        </w:rPr>
        <w:t>cti</w:t>
      </w:r>
      <w:r w:rsidR="00BC091F" w:rsidRPr="00403B0D">
        <w:rPr>
          <w:rFonts w:ascii="Arial" w:eastAsia="Arial" w:hAnsi="Arial" w:cs="Arial"/>
          <w:spacing w:val="-2"/>
          <w:sz w:val="24"/>
          <w:szCs w:val="24"/>
        </w:rPr>
        <w:t>v</w:t>
      </w:r>
      <w:r w:rsidR="00BC091F" w:rsidRPr="00403B0D">
        <w:rPr>
          <w:rFonts w:ascii="Arial" w:eastAsia="Arial" w:hAnsi="Arial" w:cs="Arial"/>
          <w:sz w:val="24"/>
          <w:szCs w:val="24"/>
        </w:rPr>
        <w:t>e</w:t>
      </w:r>
      <w:r w:rsidR="00BC091F" w:rsidRPr="00403B0D">
        <w:rPr>
          <w:rFonts w:ascii="Arial" w:eastAsia="Arial" w:hAnsi="Arial" w:cs="Arial"/>
          <w:spacing w:val="1"/>
          <w:sz w:val="24"/>
          <w:szCs w:val="24"/>
        </w:rPr>
        <w:t xml:space="preserve"> a</w:t>
      </w:r>
      <w:r w:rsidR="00BC091F" w:rsidRPr="00403B0D">
        <w:rPr>
          <w:rFonts w:ascii="Arial" w:eastAsia="Arial" w:hAnsi="Arial" w:cs="Arial"/>
          <w:sz w:val="24"/>
          <w:szCs w:val="24"/>
        </w:rPr>
        <w:t>cti</w:t>
      </w:r>
      <w:r w:rsidR="00BC091F" w:rsidRPr="00403B0D">
        <w:rPr>
          <w:rFonts w:ascii="Arial" w:eastAsia="Arial" w:hAnsi="Arial" w:cs="Arial"/>
          <w:spacing w:val="1"/>
          <w:sz w:val="24"/>
          <w:szCs w:val="24"/>
        </w:rPr>
        <w:t>o</w:t>
      </w:r>
      <w:r w:rsidR="00BC091F" w:rsidRPr="00403B0D">
        <w:rPr>
          <w:rFonts w:ascii="Arial" w:eastAsia="Arial" w:hAnsi="Arial" w:cs="Arial"/>
          <w:sz w:val="24"/>
          <w:szCs w:val="24"/>
        </w:rPr>
        <w:t>n</w:t>
      </w:r>
      <w:r w:rsidR="00BC091F" w:rsidRPr="00403B0D">
        <w:rPr>
          <w:rFonts w:ascii="Arial" w:eastAsia="Arial" w:hAnsi="Arial" w:cs="Arial"/>
          <w:spacing w:val="1"/>
          <w:sz w:val="24"/>
          <w:szCs w:val="24"/>
        </w:rPr>
        <w:t xml:space="preserve"> p</w:t>
      </w:r>
      <w:r w:rsidR="00BC091F" w:rsidRPr="00403B0D">
        <w:rPr>
          <w:rFonts w:ascii="Arial" w:eastAsia="Arial" w:hAnsi="Arial" w:cs="Arial"/>
          <w:spacing w:val="-3"/>
          <w:sz w:val="24"/>
          <w:szCs w:val="24"/>
        </w:rPr>
        <w:t>l</w:t>
      </w:r>
      <w:r w:rsidR="00BC091F" w:rsidRPr="00403B0D">
        <w:rPr>
          <w:rFonts w:ascii="Arial" w:eastAsia="Arial" w:hAnsi="Arial" w:cs="Arial"/>
          <w:spacing w:val="1"/>
          <w:sz w:val="24"/>
          <w:szCs w:val="24"/>
        </w:rPr>
        <w:t>an</w:t>
      </w:r>
      <w:r w:rsidR="00BC091F" w:rsidRPr="00403B0D">
        <w:rPr>
          <w:rFonts w:ascii="Arial" w:eastAsia="Arial" w:hAnsi="Arial" w:cs="Arial"/>
          <w:sz w:val="24"/>
          <w:szCs w:val="24"/>
        </w:rPr>
        <w:t>.</w:t>
      </w:r>
    </w:p>
    <w:p w14:paraId="3E6E19BF" w14:textId="6460277E" w:rsidR="002B6817" w:rsidRPr="00403B0D" w:rsidRDefault="002B6817" w:rsidP="00832405">
      <w:pPr>
        <w:pStyle w:val="ListParagraph"/>
        <w:numPr>
          <w:ilvl w:val="2"/>
          <w:numId w:val="2"/>
        </w:numPr>
        <w:spacing w:line="360" w:lineRule="auto"/>
        <w:ind w:left="1170"/>
        <w:jc w:val="both"/>
        <w:rPr>
          <w:rFonts w:ascii="Arial" w:eastAsia="Arial" w:hAnsi="Arial" w:cs="Arial"/>
          <w:sz w:val="24"/>
          <w:szCs w:val="24"/>
        </w:rPr>
      </w:pPr>
      <w:r w:rsidRPr="00403B0D">
        <w:rPr>
          <w:rFonts w:ascii="Arial" w:eastAsia="Arial" w:hAnsi="Arial" w:cs="Arial"/>
          <w:spacing w:val="1"/>
          <w:sz w:val="24"/>
          <w:szCs w:val="24"/>
        </w:rPr>
        <w:t>MRAS</w:t>
      </w:r>
      <w:r w:rsidR="00181B8E" w:rsidRPr="00403B0D">
        <w:rPr>
          <w:rFonts w:ascii="Arial" w:eastAsia="Arial" w:hAnsi="Arial" w:cs="Arial"/>
          <w:spacing w:val="1"/>
          <w:sz w:val="24"/>
          <w:szCs w:val="24"/>
        </w:rPr>
        <w:t xml:space="preserve"> may</w:t>
      </w:r>
      <w:r w:rsidR="003E7F54">
        <w:rPr>
          <w:rFonts w:ascii="Arial" w:eastAsia="Arial" w:hAnsi="Arial" w:cs="Arial"/>
          <w:spacing w:val="1"/>
          <w:sz w:val="24"/>
          <w:szCs w:val="24"/>
        </w:rPr>
        <w:t>,</w:t>
      </w:r>
      <w:r w:rsidR="00181B8E" w:rsidRPr="00403B0D">
        <w:rPr>
          <w:rFonts w:ascii="Arial" w:eastAsia="Arial" w:hAnsi="Arial" w:cs="Arial"/>
          <w:spacing w:val="1"/>
          <w:sz w:val="24"/>
          <w:szCs w:val="24"/>
        </w:rPr>
        <w:t xml:space="preserve"> as deem</w:t>
      </w:r>
      <w:r w:rsidR="003E7F54">
        <w:rPr>
          <w:rFonts w:ascii="Arial" w:eastAsia="Arial" w:hAnsi="Arial" w:cs="Arial"/>
          <w:spacing w:val="1"/>
          <w:sz w:val="24"/>
          <w:szCs w:val="24"/>
        </w:rPr>
        <w:t>ed</w:t>
      </w:r>
      <w:r w:rsidR="00181B8E" w:rsidRPr="00403B0D">
        <w:rPr>
          <w:rFonts w:ascii="Arial" w:eastAsia="Arial" w:hAnsi="Arial" w:cs="Arial"/>
          <w:spacing w:val="1"/>
          <w:sz w:val="24"/>
          <w:szCs w:val="24"/>
        </w:rPr>
        <w:t xml:space="preserve"> appropriate</w:t>
      </w:r>
      <w:r w:rsidR="003E7F54">
        <w:rPr>
          <w:rFonts w:ascii="Arial" w:eastAsia="Arial" w:hAnsi="Arial" w:cs="Arial"/>
          <w:spacing w:val="1"/>
          <w:sz w:val="24"/>
          <w:szCs w:val="24"/>
        </w:rPr>
        <w:t>,</w:t>
      </w:r>
      <w:r w:rsidR="00181B8E" w:rsidRPr="00403B0D">
        <w:rPr>
          <w:rFonts w:ascii="Arial" w:eastAsia="Arial" w:hAnsi="Arial" w:cs="Arial"/>
          <w:spacing w:val="1"/>
          <w:sz w:val="24"/>
          <w:szCs w:val="24"/>
        </w:rPr>
        <w:t xml:space="preserve"> request</w:t>
      </w:r>
      <w:r w:rsidRPr="00403B0D">
        <w:rPr>
          <w:rFonts w:ascii="Arial" w:eastAsia="Arial" w:hAnsi="Arial" w:cs="Arial"/>
          <w:spacing w:val="1"/>
          <w:sz w:val="24"/>
          <w:szCs w:val="24"/>
        </w:rPr>
        <w:t>:</w:t>
      </w:r>
    </w:p>
    <w:p w14:paraId="13B2C7E0" w14:textId="77777777" w:rsidR="002B6817" w:rsidRPr="00403B0D" w:rsidRDefault="002B6817" w:rsidP="00227787">
      <w:pPr>
        <w:pStyle w:val="ListParagraph"/>
        <w:numPr>
          <w:ilvl w:val="3"/>
          <w:numId w:val="2"/>
        </w:numPr>
        <w:spacing w:line="360" w:lineRule="auto"/>
        <w:ind w:firstLine="90"/>
        <w:jc w:val="both"/>
        <w:rPr>
          <w:rFonts w:ascii="Arial" w:eastAsia="Arial" w:hAnsi="Arial" w:cs="Arial"/>
          <w:sz w:val="24"/>
          <w:szCs w:val="24"/>
        </w:rPr>
      </w:pPr>
      <w:r w:rsidRPr="00403B0D">
        <w:rPr>
          <w:rFonts w:ascii="Arial" w:eastAsia="Arial" w:hAnsi="Arial" w:cs="Arial"/>
          <w:spacing w:val="1"/>
          <w:sz w:val="24"/>
          <w:szCs w:val="24"/>
        </w:rPr>
        <w:t>Repeat audit of supplier’s DQR program.</w:t>
      </w:r>
    </w:p>
    <w:p w14:paraId="4CAAA534" w14:textId="432C0468" w:rsidR="002B6817" w:rsidRPr="00403B0D" w:rsidRDefault="00181B8E" w:rsidP="00227787">
      <w:pPr>
        <w:pStyle w:val="ListParagraph"/>
        <w:numPr>
          <w:ilvl w:val="3"/>
          <w:numId w:val="2"/>
        </w:numPr>
        <w:spacing w:line="360" w:lineRule="auto"/>
        <w:ind w:firstLine="90"/>
        <w:jc w:val="both"/>
        <w:rPr>
          <w:rFonts w:ascii="Arial" w:eastAsia="Arial" w:hAnsi="Arial" w:cs="Arial"/>
          <w:sz w:val="24"/>
          <w:szCs w:val="24"/>
        </w:rPr>
      </w:pPr>
      <w:r w:rsidRPr="00403B0D">
        <w:rPr>
          <w:rFonts w:ascii="Arial" w:eastAsia="Arial" w:hAnsi="Arial" w:cs="Arial"/>
          <w:spacing w:val="1"/>
          <w:sz w:val="24"/>
          <w:szCs w:val="24"/>
        </w:rPr>
        <w:t>F</w:t>
      </w:r>
      <w:r w:rsidR="002B6817" w:rsidRPr="00403B0D">
        <w:rPr>
          <w:rFonts w:ascii="Arial" w:eastAsia="Arial" w:hAnsi="Arial" w:cs="Arial"/>
          <w:spacing w:val="1"/>
          <w:sz w:val="24"/>
          <w:szCs w:val="24"/>
        </w:rPr>
        <w:t>ormal request from supplier Quality Manager for re-qualification</w:t>
      </w:r>
      <w:r w:rsidRPr="00403B0D">
        <w:rPr>
          <w:rFonts w:ascii="Arial" w:eastAsia="Arial" w:hAnsi="Arial" w:cs="Arial"/>
          <w:spacing w:val="1"/>
          <w:sz w:val="24"/>
          <w:szCs w:val="24"/>
        </w:rPr>
        <w:t>.</w:t>
      </w:r>
    </w:p>
    <w:p w14:paraId="4DFD53E0" w14:textId="58705E98" w:rsidR="002B6817" w:rsidRPr="00403B0D" w:rsidRDefault="002B6817" w:rsidP="00227787">
      <w:pPr>
        <w:pStyle w:val="ListParagraph"/>
        <w:numPr>
          <w:ilvl w:val="3"/>
          <w:numId w:val="2"/>
        </w:numPr>
        <w:spacing w:line="360" w:lineRule="auto"/>
        <w:ind w:firstLine="90"/>
        <w:jc w:val="both"/>
        <w:rPr>
          <w:rFonts w:ascii="Arial" w:eastAsia="Arial" w:hAnsi="Arial" w:cs="Arial"/>
          <w:sz w:val="24"/>
          <w:szCs w:val="24"/>
        </w:rPr>
      </w:pPr>
      <w:r w:rsidRPr="00403B0D">
        <w:rPr>
          <w:rFonts w:ascii="Arial" w:eastAsia="Arial" w:hAnsi="Arial" w:cs="Arial"/>
          <w:spacing w:val="1"/>
          <w:sz w:val="24"/>
          <w:szCs w:val="24"/>
        </w:rPr>
        <w:t xml:space="preserve">Repeat </w:t>
      </w:r>
      <w:r w:rsidR="00181B8E" w:rsidRPr="00403B0D">
        <w:rPr>
          <w:rFonts w:ascii="Arial" w:eastAsia="Arial" w:hAnsi="Arial" w:cs="Arial"/>
          <w:spacing w:val="1"/>
          <w:sz w:val="24"/>
          <w:szCs w:val="24"/>
        </w:rPr>
        <w:t xml:space="preserve">of </w:t>
      </w:r>
      <w:r w:rsidRPr="00403B0D">
        <w:rPr>
          <w:rFonts w:ascii="Arial" w:eastAsia="Arial" w:hAnsi="Arial" w:cs="Arial"/>
          <w:spacing w:val="1"/>
          <w:sz w:val="24"/>
          <w:szCs w:val="24"/>
        </w:rPr>
        <w:t>AS13001 training.</w:t>
      </w:r>
    </w:p>
    <w:p w14:paraId="0A87A4A6" w14:textId="3F5F9DC2" w:rsidR="002B6817" w:rsidRPr="00403B0D" w:rsidRDefault="002B6817" w:rsidP="00227787">
      <w:pPr>
        <w:pStyle w:val="ListParagraph"/>
        <w:numPr>
          <w:ilvl w:val="3"/>
          <w:numId w:val="2"/>
        </w:numPr>
        <w:spacing w:line="360" w:lineRule="auto"/>
        <w:ind w:firstLine="90"/>
        <w:jc w:val="both"/>
        <w:rPr>
          <w:rFonts w:ascii="Arial" w:eastAsia="Arial" w:hAnsi="Arial" w:cs="Arial"/>
          <w:sz w:val="24"/>
          <w:szCs w:val="24"/>
        </w:rPr>
      </w:pPr>
      <w:r w:rsidRPr="00403B0D">
        <w:rPr>
          <w:rFonts w:ascii="Arial" w:eastAsia="Arial" w:hAnsi="Arial" w:cs="Arial"/>
          <w:spacing w:val="1"/>
          <w:sz w:val="24"/>
          <w:szCs w:val="24"/>
        </w:rPr>
        <w:t xml:space="preserve">Repeat </w:t>
      </w:r>
      <w:r w:rsidR="00181B8E" w:rsidRPr="00403B0D">
        <w:rPr>
          <w:rFonts w:ascii="Arial" w:eastAsia="Arial" w:hAnsi="Arial" w:cs="Arial"/>
          <w:spacing w:val="1"/>
          <w:sz w:val="24"/>
          <w:szCs w:val="24"/>
        </w:rPr>
        <w:t xml:space="preserve">of </w:t>
      </w:r>
      <w:r w:rsidRPr="00403B0D">
        <w:rPr>
          <w:rFonts w:ascii="Arial" w:eastAsia="Arial" w:hAnsi="Arial" w:cs="Arial"/>
          <w:spacing w:val="1"/>
          <w:sz w:val="24"/>
          <w:szCs w:val="24"/>
        </w:rPr>
        <w:t>DQR exam.</w:t>
      </w:r>
    </w:p>
    <w:p w14:paraId="10C439D7" w14:textId="6E419E03" w:rsidR="002B6817" w:rsidRPr="00403B0D" w:rsidRDefault="002B6817" w:rsidP="00227787">
      <w:pPr>
        <w:pStyle w:val="ListParagraph"/>
        <w:numPr>
          <w:ilvl w:val="3"/>
          <w:numId w:val="2"/>
        </w:numPr>
        <w:spacing w:line="360" w:lineRule="auto"/>
        <w:ind w:firstLine="90"/>
        <w:jc w:val="both"/>
        <w:rPr>
          <w:rFonts w:ascii="Arial" w:eastAsia="Arial" w:hAnsi="Arial" w:cs="Arial"/>
          <w:sz w:val="24"/>
          <w:szCs w:val="24"/>
        </w:rPr>
      </w:pPr>
      <w:r w:rsidRPr="00403B0D">
        <w:rPr>
          <w:rFonts w:ascii="Arial" w:eastAsia="Arial" w:hAnsi="Arial" w:cs="Arial"/>
          <w:spacing w:val="1"/>
          <w:sz w:val="24"/>
          <w:szCs w:val="24"/>
        </w:rPr>
        <w:t xml:space="preserve">Repeat </w:t>
      </w:r>
      <w:r w:rsidR="00181B8E" w:rsidRPr="00403B0D">
        <w:rPr>
          <w:rFonts w:ascii="Arial" w:eastAsia="Arial" w:hAnsi="Arial" w:cs="Arial"/>
          <w:spacing w:val="1"/>
          <w:sz w:val="24"/>
          <w:szCs w:val="24"/>
        </w:rPr>
        <w:t xml:space="preserve">review of supplier’s </w:t>
      </w:r>
      <w:r w:rsidRPr="00403B0D">
        <w:rPr>
          <w:rFonts w:ascii="Arial" w:eastAsia="Arial" w:hAnsi="Arial" w:cs="Arial"/>
          <w:spacing w:val="1"/>
          <w:sz w:val="24"/>
          <w:szCs w:val="24"/>
        </w:rPr>
        <w:t xml:space="preserve">DQR </w:t>
      </w:r>
      <w:r w:rsidR="00181B8E" w:rsidRPr="00403B0D">
        <w:rPr>
          <w:rFonts w:ascii="Arial" w:eastAsia="Arial" w:hAnsi="Arial" w:cs="Arial"/>
          <w:spacing w:val="1"/>
          <w:sz w:val="24"/>
          <w:szCs w:val="24"/>
        </w:rPr>
        <w:t>program</w:t>
      </w:r>
      <w:r w:rsidRPr="00403B0D">
        <w:rPr>
          <w:rFonts w:ascii="Arial" w:eastAsia="Arial" w:hAnsi="Arial" w:cs="Arial"/>
          <w:spacing w:val="1"/>
          <w:sz w:val="24"/>
          <w:szCs w:val="24"/>
        </w:rPr>
        <w:t xml:space="preserve">. </w:t>
      </w:r>
    </w:p>
    <w:p w14:paraId="46F5DD36" w14:textId="6CE3B578" w:rsidR="00CA4BC6" w:rsidRPr="00403B0D" w:rsidRDefault="00BC091F" w:rsidP="00403B0D">
      <w:pPr>
        <w:pStyle w:val="ListParagraph"/>
        <w:numPr>
          <w:ilvl w:val="1"/>
          <w:numId w:val="2"/>
        </w:numPr>
        <w:spacing w:line="360" w:lineRule="auto"/>
        <w:ind w:right="385"/>
        <w:jc w:val="both"/>
        <w:rPr>
          <w:rFonts w:ascii="Arial" w:eastAsia="Arial" w:hAnsi="Arial" w:cs="Arial"/>
          <w:sz w:val="24"/>
          <w:szCs w:val="24"/>
        </w:rPr>
      </w:pP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2"/>
          <w:sz w:val="24"/>
          <w:szCs w:val="24"/>
        </w:rPr>
        <w:t xml:space="preserve"> </w:t>
      </w:r>
      <w:r w:rsidRPr="00403B0D">
        <w:rPr>
          <w:rFonts w:ascii="Arial" w:eastAsia="Arial" w:hAnsi="Arial" w:cs="Arial"/>
          <w:spacing w:val="-3"/>
          <w:sz w:val="24"/>
          <w:szCs w:val="24"/>
        </w:rPr>
        <w:t>w</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 xml:space="preserve">l </w:t>
      </w:r>
      <w:r w:rsidRPr="00403B0D">
        <w:rPr>
          <w:rFonts w:ascii="Arial" w:eastAsia="Arial" w:hAnsi="Arial" w:cs="Arial"/>
          <w:spacing w:val="1"/>
          <w:sz w:val="24"/>
          <w:szCs w:val="24"/>
        </w:rPr>
        <w:t>no</w:t>
      </w:r>
      <w:r w:rsidRPr="00403B0D">
        <w:rPr>
          <w:rFonts w:ascii="Arial" w:eastAsia="Arial" w:hAnsi="Arial" w:cs="Arial"/>
          <w:sz w:val="24"/>
          <w:szCs w:val="24"/>
        </w:rPr>
        <w:t>t</w:t>
      </w:r>
      <w:r w:rsidRPr="00403B0D">
        <w:rPr>
          <w:rFonts w:ascii="Arial" w:eastAsia="Arial" w:hAnsi="Arial" w:cs="Arial"/>
          <w:spacing w:val="-2"/>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S</w:t>
      </w:r>
      <w:r w:rsidRPr="00403B0D">
        <w:rPr>
          <w:rFonts w:ascii="Arial" w:eastAsia="Arial" w:hAnsi="Arial" w:cs="Arial"/>
          <w:spacing w:val="1"/>
          <w:sz w:val="24"/>
          <w:szCs w:val="24"/>
        </w:rPr>
        <w:t>upp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 xml:space="preserve">r </w:t>
      </w:r>
      <w:r w:rsidRPr="00403B0D">
        <w:rPr>
          <w:rFonts w:ascii="Arial" w:eastAsia="Arial" w:hAnsi="Arial" w:cs="Arial"/>
          <w:spacing w:val="-1"/>
          <w:sz w:val="24"/>
          <w:szCs w:val="24"/>
        </w:rPr>
        <w:t>i</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upo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z w:val="24"/>
          <w:szCs w:val="24"/>
        </w:rPr>
        <w:t>r</w:t>
      </w:r>
      <w:r w:rsidRPr="00403B0D">
        <w:rPr>
          <w:rFonts w:ascii="Arial" w:eastAsia="Arial" w:hAnsi="Arial" w:cs="Arial"/>
          <w:spacing w:val="5"/>
          <w:sz w:val="24"/>
          <w:szCs w:val="24"/>
        </w:rPr>
        <w:t>e</w:t>
      </w:r>
      <w:r w:rsidRPr="00403B0D">
        <w:rPr>
          <w:rFonts w:ascii="Arial" w:eastAsia="Arial" w:hAnsi="Arial" w:cs="Arial"/>
          <w:spacing w:val="-1"/>
          <w:sz w:val="24"/>
          <w:szCs w:val="24"/>
        </w:rPr>
        <w:t>-</w:t>
      </w:r>
      <w:r w:rsidRPr="00403B0D">
        <w:rPr>
          <w:rFonts w:ascii="Arial" w:eastAsia="Arial" w:hAnsi="Arial" w:cs="Arial"/>
          <w:sz w:val="24"/>
          <w:szCs w:val="24"/>
        </w:rPr>
        <w:t>ins</w:t>
      </w:r>
      <w:r w:rsidRPr="00403B0D">
        <w:rPr>
          <w:rFonts w:ascii="Arial" w:eastAsia="Arial" w:hAnsi="Arial" w:cs="Arial"/>
          <w:spacing w:val="1"/>
          <w:sz w:val="24"/>
          <w:szCs w:val="24"/>
        </w:rPr>
        <w:t>ta</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pacing w:val="1"/>
          <w:sz w:val="24"/>
          <w:szCs w:val="24"/>
        </w:rPr>
        <w:t>m</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lf R</w:t>
      </w:r>
      <w:r w:rsidRPr="00403B0D">
        <w:rPr>
          <w:rFonts w:ascii="Arial" w:eastAsia="Arial" w:hAnsi="Arial" w:cs="Arial"/>
          <w:spacing w:val="1"/>
          <w:sz w:val="24"/>
          <w:szCs w:val="24"/>
        </w:rPr>
        <w:t>e</w:t>
      </w:r>
      <w:r w:rsidRPr="00403B0D">
        <w:rPr>
          <w:rFonts w:ascii="Arial" w:eastAsia="Arial" w:hAnsi="Arial" w:cs="Arial"/>
          <w:sz w:val="24"/>
          <w:szCs w:val="24"/>
        </w:rPr>
        <w:t>le</w:t>
      </w:r>
      <w:r w:rsidRPr="00403B0D">
        <w:rPr>
          <w:rFonts w:ascii="Arial" w:eastAsia="Arial" w:hAnsi="Arial" w:cs="Arial"/>
          <w:spacing w:val="1"/>
          <w:sz w:val="24"/>
          <w:szCs w:val="24"/>
        </w:rPr>
        <w:t>a</w:t>
      </w:r>
      <w:r w:rsidRPr="00403B0D">
        <w:rPr>
          <w:rFonts w:ascii="Arial" w:eastAsia="Arial" w:hAnsi="Arial" w:cs="Arial"/>
          <w:spacing w:val="-2"/>
          <w:sz w:val="24"/>
          <w:szCs w:val="24"/>
        </w:rPr>
        <w:t>s</w:t>
      </w:r>
      <w:r w:rsidRPr="00403B0D">
        <w:rPr>
          <w:rFonts w:ascii="Arial" w:eastAsia="Arial" w:hAnsi="Arial" w:cs="Arial"/>
          <w:sz w:val="24"/>
          <w:szCs w:val="24"/>
        </w:rPr>
        <w:t xml:space="preserve">e </w:t>
      </w:r>
      <w:r w:rsidRPr="00403B0D">
        <w:rPr>
          <w:rFonts w:ascii="Arial" w:eastAsia="Arial" w:hAnsi="Arial" w:cs="Arial"/>
          <w:spacing w:val="1"/>
          <w:sz w:val="24"/>
          <w:szCs w:val="24"/>
        </w:rPr>
        <w:t>p</w:t>
      </w:r>
      <w:r w:rsidRPr="00403B0D">
        <w:rPr>
          <w:rFonts w:ascii="Arial" w:eastAsia="Arial" w:hAnsi="Arial" w:cs="Arial"/>
          <w:sz w:val="24"/>
          <w:szCs w:val="24"/>
        </w:rPr>
        <w:t>la</w:t>
      </w:r>
      <w:r w:rsidRPr="00403B0D">
        <w:rPr>
          <w:rFonts w:ascii="Arial" w:eastAsia="Arial" w:hAnsi="Arial" w:cs="Arial"/>
          <w:spacing w:val="1"/>
          <w:sz w:val="24"/>
          <w:szCs w:val="24"/>
        </w:rPr>
        <w:t>n</w:t>
      </w:r>
      <w:r w:rsidRPr="00403B0D">
        <w:rPr>
          <w:rFonts w:ascii="Arial" w:eastAsia="Arial" w:hAnsi="Arial" w:cs="Arial"/>
          <w:sz w:val="24"/>
          <w:szCs w:val="24"/>
        </w:rPr>
        <w:t>.</w:t>
      </w:r>
    </w:p>
    <w:p w14:paraId="46F5DD37" w14:textId="77777777" w:rsidR="00CA4BC6" w:rsidRPr="00403B0D" w:rsidRDefault="00CA4BC6" w:rsidP="00403B0D">
      <w:pPr>
        <w:spacing w:before="16" w:line="360" w:lineRule="auto"/>
        <w:jc w:val="both"/>
        <w:rPr>
          <w:rFonts w:ascii="Arial" w:hAnsi="Arial" w:cs="Arial"/>
          <w:sz w:val="26"/>
          <w:szCs w:val="26"/>
        </w:rPr>
      </w:pPr>
    </w:p>
    <w:p w14:paraId="25BAC069" w14:textId="77777777" w:rsidR="00D209F5" w:rsidRPr="00403B0D" w:rsidRDefault="00BC091F" w:rsidP="00403B0D">
      <w:pPr>
        <w:pStyle w:val="ListParagraph"/>
        <w:numPr>
          <w:ilvl w:val="0"/>
          <w:numId w:val="2"/>
        </w:numPr>
        <w:spacing w:line="360" w:lineRule="auto"/>
        <w:jc w:val="both"/>
        <w:rPr>
          <w:rFonts w:ascii="Arial" w:eastAsia="Arial" w:hAnsi="Arial" w:cs="Arial"/>
          <w:sz w:val="24"/>
          <w:szCs w:val="24"/>
        </w:rPr>
      </w:pPr>
      <w:r w:rsidRPr="00403B0D">
        <w:rPr>
          <w:rFonts w:ascii="Arial" w:eastAsia="Arial" w:hAnsi="Arial" w:cs="Arial"/>
          <w:b/>
          <w:sz w:val="24"/>
          <w:szCs w:val="24"/>
          <w:u w:val="thick" w:color="000000"/>
        </w:rPr>
        <w:t>DQR SUS</w:t>
      </w:r>
      <w:r w:rsidRPr="00403B0D">
        <w:rPr>
          <w:rFonts w:ascii="Arial" w:eastAsia="Arial" w:hAnsi="Arial" w:cs="Arial"/>
          <w:b/>
          <w:spacing w:val="1"/>
          <w:sz w:val="24"/>
          <w:szCs w:val="24"/>
          <w:u w:val="thick" w:color="000000"/>
        </w:rPr>
        <w:t>P</w:t>
      </w:r>
      <w:r w:rsidRPr="00403B0D">
        <w:rPr>
          <w:rFonts w:ascii="Arial" w:eastAsia="Arial" w:hAnsi="Arial" w:cs="Arial"/>
          <w:b/>
          <w:sz w:val="24"/>
          <w:szCs w:val="24"/>
          <w:u w:val="thick" w:color="000000"/>
        </w:rPr>
        <w:t>ENSION/</w:t>
      </w:r>
      <w:r w:rsidRPr="00403B0D">
        <w:rPr>
          <w:rFonts w:ascii="Arial" w:eastAsia="Arial" w:hAnsi="Arial" w:cs="Arial"/>
          <w:b/>
          <w:spacing w:val="-2"/>
          <w:sz w:val="24"/>
          <w:szCs w:val="24"/>
          <w:u w:val="thick" w:color="000000"/>
        </w:rPr>
        <w:t>R</w:t>
      </w:r>
      <w:r w:rsidRPr="00403B0D">
        <w:rPr>
          <w:rFonts w:ascii="Arial" w:eastAsia="Arial" w:hAnsi="Arial" w:cs="Arial"/>
          <w:b/>
          <w:sz w:val="24"/>
          <w:szCs w:val="24"/>
          <w:u w:val="thick" w:color="000000"/>
        </w:rPr>
        <w:t>E</w:t>
      </w:r>
      <w:r w:rsidRPr="00403B0D">
        <w:rPr>
          <w:rFonts w:ascii="Arial" w:eastAsia="Arial" w:hAnsi="Arial" w:cs="Arial"/>
          <w:b/>
          <w:spacing w:val="-1"/>
          <w:sz w:val="24"/>
          <w:szCs w:val="24"/>
          <w:u w:val="thick" w:color="000000"/>
        </w:rPr>
        <w:t>M</w:t>
      </w:r>
      <w:r w:rsidRPr="00403B0D">
        <w:rPr>
          <w:rFonts w:ascii="Arial" w:eastAsia="Arial" w:hAnsi="Arial" w:cs="Arial"/>
          <w:b/>
          <w:sz w:val="24"/>
          <w:szCs w:val="24"/>
          <w:u w:val="thick" w:color="000000"/>
        </w:rPr>
        <w:t>O</w:t>
      </w:r>
      <w:r w:rsidRPr="00403B0D">
        <w:rPr>
          <w:rFonts w:ascii="Arial" w:eastAsia="Arial" w:hAnsi="Arial" w:cs="Arial"/>
          <w:b/>
          <w:spacing w:val="3"/>
          <w:sz w:val="24"/>
          <w:szCs w:val="24"/>
          <w:u w:val="thick" w:color="000000"/>
        </w:rPr>
        <w:t>V</w:t>
      </w:r>
      <w:r w:rsidRPr="00403B0D">
        <w:rPr>
          <w:rFonts w:ascii="Arial" w:eastAsia="Arial" w:hAnsi="Arial" w:cs="Arial"/>
          <w:b/>
          <w:spacing w:val="-5"/>
          <w:sz w:val="24"/>
          <w:szCs w:val="24"/>
          <w:u w:val="thick" w:color="000000"/>
        </w:rPr>
        <w:t>A</w:t>
      </w:r>
      <w:r w:rsidRPr="00403B0D">
        <w:rPr>
          <w:rFonts w:ascii="Arial" w:eastAsia="Arial" w:hAnsi="Arial" w:cs="Arial"/>
          <w:b/>
          <w:sz w:val="24"/>
          <w:szCs w:val="24"/>
          <w:u w:val="thick" w:color="000000"/>
        </w:rPr>
        <w:t>L</w:t>
      </w:r>
    </w:p>
    <w:p w14:paraId="66D8C9C3" w14:textId="77777777" w:rsidR="00D209F5" w:rsidRPr="00403B0D" w:rsidRDefault="00BC091F" w:rsidP="00403B0D">
      <w:pPr>
        <w:pStyle w:val="ListParagraph"/>
        <w:numPr>
          <w:ilvl w:val="1"/>
          <w:numId w:val="2"/>
        </w:numPr>
        <w:spacing w:line="360" w:lineRule="auto"/>
        <w:jc w:val="both"/>
        <w:rPr>
          <w:rFonts w:ascii="Arial" w:eastAsia="Arial" w:hAnsi="Arial" w:cs="Arial"/>
          <w:sz w:val="24"/>
          <w:szCs w:val="24"/>
        </w:rPr>
      </w:pP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ma</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u</w:t>
      </w:r>
      <w:r w:rsidRPr="00403B0D">
        <w:rPr>
          <w:rFonts w:ascii="Arial" w:eastAsia="Arial" w:hAnsi="Arial" w:cs="Arial"/>
          <w:sz w:val="24"/>
          <w:szCs w:val="24"/>
        </w:rPr>
        <w:t>s</w:t>
      </w:r>
      <w:r w:rsidRPr="00403B0D">
        <w:rPr>
          <w:rFonts w:ascii="Arial" w:eastAsia="Arial" w:hAnsi="Arial" w:cs="Arial"/>
          <w:spacing w:val="-1"/>
          <w:sz w:val="24"/>
          <w:szCs w:val="24"/>
        </w:rPr>
        <w:t>p</w:t>
      </w:r>
      <w:r w:rsidRPr="00403B0D">
        <w:rPr>
          <w:rFonts w:ascii="Arial" w:eastAsia="Arial" w:hAnsi="Arial" w:cs="Arial"/>
          <w:spacing w:val="1"/>
          <w:sz w:val="24"/>
          <w:szCs w:val="24"/>
        </w:rPr>
        <w:t>en</w:t>
      </w:r>
      <w:r w:rsidRPr="00403B0D">
        <w:rPr>
          <w:rFonts w:ascii="Arial" w:eastAsia="Arial" w:hAnsi="Arial" w:cs="Arial"/>
          <w:sz w:val="24"/>
          <w:szCs w:val="24"/>
        </w:rPr>
        <w:t>d</w:t>
      </w:r>
      <w:r w:rsidRPr="00403B0D">
        <w:rPr>
          <w:rFonts w:ascii="Arial" w:eastAsia="Arial" w:hAnsi="Arial" w:cs="Arial"/>
          <w:spacing w:val="-1"/>
          <w:sz w:val="24"/>
          <w:szCs w:val="24"/>
        </w:rPr>
        <w:t xml:space="preserve"> o</w:t>
      </w:r>
      <w:r w:rsidRPr="00403B0D">
        <w:rPr>
          <w:rFonts w:ascii="Arial" w:eastAsia="Arial" w:hAnsi="Arial" w:cs="Arial"/>
          <w:sz w:val="24"/>
          <w:szCs w:val="24"/>
        </w:rPr>
        <w:t xml:space="preserve">r </w:t>
      </w:r>
      <w:r w:rsidRPr="00403B0D">
        <w:rPr>
          <w:rFonts w:ascii="Arial" w:eastAsia="Arial" w:hAnsi="Arial" w:cs="Arial"/>
          <w:spacing w:val="-1"/>
          <w:sz w:val="24"/>
          <w:szCs w:val="24"/>
        </w:rPr>
        <w:t>r</w:t>
      </w:r>
      <w:r w:rsidRPr="00403B0D">
        <w:rPr>
          <w:rFonts w:ascii="Arial" w:eastAsia="Arial" w:hAnsi="Arial" w:cs="Arial"/>
          <w:spacing w:val="1"/>
          <w:sz w:val="24"/>
          <w:szCs w:val="24"/>
        </w:rPr>
        <w:t>emo</w:t>
      </w:r>
      <w:r w:rsidRPr="00403B0D">
        <w:rPr>
          <w:rFonts w:ascii="Arial" w:eastAsia="Arial" w:hAnsi="Arial" w:cs="Arial"/>
          <w:spacing w:val="-2"/>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5"/>
          <w:sz w:val="24"/>
          <w:szCs w:val="24"/>
        </w:rPr>
        <w:t xml:space="preserve"> </w:t>
      </w:r>
      <w:r w:rsidRPr="00403B0D">
        <w:rPr>
          <w:rFonts w:ascii="Arial" w:eastAsia="Arial" w:hAnsi="Arial" w:cs="Arial"/>
          <w:sz w:val="24"/>
          <w:szCs w:val="24"/>
        </w:rPr>
        <w:t>DQR</w:t>
      </w:r>
      <w:r w:rsidRPr="00403B0D">
        <w:rPr>
          <w:rFonts w:ascii="Arial" w:eastAsia="Arial" w:hAnsi="Arial" w:cs="Arial"/>
          <w:spacing w:val="-2"/>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3"/>
          <w:sz w:val="24"/>
          <w:szCs w:val="24"/>
        </w:rPr>
        <w:t>r</w:t>
      </w:r>
      <w:r w:rsidRPr="00403B0D">
        <w:rPr>
          <w:rFonts w:ascii="Arial" w:eastAsia="Arial" w:hAnsi="Arial" w:cs="Arial"/>
          <w:spacing w:val="1"/>
          <w:sz w:val="24"/>
          <w:szCs w:val="24"/>
        </w:rPr>
        <w:t>o</w:t>
      </w:r>
      <w:r w:rsidRPr="00403B0D">
        <w:rPr>
          <w:rFonts w:ascii="Arial" w:eastAsia="Arial" w:hAnsi="Arial" w:cs="Arial"/>
          <w:sz w:val="24"/>
          <w:szCs w:val="24"/>
        </w:rPr>
        <w:t xml:space="preserve">m </w:t>
      </w:r>
      <w:r w:rsidRPr="00403B0D">
        <w:rPr>
          <w:rFonts w:ascii="Arial" w:eastAsia="Arial" w:hAnsi="Arial" w:cs="Arial"/>
          <w:spacing w:val="-2"/>
          <w:sz w:val="24"/>
          <w:szCs w:val="24"/>
        </w:rPr>
        <w:t>f</w:t>
      </w:r>
      <w:r w:rsidRPr="00403B0D">
        <w:rPr>
          <w:rFonts w:ascii="Arial" w:eastAsia="Arial" w:hAnsi="Arial" w:cs="Arial"/>
          <w:spacing w:val="1"/>
          <w:sz w:val="24"/>
          <w:szCs w:val="24"/>
        </w:rPr>
        <w:t>u</w:t>
      </w:r>
      <w:r w:rsidRPr="00403B0D">
        <w:rPr>
          <w:rFonts w:ascii="Arial" w:eastAsia="Arial" w:hAnsi="Arial" w:cs="Arial"/>
          <w:sz w:val="24"/>
          <w:szCs w:val="24"/>
        </w:rPr>
        <w:t>rth</w:t>
      </w:r>
      <w:r w:rsidRPr="00403B0D">
        <w:rPr>
          <w:rFonts w:ascii="Arial" w:eastAsia="Arial" w:hAnsi="Arial" w:cs="Arial"/>
          <w:spacing w:val="1"/>
          <w:sz w:val="24"/>
          <w:szCs w:val="24"/>
        </w:rPr>
        <w:t>e</w:t>
      </w:r>
      <w:r w:rsidRPr="00403B0D">
        <w:rPr>
          <w:rFonts w:ascii="Arial" w:eastAsia="Arial" w:hAnsi="Arial" w:cs="Arial"/>
          <w:sz w:val="24"/>
          <w:szCs w:val="24"/>
        </w:rPr>
        <w:t xml:space="preserve">r </w:t>
      </w:r>
      <w:r w:rsidRPr="00403B0D">
        <w:rPr>
          <w:rFonts w:ascii="Arial" w:eastAsia="Arial" w:hAnsi="Arial" w:cs="Arial"/>
          <w:spacing w:val="-3"/>
          <w:sz w:val="24"/>
          <w:szCs w:val="24"/>
        </w:rPr>
        <w:t>w</w:t>
      </w:r>
      <w:r w:rsidRPr="00403B0D">
        <w:rPr>
          <w:rFonts w:ascii="Arial" w:eastAsia="Arial" w:hAnsi="Arial" w:cs="Arial"/>
          <w:spacing w:val="1"/>
          <w:sz w:val="24"/>
          <w:szCs w:val="24"/>
        </w:rPr>
        <w:t>o</w:t>
      </w:r>
      <w:r w:rsidRPr="00403B0D">
        <w:rPr>
          <w:rFonts w:ascii="Arial" w:eastAsia="Arial" w:hAnsi="Arial" w:cs="Arial"/>
          <w:sz w:val="24"/>
          <w:szCs w:val="24"/>
        </w:rPr>
        <w:t>rk on</w:t>
      </w:r>
      <w:r w:rsidRPr="00403B0D">
        <w:rPr>
          <w:rFonts w:ascii="Arial" w:eastAsia="Arial" w:hAnsi="Arial" w:cs="Arial"/>
          <w:spacing w:val="4"/>
          <w:sz w:val="24"/>
          <w:szCs w:val="24"/>
        </w:rPr>
        <w:t xml:space="preserve"> </w:t>
      </w: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ma</w:t>
      </w:r>
      <w:r w:rsidRPr="00403B0D">
        <w:rPr>
          <w:rFonts w:ascii="Arial" w:eastAsia="Arial" w:hAnsi="Arial" w:cs="Arial"/>
          <w:spacing w:val="-2"/>
          <w:sz w:val="24"/>
          <w:szCs w:val="24"/>
        </w:rPr>
        <w:t>t</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 xml:space="preserve">rs </w:t>
      </w:r>
      <w:r w:rsidRPr="00403B0D">
        <w:rPr>
          <w:rFonts w:ascii="Arial" w:eastAsia="Arial" w:hAnsi="Arial" w:cs="Arial"/>
          <w:spacing w:val="-1"/>
          <w:sz w:val="24"/>
          <w:szCs w:val="24"/>
        </w:rPr>
        <w:t>i</w:t>
      </w:r>
      <w:r w:rsidRPr="00403B0D">
        <w:rPr>
          <w:rFonts w:ascii="Arial" w:eastAsia="Arial" w:hAnsi="Arial" w:cs="Arial"/>
          <w:sz w:val="24"/>
          <w:szCs w:val="24"/>
        </w:rPr>
        <w:t xml:space="preserve">n </w:t>
      </w:r>
      <w:r w:rsidRPr="00403B0D">
        <w:rPr>
          <w:rFonts w:ascii="Arial" w:eastAsia="Arial" w:hAnsi="Arial" w:cs="Arial"/>
          <w:spacing w:val="1"/>
          <w:sz w:val="24"/>
          <w:szCs w:val="24"/>
        </w:rPr>
        <w:t>a</w:t>
      </w:r>
      <w:r w:rsidRPr="00403B0D">
        <w:rPr>
          <w:rFonts w:ascii="Arial" w:eastAsia="Arial" w:hAnsi="Arial" w:cs="Arial"/>
          <w:sz w:val="24"/>
          <w:szCs w:val="24"/>
        </w:rPr>
        <w:t>cc</w:t>
      </w:r>
      <w:r w:rsidRPr="00403B0D">
        <w:rPr>
          <w:rFonts w:ascii="Arial" w:eastAsia="Arial" w:hAnsi="Arial" w:cs="Arial"/>
          <w:spacing w:val="1"/>
          <w:sz w:val="24"/>
          <w:szCs w:val="24"/>
        </w:rPr>
        <w:t>o</w:t>
      </w:r>
      <w:r w:rsidRPr="00403B0D">
        <w:rPr>
          <w:rFonts w:ascii="Arial" w:eastAsia="Arial" w:hAnsi="Arial" w:cs="Arial"/>
          <w:sz w:val="24"/>
          <w:szCs w:val="24"/>
        </w:rPr>
        <w:t>rd</w:t>
      </w:r>
      <w:r w:rsidRPr="00403B0D">
        <w:rPr>
          <w:rFonts w:ascii="Arial" w:eastAsia="Arial" w:hAnsi="Arial" w:cs="Arial"/>
          <w:spacing w:val="-1"/>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ce</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z w:val="24"/>
          <w:szCs w:val="24"/>
        </w:rPr>
        <w:t>ith</w:t>
      </w:r>
      <w:r w:rsidRPr="00403B0D">
        <w:rPr>
          <w:rFonts w:ascii="Arial" w:eastAsia="Arial" w:hAnsi="Arial" w:cs="Arial"/>
          <w:spacing w:val="1"/>
          <w:sz w:val="24"/>
          <w:szCs w:val="24"/>
        </w:rPr>
        <w:t xml:space="preserve"> th</w:t>
      </w:r>
      <w:r w:rsidRPr="00403B0D">
        <w:rPr>
          <w:rFonts w:ascii="Arial" w:eastAsia="Arial" w:hAnsi="Arial" w:cs="Arial"/>
          <w:sz w:val="24"/>
          <w:szCs w:val="24"/>
        </w:rPr>
        <w:t>is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la</w:t>
      </w:r>
      <w:r w:rsidRPr="00403B0D">
        <w:rPr>
          <w:rFonts w:ascii="Arial" w:eastAsia="Arial" w:hAnsi="Arial" w:cs="Arial"/>
          <w:spacing w:val="1"/>
          <w:sz w:val="24"/>
          <w:szCs w:val="24"/>
        </w:rPr>
        <w:t>n</w:t>
      </w:r>
      <w:r w:rsidRPr="00403B0D">
        <w:rPr>
          <w:rFonts w:ascii="Arial" w:eastAsia="Arial" w:hAnsi="Arial" w:cs="Arial"/>
          <w:sz w:val="24"/>
          <w:szCs w:val="24"/>
        </w:rPr>
        <w:t xml:space="preserve">.   </w:t>
      </w:r>
      <w:r w:rsidRPr="00403B0D">
        <w:rPr>
          <w:rFonts w:ascii="Arial" w:eastAsia="Arial" w:hAnsi="Arial" w:cs="Arial"/>
          <w:spacing w:val="1"/>
          <w:sz w:val="24"/>
          <w:szCs w:val="24"/>
        </w:rPr>
        <w:t>Ba</w:t>
      </w:r>
      <w:r w:rsidRPr="00403B0D">
        <w:rPr>
          <w:rFonts w:ascii="Arial" w:eastAsia="Arial" w:hAnsi="Arial" w:cs="Arial"/>
          <w:sz w:val="24"/>
          <w:szCs w:val="24"/>
        </w:rPr>
        <w:t>sis</w:t>
      </w:r>
      <w:r w:rsidRPr="00403B0D">
        <w:rPr>
          <w:rFonts w:ascii="Arial" w:eastAsia="Arial" w:hAnsi="Arial" w:cs="Arial"/>
          <w:spacing w:val="-2"/>
          <w:sz w:val="24"/>
          <w:szCs w:val="24"/>
        </w:rPr>
        <w:t xml:space="preserve"> </w:t>
      </w:r>
      <w:r w:rsidRPr="00403B0D">
        <w:rPr>
          <w:rFonts w:ascii="Arial" w:eastAsia="Arial" w:hAnsi="Arial" w:cs="Arial"/>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4"/>
          <w:sz w:val="24"/>
          <w:szCs w:val="24"/>
        </w:rPr>
        <w:t xml:space="preserve"> </w:t>
      </w:r>
      <w:r w:rsidRPr="00403B0D">
        <w:rPr>
          <w:rFonts w:ascii="Arial" w:eastAsia="Arial" w:hAnsi="Arial" w:cs="Arial"/>
          <w:spacing w:val="-1"/>
          <w:sz w:val="24"/>
          <w:szCs w:val="24"/>
        </w:rPr>
        <w:t>M</w:t>
      </w:r>
      <w:r w:rsidRPr="00403B0D">
        <w:rPr>
          <w:rFonts w:ascii="Arial" w:eastAsia="Arial" w:hAnsi="Arial" w:cs="Arial"/>
          <w:sz w:val="24"/>
          <w:szCs w:val="24"/>
        </w:rPr>
        <w:t>R</w:t>
      </w:r>
      <w:r w:rsidRPr="00403B0D">
        <w:rPr>
          <w:rFonts w:ascii="Arial" w:eastAsia="Arial" w:hAnsi="Arial" w:cs="Arial"/>
          <w:spacing w:val="1"/>
          <w:sz w:val="24"/>
          <w:szCs w:val="24"/>
        </w:rPr>
        <w:t>AS</w:t>
      </w:r>
      <w:r w:rsidRPr="00403B0D">
        <w:rPr>
          <w:rFonts w:ascii="Arial" w:eastAsia="Arial" w:hAnsi="Arial" w:cs="Arial"/>
          <w:sz w:val="24"/>
          <w:szCs w:val="24"/>
        </w:rPr>
        <w:t>'s</w:t>
      </w:r>
      <w:r w:rsidRPr="00403B0D">
        <w:rPr>
          <w:rFonts w:ascii="Arial" w:eastAsia="Arial" w:hAnsi="Arial" w:cs="Arial"/>
          <w:spacing w:val="4"/>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u</w:t>
      </w:r>
      <w:r w:rsidRPr="00403B0D">
        <w:rPr>
          <w:rFonts w:ascii="Arial" w:eastAsia="Arial" w:hAnsi="Arial" w:cs="Arial"/>
          <w:sz w:val="24"/>
          <w:szCs w:val="24"/>
        </w:rPr>
        <w:t>s</w:t>
      </w:r>
      <w:r w:rsidRPr="00403B0D">
        <w:rPr>
          <w:rFonts w:ascii="Arial" w:eastAsia="Arial" w:hAnsi="Arial" w:cs="Arial"/>
          <w:spacing w:val="1"/>
          <w:sz w:val="24"/>
          <w:szCs w:val="24"/>
        </w:rPr>
        <w:t>p</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 xml:space="preserve">sion </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1"/>
          <w:sz w:val="24"/>
          <w:szCs w:val="24"/>
        </w:rPr>
        <w:t>re</w:t>
      </w:r>
      <w:r w:rsidRPr="00403B0D">
        <w:rPr>
          <w:rFonts w:ascii="Arial" w:eastAsia="Arial" w:hAnsi="Arial" w:cs="Arial"/>
          <w:spacing w:val="1"/>
          <w:sz w:val="24"/>
          <w:szCs w:val="24"/>
        </w:rPr>
        <w:t>mo</w:t>
      </w:r>
      <w:r w:rsidRPr="00403B0D">
        <w:rPr>
          <w:rFonts w:ascii="Arial" w:eastAsia="Arial" w:hAnsi="Arial" w:cs="Arial"/>
          <w:spacing w:val="-2"/>
          <w:sz w:val="24"/>
          <w:szCs w:val="24"/>
        </w:rPr>
        <w:t>v</w:t>
      </w:r>
      <w:r w:rsidRPr="00403B0D">
        <w:rPr>
          <w:rFonts w:ascii="Arial" w:eastAsia="Arial" w:hAnsi="Arial" w:cs="Arial"/>
          <w:spacing w:val="1"/>
          <w:sz w:val="24"/>
          <w:szCs w:val="24"/>
        </w:rPr>
        <w:t>a</w:t>
      </w:r>
      <w:r w:rsidRPr="00403B0D">
        <w:rPr>
          <w:rFonts w:ascii="Arial" w:eastAsia="Arial" w:hAnsi="Arial" w:cs="Arial"/>
          <w:sz w:val="24"/>
          <w:szCs w:val="24"/>
        </w:rPr>
        <w:t xml:space="preserve">l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z w:val="24"/>
          <w:szCs w:val="24"/>
        </w:rPr>
        <w:t>a</w:t>
      </w:r>
      <w:r w:rsidRPr="00403B0D">
        <w:rPr>
          <w:rFonts w:ascii="Arial" w:eastAsia="Arial" w:hAnsi="Arial" w:cs="Arial"/>
          <w:spacing w:val="5"/>
          <w:sz w:val="24"/>
          <w:szCs w:val="24"/>
        </w:rPr>
        <w:t xml:space="preserve"> </w:t>
      </w:r>
      <w:r w:rsidRPr="00403B0D">
        <w:rPr>
          <w:rFonts w:ascii="Arial" w:eastAsia="Arial" w:hAnsi="Arial" w:cs="Arial"/>
          <w:sz w:val="24"/>
          <w:szCs w:val="24"/>
        </w:rPr>
        <w:t xml:space="preserve">DQR </w:t>
      </w:r>
      <w:r w:rsidRPr="00403B0D">
        <w:rPr>
          <w:rFonts w:ascii="Arial" w:eastAsia="Arial" w:hAnsi="Arial" w:cs="Arial"/>
          <w:spacing w:val="1"/>
          <w:sz w:val="24"/>
          <w:szCs w:val="24"/>
        </w:rPr>
        <w:t>ma</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clu</w:t>
      </w:r>
      <w:r w:rsidRPr="00403B0D">
        <w:rPr>
          <w:rFonts w:ascii="Arial" w:eastAsia="Arial" w:hAnsi="Arial" w:cs="Arial"/>
          <w:spacing w:val="1"/>
          <w:sz w:val="24"/>
          <w:szCs w:val="24"/>
        </w:rPr>
        <w:t>d</w:t>
      </w:r>
      <w:r w:rsidRPr="00403B0D">
        <w:rPr>
          <w:rFonts w:ascii="Arial" w:eastAsia="Arial" w:hAnsi="Arial" w:cs="Arial"/>
          <w:spacing w:val="-1"/>
          <w:sz w:val="24"/>
          <w:szCs w:val="24"/>
        </w:rPr>
        <w:t>e</w:t>
      </w:r>
      <w:r w:rsidRPr="00403B0D">
        <w:rPr>
          <w:rFonts w:ascii="Arial" w:eastAsia="Arial" w:hAnsi="Arial" w:cs="Arial"/>
          <w:sz w:val="24"/>
          <w:szCs w:val="24"/>
        </w:rPr>
        <w: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pacing w:val="1"/>
          <w:sz w:val="24"/>
          <w:szCs w:val="24"/>
        </w:rPr>
        <w:t>u</w:t>
      </w:r>
      <w:r w:rsidRPr="00403B0D">
        <w:rPr>
          <w:rFonts w:ascii="Arial" w:eastAsia="Arial" w:hAnsi="Arial" w:cs="Arial"/>
          <w:sz w:val="24"/>
          <w:szCs w:val="24"/>
        </w:rPr>
        <w:t>t</w:t>
      </w:r>
      <w:r w:rsidRPr="00403B0D">
        <w:rPr>
          <w:rFonts w:ascii="Arial" w:eastAsia="Arial" w:hAnsi="Arial" w:cs="Arial"/>
          <w:spacing w:val="1"/>
          <w:sz w:val="24"/>
          <w:szCs w:val="24"/>
        </w:rPr>
        <w:t xml:space="preserve"> a</w:t>
      </w:r>
      <w:r w:rsidRPr="00403B0D">
        <w:rPr>
          <w:rFonts w:ascii="Arial" w:eastAsia="Arial" w:hAnsi="Arial" w:cs="Arial"/>
          <w:sz w:val="24"/>
          <w:szCs w:val="24"/>
        </w:rPr>
        <w:t>re</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n</w:t>
      </w:r>
      <w:r w:rsidRPr="00403B0D">
        <w:rPr>
          <w:rFonts w:ascii="Arial" w:eastAsia="Arial" w:hAnsi="Arial" w:cs="Arial"/>
          <w:spacing w:val="1"/>
          <w:sz w:val="24"/>
          <w:szCs w:val="24"/>
        </w:rPr>
        <w:t>o</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m</w:t>
      </w:r>
      <w:r w:rsidRPr="00403B0D">
        <w:rPr>
          <w:rFonts w:ascii="Arial" w:eastAsia="Arial" w:hAnsi="Arial" w:cs="Arial"/>
          <w:sz w:val="24"/>
          <w:szCs w:val="24"/>
        </w:rPr>
        <w:t>it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o</w:t>
      </w:r>
      <w:r w:rsidRPr="00403B0D">
        <w:rPr>
          <w:rFonts w:ascii="Arial" w:eastAsia="Arial" w:hAnsi="Arial" w:cs="Arial"/>
          <w:sz w:val="24"/>
          <w:szCs w:val="24"/>
        </w:rPr>
        <w:t>:</w:t>
      </w:r>
    </w:p>
    <w:p w14:paraId="6F2058D9" w14:textId="77777777" w:rsidR="00D209F5" w:rsidRPr="00403B0D" w:rsidRDefault="00BC091F" w:rsidP="00403B0D">
      <w:pPr>
        <w:pStyle w:val="ListParagraph"/>
        <w:numPr>
          <w:ilvl w:val="2"/>
          <w:numId w:val="2"/>
        </w:numPr>
        <w:tabs>
          <w:tab w:val="left" w:pos="1620"/>
        </w:tabs>
        <w:spacing w:line="360" w:lineRule="auto"/>
        <w:ind w:hanging="280"/>
        <w:jc w:val="both"/>
        <w:rPr>
          <w:rFonts w:ascii="Arial" w:eastAsia="Arial" w:hAnsi="Arial" w:cs="Arial"/>
          <w:sz w:val="24"/>
          <w:szCs w:val="24"/>
        </w:rPr>
      </w:pPr>
      <w:r w:rsidRPr="00403B0D">
        <w:rPr>
          <w:rFonts w:ascii="Arial" w:eastAsia="Arial" w:hAnsi="Arial" w:cs="Arial"/>
          <w:sz w:val="24"/>
          <w:szCs w:val="24"/>
        </w:rPr>
        <w:t>O</w:t>
      </w:r>
      <w:r w:rsidRPr="00403B0D">
        <w:rPr>
          <w:rFonts w:ascii="Arial" w:eastAsia="Arial" w:hAnsi="Arial" w:cs="Arial"/>
          <w:spacing w:val="1"/>
          <w:sz w:val="24"/>
          <w:szCs w:val="24"/>
        </w:rPr>
        <w:t>b</w:t>
      </w:r>
      <w:r w:rsidRPr="00403B0D">
        <w:rPr>
          <w:rFonts w:ascii="Arial" w:eastAsia="Arial" w:hAnsi="Arial" w:cs="Arial"/>
          <w:spacing w:val="-2"/>
          <w:sz w:val="24"/>
          <w:szCs w:val="24"/>
        </w:rPr>
        <w:t>v</w:t>
      </w:r>
      <w:r w:rsidRPr="00403B0D">
        <w:rPr>
          <w:rFonts w:ascii="Arial" w:eastAsia="Arial" w:hAnsi="Arial" w:cs="Arial"/>
          <w:sz w:val="24"/>
          <w:szCs w:val="24"/>
        </w:rPr>
        <w:t>io</w:t>
      </w:r>
      <w:r w:rsidRPr="00403B0D">
        <w:rPr>
          <w:rFonts w:ascii="Arial" w:eastAsia="Arial" w:hAnsi="Arial" w:cs="Arial"/>
          <w:spacing w:val="1"/>
          <w:sz w:val="24"/>
          <w:szCs w:val="24"/>
        </w:rPr>
        <w:t>u</w:t>
      </w:r>
      <w:r w:rsidRPr="00403B0D">
        <w:rPr>
          <w:rFonts w:ascii="Arial" w:eastAsia="Arial" w:hAnsi="Arial" w:cs="Arial"/>
          <w:sz w:val="24"/>
          <w:szCs w:val="24"/>
        </w:rPr>
        <w:t xml:space="preserve">s </w:t>
      </w:r>
      <w:r w:rsidRPr="00403B0D">
        <w:rPr>
          <w:rFonts w:ascii="Arial" w:eastAsia="Arial" w:hAnsi="Arial" w:cs="Arial"/>
          <w:spacing w:val="-2"/>
          <w:sz w:val="24"/>
          <w:szCs w:val="24"/>
        </w:rPr>
        <w:t>v</w:t>
      </w:r>
      <w:r w:rsidRPr="00403B0D">
        <w:rPr>
          <w:rFonts w:ascii="Arial" w:eastAsia="Arial" w:hAnsi="Arial" w:cs="Arial"/>
          <w:sz w:val="24"/>
          <w:szCs w:val="24"/>
        </w:rPr>
        <w:t>isu</w:t>
      </w:r>
      <w:r w:rsidRPr="00403B0D">
        <w:rPr>
          <w:rFonts w:ascii="Arial" w:eastAsia="Arial" w:hAnsi="Arial" w:cs="Arial"/>
          <w:spacing w:val="1"/>
          <w:sz w:val="24"/>
          <w:szCs w:val="24"/>
        </w:rPr>
        <w:t>a</w:t>
      </w:r>
      <w:r w:rsidRPr="00403B0D">
        <w:rPr>
          <w:rFonts w:ascii="Arial" w:eastAsia="Arial" w:hAnsi="Arial" w:cs="Arial"/>
          <w:sz w:val="24"/>
          <w:szCs w:val="24"/>
        </w:rPr>
        <w:t xml:space="preserve">l </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1"/>
          <w:sz w:val="24"/>
          <w:szCs w:val="24"/>
        </w:rPr>
        <w:t>ma</w:t>
      </w:r>
      <w:r w:rsidRPr="00403B0D">
        <w:rPr>
          <w:rFonts w:ascii="Arial" w:eastAsia="Arial" w:hAnsi="Arial" w:cs="Arial"/>
          <w:sz w:val="24"/>
          <w:szCs w:val="24"/>
        </w:rPr>
        <w:t>r</w:t>
      </w:r>
      <w:r w:rsidRPr="00403B0D">
        <w:rPr>
          <w:rFonts w:ascii="Arial" w:eastAsia="Arial" w:hAnsi="Arial" w:cs="Arial"/>
          <w:spacing w:val="-3"/>
          <w:sz w:val="24"/>
          <w:szCs w:val="24"/>
        </w:rPr>
        <w:t>k</w:t>
      </w:r>
      <w:r w:rsidRPr="00403B0D">
        <w:rPr>
          <w:rFonts w:ascii="Arial" w:eastAsia="Arial" w:hAnsi="Arial" w:cs="Arial"/>
          <w:sz w:val="24"/>
          <w:szCs w:val="24"/>
        </w:rPr>
        <w:t>ing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non</w:t>
      </w:r>
      <w:r w:rsidRPr="00403B0D">
        <w:rPr>
          <w:rFonts w:ascii="Arial" w:eastAsia="Arial" w:hAnsi="Arial" w:cs="Arial"/>
          <w:sz w:val="24"/>
          <w:szCs w:val="24"/>
        </w:rPr>
        <w:t>c</w:t>
      </w:r>
      <w:r w:rsidRPr="00403B0D">
        <w:rPr>
          <w:rFonts w:ascii="Arial" w:eastAsia="Arial" w:hAnsi="Arial" w:cs="Arial"/>
          <w:spacing w:val="-1"/>
          <w:sz w:val="24"/>
          <w:szCs w:val="24"/>
        </w:rPr>
        <w:t>on</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pacing w:val="-3"/>
          <w:sz w:val="24"/>
          <w:szCs w:val="24"/>
        </w:rPr>
        <w:t>r</w:t>
      </w:r>
      <w:r w:rsidRPr="00403B0D">
        <w:rPr>
          <w:rFonts w:ascii="Arial" w:eastAsia="Arial" w:hAnsi="Arial" w:cs="Arial"/>
          <w:spacing w:val="1"/>
          <w:sz w:val="24"/>
          <w:szCs w:val="24"/>
        </w:rPr>
        <w:t>man</w:t>
      </w:r>
      <w:r w:rsidRPr="00403B0D">
        <w:rPr>
          <w:rFonts w:ascii="Arial" w:eastAsia="Arial" w:hAnsi="Arial" w:cs="Arial"/>
          <w:spacing w:val="-2"/>
          <w:sz w:val="24"/>
          <w:szCs w:val="24"/>
        </w:rPr>
        <w:t>c</w:t>
      </w:r>
      <w:r w:rsidRPr="00403B0D">
        <w:rPr>
          <w:rFonts w:ascii="Arial" w:eastAsia="Arial" w:hAnsi="Arial" w:cs="Arial"/>
          <w:spacing w:val="1"/>
          <w:sz w:val="24"/>
          <w:szCs w:val="24"/>
        </w:rPr>
        <w:t>e</w:t>
      </w:r>
      <w:r w:rsidRPr="00403B0D">
        <w:rPr>
          <w:rFonts w:ascii="Arial" w:eastAsia="Arial" w:hAnsi="Arial" w:cs="Arial"/>
          <w:sz w:val="24"/>
          <w:szCs w:val="24"/>
        </w:rPr>
        <w:t>'s</w:t>
      </w:r>
      <w:r w:rsidRPr="00403B0D">
        <w:rPr>
          <w:rFonts w:ascii="Arial" w:eastAsia="Arial" w:hAnsi="Arial" w:cs="Arial"/>
          <w:spacing w:val="5"/>
          <w:sz w:val="24"/>
          <w:szCs w:val="24"/>
        </w:rPr>
        <w:t xml:space="preserve"> </w:t>
      </w:r>
      <w:r w:rsidRPr="00403B0D">
        <w:rPr>
          <w:rFonts w:ascii="Arial" w:eastAsia="Arial" w:hAnsi="Arial" w:cs="Arial"/>
          <w:sz w:val="24"/>
          <w:szCs w:val="24"/>
        </w:rPr>
        <w:t>f</w:t>
      </w:r>
      <w:r w:rsidRPr="00403B0D">
        <w:rPr>
          <w:rFonts w:ascii="Arial" w:eastAsia="Arial" w:hAnsi="Arial" w:cs="Arial"/>
          <w:spacing w:val="1"/>
          <w:sz w:val="24"/>
          <w:szCs w:val="24"/>
        </w:rPr>
        <w:t>ou</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f</w:t>
      </w:r>
      <w:r w:rsidRPr="00403B0D">
        <w:rPr>
          <w:rFonts w:ascii="Arial" w:eastAsia="Arial" w:hAnsi="Arial" w:cs="Arial"/>
          <w:spacing w:val="1"/>
          <w:sz w:val="24"/>
          <w:szCs w:val="24"/>
        </w:rPr>
        <w:t>te</w:t>
      </w:r>
      <w:r w:rsidRPr="00403B0D">
        <w:rPr>
          <w:rFonts w:ascii="Arial" w:eastAsia="Arial" w:hAnsi="Arial" w:cs="Arial"/>
          <w:sz w:val="24"/>
          <w:szCs w:val="24"/>
        </w:rPr>
        <w:t>r</w:t>
      </w:r>
      <w:r w:rsidRPr="00403B0D">
        <w:rPr>
          <w:rFonts w:ascii="Arial" w:eastAsia="Arial" w:hAnsi="Arial" w:cs="Arial"/>
          <w:spacing w:val="6"/>
          <w:sz w:val="24"/>
          <w:szCs w:val="24"/>
        </w:rPr>
        <w:t xml:space="preserve"> </w:t>
      </w:r>
      <w:r w:rsidRPr="00403B0D">
        <w:rPr>
          <w:rFonts w:ascii="Arial" w:eastAsia="Arial" w:hAnsi="Arial" w:cs="Arial"/>
          <w:sz w:val="24"/>
          <w:szCs w:val="24"/>
        </w:rPr>
        <w:t>DQR rel</w:t>
      </w:r>
      <w:r w:rsidRPr="00403B0D">
        <w:rPr>
          <w:rFonts w:ascii="Arial" w:eastAsia="Arial" w:hAnsi="Arial" w:cs="Arial"/>
          <w:spacing w:val="-2"/>
          <w:sz w:val="24"/>
          <w:szCs w:val="24"/>
        </w:rPr>
        <w:t>e</w:t>
      </w:r>
      <w:r w:rsidRPr="00403B0D">
        <w:rPr>
          <w:rFonts w:ascii="Arial" w:eastAsia="Arial" w:hAnsi="Arial" w:cs="Arial"/>
          <w:spacing w:val="-1"/>
          <w:sz w:val="24"/>
          <w:szCs w:val="24"/>
        </w:rPr>
        <w:t>a</w:t>
      </w:r>
      <w:r w:rsidRPr="00403B0D">
        <w:rPr>
          <w:rFonts w:ascii="Arial" w:eastAsia="Arial" w:hAnsi="Arial" w:cs="Arial"/>
          <w:sz w:val="24"/>
          <w:szCs w:val="24"/>
        </w:rPr>
        <w:t>se</w:t>
      </w:r>
      <w:r w:rsidR="00D209F5" w:rsidRPr="00403B0D">
        <w:rPr>
          <w:rFonts w:ascii="Arial" w:eastAsia="Arial" w:hAnsi="Arial" w:cs="Arial"/>
          <w:sz w:val="24"/>
          <w:szCs w:val="24"/>
        </w:rPr>
        <w:t>.</w:t>
      </w:r>
    </w:p>
    <w:p w14:paraId="0A33AD74" w14:textId="77777777" w:rsidR="00D209F5" w:rsidRPr="00403B0D" w:rsidRDefault="00BC091F" w:rsidP="00403B0D">
      <w:pPr>
        <w:pStyle w:val="ListParagraph"/>
        <w:numPr>
          <w:ilvl w:val="2"/>
          <w:numId w:val="2"/>
        </w:numPr>
        <w:tabs>
          <w:tab w:val="left" w:pos="1620"/>
        </w:tabs>
        <w:spacing w:line="360" w:lineRule="auto"/>
        <w:ind w:hanging="280"/>
        <w:jc w:val="both"/>
        <w:rPr>
          <w:rFonts w:ascii="Arial" w:eastAsia="Arial" w:hAnsi="Arial" w:cs="Arial"/>
          <w:sz w:val="24"/>
          <w:szCs w:val="24"/>
        </w:rPr>
      </w:pPr>
      <w:r w:rsidRPr="00403B0D">
        <w:rPr>
          <w:rFonts w:ascii="Arial" w:eastAsia="Arial" w:hAnsi="Arial" w:cs="Arial"/>
          <w:sz w:val="24"/>
          <w:szCs w:val="24"/>
        </w:rPr>
        <w:t>Fai</w:t>
      </w:r>
      <w:r w:rsidRPr="00403B0D">
        <w:rPr>
          <w:rFonts w:ascii="Arial" w:eastAsia="Arial" w:hAnsi="Arial" w:cs="Arial"/>
          <w:spacing w:val="-1"/>
          <w:sz w:val="24"/>
          <w:szCs w:val="24"/>
        </w:rPr>
        <w:t>l</w:t>
      </w:r>
      <w:r w:rsidRPr="00403B0D">
        <w:rPr>
          <w:rFonts w:ascii="Arial" w:eastAsia="Arial" w:hAnsi="Arial" w:cs="Arial"/>
          <w:spacing w:val="1"/>
          <w:sz w:val="24"/>
          <w:szCs w:val="24"/>
        </w:rPr>
        <w:t>u</w:t>
      </w:r>
      <w:r w:rsidRPr="00403B0D">
        <w:rPr>
          <w:rFonts w:ascii="Arial" w:eastAsia="Arial" w:hAnsi="Arial" w:cs="Arial"/>
          <w:sz w:val="24"/>
          <w:szCs w:val="24"/>
        </w:rPr>
        <w:t xml:space="preserve">re </w:t>
      </w:r>
      <w:r w:rsidRPr="00403B0D">
        <w:rPr>
          <w:rFonts w:ascii="Arial" w:eastAsia="Arial" w:hAnsi="Arial" w:cs="Arial"/>
          <w:spacing w:val="1"/>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c</w:t>
      </w:r>
      <w:r w:rsidRPr="00403B0D">
        <w:rPr>
          <w:rFonts w:ascii="Arial" w:eastAsia="Arial" w:hAnsi="Arial" w:cs="Arial"/>
          <w:spacing w:val="1"/>
          <w:sz w:val="24"/>
          <w:szCs w:val="24"/>
        </w:rPr>
        <w:t>o</w:t>
      </w:r>
      <w:r w:rsidRPr="00403B0D">
        <w:rPr>
          <w:rFonts w:ascii="Arial" w:eastAsia="Arial" w:hAnsi="Arial" w:cs="Arial"/>
          <w:spacing w:val="-1"/>
          <w:sz w:val="24"/>
          <w:szCs w:val="24"/>
        </w:rPr>
        <w:t>m</w:t>
      </w:r>
      <w:r w:rsidRPr="00403B0D">
        <w:rPr>
          <w:rFonts w:ascii="Arial" w:eastAsia="Arial" w:hAnsi="Arial" w:cs="Arial"/>
          <w:spacing w:val="1"/>
          <w:sz w:val="24"/>
          <w:szCs w:val="24"/>
        </w:rPr>
        <w:t>p</w:t>
      </w:r>
      <w:r w:rsidRPr="00403B0D">
        <w:rPr>
          <w:rFonts w:ascii="Arial" w:eastAsia="Arial" w:hAnsi="Arial" w:cs="Arial"/>
          <w:sz w:val="24"/>
          <w:szCs w:val="24"/>
        </w:rPr>
        <w:t>ly</w:t>
      </w:r>
      <w:r w:rsidRPr="00403B0D">
        <w:rPr>
          <w:rFonts w:ascii="Arial" w:eastAsia="Arial" w:hAnsi="Arial" w:cs="Arial"/>
          <w:spacing w:val="-3"/>
          <w:sz w:val="24"/>
          <w:szCs w:val="24"/>
        </w:rPr>
        <w:t xml:space="preserve"> </w:t>
      </w:r>
      <w:r w:rsidRPr="00403B0D">
        <w:rPr>
          <w:rFonts w:ascii="Arial" w:eastAsia="Arial" w:hAnsi="Arial" w:cs="Arial"/>
          <w:sz w:val="24"/>
          <w:szCs w:val="24"/>
        </w:rPr>
        <w:t>with</w:t>
      </w:r>
      <w:r w:rsidRPr="00403B0D">
        <w:rPr>
          <w:rFonts w:ascii="Arial" w:eastAsia="Arial" w:hAnsi="Arial" w:cs="Arial"/>
          <w:spacing w:val="1"/>
          <w:sz w:val="24"/>
          <w:szCs w:val="24"/>
        </w:rPr>
        <w:t xml:space="preserve"> e</w:t>
      </w:r>
      <w:r w:rsidRPr="00403B0D">
        <w:rPr>
          <w:rFonts w:ascii="Arial" w:eastAsia="Arial" w:hAnsi="Arial" w:cs="Arial"/>
          <w:sz w:val="24"/>
          <w:szCs w:val="24"/>
        </w:rPr>
        <w:t>leme</w:t>
      </w:r>
      <w:r w:rsidRPr="00403B0D">
        <w:rPr>
          <w:rFonts w:ascii="Arial" w:eastAsia="Arial" w:hAnsi="Arial" w:cs="Arial"/>
          <w:spacing w:val="1"/>
          <w:sz w:val="24"/>
          <w:szCs w:val="24"/>
        </w:rPr>
        <w:t>n</w:t>
      </w:r>
      <w:r w:rsidRPr="00403B0D">
        <w:rPr>
          <w:rFonts w:ascii="Arial" w:eastAsia="Arial" w:hAnsi="Arial" w:cs="Arial"/>
          <w:sz w:val="24"/>
          <w:szCs w:val="24"/>
        </w:rPr>
        <w:t>ts</w:t>
      </w:r>
      <w:r w:rsidRPr="00403B0D">
        <w:rPr>
          <w:rFonts w:ascii="Arial" w:eastAsia="Arial" w:hAnsi="Arial" w:cs="Arial"/>
          <w:spacing w:val="-1"/>
          <w:sz w:val="24"/>
          <w:szCs w:val="24"/>
        </w:rPr>
        <w:t xml:space="preserve"> 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 xml:space="preserve">is </w:t>
      </w:r>
      <w:r w:rsidRPr="00403B0D">
        <w:rPr>
          <w:rFonts w:ascii="Arial" w:eastAsia="Arial" w:hAnsi="Arial" w:cs="Arial"/>
          <w:spacing w:val="1"/>
          <w:sz w:val="24"/>
          <w:szCs w:val="24"/>
        </w:rPr>
        <w:t>a</w:t>
      </w:r>
      <w:r w:rsidRPr="00403B0D">
        <w:rPr>
          <w:rFonts w:ascii="Arial" w:eastAsia="Arial" w:hAnsi="Arial" w:cs="Arial"/>
          <w:spacing w:val="-1"/>
          <w:sz w:val="24"/>
          <w:szCs w:val="24"/>
        </w:rPr>
        <w:t>g</w:t>
      </w:r>
      <w:r w:rsidRPr="00403B0D">
        <w:rPr>
          <w:rFonts w:ascii="Arial" w:eastAsia="Arial" w:hAnsi="Arial" w:cs="Arial"/>
          <w:sz w:val="24"/>
          <w:szCs w:val="24"/>
        </w:rPr>
        <w:t>re</w:t>
      </w:r>
      <w:r w:rsidRPr="00403B0D">
        <w:rPr>
          <w:rFonts w:ascii="Arial" w:eastAsia="Arial" w:hAnsi="Arial" w:cs="Arial"/>
          <w:spacing w:val="-1"/>
          <w:sz w:val="24"/>
          <w:szCs w:val="24"/>
        </w:rPr>
        <w:t>e</w:t>
      </w:r>
      <w:r w:rsidRPr="00403B0D">
        <w:rPr>
          <w:rFonts w:ascii="Arial" w:eastAsia="Arial" w:hAnsi="Arial" w:cs="Arial"/>
          <w:spacing w:val="1"/>
          <w:sz w:val="24"/>
          <w:szCs w:val="24"/>
        </w:rPr>
        <w:t>me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u</w:t>
      </w:r>
      <w:r w:rsidRPr="00403B0D">
        <w:rPr>
          <w:rFonts w:ascii="Arial" w:eastAsia="Arial" w:hAnsi="Arial" w:cs="Arial"/>
          <w:spacing w:val="-2"/>
          <w:sz w:val="24"/>
          <w:szCs w:val="24"/>
        </w:rPr>
        <w:t>c</w:t>
      </w:r>
      <w:r w:rsidRPr="00403B0D">
        <w:rPr>
          <w:rFonts w:ascii="Arial" w:eastAsia="Arial" w:hAnsi="Arial" w:cs="Arial"/>
          <w:sz w:val="24"/>
          <w:szCs w:val="24"/>
        </w:rPr>
        <w:t>h</w:t>
      </w:r>
      <w:r w:rsidRPr="00403B0D">
        <w:rPr>
          <w:rFonts w:ascii="Arial" w:eastAsia="Arial" w:hAnsi="Arial" w:cs="Arial"/>
          <w:spacing w:val="1"/>
          <w:sz w:val="24"/>
          <w:szCs w:val="24"/>
        </w:rPr>
        <w:t xml:space="preserve"> a</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no</w:t>
      </w:r>
      <w:r w:rsidRPr="00403B0D">
        <w:rPr>
          <w:rFonts w:ascii="Arial" w:eastAsia="Arial" w:hAnsi="Arial" w:cs="Arial"/>
          <w:sz w:val="24"/>
          <w:szCs w:val="24"/>
        </w:rPr>
        <w:t>t</w:t>
      </w:r>
      <w:r w:rsidRPr="00403B0D">
        <w:rPr>
          <w:rFonts w:ascii="Arial" w:eastAsia="Arial" w:hAnsi="Arial" w:cs="Arial"/>
          <w:spacing w:val="-2"/>
          <w:sz w:val="24"/>
          <w:szCs w:val="24"/>
        </w:rPr>
        <w:t xml:space="preserve"> </w:t>
      </w:r>
      <w:r w:rsidRPr="00403B0D">
        <w:rPr>
          <w:rFonts w:ascii="Arial" w:eastAsia="Arial" w:hAnsi="Arial" w:cs="Arial"/>
          <w:sz w:val="24"/>
          <w:szCs w:val="24"/>
        </w:rPr>
        <w:t>mai</w:t>
      </w:r>
      <w:r w:rsidRPr="00403B0D">
        <w:rPr>
          <w:rFonts w:ascii="Arial" w:eastAsia="Arial" w:hAnsi="Arial" w:cs="Arial"/>
          <w:spacing w:val="-2"/>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a</w:t>
      </w:r>
      <w:r w:rsidRPr="00403B0D">
        <w:rPr>
          <w:rFonts w:ascii="Arial" w:eastAsia="Arial" w:hAnsi="Arial" w:cs="Arial"/>
          <w:sz w:val="24"/>
          <w:szCs w:val="24"/>
        </w:rPr>
        <w:t>ini</w:t>
      </w:r>
      <w:r w:rsidRPr="00403B0D">
        <w:rPr>
          <w:rFonts w:ascii="Arial" w:eastAsia="Arial" w:hAnsi="Arial" w:cs="Arial"/>
          <w:spacing w:val="1"/>
          <w:sz w:val="24"/>
          <w:szCs w:val="24"/>
        </w:rPr>
        <w:t>n</w:t>
      </w:r>
      <w:r w:rsidRPr="00403B0D">
        <w:rPr>
          <w:rFonts w:ascii="Arial" w:eastAsia="Arial" w:hAnsi="Arial" w:cs="Arial"/>
          <w:sz w:val="24"/>
          <w:szCs w:val="24"/>
        </w:rPr>
        <w:t>g rec</w:t>
      </w:r>
      <w:r w:rsidRPr="00403B0D">
        <w:rPr>
          <w:rFonts w:ascii="Arial" w:eastAsia="Arial" w:hAnsi="Arial" w:cs="Arial"/>
          <w:spacing w:val="1"/>
          <w:sz w:val="24"/>
          <w:szCs w:val="24"/>
        </w:rPr>
        <w:t>o</w:t>
      </w:r>
      <w:r w:rsidRPr="00403B0D">
        <w:rPr>
          <w:rFonts w:ascii="Arial" w:eastAsia="Arial" w:hAnsi="Arial" w:cs="Arial"/>
          <w:sz w:val="24"/>
          <w:szCs w:val="24"/>
        </w:rPr>
        <w:t>rds,</w:t>
      </w:r>
      <w:r w:rsidRPr="00403B0D">
        <w:rPr>
          <w:rFonts w:ascii="Arial" w:eastAsia="Arial" w:hAnsi="Arial" w:cs="Arial"/>
          <w:spacing w:val="1"/>
          <w:sz w:val="24"/>
          <w:szCs w:val="24"/>
        </w:rPr>
        <w:t xml:space="preserve"> </w:t>
      </w:r>
      <w:r w:rsidRPr="00403B0D">
        <w:rPr>
          <w:rFonts w:ascii="Arial" w:eastAsia="Arial" w:hAnsi="Arial" w:cs="Arial"/>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s</w:t>
      </w:r>
      <w:r w:rsidRPr="00403B0D">
        <w:rPr>
          <w:rFonts w:ascii="Arial" w:eastAsia="Arial" w:hAnsi="Arial" w:cs="Arial"/>
          <w:spacing w:val="-1"/>
          <w:sz w:val="24"/>
          <w:szCs w:val="24"/>
        </w:rPr>
        <w:t>p</w:t>
      </w:r>
      <w:r w:rsidRPr="00403B0D">
        <w:rPr>
          <w:rFonts w:ascii="Arial" w:eastAsia="Arial" w:hAnsi="Arial" w:cs="Arial"/>
          <w:spacing w:val="1"/>
          <w:sz w:val="24"/>
          <w:szCs w:val="24"/>
        </w:rPr>
        <w:t>e</w:t>
      </w:r>
      <w:r w:rsidRPr="00403B0D">
        <w:rPr>
          <w:rFonts w:ascii="Arial" w:eastAsia="Arial" w:hAnsi="Arial" w:cs="Arial"/>
          <w:sz w:val="24"/>
          <w:szCs w:val="24"/>
        </w:rPr>
        <w:t>cti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h</w:t>
      </w:r>
      <w:r w:rsidRPr="00403B0D">
        <w:rPr>
          <w:rFonts w:ascii="Arial" w:eastAsia="Arial" w:hAnsi="Arial" w:cs="Arial"/>
          <w:spacing w:val="1"/>
          <w:sz w:val="24"/>
          <w:szCs w:val="24"/>
        </w:rPr>
        <w:t>a</w:t>
      </w:r>
      <w:r w:rsidRPr="00403B0D">
        <w:rPr>
          <w:rFonts w:ascii="Arial" w:eastAsia="Arial" w:hAnsi="Arial" w:cs="Arial"/>
          <w:sz w:val="24"/>
          <w:szCs w:val="24"/>
        </w:rPr>
        <w:t>ract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stics,</w:t>
      </w:r>
      <w:r w:rsidRPr="00403B0D">
        <w:rPr>
          <w:rFonts w:ascii="Arial" w:eastAsia="Arial" w:hAnsi="Arial" w:cs="Arial"/>
          <w:spacing w:val="4"/>
          <w:sz w:val="24"/>
          <w:szCs w:val="24"/>
        </w:rPr>
        <w:t xml:space="preserve"> </w:t>
      </w:r>
      <w:r w:rsidRPr="00403B0D">
        <w:rPr>
          <w:rFonts w:ascii="Arial" w:eastAsia="Arial" w:hAnsi="Arial" w:cs="Arial"/>
          <w:sz w:val="24"/>
          <w:szCs w:val="24"/>
        </w:rPr>
        <w:t>re</w:t>
      </w:r>
      <w:r w:rsidRPr="00403B0D">
        <w:rPr>
          <w:rFonts w:ascii="Arial" w:eastAsia="Arial" w:hAnsi="Arial" w:cs="Arial"/>
          <w:spacing w:val="-2"/>
          <w:sz w:val="24"/>
          <w:szCs w:val="24"/>
        </w:rPr>
        <w:t>v</w:t>
      </w:r>
      <w:r w:rsidRPr="00403B0D">
        <w:rPr>
          <w:rFonts w:ascii="Arial" w:eastAsia="Arial" w:hAnsi="Arial" w:cs="Arial"/>
          <w:sz w:val="24"/>
          <w:szCs w:val="24"/>
        </w:rPr>
        <w:t>ie</w:t>
      </w:r>
      <w:r w:rsidRPr="00403B0D">
        <w:rPr>
          <w:rFonts w:ascii="Arial" w:eastAsia="Arial" w:hAnsi="Arial" w:cs="Arial"/>
          <w:spacing w:val="-2"/>
          <w:sz w:val="24"/>
          <w:szCs w:val="24"/>
        </w:rPr>
        <w:t>w</w:t>
      </w:r>
      <w:r w:rsidRPr="00403B0D">
        <w:rPr>
          <w:rFonts w:ascii="Arial" w:eastAsia="Arial" w:hAnsi="Arial" w:cs="Arial"/>
          <w:sz w:val="24"/>
          <w:szCs w:val="24"/>
        </w:rPr>
        <w:t>i</w:t>
      </w:r>
      <w:r w:rsidRPr="00403B0D">
        <w:rPr>
          <w:rFonts w:ascii="Arial" w:eastAsia="Arial" w:hAnsi="Arial" w:cs="Arial"/>
          <w:spacing w:val="3"/>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p</w:t>
      </w:r>
      <w:r w:rsidRPr="00403B0D">
        <w:rPr>
          <w:rFonts w:ascii="Arial" w:eastAsia="Arial" w:hAnsi="Arial" w:cs="Arial"/>
          <w:sz w:val="24"/>
          <w:szCs w:val="24"/>
        </w:rPr>
        <w:t>roc</w:t>
      </w:r>
      <w:r w:rsidRPr="00403B0D">
        <w:rPr>
          <w:rFonts w:ascii="Arial" w:eastAsia="Arial" w:hAnsi="Arial" w:cs="Arial"/>
          <w:spacing w:val="1"/>
          <w:sz w:val="24"/>
          <w:szCs w:val="24"/>
        </w:rPr>
        <w:t>e</w:t>
      </w:r>
      <w:r w:rsidRPr="00403B0D">
        <w:rPr>
          <w:rFonts w:ascii="Arial" w:eastAsia="Arial" w:hAnsi="Arial" w:cs="Arial"/>
          <w:sz w:val="24"/>
          <w:szCs w:val="24"/>
        </w:rPr>
        <w:t>ss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pa</w:t>
      </w:r>
      <w:r w:rsidRPr="00403B0D">
        <w:rPr>
          <w:rFonts w:ascii="Arial" w:eastAsia="Arial" w:hAnsi="Arial" w:cs="Arial"/>
          <w:spacing w:val="-1"/>
          <w:sz w:val="24"/>
          <w:szCs w:val="24"/>
        </w:rPr>
        <w:t>p</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4"/>
          <w:sz w:val="24"/>
          <w:szCs w:val="24"/>
        </w:rPr>
        <w:t>w</w:t>
      </w:r>
      <w:r w:rsidRPr="00403B0D">
        <w:rPr>
          <w:rFonts w:ascii="Arial" w:eastAsia="Arial" w:hAnsi="Arial" w:cs="Arial"/>
          <w:spacing w:val="1"/>
          <w:sz w:val="24"/>
          <w:szCs w:val="24"/>
        </w:rPr>
        <w:t>o</w:t>
      </w:r>
      <w:r w:rsidRPr="00403B0D">
        <w:rPr>
          <w:rFonts w:ascii="Arial" w:eastAsia="Arial" w:hAnsi="Arial" w:cs="Arial"/>
          <w:sz w:val="24"/>
          <w:szCs w:val="24"/>
        </w:rPr>
        <w:t xml:space="preserve">rk, </w:t>
      </w:r>
      <w:r w:rsidRPr="00403B0D">
        <w:rPr>
          <w:rFonts w:ascii="Arial" w:eastAsia="Arial" w:hAnsi="Arial" w:cs="Arial"/>
          <w:spacing w:val="1"/>
          <w:sz w:val="24"/>
          <w:szCs w:val="24"/>
        </w:rPr>
        <w:t>e</w:t>
      </w:r>
      <w:r w:rsidRPr="00403B0D">
        <w:rPr>
          <w:rFonts w:ascii="Arial" w:eastAsia="Arial" w:hAnsi="Arial" w:cs="Arial"/>
          <w:sz w:val="24"/>
          <w:szCs w:val="24"/>
        </w:rPr>
        <w:t>tc.</w:t>
      </w:r>
    </w:p>
    <w:p w14:paraId="3C9C98BE" w14:textId="77777777" w:rsidR="00D209F5" w:rsidRPr="00403B0D" w:rsidRDefault="00BC091F" w:rsidP="00403B0D">
      <w:pPr>
        <w:pStyle w:val="ListParagraph"/>
        <w:numPr>
          <w:ilvl w:val="2"/>
          <w:numId w:val="2"/>
        </w:numPr>
        <w:tabs>
          <w:tab w:val="left" w:pos="1620"/>
        </w:tabs>
        <w:spacing w:line="360" w:lineRule="auto"/>
        <w:ind w:hanging="280"/>
        <w:jc w:val="both"/>
        <w:rPr>
          <w:rFonts w:ascii="Arial" w:eastAsia="Arial" w:hAnsi="Arial" w:cs="Arial"/>
          <w:sz w:val="24"/>
          <w:szCs w:val="24"/>
        </w:rPr>
      </w:pPr>
      <w:r w:rsidRPr="00403B0D">
        <w:rPr>
          <w:rFonts w:ascii="Arial" w:eastAsia="Arial" w:hAnsi="Arial" w:cs="Arial"/>
          <w:sz w:val="24"/>
          <w:szCs w:val="24"/>
        </w:rPr>
        <w:t>Fai</w:t>
      </w:r>
      <w:r w:rsidRPr="00403B0D">
        <w:rPr>
          <w:rFonts w:ascii="Arial" w:eastAsia="Arial" w:hAnsi="Arial" w:cs="Arial"/>
          <w:spacing w:val="-1"/>
          <w:sz w:val="24"/>
          <w:szCs w:val="24"/>
        </w:rPr>
        <w:t>l</w:t>
      </w:r>
      <w:r w:rsidRPr="00403B0D">
        <w:rPr>
          <w:rFonts w:ascii="Arial" w:eastAsia="Arial" w:hAnsi="Arial" w:cs="Arial"/>
          <w:spacing w:val="1"/>
          <w:sz w:val="24"/>
          <w:szCs w:val="24"/>
        </w:rPr>
        <w:t>u</w:t>
      </w:r>
      <w:r w:rsidRPr="00403B0D">
        <w:rPr>
          <w:rFonts w:ascii="Arial" w:eastAsia="Arial" w:hAnsi="Arial" w:cs="Arial"/>
          <w:sz w:val="24"/>
          <w:szCs w:val="24"/>
        </w:rPr>
        <w:t xml:space="preserve">re </w:t>
      </w:r>
      <w:r w:rsidRPr="00403B0D">
        <w:rPr>
          <w:rFonts w:ascii="Arial" w:eastAsia="Arial" w:hAnsi="Arial" w:cs="Arial"/>
          <w:spacing w:val="1"/>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ma</w:t>
      </w:r>
      <w:r w:rsidRPr="00403B0D">
        <w:rPr>
          <w:rFonts w:ascii="Arial" w:eastAsia="Arial" w:hAnsi="Arial" w:cs="Arial"/>
          <w:spacing w:val="-3"/>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a</w:t>
      </w:r>
      <w:r w:rsidRPr="00403B0D">
        <w:rPr>
          <w:rFonts w:ascii="Arial" w:eastAsia="Arial" w:hAnsi="Arial" w:cs="Arial"/>
          <w:sz w:val="24"/>
          <w:szCs w:val="24"/>
        </w:rPr>
        <w:t>in</w:t>
      </w:r>
      <w:r w:rsidRPr="00403B0D">
        <w:rPr>
          <w:rFonts w:ascii="Arial" w:eastAsia="Arial" w:hAnsi="Arial" w:cs="Arial"/>
          <w:spacing w:val="1"/>
          <w:sz w:val="24"/>
          <w:szCs w:val="24"/>
        </w:rPr>
        <w:t xml:space="preserve"> </w:t>
      </w:r>
      <w:r w:rsidRPr="00403B0D">
        <w:rPr>
          <w:rFonts w:ascii="Arial" w:eastAsia="Arial" w:hAnsi="Arial" w:cs="Arial"/>
          <w:sz w:val="24"/>
          <w:szCs w:val="24"/>
        </w:rPr>
        <w:t>D</w:t>
      </w:r>
      <w:r w:rsidRPr="00403B0D">
        <w:rPr>
          <w:rFonts w:ascii="Arial" w:eastAsia="Arial" w:hAnsi="Arial" w:cs="Arial"/>
          <w:spacing w:val="-2"/>
          <w:sz w:val="24"/>
          <w:szCs w:val="24"/>
        </w:rPr>
        <w:t>Q</w:t>
      </w:r>
      <w:r w:rsidRPr="00403B0D">
        <w:rPr>
          <w:rFonts w:ascii="Arial" w:eastAsia="Arial" w:hAnsi="Arial" w:cs="Arial"/>
          <w:sz w:val="24"/>
          <w:szCs w:val="24"/>
        </w:rPr>
        <w:t>R c</w:t>
      </w:r>
      <w:r w:rsidRPr="00403B0D">
        <w:rPr>
          <w:rFonts w:ascii="Arial" w:eastAsia="Arial" w:hAnsi="Arial" w:cs="Arial"/>
          <w:spacing w:val="1"/>
          <w:sz w:val="24"/>
          <w:szCs w:val="24"/>
        </w:rPr>
        <w:t>e</w:t>
      </w:r>
      <w:r w:rsidRPr="00403B0D">
        <w:rPr>
          <w:rFonts w:ascii="Arial" w:eastAsia="Arial" w:hAnsi="Arial" w:cs="Arial"/>
          <w:sz w:val="24"/>
          <w:szCs w:val="24"/>
        </w:rPr>
        <w:t>rt</w:t>
      </w:r>
      <w:r w:rsidRPr="00403B0D">
        <w:rPr>
          <w:rFonts w:ascii="Arial" w:eastAsia="Arial" w:hAnsi="Arial" w:cs="Arial"/>
          <w:spacing w:val="-1"/>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ic</w:t>
      </w:r>
      <w:r w:rsidRPr="00403B0D">
        <w:rPr>
          <w:rFonts w:ascii="Arial" w:eastAsia="Arial" w:hAnsi="Arial" w:cs="Arial"/>
          <w:spacing w:val="-2"/>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w:t>
      </w:r>
      <w:r w:rsidRPr="00403B0D">
        <w:rPr>
          <w:rFonts w:ascii="Arial" w:eastAsia="Arial" w:hAnsi="Arial" w:cs="Arial"/>
          <w:sz w:val="24"/>
          <w:szCs w:val="24"/>
        </w:rPr>
        <w:t>n</w:t>
      </w:r>
      <w:r w:rsidR="00D209F5" w:rsidRPr="00403B0D">
        <w:rPr>
          <w:rFonts w:ascii="Arial" w:eastAsia="Arial" w:hAnsi="Arial" w:cs="Arial"/>
          <w:sz w:val="24"/>
          <w:szCs w:val="24"/>
        </w:rPr>
        <w:t>.</w:t>
      </w:r>
    </w:p>
    <w:p w14:paraId="46661BC4" w14:textId="77777777" w:rsidR="00D209F5" w:rsidRPr="00403B0D" w:rsidRDefault="00BC091F" w:rsidP="00403B0D">
      <w:pPr>
        <w:pStyle w:val="ListParagraph"/>
        <w:numPr>
          <w:ilvl w:val="2"/>
          <w:numId w:val="2"/>
        </w:numPr>
        <w:tabs>
          <w:tab w:val="left" w:pos="1620"/>
        </w:tabs>
        <w:spacing w:line="360" w:lineRule="auto"/>
        <w:ind w:hanging="280"/>
        <w:jc w:val="both"/>
        <w:rPr>
          <w:rFonts w:ascii="Arial" w:eastAsia="Arial" w:hAnsi="Arial" w:cs="Arial"/>
          <w:sz w:val="24"/>
          <w:szCs w:val="24"/>
        </w:rPr>
      </w:pPr>
      <w:r w:rsidRPr="00403B0D">
        <w:rPr>
          <w:rFonts w:ascii="Arial" w:eastAsia="Arial" w:hAnsi="Arial" w:cs="Arial"/>
          <w:spacing w:val="2"/>
          <w:sz w:val="24"/>
          <w:szCs w:val="24"/>
        </w:rPr>
        <w:lastRenderedPageBreak/>
        <w:t>T</w:t>
      </w:r>
      <w:r w:rsidRPr="00403B0D">
        <w:rPr>
          <w:rFonts w:ascii="Arial" w:eastAsia="Arial" w:hAnsi="Arial" w:cs="Arial"/>
          <w:sz w:val="24"/>
          <w:szCs w:val="24"/>
        </w:rPr>
        <w:t>ra</w:t>
      </w:r>
      <w:r w:rsidRPr="00403B0D">
        <w:rPr>
          <w:rFonts w:ascii="Arial" w:eastAsia="Arial" w:hAnsi="Arial" w:cs="Arial"/>
          <w:spacing w:val="1"/>
          <w:sz w:val="24"/>
          <w:szCs w:val="24"/>
        </w:rPr>
        <w:t>n</w:t>
      </w:r>
      <w:r w:rsidRPr="00403B0D">
        <w:rPr>
          <w:rFonts w:ascii="Arial" w:eastAsia="Arial" w:hAnsi="Arial" w:cs="Arial"/>
          <w:spacing w:val="-2"/>
          <w:sz w:val="24"/>
          <w:szCs w:val="24"/>
        </w:rPr>
        <w:t>s</w:t>
      </w:r>
      <w:r w:rsidRPr="00403B0D">
        <w:rPr>
          <w:rFonts w:ascii="Arial" w:eastAsia="Arial" w:hAnsi="Arial" w:cs="Arial"/>
          <w:sz w:val="24"/>
          <w:szCs w:val="24"/>
        </w:rPr>
        <w:t>f</w:t>
      </w:r>
      <w:r w:rsidRPr="00403B0D">
        <w:rPr>
          <w:rFonts w:ascii="Arial" w:eastAsia="Arial" w:hAnsi="Arial" w:cs="Arial"/>
          <w:spacing w:val="1"/>
          <w:sz w:val="24"/>
          <w:szCs w:val="24"/>
        </w:rPr>
        <w:t>e</w:t>
      </w:r>
      <w:r w:rsidRPr="00403B0D">
        <w:rPr>
          <w:rFonts w:ascii="Arial" w:eastAsia="Arial" w:hAnsi="Arial" w:cs="Arial"/>
          <w:sz w:val="24"/>
          <w:szCs w:val="24"/>
        </w:rPr>
        <w:t xml:space="preserve">r </w:t>
      </w:r>
      <w:r w:rsidRPr="00403B0D">
        <w:rPr>
          <w:rFonts w:ascii="Arial" w:eastAsia="Arial" w:hAnsi="Arial" w:cs="Arial"/>
          <w:spacing w:val="-2"/>
          <w:sz w:val="24"/>
          <w:szCs w:val="24"/>
        </w:rPr>
        <w:t>o</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3"/>
          <w:sz w:val="24"/>
          <w:szCs w:val="24"/>
        </w:rPr>
        <w:t xml:space="preserve"> </w:t>
      </w:r>
      <w:r w:rsidRPr="00403B0D">
        <w:rPr>
          <w:rFonts w:ascii="Arial" w:eastAsia="Arial" w:hAnsi="Arial" w:cs="Arial"/>
          <w:sz w:val="24"/>
          <w:szCs w:val="24"/>
        </w:rPr>
        <w:t xml:space="preserve">DQR </w:t>
      </w:r>
      <w:r w:rsidRPr="00403B0D">
        <w:rPr>
          <w:rFonts w:ascii="Arial" w:eastAsia="Arial" w:hAnsi="Arial" w:cs="Arial"/>
          <w:spacing w:val="-1"/>
          <w:sz w:val="24"/>
          <w:szCs w:val="24"/>
        </w:rPr>
        <w:t>e</w:t>
      </w:r>
      <w:r w:rsidRPr="00403B0D">
        <w:rPr>
          <w:rFonts w:ascii="Arial" w:eastAsia="Arial" w:hAnsi="Arial" w:cs="Arial"/>
          <w:spacing w:val="1"/>
          <w:sz w:val="24"/>
          <w:szCs w:val="24"/>
        </w:rPr>
        <w:t>mp</w:t>
      </w:r>
      <w:r w:rsidRPr="00403B0D">
        <w:rPr>
          <w:rFonts w:ascii="Arial" w:eastAsia="Arial" w:hAnsi="Arial" w:cs="Arial"/>
          <w:sz w:val="24"/>
          <w:szCs w:val="24"/>
        </w:rPr>
        <w:t>lo</w:t>
      </w:r>
      <w:r w:rsidRPr="00403B0D">
        <w:rPr>
          <w:rFonts w:ascii="Arial" w:eastAsia="Arial" w:hAnsi="Arial" w:cs="Arial"/>
          <w:spacing w:val="-2"/>
          <w:sz w:val="24"/>
          <w:szCs w:val="24"/>
        </w:rPr>
        <w:t>y</w:t>
      </w:r>
      <w:r w:rsidRPr="00403B0D">
        <w:rPr>
          <w:rFonts w:ascii="Arial" w:eastAsia="Arial" w:hAnsi="Arial" w:cs="Arial"/>
          <w:spacing w:val="1"/>
          <w:sz w:val="24"/>
          <w:szCs w:val="24"/>
        </w:rPr>
        <w:t>e</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S</w:t>
      </w:r>
      <w:r w:rsidRPr="00403B0D">
        <w:rPr>
          <w:rFonts w:ascii="Arial" w:eastAsia="Arial" w:hAnsi="Arial" w:cs="Arial"/>
          <w:spacing w:val="1"/>
          <w:sz w:val="24"/>
          <w:szCs w:val="24"/>
        </w:rPr>
        <w:t>upp</w:t>
      </w:r>
      <w:r w:rsidRPr="00403B0D">
        <w:rPr>
          <w:rFonts w:ascii="Arial" w:eastAsia="Arial" w:hAnsi="Arial" w:cs="Arial"/>
          <w:sz w:val="24"/>
          <w:szCs w:val="24"/>
        </w:rPr>
        <w:t>l</w:t>
      </w:r>
      <w:r w:rsidRPr="00403B0D">
        <w:rPr>
          <w:rFonts w:ascii="Arial" w:eastAsia="Arial" w:hAnsi="Arial" w:cs="Arial"/>
          <w:spacing w:val="-3"/>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2"/>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z w:val="24"/>
          <w:szCs w:val="24"/>
        </w:rPr>
        <w:t>re</w:t>
      </w:r>
      <w:r w:rsidRPr="00403B0D">
        <w:rPr>
          <w:rFonts w:ascii="Arial" w:eastAsia="Arial" w:hAnsi="Arial" w:cs="Arial"/>
          <w:spacing w:val="1"/>
          <w:sz w:val="24"/>
          <w:szCs w:val="24"/>
        </w:rPr>
        <w:t>a</w:t>
      </w:r>
      <w:r w:rsidRPr="00403B0D">
        <w:rPr>
          <w:rFonts w:ascii="Arial" w:eastAsia="Arial" w:hAnsi="Arial" w:cs="Arial"/>
          <w:sz w:val="24"/>
          <w:szCs w:val="24"/>
        </w:rPr>
        <w:t>s</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w:t>
      </w:r>
      <w:r w:rsidRPr="00403B0D">
        <w:rPr>
          <w:rFonts w:ascii="Arial" w:eastAsia="Arial" w:hAnsi="Arial" w:cs="Arial"/>
          <w:sz w:val="24"/>
          <w:szCs w:val="24"/>
        </w:rPr>
        <w:t>j</w:t>
      </w:r>
      <w:r w:rsidRPr="00403B0D">
        <w:rPr>
          <w:rFonts w:ascii="Arial" w:eastAsia="Arial" w:hAnsi="Arial" w:cs="Arial"/>
          <w:spacing w:val="1"/>
          <w:sz w:val="24"/>
          <w:szCs w:val="24"/>
        </w:rPr>
        <w:t>o</w:t>
      </w:r>
      <w:r w:rsidRPr="00403B0D">
        <w:rPr>
          <w:rFonts w:ascii="Arial" w:eastAsia="Arial" w:hAnsi="Arial" w:cs="Arial"/>
          <w:sz w:val="24"/>
          <w:szCs w:val="24"/>
        </w:rPr>
        <w:t>b</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z w:val="24"/>
          <w:szCs w:val="24"/>
        </w:rPr>
        <w:t xml:space="preserve">ith </w:t>
      </w:r>
      <w:r w:rsidRPr="00403B0D">
        <w:rPr>
          <w:rFonts w:ascii="Arial" w:eastAsia="Arial" w:hAnsi="Arial" w:cs="Arial"/>
          <w:spacing w:val="1"/>
          <w:sz w:val="24"/>
          <w:szCs w:val="24"/>
        </w:rPr>
        <w:t>n</w:t>
      </w:r>
      <w:r w:rsidRPr="00403B0D">
        <w:rPr>
          <w:rFonts w:ascii="Arial" w:eastAsia="Arial" w:hAnsi="Arial" w:cs="Arial"/>
          <w:sz w:val="24"/>
          <w:szCs w:val="24"/>
        </w:rPr>
        <w:t>o</w:t>
      </w:r>
      <w:r w:rsidRPr="00403B0D">
        <w:rPr>
          <w:rFonts w:ascii="Arial" w:eastAsia="Arial" w:hAnsi="Arial" w:cs="Arial"/>
          <w:spacing w:val="1"/>
          <w:sz w:val="24"/>
          <w:szCs w:val="24"/>
        </w:rPr>
        <w:t xml:space="preserve"> d</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ct</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t>
      </w:r>
      <w:r w:rsidRPr="00403B0D">
        <w:rPr>
          <w:rFonts w:ascii="Arial" w:eastAsia="Arial" w:hAnsi="Arial" w:cs="Arial"/>
          <w:sz w:val="24"/>
          <w:szCs w:val="24"/>
        </w:rPr>
        <w:t>res</w:t>
      </w:r>
      <w:r w:rsidRPr="00403B0D">
        <w:rPr>
          <w:rFonts w:ascii="Arial" w:eastAsia="Arial" w:hAnsi="Arial" w:cs="Arial"/>
          <w:spacing w:val="1"/>
          <w:sz w:val="24"/>
          <w:szCs w:val="24"/>
        </w:rPr>
        <w:t>p</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sibil</w:t>
      </w:r>
      <w:r w:rsidRPr="00403B0D">
        <w:rPr>
          <w:rFonts w:ascii="Arial" w:eastAsia="Arial" w:hAnsi="Arial" w:cs="Arial"/>
          <w:spacing w:val="-1"/>
          <w:sz w:val="24"/>
          <w:szCs w:val="24"/>
        </w:rPr>
        <w:t>i</w:t>
      </w:r>
      <w:r w:rsidRPr="00403B0D">
        <w:rPr>
          <w:rFonts w:ascii="Arial" w:eastAsia="Arial" w:hAnsi="Arial" w:cs="Arial"/>
          <w:sz w:val="24"/>
          <w:szCs w:val="24"/>
        </w:rPr>
        <w:t>ti</w:t>
      </w:r>
      <w:r w:rsidRPr="00403B0D">
        <w:rPr>
          <w:rFonts w:ascii="Arial" w:eastAsia="Arial" w:hAnsi="Arial" w:cs="Arial"/>
          <w:spacing w:val="1"/>
          <w:sz w:val="24"/>
          <w:szCs w:val="24"/>
        </w:rPr>
        <w:t>e</w:t>
      </w:r>
      <w:r w:rsidRPr="00403B0D">
        <w:rPr>
          <w:rFonts w:ascii="Arial" w:eastAsia="Arial" w:hAnsi="Arial" w:cs="Arial"/>
          <w:sz w:val="24"/>
          <w:szCs w:val="24"/>
        </w:rPr>
        <w:t>s</w:t>
      </w:r>
      <w:r w:rsidR="00D209F5" w:rsidRPr="00403B0D">
        <w:rPr>
          <w:rFonts w:ascii="Arial" w:eastAsia="Arial" w:hAnsi="Arial" w:cs="Arial"/>
          <w:sz w:val="24"/>
          <w:szCs w:val="24"/>
        </w:rPr>
        <w:t>.</w:t>
      </w:r>
    </w:p>
    <w:p w14:paraId="239E3574" w14:textId="77777777" w:rsidR="00D209F5" w:rsidRPr="00403B0D" w:rsidRDefault="00BC091F" w:rsidP="00403B0D">
      <w:pPr>
        <w:pStyle w:val="ListParagraph"/>
        <w:numPr>
          <w:ilvl w:val="2"/>
          <w:numId w:val="2"/>
        </w:numPr>
        <w:tabs>
          <w:tab w:val="left" w:pos="1620"/>
        </w:tabs>
        <w:spacing w:line="360" w:lineRule="auto"/>
        <w:ind w:hanging="280"/>
        <w:jc w:val="both"/>
        <w:rPr>
          <w:rFonts w:ascii="Arial" w:eastAsia="Arial" w:hAnsi="Arial" w:cs="Arial"/>
          <w:sz w:val="24"/>
          <w:szCs w:val="24"/>
        </w:rPr>
      </w:pPr>
      <w:r w:rsidRPr="00403B0D">
        <w:rPr>
          <w:rFonts w:ascii="Arial" w:eastAsia="Arial" w:hAnsi="Arial" w:cs="Arial"/>
          <w:spacing w:val="2"/>
          <w:sz w:val="24"/>
          <w:szCs w:val="24"/>
        </w:rPr>
        <w:t>T</w:t>
      </w:r>
      <w:r w:rsidRPr="00403B0D">
        <w:rPr>
          <w:rFonts w:ascii="Arial" w:eastAsia="Arial" w:hAnsi="Arial" w:cs="Arial"/>
          <w:spacing w:val="1"/>
          <w:sz w:val="24"/>
          <w:szCs w:val="24"/>
        </w:rPr>
        <w:t>e</w:t>
      </w:r>
      <w:r w:rsidRPr="00403B0D">
        <w:rPr>
          <w:rFonts w:ascii="Arial" w:eastAsia="Arial" w:hAnsi="Arial" w:cs="Arial"/>
          <w:spacing w:val="-3"/>
          <w:sz w:val="24"/>
          <w:szCs w:val="24"/>
        </w:rPr>
        <w:t>r</w:t>
      </w:r>
      <w:r w:rsidRPr="00403B0D">
        <w:rPr>
          <w:rFonts w:ascii="Arial" w:eastAsia="Arial" w:hAnsi="Arial" w:cs="Arial"/>
          <w:spacing w:val="1"/>
          <w:sz w:val="24"/>
          <w:szCs w:val="24"/>
        </w:rPr>
        <w:t>m</w:t>
      </w:r>
      <w:r w:rsidRPr="00403B0D">
        <w:rPr>
          <w:rFonts w:ascii="Arial" w:eastAsia="Arial" w:hAnsi="Arial" w:cs="Arial"/>
          <w:sz w:val="24"/>
          <w:szCs w:val="24"/>
        </w:rPr>
        <w:t>in</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2"/>
          <w:sz w:val="24"/>
          <w:szCs w:val="24"/>
        </w:rPr>
        <w: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e</w:t>
      </w:r>
      <w:r w:rsidRPr="00403B0D">
        <w:rPr>
          <w:rFonts w:ascii="Arial" w:eastAsia="Arial" w:hAnsi="Arial" w:cs="Arial"/>
          <w:spacing w:val="1"/>
          <w:sz w:val="24"/>
          <w:szCs w:val="24"/>
        </w:rPr>
        <w:t>mp</w:t>
      </w:r>
      <w:r w:rsidRPr="00403B0D">
        <w:rPr>
          <w:rFonts w:ascii="Arial" w:eastAsia="Arial" w:hAnsi="Arial" w:cs="Arial"/>
          <w:spacing w:val="-3"/>
          <w:sz w:val="24"/>
          <w:szCs w:val="24"/>
        </w:rPr>
        <w:t>l</w:t>
      </w:r>
      <w:r w:rsidRPr="00403B0D">
        <w:rPr>
          <w:rFonts w:ascii="Arial" w:eastAsia="Arial" w:hAnsi="Arial" w:cs="Arial"/>
          <w:spacing w:val="1"/>
          <w:sz w:val="24"/>
          <w:szCs w:val="24"/>
        </w:rPr>
        <w:t>o</w:t>
      </w:r>
      <w:r w:rsidRPr="00403B0D">
        <w:rPr>
          <w:rFonts w:ascii="Arial" w:eastAsia="Arial" w:hAnsi="Arial" w:cs="Arial"/>
          <w:spacing w:val="-2"/>
          <w:sz w:val="24"/>
          <w:szCs w:val="24"/>
        </w:rPr>
        <w:t>y</w:t>
      </w:r>
      <w:r w:rsidRPr="00403B0D">
        <w:rPr>
          <w:rFonts w:ascii="Arial" w:eastAsia="Arial" w:hAnsi="Arial" w:cs="Arial"/>
          <w:spacing w:val="1"/>
          <w:sz w:val="24"/>
          <w:szCs w:val="24"/>
        </w:rPr>
        <w:t>me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6"/>
          <w:sz w:val="24"/>
          <w:szCs w:val="24"/>
        </w:rPr>
        <w:t xml:space="preserve"> </w:t>
      </w:r>
      <w:r w:rsidRPr="00403B0D">
        <w:rPr>
          <w:rFonts w:ascii="Arial" w:eastAsia="Arial" w:hAnsi="Arial" w:cs="Arial"/>
          <w:sz w:val="24"/>
          <w:szCs w:val="24"/>
        </w:rPr>
        <w:t xml:space="preserve">DQR </w:t>
      </w:r>
      <w:r w:rsidRPr="00403B0D">
        <w:rPr>
          <w:rFonts w:ascii="Arial" w:eastAsia="Arial" w:hAnsi="Arial" w:cs="Arial"/>
          <w:spacing w:val="-1"/>
          <w:sz w:val="24"/>
          <w:szCs w:val="24"/>
        </w:rPr>
        <w:t>e</w:t>
      </w:r>
      <w:r w:rsidRPr="00403B0D">
        <w:rPr>
          <w:rFonts w:ascii="Arial" w:eastAsia="Arial" w:hAnsi="Arial" w:cs="Arial"/>
          <w:spacing w:val="1"/>
          <w:sz w:val="24"/>
          <w:szCs w:val="24"/>
        </w:rPr>
        <w:t>mp</w:t>
      </w:r>
      <w:r w:rsidRPr="00403B0D">
        <w:rPr>
          <w:rFonts w:ascii="Arial" w:eastAsia="Arial" w:hAnsi="Arial" w:cs="Arial"/>
          <w:spacing w:val="-3"/>
          <w:sz w:val="24"/>
          <w:szCs w:val="24"/>
        </w:rPr>
        <w:t>l</w:t>
      </w:r>
      <w:r w:rsidRPr="00403B0D">
        <w:rPr>
          <w:rFonts w:ascii="Arial" w:eastAsia="Arial" w:hAnsi="Arial" w:cs="Arial"/>
          <w:spacing w:val="1"/>
          <w:sz w:val="24"/>
          <w:szCs w:val="24"/>
        </w:rPr>
        <w:t>o</w:t>
      </w:r>
      <w:r w:rsidRPr="00403B0D">
        <w:rPr>
          <w:rFonts w:ascii="Arial" w:eastAsia="Arial" w:hAnsi="Arial" w:cs="Arial"/>
          <w:spacing w:val="-2"/>
          <w:sz w:val="24"/>
          <w:szCs w:val="24"/>
        </w:rPr>
        <w:t>y</w:t>
      </w:r>
      <w:r w:rsidRPr="00403B0D">
        <w:rPr>
          <w:rFonts w:ascii="Arial" w:eastAsia="Arial" w:hAnsi="Arial" w:cs="Arial"/>
          <w:spacing w:val="1"/>
          <w:sz w:val="24"/>
          <w:szCs w:val="24"/>
        </w:rPr>
        <w:t>e</w:t>
      </w:r>
      <w:r w:rsidRPr="00403B0D">
        <w:rPr>
          <w:rFonts w:ascii="Arial" w:eastAsia="Arial" w:hAnsi="Arial" w:cs="Arial"/>
          <w:sz w:val="24"/>
          <w:szCs w:val="24"/>
        </w:rPr>
        <w:t>e</w:t>
      </w:r>
      <w:r w:rsidRPr="00403B0D">
        <w:rPr>
          <w:rFonts w:ascii="Arial" w:eastAsia="Arial" w:hAnsi="Arial" w:cs="Arial"/>
          <w:spacing w:val="1"/>
          <w:sz w:val="24"/>
          <w:szCs w:val="24"/>
        </w:rPr>
        <w:t xml:space="preserve"> b</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S</w:t>
      </w:r>
      <w:r w:rsidRPr="00403B0D">
        <w:rPr>
          <w:rFonts w:ascii="Arial" w:eastAsia="Arial" w:hAnsi="Arial" w:cs="Arial"/>
          <w:spacing w:val="1"/>
          <w:sz w:val="24"/>
          <w:szCs w:val="24"/>
        </w:rPr>
        <w:t>u</w:t>
      </w:r>
      <w:r w:rsidRPr="00403B0D">
        <w:rPr>
          <w:rFonts w:ascii="Arial" w:eastAsia="Arial" w:hAnsi="Arial" w:cs="Arial"/>
          <w:spacing w:val="-1"/>
          <w:sz w:val="24"/>
          <w:szCs w:val="24"/>
        </w:rPr>
        <w:t>p</w:t>
      </w:r>
      <w:r w:rsidRPr="00403B0D">
        <w:rPr>
          <w:rFonts w:ascii="Arial" w:eastAsia="Arial" w:hAnsi="Arial" w:cs="Arial"/>
          <w:spacing w:val="1"/>
          <w:sz w:val="24"/>
          <w:szCs w:val="24"/>
        </w:rPr>
        <w:t>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 a</w:t>
      </w:r>
      <w:r w:rsidRPr="00403B0D">
        <w:rPr>
          <w:rFonts w:ascii="Arial" w:eastAsia="Arial" w:hAnsi="Arial" w:cs="Arial"/>
          <w:spacing w:val="1"/>
          <w:sz w:val="24"/>
          <w:szCs w:val="24"/>
        </w:rPr>
        <w:t>n</w:t>
      </w:r>
      <w:r w:rsidRPr="00403B0D">
        <w:rPr>
          <w:rFonts w:ascii="Arial" w:eastAsia="Arial" w:hAnsi="Arial" w:cs="Arial"/>
          <w:sz w:val="24"/>
          <w:szCs w:val="24"/>
        </w:rPr>
        <w:t>y re</w:t>
      </w:r>
      <w:r w:rsidRPr="00403B0D">
        <w:rPr>
          <w:rFonts w:ascii="Arial" w:eastAsia="Arial" w:hAnsi="Arial" w:cs="Arial"/>
          <w:spacing w:val="1"/>
          <w:sz w:val="24"/>
          <w:szCs w:val="24"/>
        </w:rPr>
        <w:t>a</w:t>
      </w:r>
      <w:r w:rsidRPr="00403B0D">
        <w:rPr>
          <w:rFonts w:ascii="Arial" w:eastAsia="Arial" w:hAnsi="Arial" w:cs="Arial"/>
          <w:sz w:val="24"/>
          <w:szCs w:val="24"/>
        </w:rPr>
        <w:t>s</w:t>
      </w:r>
      <w:r w:rsidRPr="00403B0D">
        <w:rPr>
          <w:rFonts w:ascii="Arial" w:eastAsia="Arial" w:hAnsi="Arial" w:cs="Arial"/>
          <w:spacing w:val="1"/>
          <w:sz w:val="24"/>
          <w:szCs w:val="24"/>
        </w:rPr>
        <w:t>o</w:t>
      </w:r>
      <w:r w:rsidRPr="00403B0D">
        <w:rPr>
          <w:rFonts w:ascii="Arial" w:eastAsia="Arial" w:hAnsi="Arial" w:cs="Arial"/>
          <w:sz w:val="24"/>
          <w:szCs w:val="24"/>
        </w:rPr>
        <w:t>n</w:t>
      </w:r>
      <w:r w:rsidR="00D209F5" w:rsidRPr="00403B0D">
        <w:rPr>
          <w:rFonts w:ascii="Arial" w:eastAsia="Arial" w:hAnsi="Arial" w:cs="Arial"/>
          <w:sz w:val="24"/>
          <w:szCs w:val="24"/>
        </w:rPr>
        <w:t>.</w:t>
      </w:r>
    </w:p>
    <w:p w14:paraId="4D9268FA" w14:textId="77777777" w:rsidR="00D209F5" w:rsidRPr="00403B0D" w:rsidRDefault="00BC091F" w:rsidP="00403B0D">
      <w:pPr>
        <w:pStyle w:val="ListParagraph"/>
        <w:numPr>
          <w:ilvl w:val="2"/>
          <w:numId w:val="2"/>
        </w:numPr>
        <w:tabs>
          <w:tab w:val="left" w:pos="1620"/>
        </w:tabs>
        <w:spacing w:line="360" w:lineRule="auto"/>
        <w:ind w:hanging="280"/>
        <w:jc w:val="both"/>
        <w:rPr>
          <w:rFonts w:ascii="Arial" w:eastAsia="Arial" w:hAnsi="Arial" w:cs="Arial"/>
          <w:sz w:val="24"/>
          <w:szCs w:val="24"/>
        </w:rPr>
      </w:pPr>
      <w:r w:rsidRPr="00403B0D">
        <w:rPr>
          <w:rFonts w:ascii="Arial" w:eastAsia="Arial" w:hAnsi="Arial" w:cs="Arial"/>
          <w:spacing w:val="2"/>
          <w:sz w:val="24"/>
          <w:szCs w:val="24"/>
        </w:rPr>
        <w:t>T</w:t>
      </w:r>
      <w:r w:rsidRPr="00403B0D">
        <w:rPr>
          <w:rFonts w:ascii="Arial" w:eastAsia="Arial" w:hAnsi="Arial" w:cs="Arial"/>
          <w:spacing w:val="1"/>
          <w:sz w:val="24"/>
          <w:szCs w:val="24"/>
        </w:rPr>
        <w:t>e</w:t>
      </w:r>
      <w:r w:rsidRPr="00403B0D">
        <w:rPr>
          <w:rFonts w:ascii="Arial" w:eastAsia="Arial" w:hAnsi="Arial" w:cs="Arial"/>
          <w:spacing w:val="-3"/>
          <w:sz w:val="24"/>
          <w:szCs w:val="24"/>
        </w:rPr>
        <w:t>r</w:t>
      </w:r>
      <w:r w:rsidRPr="00403B0D">
        <w:rPr>
          <w:rFonts w:ascii="Arial" w:eastAsia="Arial" w:hAnsi="Arial" w:cs="Arial"/>
          <w:spacing w:val="1"/>
          <w:sz w:val="24"/>
          <w:szCs w:val="24"/>
        </w:rPr>
        <w:t>m</w:t>
      </w:r>
      <w:r w:rsidRPr="00403B0D">
        <w:rPr>
          <w:rFonts w:ascii="Arial" w:eastAsia="Arial" w:hAnsi="Arial" w:cs="Arial"/>
          <w:sz w:val="24"/>
          <w:szCs w:val="24"/>
        </w:rPr>
        <w:t>in</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2"/>
          <w:sz w:val="24"/>
          <w:szCs w:val="24"/>
        </w:rPr>
        <w: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 xml:space="preserve">is </w:t>
      </w:r>
      <w:r w:rsidRPr="00403B0D">
        <w:rPr>
          <w:rFonts w:ascii="Arial" w:eastAsia="Arial" w:hAnsi="Arial" w:cs="Arial"/>
          <w:spacing w:val="1"/>
          <w:sz w:val="24"/>
          <w:szCs w:val="24"/>
        </w:rPr>
        <w:t>p</w:t>
      </w:r>
      <w:r w:rsidRPr="00403B0D">
        <w:rPr>
          <w:rFonts w:ascii="Arial" w:eastAsia="Arial" w:hAnsi="Arial" w:cs="Arial"/>
          <w:sz w:val="24"/>
          <w:szCs w:val="24"/>
        </w:rPr>
        <w:t>l</w:t>
      </w:r>
      <w:r w:rsidRPr="00403B0D">
        <w:rPr>
          <w:rFonts w:ascii="Arial" w:eastAsia="Arial" w:hAnsi="Arial" w:cs="Arial"/>
          <w:spacing w:val="-2"/>
          <w:sz w:val="24"/>
          <w:szCs w:val="24"/>
        </w:rPr>
        <w:t>a</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2"/>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z w:val="24"/>
          <w:szCs w:val="24"/>
        </w:rPr>
        <w:t>re</w:t>
      </w:r>
      <w:r w:rsidRPr="00403B0D">
        <w:rPr>
          <w:rFonts w:ascii="Arial" w:eastAsia="Arial" w:hAnsi="Arial" w:cs="Arial"/>
          <w:spacing w:val="1"/>
          <w:sz w:val="24"/>
          <w:szCs w:val="24"/>
        </w:rPr>
        <w:t>a</w:t>
      </w:r>
      <w:r w:rsidRPr="00403B0D">
        <w:rPr>
          <w:rFonts w:ascii="Arial" w:eastAsia="Arial" w:hAnsi="Arial" w:cs="Arial"/>
          <w:sz w:val="24"/>
          <w:szCs w:val="24"/>
        </w:rPr>
        <w:t>s</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Su</w:t>
      </w:r>
      <w:r w:rsidRPr="00403B0D">
        <w:rPr>
          <w:rFonts w:ascii="Arial" w:eastAsia="Arial" w:hAnsi="Arial" w:cs="Arial"/>
          <w:spacing w:val="-1"/>
          <w:sz w:val="24"/>
          <w:szCs w:val="24"/>
        </w:rPr>
        <w:t>p</w:t>
      </w:r>
      <w:r w:rsidRPr="00403B0D">
        <w:rPr>
          <w:rFonts w:ascii="Arial" w:eastAsia="Arial" w:hAnsi="Arial" w:cs="Arial"/>
          <w:spacing w:val="1"/>
          <w:sz w:val="24"/>
          <w:szCs w:val="24"/>
        </w:rPr>
        <w:t>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w:t>
      </w:r>
    </w:p>
    <w:p w14:paraId="712CEB10" w14:textId="1626281E" w:rsidR="00FD28BE" w:rsidRPr="00403B0D" w:rsidRDefault="00BC091F" w:rsidP="00403B0D">
      <w:pPr>
        <w:pStyle w:val="ListParagraph"/>
        <w:numPr>
          <w:ilvl w:val="1"/>
          <w:numId w:val="2"/>
        </w:numPr>
        <w:spacing w:line="360" w:lineRule="auto"/>
        <w:jc w:val="both"/>
        <w:rPr>
          <w:rFonts w:ascii="Arial" w:eastAsia="Arial" w:hAnsi="Arial" w:cs="Arial"/>
          <w:sz w:val="24"/>
          <w:szCs w:val="24"/>
        </w:rPr>
      </w:pP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S</w:t>
      </w:r>
      <w:r w:rsidRPr="00403B0D">
        <w:rPr>
          <w:rFonts w:ascii="Arial" w:eastAsia="Arial" w:hAnsi="Arial" w:cs="Arial"/>
          <w:spacing w:val="1"/>
          <w:sz w:val="24"/>
          <w:szCs w:val="24"/>
        </w:rPr>
        <w:t>upp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w:t>
      </w:r>
      <w:r w:rsidRPr="00403B0D">
        <w:rPr>
          <w:rFonts w:ascii="Arial" w:eastAsia="Arial" w:hAnsi="Arial" w:cs="Arial"/>
          <w:sz w:val="24"/>
          <w:szCs w:val="24"/>
        </w:rPr>
        <w:t>s</w:t>
      </w:r>
      <w:r w:rsidRPr="00403B0D">
        <w:rPr>
          <w:rFonts w:ascii="Arial" w:eastAsia="Arial" w:hAnsi="Arial" w:cs="Arial"/>
          <w:spacing w:val="8"/>
          <w:sz w:val="24"/>
          <w:szCs w:val="24"/>
        </w:rPr>
        <w:t xml:space="preserve"> </w:t>
      </w:r>
      <w:r w:rsidRPr="00403B0D">
        <w:rPr>
          <w:rFonts w:ascii="Arial" w:eastAsia="Arial" w:hAnsi="Arial" w:cs="Arial"/>
          <w:spacing w:val="-1"/>
          <w:sz w:val="24"/>
          <w:szCs w:val="24"/>
        </w:rPr>
        <w:t>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t>
      </w:r>
      <w:r w:rsidRPr="00403B0D">
        <w:rPr>
          <w:rFonts w:ascii="Arial" w:eastAsia="Arial" w:hAnsi="Arial" w:cs="Arial"/>
          <w:sz w:val="24"/>
          <w:szCs w:val="24"/>
        </w:rPr>
        <w:t>Ma</w:t>
      </w:r>
      <w:r w:rsidRPr="00403B0D">
        <w:rPr>
          <w:rFonts w:ascii="Arial" w:eastAsia="Arial" w:hAnsi="Arial" w:cs="Arial"/>
          <w:spacing w:val="1"/>
          <w:sz w:val="24"/>
          <w:szCs w:val="24"/>
        </w:rPr>
        <w:t>na</w:t>
      </w:r>
      <w:r w:rsidRPr="00403B0D">
        <w:rPr>
          <w:rFonts w:ascii="Arial" w:eastAsia="Arial" w:hAnsi="Arial" w:cs="Arial"/>
          <w:spacing w:val="-1"/>
          <w:sz w:val="24"/>
          <w:szCs w:val="24"/>
        </w:rPr>
        <w:t>g</w:t>
      </w:r>
      <w:r w:rsidRPr="00403B0D">
        <w:rPr>
          <w:rFonts w:ascii="Arial" w:eastAsia="Arial" w:hAnsi="Arial" w:cs="Arial"/>
          <w:spacing w:val="1"/>
          <w:sz w:val="24"/>
          <w:szCs w:val="24"/>
        </w:rPr>
        <w:t>e</w:t>
      </w:r>
      <w:r w:rsidRPr="00403B0D">
        <w:rPr>
          <w:rFonts w:ascii="Arial" w:eastAsia="Arial" w:hAnsi="Arial" w:cs="Arial"/>
          <w:sz w:val="24"/>
          <w:szCs w:val="24"/>
        </w:rPr>
        <w:t>r a</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6"/>
          <w:sz w:val="24"/>
          <w:szCs w:val="24"/>
        </w:rPr>
        <w:t xml:space="preserve"> </w:t>
      </w:r>
      <w:r w:rsidRPr="00403B0D">
        <w:rPr>
          <w:rFonts w:ascii="Arial" w:eastAsia="Arial" w:hAnsi="Arial" w:cs="Arial"/>
          <w:sz w:val="24"/>
          <w:szCs w:val="24"/>
        </w:rPr>
        <w:t>DQR</w:t>
      </w:r>
      <w:r w:rsidRPr="00403B0D">
        <w:rPr>
          <w:rFonts w:ascii="Arial" w:eastAsia="Arial" w:hAnsi="Arial" w:cs="Arial"/>
          <w:spacing w:val="-2"/>
          <w:sz w:val="24"/>
          <w:szCs w:val="24"/>
        </w:rPr>
        <w:t xml:space="preserve"> </w:t>
      </w:r>
      <w:r w:rsidRPr="00403B0D">
        <w:rPr>
          <w:rFonts w:ascii="Arial" w:eastAsia="Arial" w:hAnsi="Arial" w:cs="Arial"/>
          <w:spacing w:val="-3"/>
          <w:sz w:val="24"/>
          <w:szCs w:val="24"/>
        </w:rPr>
        <w:t>w</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 xml:space="preserve">l </w:t>
      </w:r>
      <w:r w:rsidRPr="00403B0D">
        <w:rPr>
          <w:rFonts w:ascii="Arial" w:eastAsia="Arial" w:hAnsi="Arial" w:cs="Arial"/>
          <w:spacing w:val="1"/>
          <w:sz w:val="24"/>
          <w:szCs w:val="24"/>
        </w:rPr>
        <w:t>b</w:t>
      </w:r>
      <w:r w:rsidRPr="00403B0D">
        <w:rPr>
          <w:rFonts w:ascii="Arial" w:eastAsia="Arial" w:hAnsi="Arial" w:cs="Arial"/>
          <w:sz w:val="24"/>
          <w:szCs w:val="24"/>
        </w:rPr>
        <w:t>e</w:t>
      </w:r>
      <w:r w:rsidRPr="00403B0D">
        <w:rPr>
          <w:rFonts w:ascii="Arial" w:eastAsia="Arial" w:hAnsi="Arial" w:cs="Arial"/>
          <w:spacing w:val="1"/>
          <w:sz w:val="24"/>
          <w:szCs w:val="24"/>
        </w:rPr>
        <w:t xml:space="preserve"> n</w:t>
      </w:r>
      <w:r w:rsidRPr="00403B0D">
        <w:rPr>
          <w:rFonts w:ascii="Arial" w:eastAsia="Arial" w:hAnsi="Arial" w:cs="Arial"/>
          <w:spacing w:val="-1"/>
          <w:sz w:val="24"/>
          <w:szCs w:val="24"/>
        </w:rPr>
        <w:t>o</w:t>
      </w:r>
      <w:r w:rsidRPr="00403B0D">
        <w:rPr>
          <w:rFonts w:ascii="Arial" w:eastAsia="Arial" w:hAnsi="Arial" w:cs="Arial"/>
          <w:sz w:val="24"/>
          <w:szCs w:val="24"/>
        </w:rPr>
        <w:t>ti</w:t>
      </w:r>
      <w:r w:rsidRPr="00403B0D">
        <w:rPr>
          <w:rFonts w:ascii="Arial" w:eastAsia="Arial" w:hAnsi="Arial" w:cs="Arial"/>
          <w:spacing w:val="3"/>
          <w:sz w:val="24"/>
          <w:szCs w:val="24"/>
        </w:rPr>
        <w:t>f</w:t>
      </w:r>
      <w:r w:rsidRPr="00403B0D">
        <w:rPr>
          <w:rFonts w:ascii="Arial" w:eastAsia="Arial" w:hAnsi="Arial" w:cs="Arial"/>
          <w:spacing w:val="-3"/>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in</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ti</w:t>
      </w:r>
      <w:r w:rsidRPr="00403B0D">
        <w:rPr>
          <w:rFonts w:ascii="Arial" w:eastAsia="Arial" w:hAnsi="Arial" w:cs="Arial"/>
          <w:spacing w:val="3"/>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 xml:space="preserve">e </w:t>
      </w:r>
      <w:r w:rsidRPr="00403B0D">
        <w:rPr>
          <w:rFonts w:ascii="Arial" w:eastAsia="Arial" w:hAnsi="Arial" w:cs="Arial"/>
          <w:spacing w:val="1"/>
          <w:sz w:val="24"/>
          <w:szCs w:val="24"/>
        </w:rPr>
        <w:t>da</w:t>
      </w:r>
      <w:r w:rsidRPr="00403B0D">
        <w:rPr>
          <w:rFonts w:ascii="Arial" w:eastAsia="Arial" w:hAnsi="Arial" w:cs="Arial"/>
          <w:sz w:val="24"/>
          <w:szCs w:val="24"/>
        </w:rPr>
        <w:t>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a</w:t>
      </w:r>
      <w:r w:rsidRPr="00403B0D">
        <w:rPr>
          <w:rFonts w:ascii="Arial" w:eastAsia="Arial" w:hAnsi="Arial" w:cs="Arial"/>
          <w:spacing w:val="1"/>
          <w:sz w:val="24"/>
          <w:szCs w:val="24"/>
        </w:rPr>
        <w:t>u</w:t>
      </w:r>
      <w:r w:rsidRPr="00403B0D">
        <w:rPr>
          <w:rFonts w:ascii="Arial" w:eastAsia="Arial" w:hAnsi="Arial" w:cs="Arial"/>
          <w:sz w:val="24"/>
          <w:szCs w:val="24"/>
        </w:rPr>
        <w:t>se</w:t>
      </w:r>
      <w:r w:rsidRPr="00403B0D">
        <w:rPr>
          <w:rFonts w:ascii="Arial" w:eastAsia="Arial" w:hAnsi="Arial" w:cs="Arial"/>
          <w:spacing w:val="-1"/>
          <w:sz w:val="24"/>
          <w:szCs w:val="24"/>
        </w:rPr>
        <w:t xml:space="preserve"> 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d</w:t>
      </w:r>
      <w:r w:rsidRPr="00403B0D">
        <w:rPr>
          <w:rFonts w:ascii="Arial" w:eastAsia="Arial" w:hAnsi="Arial" w:cs="Arial"/>
          <w:sz w:val="24"/>
          <w:szCs w:val="24"/>
        </w:rPr>
        <w:t>is</w:t>
      </w:r>
      <w:r w:rsidRPr="00403B0D">
        <w:rPr>
          <w:rFonts w:ascii="Arial" w:eastAsia="Arial" w:hAnsi="Arial" w:cs="Arial"/>
          <w:spacing w:val="-4"/>
          <w:sz w:val="24"/>
          <w:szCs w:val="24"/>
        </w:rPr>
        <w:t>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3"/>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ica</w:t>
      </w:r>
      <w:r w:rsidRPr="00403B0D">
        <w:rPr>
          <w:rFonts w:ascii="Arial" w:eastAsia="Arial" w:hAnsi="Arial" w:cs="Arial"/>
          <w:spacing w:val="1"/>
          <w:sz w:val="24"/>
          <w:szCs w:val="24"/>
        </w:rPr>
        <w:t>t</w:t>
      </w:r>
      <w:r w:rsidRPr="00403B0D">
        <w:rPr>
          <w:rFonts w:ascii="Arial" w:eastAsia="Arial" w:hAnsi="Arial" w:cs="Arial"/>
          <w:sz w:val="24"/>
          <w:szCs w:val="24"/>
        </w:rPr>
        <w:t>ion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1"/>
          <w:sz w:val="24"/>
          <w:szCs w:val="24"/>
        </w:rPr>
        <w:t>re</w:t>
      </w:r>
      <w:r w:rsidRPr="00403B0D">
        <w:rPr>
          <w:rFonts w:ascii="Arial" w:eastAsia="Arial" w:hAnsi="Arial" w:cs="Arial"/>
          <w:spacing w:val="1"/>
          <w:sz w:val="24"/>
          <w:szCs w:val="24"/>
        </w:rPr>
        <w:t>mo</w:t>
      </w:r>
      <w:r w:rsidRPr="00403B0D">
        <w:rPr>
          <w:rFonts w:ascii="Arial" w:eastAsia="Arial" w:hAnsi="Arial" w:cs="Arial"/>
          <w:spacing w:val="-2"/>
          <w:sz w:val="24"/>
          <w:szCs w:val="24"/>
        </w:rPr>
        <w:t>v</w:t>
      </w:r>
      <w:r w:rsidRPr="00403B0D">
        <w:rPr>
          <w:rFonts w:ascii="Arial" w:eastAsia="Arial" w:hAnsi="Arial" w:cs="Arial"/>
          <w:spacing w:val="1"/>
          <w:sz w:val="24"/>
          <w:szCs w:val="24"/>
        </w:rPr>
        <w:t>a</w:t>
      </w:r>
      <w:r w:rsidRPr="00403B0D">
        <w:rPr>
          <w:rFonts w:ascii="Arial" w:eastAsia="Arial" w:hAnsi="Arial" w:cs="Arial"/>
          <w:sz w:val="24"/>
          <w:szCs w:val="24"/>
        </w:rPr>
        <w:t>l, i</w:t>
      </w:r>
      <w:r w:rsidRPr="00403B0D">
        <w:rPr>
          <w:rFonts w:ascii="Arial" w:eastAsia="Arial" w:hAnsi="Arial" w:cs="Arial"/>
          <w:spacing w:val="1"/>
          <w:sz w:val="24"/>
          <w:szCs w:val="24"/>
        </w:rPr>
        <w:t>n</w:t>
      </w:r>
      <w:r w:rsidRPr="00403B0D">
        <w:rPr>
          <w:rFonts w:ascii="Arial" w:eastAsia="Arial" w:hAnsi="Arial" w:cs="Arial"/>
          <w:sz w:val="24"/>
          <w:szCs w:val="24"/>
        </w:rPr>
        <w:t>clu</w:t>
      </w:r>
      <w:r w:rsidRPr="00403B0D">
        <w:rPr>
          <w:rFonts w:ascii="Arial" w:eastAsia="Arial" w:hAnsi="Arial" w:cs="Arial"/>
          <w:spacing w:val="1"/>
          <w:sz w:val="24"/>
          <w:szCs w:val="24"/>
        </w:rPr>
        <w:t>d</w:t>
      </w:r>
      <w:r w:rsidRPr="00403B0D">
        <w:rPr>
          <w:rFonts w:ascii="Arial" w:eastAsia="Arial" w:hAnsi="Arial" w:cs="Arial"/>
          <w:sz w:val="24"/>
          <w:szCs w:val="24"/>
        </w:rPr>
        <w:t>ing</w:t>
      </w:r>
      <w:r w:rsidRPr="00403B0D">
        <w:rPr>
          <w:rFonts w:ascii="Arial" w:eastAsia="Arial" w:hAnsi="Arial" w:cs="Arial"/>
          <w:spacing w:val="-1"/>
          <w:sz w:val="24"/>
          <w:szCs w:val="24"/>
        </w:rPr>
        <w:t xml:space="preserve"> </w:t>
      </w:r>
      <w:r w:rsidRPr="00403B0D">
        <w:rPr>
          <w:rFonts w:ascii="Arial" w:eastAsia="Arial" w:hAnsi="Arial" w:cs="Arial"/>
          <w:sz w:val="24"/>
          <w:szCs w:val="24"/>
        </w:rPr>
        <w:t>cr</w:t>
      </w:r>
      <w:r w:rsidRPr="00403B0D">
        <w:rPr>
          <w:rFonts w:ascii="Arial" w:eastAsia="Arial" w:hAnsi="Arial" w:cs="Arial"/>
          <w:spacing w:val="-1"/>
          <w:sz w:val="24"/>
          <w:szCs w:val="24"/>
        </w:rPr>
        <w:t>i</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a</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1"/>
          <w:sz w:val="24"/>
          <w:szCs w:val="24"/>
        </w:rPr>
        <w:t>r</w:t>
      </w:r>
      <w:r w:rsidRPr="00403B0D">
        <w:rPr>
          <w:rFonts w:ascii="Arial" w:eastAsia="Arial" w:hAnsi="Arial" w:cs="Arial"/>
          <w:spacing w:val="5"/>
          <w:sz w:val="24"/>
          <w:szCs w:val="24"/>
        </w:rPr>
        <w:t>e</w:t>
      </w:r>
      <w:r w:rsidRPr="00403B0D">
        <w:rPr>
          <w:rFonts w:ascii="Arial" w:eastAsia="Arial" w:hAnsi="Arial" w:cs="Arial"/>
          <w:sz w:val="24"/>
          <w:szCs w:val="24"/>
        </w:rPr>
        <w:t xml:space="preserve">- </w:t>
      </w:r>
      <w:r w:rsidRPr="00403B0D">
        <w:rPr>
          <w:rFonts w:ascii="Arial" w:eastAsia="Arial" w:hAnsi="Arial" w:cs="Arial"/>
          <w:spacing w:val="-1"/>
          <w:sz w:val="24"/>
          <w:szCs w:val="24"/>
        </w:rPr>
        <w:t>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ica</w:t>
      </w:r>
      <w:r w:rsidRPr="00403B0D">
        <w:rPr>
          <w:rFonts w:ascii="Arial" w:eastAsia="Arial" w:hAnsi="Arial" w:cs="Arial"/>
          <w:spacing w:val="1"/>
          <w:sz w:val="24"/>
          <w:szCs w:val="24"/>
        </w:rPr>
        <w:t>t</w:t>
      </w:r>
      <w:r w:rsidRPr="00403B0D">
        <w:rPr>
          <w:rFonts w:ascii="Arial" w:eastAsia="Arial" w:hAnsi="Arial" w:cs="Arial"/>
          <w:sz w:val="24"/>
          <w:szCs w:val="24"/>
        </w:rPr>
        <w:t>i</w:t>
      </w:r>
      <w:r w:rsidRPr="00403B0D">
        <w:rPr>
          <w:rFonts w:ascii="Arial" w:eastAsia="Arial" w:hAnsi="Arial" w:cs="Arial"/>
          <w:spacing w:val="-2"/>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i</w:t>
      </w:r>
      <w:r w:rsidRPr="00403B0D">
        <w:rPr>
          <w:rFonts w:ascii="Arial" w:eastAsia="Arial" w:hAnsi="Arial" w:cs="Arial"/>
          <w:sz w:val="24"/>
          <w:szCs w:val="24"/>
        </w:rPr>
        <w:t>f</w:t>
      </w:r>
      <w:r w:rsidRPr="00403B0D">
        <w:rPr>
          <w:rFonts w:ascii="Arial" w:eastAsia="Arial" w:hAnsi="Arial" w:cs="Arial"/>
          <w:spacing w:val="1"/>
          <w:sz w:val="24"/>
          <w:szCs w:val="24"/>
        </w:rPr>
        <w:t xml:space="preserve"> app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c</w:t>
      </w:r>
      <w:r w:rsidRPr="00403B0D">
        <w:rPr>
          <w:rFonts w:ascii="Arial" w:eastAsia="Arial" w:hAnsi="Arial" w:cs="Arial"/>
          <w:spacing w:val="-1"/>
          <w:sz w:val="24"/>
          <w:szCs w:val="24"/>
        </w:rPr>
        <w:t>ab</w:t>
      </w:r>
      <w:r w:rsidRPr="00403B0D">
        <w:rPr>
          <w:rFonts w:ascii="Arial" w:eastAsia="Arial" w:hAnsi="Arial" w:cs="Arial"/>
          <w:spacing w:val="2"/>
          <w:sz w:val="24"/>
          <w:szCs w:val="24"/>
        </w:rPr>
        <w:t>l</w:t>
      </w:r>
      <w:r w:rsidRPr="00403B0D">
        <w:rPr>
          <w:rFonts w:ascii="Arial" w:eastAsia="Arial" w:hAnsi="Arial" w:cs="Arial"/>
          <w:spacing w:val="1"/>
          <w:sz w:val="24"/>
          <w:szCs w:val="24"/>
        </w:rPr>
        <w:t>e</w:t>
      </w:r>
      <w:r w:rsidRPr="00403B0D">
        <w:rPr>
          <w:rFonts w:ascii="Arial" w:eastAsia="Arial" w:hAnsi="Arial" w:cs="Arial"/>
          <w:sz w:val="24"/>
          <w:szCs w:val="24"/>
        </w:rPr>
        <w:t xml:space="preserve">. </w:t>
      </w: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2"/>
          <w:sz w:val="24"/>
          <w:szCs w:val="24"/>
        </w:rPr>
        <w:t xml:space="preserve"> </w:t>
      </w:r>
      <w:r w:rsidRPr="00403B0D">
        <w:rPr>
          <w:rFonts w:ascii="Arial" w:eastAsia="Arial" w:hAnsi="Arial" w:cs="Arial"/>
          <w:sz w:val="24"/>
          <w:szCs w:val="24"/>
        </w:rPr>
        <w:t>SSRN</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ro</w:t>
      </w:r>
      <w:r w:rsidRPr="00403B0D">
        <w:rPr>
          <w:rFonts w:ascii="Arial" w:eastAsia="Arial" w:hAnsi="Arial" w:cs="Arial"/>
          <w:spacing w:val="-2"/>
          <w:sz w:val="24"/>
          <w:szCs w:val="24"/>
        </w:rPr>
        <w:t>v</w:t>
      </w:r>
      <w:r w:rsidRPr="00403B0D">
        <w:rPr>
          <w:rFonts w:ascii="Arial" w:eastAsia="Arial" w:hAnsi="Arial" w:cs="Arial"/>
          <w:sz w:val="24"/>
          <w:szCs w:val="24"/>
        </w:rPr>
        <w:t>i</w:t>
      </w:r>
      <w:r w:rsidRPr="00403B0D">
        <w:rPr>
          <w:rFonts w:ascii="Arial" w:eastAsia="Arial" w:hAnsi="Arial" w:cs="Arial"/>
          <w:spacing w:val="1"/>
          <w:sz w:val="24"/>
          <w:szCs w:val="24"/>
        </w:rPr>
        <w:t>de</w:t>
      </w:r>
      <w:r w:rsidRPr="00403B0D">
        <w:rPr>
          <w:rFonts w:ascii="Arial" w:eastAsia="Arial" w:hAnsi="Arial" w:cs="Arial"/>
          <w:sz w:val="24"/>
          <w:szCs w:val="24"/>
        </w:rPr>
        <w:t>d</w:t>
      </w:r>
      <w:r w:rsidRPr="00403B0D">
        <w:rPr>
          <w:rFonts w:ascii="Arial" w:eastAsia="Arial" w:hAnsi="Arial" w:cs="Arial"/>
          <w:spacing w:val="1"/>
          <w:sz w:val="24"/>
          <w:szCs w:val="24"/>
        </w:rPr>
        <w:t xml:space="preserve"> b</w:t>
      </w:r>
      <w:r w:rsidRPr="00403B0D">
        <w:rPr>
          <w:rFonts w:ascii="Arial" w:eastAsia="Arial" w:hAnsi="Arial" w:cs="Arial"/>
          <w:sz w:val="24"/>
          <w:szCs w:val="24"/>
        </w:rPr>
        <w:t>y</w:t>
      </w:r>
      <w:r w:rsidRPr="00403B0D">
        <w:rPr>
          <w:rFonts w:ascii="Arial" w:eastAsia="Arial" w:hAnsi="Arial" w:cs="Arial"/>
          <w:spacing w:val="-1"/>
          <w:sz w:val="24"/>
          <w:szCs w:val="24"/>
        </w:rPr>
        <w:t xml:space="preserve"> M</w:t>
      </w:r>
      <w:r w:rsidRPr="00403B0D">
        <w:rPr>
          <w:rFonts w:ascii="Arial" w:eastAsia="Arial" w:hAnsi="Arial" w:cs="Arial"/>
          <w:sz w:val="24"/>
          <w:szCs w:val="24"/>
        </w:rPr>
        <w:t>RAS</w:t>
      </w:r>
      <w:r w:rsidRPr="00403B0D">
        <w:rPr>
          <w:rFonts w:ascii="Arial" w:eastAsia="Arial" w:hAnsi="Arial" w:cs="Arial"/>
          <w:spacing w:val="2"/>
          <w:sz w:val="24"/>
          <w:szCs w:val="24"/>
        </w:rPr>
        <w:t xml:space="preserve"> </w:t>
      </w:r>
      <w:r w:rsidRPr="00403B0D">
        <w:rPr>
          <w:rFonts w:ascii="Arial" w:eastAsia="Arial" w:hAnsi="Arial" w:cs="Arial"/>
          <w:spacing w:val="-3"/>
          <w:sz w:val="24"/>
          <w:szCs w:val="24"/>
        </w:rPr>
        <w:t>w</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 xml:space="preserve">l </w:t>
      </w:r>
      <w:r w:rsidRPr="00403B0D">
        <w:rPr>
          <w:rFonts w:ascii="Arial" w:eastAsia="Arial" w:hAnsi="Arial" w:cs="Arial"/>
          <w:spacing w:val="1"/>
          <w:sz w:val="24"/>
          <w:szCs w:val="24"/>
        </w:rPr>
        <w:t>be</w:t>
      </w:r>
      <w:r w:rsidRPr="00403B0D">
        <w:rPr>
          <w:rFonts w:ascii="Arial" w:eastAsia="Arial" w:hAnsi="Arial" w:cs="Arial"/>
          <w:sz w:val="24"/>
          <w:szCs w:val="24"/>
        </w:rPr>
        <w:t>c</w:t>
      </w:r>
      <w:r w:rsidRPr="00403B0D">
        <w:rPr>
          <w:rFonts w:ascii="Arial" w:eastAsia="Arial" w:hAnsi="Arial" w:cs="Arial"/>
          <w:spacing w:val="1"/>
          <w:sz w:val="24"/>
          <w:szCs w:val="24"/>
        </w:rPr>
        <w:t>o</w:t>
      </w:r>
      <w:r w:rsidRPr="00403B0D">
        <w:rPr>
          <w:rFonts w:ascii="Arial" w:eastAsia="Arial" w:hAnsi="Arial" w:cs="Arial"/>
          <w:spacing w:val="-1"/>
          <w:sz w:val="24"/>
          <w:szCs w:val="24"/>
        </w:rPr>
        <w:t>m</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i</w:t>
      </w:r>
      <w:r w:rsidRPr="00403B0D">
        <w:rPr>
          <w:rFonts w:ascii="Arial" w:eastAsia="Arial" w:hAnsi="Arial" w:cs="Arial"/>
          <w:spacing w:val="1"/>
          <w:sz w:val="24"/>
          <w:szCs w:val="24"/>
        </w:rPr>
        <w:t>na</w:t>
      </w:r>
      <w:r w:rsidRPr="00403B0D">
        <w:rPr>
          <w:rFonts w:ascii="Arial" w:eastAsia="Arial" w:hAnsi="Arial" w:cs="Arial"/>
          <w:sz w:val="24"/>
          <w:szCs w:val="24"/>
        </w:rPr>
        <w:t>cti</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w:t>
      </w:r>
    </w:p>
    <w:p w14:paraId="46F5DD45" w14:textId="77777777" w:rsidR="00CA4BC6" w:rsidRPr="00403B0D" w:rsidRDefault="00CA4BC6" w:rsidP="00403B0D">
      <w:pPr>
        <w:spacing w:before="17" w:line="360" w:lineRule="auto"/>
        <w:jc w:val="both"/>
        <w:rPr>
          <w:rFonts w:ascii="Arial" w:hAnsi="Arial" w:cs="Arial"/>
          <w:sz w:val="26"/>
          <w:szCs w:val="26"/>
        </w:rPr>
      </w:pPr>
    </w:p>
    <w:p w14:paraId="15D5EC2E" w14:textId="77777777" w:rsidR="00FD28BE" w:rsidRPr="00403B0D" w:rsidRDefault="00BC091F" w:rsidP="00403B0D">
      <w:pPr>
        <w:pStyle w:val="ListParagraph"/>
        <w:numPr>
          <w:ilvl w:val="0"/>
          <w:numId w:val="2"/>
        </w:numPr>
        <w:spacing w:line="360" w:lineRule="auto"/>
        <w:jc w:val="both"/>
        <w:rPr>
          <w:rFonts w:ascii="Arial" w:eastAsia="Arial" w:hAnsi="Arial" w:cs="Arial"/>
          <w:sz w:val="24"/>
          <w:szCs w:val="24"/>
        </w:rPr>
      </w:pPr>
      <w:r w:rsidRPr="00403B0D">
        <w:rPr>
          <w:rFonts w:ascii="Arial" w:eastAsia="Arial" w:hAnsi="Arial" w:cs="Arial"/>
          <w:b/>
          <w:sz w:val="24"/>
          <w:szCs w:val="24"/>
          <w:u w:val="thick" w:color="000000"/>
        </w:rPr>
        <w:t>SPEC</w:t>
      </w:r>
      <w:r w:rsidRPr="00403B0D">
        <w:rPr>
          <w:rFonts w:ascii="Arial" w:eastAsia="Arial" w:hAnsi="Arial" w:cs="Arial"/>
          <w:b/>
          <w:spacing w:val="2"/>
          <w:sz w:val="24"/>
          <w:szCs w:val="24"/>
          <w:u w:val="thick" w:color="000000"/>
        </w:rPr>
        <w:t>I</w:t>
      </w:r>
      <w:r w:rsidRPr="00403B0D">
        <w:rPr>
          <w:rFonts w:ascii="Arial" w:eastAsia="Arial" w:hAnsi="Arial" w:cs="Arial"/>
          <w:b/>
          <w:spacing w:val="-8"/>
          <w:sz w:val="24"/>
          <w:szCs w:val="24"/>
          <w:u w:val="thick" w:color="000000"/>
        </w:rPr>
        <w:t>A</w:t>
      </w:r>
      <w:r w:rsidRPr="00403B0D">
        <w:rPr>
          <w:rFonts w:ascii="Arial" w:eastAsia="Arial" w:hAnsi="Arial" w:cs="Arial"/>
          <w:b/>
          <w:sz w:val="24"/>
          <w:szCs w:val="24"/>
          <w:u w:val="thick" w:color="000000"/>
        </w:rPr>
        <w:t>L</w:t>
      </w:r>
      <w:r w:rsidRPr="00403B0D">
        <w:rPr>
          <w:rFonts w:ascii="Arial" w:eastAsia="Arial" w:hAnsi="Arial" w:cs="Arial"/>
          <w:b/>
          <w:spacing w:val="5"/>
          <w:sz w:val="24"/>
          <w:szCs w:val="24"/>
          <w:u w:val="thick" w:color="000000"/>
        </w:rPr>
        <w:t xml:space="preserve"> </w:t>
      </w:r>
      <w:r w:rsidRPr="00403B0D">
        <w:rPr>
          <w:rFonts w:ascii="Arial" w:eastAsia="Arial" w:hAnsi="Arial" w:cs="Arial"/>
          <w:b/>
          <w:spacing w:val="-5"/>
          <w:sz w:val="24"/>
          <w:szCs w:val="24"/>
          <w:u w:val="thick" w:color="000000"/>
        </w:rPr>
        <w:t>A</w:t>
      </w:r>
      <w:r w:rsidRPr="00403B0D">
        <w:rPr>
          <w:rFonts w:ascii="Arial" w:eastAsia="Arial" w:hAnsi="Arial" w:cs="Arial"/>
          <w:b/>
          <w:sz w:val="24"/>
          <w:szCs w:val="24"/>
          <w:u w:val="thick" w:color="000000"/>
        </w:rPr>
        <w:t>GREE</w:t>
      </w:r>
      <w:r w:rsidRPr="00403B0D">
        <w:rPr>
          <w:rFonts w:ascii="Arial" w:eastAsia="Arial" w:hAnsi="Arial" w:cs="Arial"/>
          <w:b/>
          <w:spacing w:val="-1"/>
          <w:sz w:val="24"/>
          <w:szCs w:val="24"/>
          <w:u w:val="thick" w:color="000000"/>
        </w:rPr>
        <w:t>M</w:t>
      </w:r>
      <w:r w:rsidRPr="00403B0D">
        <w:rPr>
          <w:rFonts w:ascii="Arial" w:eastAsia="Arial" w:hAnsi="Arial" w:cs="Arial"/>
          <w:b/>
          <w:spacing w:val="3"/>
          <w:sz w:val="24"/>
          <w:szCs w:val="24"/>
          <w:u w:val="thick" w:color="000000"/>
        </w:rPr>
        <w:t>E</w:t>
      </w:r>
      <w:r w:rsidRPr="00403B0D">
        <w:rPr>
          <w:rFonts w:ascii="Arial" w:eastAsia="Arial" w:hAnsi="Arial" w:cs="Arial"/>
          <w:b/>
          <w:sz w:val="24"/>
          <w:szCs w:val="24"/>
          <w:u w:val="thick" w:color="000000"/>
        </w:rPr>
        <w:t>N</w:t>
      </w:r>
      <w:r w:rsidRPr="00403B0D">
        <w:rPr>
          <w:rFonts w:ascii="Arial" w:eastAsia="Arial" w:hAnsi="Arial" w:cs="Arial"/>
          <w:b/>
          <w:spacing w:val="-1"/>
          <w:sz w:val="24"/>
          <w:szCs w:val="24"/>
          <w:u w:val="thick" w:color="000000"/>
        </w:rPr>
        <w:t>T</w:t>
      </w:r>
      <w:r w:rsidRPr="00403B0D">
        <w:rPr>
          <w:rFonts w:ascii="Arial" w:eastAsia="Arial" w:hAnsi="Arial" w:cs="Arial"/>
          <w:b/>
          <w:sz w:val="24"/>
          <w:szCs w:val="24"/>
          <w:u w:val="thick" w:color="000000"/>
        </w:rPr>
        <w:t>S</w:t>
      </w:r>
    </w:p>
    <w:p w14:paraId="01985538" w14:textId="413E9051" w:rsidR="00CA4BC6" w:rsidRPr="00403B0D" w:rsidRDefault="00BC091F" w:rsidP="00403B0D">
      <w:pPr>
        <w:pStyle w:val="ListParagraph"/>
        <w:numPr>
          <w:ilvl w:val="1"/>
          <w:numId w:val="2"/>
        </w:numPr>
        <w:spacing w:line="360" w:lineRule="auto"/>
        <w:jc w:val="both"/>
        <w:rPr>
          <w:rFonts w:ascii="Arial" w:eastAsia="Arial" w:hAnsi="Arial" w:cs="Arial"/>
          <w:sz w:val="24"/>
          <w:szCs w:val="24"/>
        </w:rPr>
      </w:pPr>
      <w:r w:rsidRPr="00403B0D">
        <w:rPr>
          <w:rFonts w:ascii="Arial" w:eastAsia="Arial" w:hAnsi="Arial" w:cs="Arial"/>
          <w:sz w:val="24"/>
          <w:szCs w:val="24"/>
        </w:rPr>
        <w:t>S</w:t>
      </w:r>
      <w:r w:rsidRPr="00403B0D">
        <w:rPr>
          <w:rFonts w:ascii="Arial" w:eastAsia="Arial" w:hAnsi="Arial" w:cs="Arial"/>
          <w:spacing w:val="1"/>
          <w:sz w:val="24"/>
          <w:szCs w:val="24"/>
        </w:rPr>
        <w:t>pe</w:t>
      </w:r>
      <w:r w:rsidRPr="00403B0D">
        <w:rPr>
          <w:rFonts w:ascii="Arial" w:eastAsia="Arial" w:hAnsi="Arial" w:cs="Arial"/>
          <w:sz w:val="24"/>
          <w:szCs w:val="24"/>
        </w:rPr>
        <w:t>cial</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g</w:t>
      </w:r>
      <w:r w:rsidRPr="00403B0D">
        <w:rPr>
          <w:rFonts w:ascii="Arial" w:eastAsia="Arial" w:hAnsi="Arial" w:cs="Arial"/>
          <w:sz w:val="24"/>
          <w:szCs w:val="24"/>
        </w:rPr>
        <w:t>re</w:t>
      </w:r>
      <w:r w:rsidRPr="00403B0D">
        <w:rPr>
          <w:rFonts w:ascii="Arial" w:eastAsia="Arial" w:hAnsi="Arial" w:cs="Arial"/>
          <w:spacing w:val="1"/>
          <w:sz w:val="24"/>
          <w:szCs w:val="24"/>
        </w:rPr>
        <w:t>e</w:t>
      </w:r>
      <w:r w:rsidRPr="00403B0D">
        <w:rPr>
          <w:rFonts w:ascii="Arial" w:eastAsia="Arial" w:hAnsi="Arial" w:cs="Arial"/>
          <w:spacing w:val="-1"/>
          <w:sz w:val="24"/>
          <w:szCs w:val="24"/>
        </w:rPr>
        <w:t>m</w:t>
      </w:r>
      <w:r w:rsidRPr="00403B0D">
        <w:rPr>
          <w:rFonts w:ascii="Arial" w:eastAsia="Arial" w:hAnsi="Arial" w:cs="Arial"/>
          <w:spacing w:val="1"/>
          <w:sz w:val="24"/>
          <w:szCs w:val="24"/>
        </w:rPr>
        <w:t>en</w:t>
      </w:r>
      <w:r w:rsidRPr="00403B0D">
        <w:rPr>
          <w:rFonts w:ascii="Arial" w:eastAsia="Arial" w:hAnsi="Arial" w:cs="Arial"/>
          <w:sz w:val="24"/>
          <w:szCs w:val="24"/>
        </w:rPr>
        <w:t>ts</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w</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l re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z w:val="24"/>
          <w:szCs w:val="24"/>
        </w:rPr>
        <w:t>e</w:t>
      </w:r>
      <w:r w:rsidRPr="00403B0D">
        <w:rPr>
          <w:rFonts w:ascii="Arial" w:eastAsia="Arial" w:hAnsi="Arial" w:cs="Arial"/>
          <w:spacing w:val="1"/>
          <w:sz w:val="24"/>
          <w:szCs w:val="24"/>
        </w:rPr>
        <w:t xml:space="preserve"> 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c</w:t>
      </w:r>
      <w:r w:rsidRPr="00403B0D">
        <w:rPr>
          <w:rFonts w:ascii="Arial" w:eastAsia="Arial" w:hAnsi="Arial" w:cs="Arial"/>
          <w:spacing w:val="1"/>
          <w:sz w:val="24"/>
          <w:szCs w:val="24"/>
        </w:rPr>
        <w:t>u</w:t>
      </w:r>
      <w:r w:rsidRPr="00403B0D">
        <w:rPr>
          <w:rFonts w:ascii="Arial" w:eastAsia="Arial" w:hAnsi="Arial" w:cs="Arial"/>
          <w:sz w:val="24"/>
          <w:szCs w:val="24"/>
        </w:rPr>
        <w:t>r</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ce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1"/>
          <w:sz w:val="24"/>
          <w:szCs w:val="24"/>
        </w:rPr>
        <w:t xml:space="preserve"> a</w:t>
      </w:r>
      <w:r w:rsidRPr="00403B0D">
        <w:rPr>
          <w:rFonts w:ascii="Arial" w:eastAsia="Arial" w:hAnsi="Arial" w:cs="Arial"/>
          <w:sz w:val="24"/>
          <w:szCs w:val="24"/>
        </w:rPr>
        <w:t>ll</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pa</w:t>
      </w:r>
      <w:r w:rsidRPr="00403B0D">
        <w:rPr>
          <w:rFonts w:ascii="Arial" w:eastAsia="Arial" w:hAnsi="Arial" w:cs="Arial"/>
          <w:sz w:val="24"/>
          <w:szCs w:val="24"/>
        </w:rPr>
        <w:t>rt</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1"/>
          <w:sz w:val="24"/>
          <w:szCs w:val="24"/>
        </w:rPr>
        <w:t>D</w:t>
      </w:r>
      <w:r w:rsidRPr="00403B0D">
        <w:rPr>
          <w:rFonts w:ascii="Arial" w:eastAsia="Arial" w:hAnsi="Arial" w:cs="Arial"/>
          <w:spacing w:val="1"/>
          <w:sz w:val="24"/>
          <w:szCs w:val="24"/>
        </w:rPr>
        <w:t>e</w:t>
      </w:r>
      <w:r w:rsidRPr="00403B0D">
        <w:rPr>
          <w:rFonts w:ascii="Arial" w:eastAsia="Arial" w:hAnsi="Arial" w:cs="Arial"/>
          <w:sz w:val="24"/>
          <w:szCs w:val="24"/>
        </w:rPr>
        <w:t>s</w:t>
      </w:r>
      <w:r w:rsidRPr="00403B0D">
        <w:rPr>
          <w:rFonts w:ascii="Arial" w:eastAsia="Arial" w:hAnsi="Arial" w:cs="Arial"/>
          <w:spacing w:val="-3"/>
          <w:sz w:val="24"/>
          <w:szCs w:val="24"/>
        </w:rPr>
        <w:t>i</w:t>
      </w:r>
      <w:r w:rsidRPr="00403B0D">
        <w:rPr>
          <w:rFonts w:ascii="Arial" w:eastAsia="Arial" w:hAnsi="Arial" w:cs="Arial"/>
          <w:spacing w:val="-1"/>
          <w:sz w:val="24"/>
          <w:szCs w:val="24"/>
        </w:rPr>
        <w:t>g</w:t>
      </w:r>
      <w:r w:rsidRPr="00403B0D">
        <w:rPr>
          <w:rFonts w:ascii="Arial" w:eastAsia="Arial" w:hAnsi="Arial" w:cs="Arial"/>
          <w:spacing w:val="1"/>
          <w:sz w:val="24"/>
          <w:szCs w:val="24"/>
        </w:rPr>
        <w:t>nee</w:t>
      </w:r>
      <w:r w:rsidRPr="00403B0D">
        <w:rPr>
          <w:rFonts w:ascii="Arial" w:eastAsia="Arial" w:hAnsi="Arial" w:cs="Arial"/>
          <w:sz w:val="24"/>
          <w:szCs w:val="24"/>
        </w:rPr>
        <w:t xml:space="preserve">s </w:t>
      </w:r>
      <w:r w:rsidRPr="00403B0D">
        <w:rPr>
          <w:rFonts w:ascii="Arial" w:eastAsia="Arial" w:hAnsi="Arial" w:cs="Arial"/>
          <w:spacing w:val="-2"/>
          <w:sz w:val="24"/>
          <w:szCs w:val="24"/>
        </w:rPr>
        <w:t>w</w:t>
      </w:r>
      <w:r w:rsidRPr="00403B0D">
        <w:rPr>
          <w:rFonts w:ascii="Arial" w:eastAsia="Arial" w:hAnsi="Arial" w:cs="Arial"/>
          <w:spacing w:val="1"/>
          <w:sz w:val="24"/>
          <w:szCs w:val="24"/>
        </w:rPr>
        <w:t>h</w:t>
      </w:r>
      <w:r w:rsidRPr="00403B0D">
        <w:rPr>
          <w:rFonts w:ascii="Arial" w:eastAsia="Arial" w:hAnsi="Arial" w:cs="Arial"/>
          <w:sz w:val="24"/>
          <w:szCs w:val="24"/>
        </w:rPr>
        <w:t>o si</w:t>
      </w:r>
      <w:r w:rsidRPr="00403B0D">
        <w:rPr>
          <w:rFonts w:ascii="Arial" w:eastAsia="Arial" w:hAnsi="Arial" w:cs="Arial"/>
          <w:spacing w:val="-2"/>
          <w:sz w:val="24"/>
          <w:szCs w:val="24"/>
        </w:rPr>
        <w:t>g</w:t>
      </w:r>
      <w:r w:rsidRPr="00403B0D">
        <w:rPr>
          <w:rFonts w:ascii="Arial" w:eastAsia="Arial" w:hAnsi="Arial" w:cs="Arial"/>
          <w:spacing w:val="1"/>
          <w:sz w:val="24"/>
          <w:szCs w:val="24"/>
        </w:rPr>
        <w:t>ne</w:t>
      </w:r>
      <w:r w:rsidRPr="00403B0D">
        <w:rPr>
          <w:rFonts w:ascii="Arial" w:eastAsia="Arial" w:hAnsi="Arial" w:cs="Arial"/>
          <w:sz w:val="24"/>
          <w:szCs w:val="24"/>
        </w:rPr>
        <w:t>d</w:t>
      </w:r>
      <w:r w:rsidRPr="00403B0D">
        <w:rPr>
          <w:rFonts w:ascii="Arial" w:eastAsia="Arial" w:hAnsi="Arial" w:cs="Arial"/>
          <w:spacing w:val="1"/>
          <w:sz w:val="24"/>
          <w:szCs w:val="24"/>
        </w:rPr>
        <w:t xml:space="preserve"> 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1"/>
          <w:sz w:val="24"/>
          <w:szCs w:val="24"/>
        </w:rPr>
        <w:t>ig</w:t>
      </w:r>
      <w:r w:rsidRPr="00403B0D">
        <w:rPr>
          <w:rFonts w:ascii="Arial" w:eastAsia="Arial" w:hAnsi="Arial" w:cs="Arial"/>
          <w:sz w:val="24"/>
          <w:szCs w:val="24"/>
        </w:rPr>
        <w:t>in</w:t>
      </w:r>
      <w:r w:rsidRPr="00403B0D">
        <w:rPr>
          <w:rFonts w:ascii="Arial" w:eastAsia="Arial" w:hAnsi="Arial" w:cs="Arial"/>
          <w:spacing w:val="1"/>
          <w:sz w:val="24"/>
          <w:szCs w:val="24"/>
        </w:rPr>
        <w:t>a</w:t>
      </w:r>
      <w:r w:rsidRPr="00403B0D">
        <w:rPr>
          <w:rFonts w:ascii="Arial" w:eastAsia="Arial" w:hAnsi="Arial" w:cs="Arial"/>
          <w:sz w:val="24"/>
          <w:szCs w:val="24"/>
        </w:rPr>
        <w:t xml:space="preserve">l </w:t>
      </w:r>
      <w:r w:rsidRPr="00403B0D">
        <w:rPr>
          <w:rFonts w:ascii="Arial" w:eastAsia="Arial" w:hAnsi="Arial" w:cs="Arial"/>
          <w:spacing w:val="1"/>
          <w:sz w:val="24"/>
          <w:szCs w:val="24"/>
        </w:rPr>
        <w:t>p</w:t>
      </w:r>
      <w:r w:rsidRPr="00403B0D">
        <w:rPr>
          <w:rFonts w:ascii="Arial" w:eastAsia="Arial" w:hAnsi="Arial" w:cs="Arial"/>
          <w:sz w:val="24"/>
          <w:szCs w:val="24"/>
        </w:rPr>
        <w:t>l</w:t>
      </w:r>
      <w:r w:rsidRPr="00403B0D">
        <w:rPr>
          <w:rFonts w:ascii="Arial" w:eastAsia="Arial" w:hAnsi="Arial" w:cs="Arial"/>
          <w:spacing w:val="-2"/>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app</w:t>
      </w:r>
      <w:r w:rsidRPr="00403B0D">
        <w:rPr>
          <w:rFonts w:ascii="Arial" w:eastAsia="Arial" w:hAnsi="Arial" w:cs="Arial"/>
          <w:spacing w:val="2"/>
          <w:sz w:val="24"/>
          <w:szCs w:val="24"/>
        </w:rPr>
        <w:t>r</w:t>
      </w:r>
      <w:r w:rsidRPr="00403B0D">
        <w:rPr>
          <w:rFonts w:ascii="Arial" w:eastAsia="Arial" w:hAnsi="Arial" w:cs="Arial"/>
          <w:spacing w:val="1"/>
          <w:sz w:val="24"/>
          <w:szCs w:val="24"/>
        </w:rPr>
        <w:t>o</w:t>
      </w:r>
      <w:r w:rsidRPr="00403B0D">
        <w:rPr>
          <w:rFonts w:ascii="Arial" w:eastAsia="Arial" w:hAnsi="Arial" w:cs="Arial"/>
          <w:spacing w:val="-2"/>
          <w:sz w:val="24"/>
          <w:szCs w:val="24"/>
        </w:rPr>
        <w:t>v</w:t>
      </w:r>
      <w:r w:rsidRPr="00403B0D">
        <w:rPr>
          <w:rFonts w:ascii="Arial" w:eastAsia="Arial" w:hAnsi="Arial" w:cs="Arial"/>
          <w:spacing w:val="1"/>
          <w:sz w:val="24"/>
          <w:szCs w:val="24"/>
        </w:rPr>
        <w:t>a</w:t>
      </w:r>
      <w:r w:rsidRPr="00403B0D">
        <w:rPr>
          <w:rFonts w:ascii="Arial" w:eastAsia="Arial" w:hAnsi="Arial" w:cs="Arial"/>
          <w:sz w:val="24"/>
          <w:szCs w:val="24"/>
        </w:rPr>
        <w:t xml:space="preserve">l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M</w:t>
      </w:r>
      <w:r w:rsidRPr="00403B0D">
        <w:rPr>
          <w:rFonts w:ascii="Arial" w:eastAsia="Arial" w:hAnsi="Arial" w:cs="Arial"/>
          <w:spacing w:val="-1"/>
          <w:sz w:val="24"/>
          <w:szCs w:val="24"/>
        </w:rPr>
        <w:t>R</w:t>
      </w:r>
      <w:r w:rsidRPr="00403B0D">
        <w:rPr>
          <w:rFonts w:ascii="Arial" w:eastAsia="Arial" w:hAnsi="Arial" w:cs="Arial"/>
          <w:sz w:val="24"/>
          <w:szCs w:val="24"/>
        </w:rPr>
        <w:t>AS</w:t>
      </w:r>
      <w:r w:rsidRPr="00403B0D">
        <w:rPr>
          <w:rFonts w:ascii="Arial" w:eastAsia="Arial" w:hAnsi="Arial" w:cs="Arial"/>
          <w:spacing w:val="-1"/>
          <w:sz w:val="24"/>
          <w:szCs w:val="24"/>
        </w:rPr>
        <w:t xml:space="preserve"> </w:t>
      </w:r>
      <w:r w:rsidR="00430ED9">
        <w:rPr>
          <w:rFonts w:ascii="Arial" w:eastAsia="Arial" w:hAnsi="Arial" w:cs="Arial"/>
          <w:sz w:val="24"/>
          <w:szCs w:val="24"/>
        </w:rPr>
        <w:t>Supplier</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pacing w:val="1"/>
          <w:sz w:val="24"/>
          <w:szCs w:val="24"/>
        </w:rPr>
        <w:t>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Leade</w:t>
      </w:r>
      <w:r w:rsidRPr="00403B0D">
        <w:rPr>
          <w:rFonts w:ascii="Arial" w:eastAsia="Arial" w:hAnsi="Arial" w:cs="Arial"/>
          <w:sz w:val="24"/>
          <w:szCs w:val="24"/>
        </w:rPr>
        <w:t>r</w:t>
      </w:r>
      <w:r w:rsidR="00FD28BE" w:rsidRPr="00403B0D">
        <w:rPr>
          <w:rFonts w:ascii="Arial" w:eastAsia="Arial" w:hAnsi="Arial" w:cs="Arial"/>
          <w:sz w:val="24"/>
          <w:szCs w:val="24"/>
        </w:rPr>
        <w:t>.</w:t>
      </w:r>
    </w:p>
    <w:p w14:paraId="23E47447" w14:textId="7D23B7D0" w:rsidR="00BC504D" w:rsidRPr="00403B0D" w:rsidRDefault="008406F3" w:rsidP="00403B0D">
      <w:pPr>
        <w:pStyle w:val="ListParagraph"/>
        <w:numPr>
          <w:ilvl w:val="1"/>
          <w:numId w:val="2"/>
        </w:numPr>
        <w:spacing w:line="360" w:lineRule="auto"/>
        <w:jc w:val="both"/>
        <w:rPr>
          <w:rFonts w:ascii="Arial" w:eastAsia="Arial" w:hAnsi="Arial" w:cs="Arial"/>
          <w:sz w:val="24"/>
          <w:szCs w:val="24"/>
        </w:rPr>
      </w:pPr>
      <w:r w:rsidRPr="00403B0D">
        <w:rPr>
          <w:rFonts w:ascii="Arial" w:eastAsia="Arial" w:hAnsi="Arial" w:cs="Arial"/>
          <w:sz w:val="24"/>
          <w:szCs w:val="24"/>
        </w:rPr>
        <w:t xml:space="preserve">Special agreements may also be used in unique circumstances, between the supplier and the </w:t>
      </w:r>
      <w:r w:rsidR="00603E48" w:rsidRPr="00403B0D">
        <w:rPr>
          <w:rFonts w:ascii="Arial" w:eastAsia="Arial" w:hAnsi="Arial" w:cs="Arial"/>
          <w:sz w:val="24"/>
          <w:szCs w:val="24"/>
        </w:rPr>
        <w:t xml:space="preserve">MRAS </w:t>
      </w:r>
      <w:r w:rsidRPr="00403B0D">
        <w:rPr>
          <w:rFonts w:ascii="Arial" w:eastAsia="Arial" w:hAnsi="Arial" w:cs="Arial"/>
          <w:sz w:val="24"/>
          <w:szCs w:val="24"/>
        </w:rPr>
        <w:t>Q</w:t>
      </w:r>
      <w:r w:rsidR="00603E48" w:rsidRPr="00403B0D">
        <w:rPr>
          <w:rFonts w:ascii="Arial" w:eastAsia="Arial" w:hAnsi="Arial" w:cs="Arial"/>
          <w:sz w:val="24"/>
          <w:szCs w:val="24"/>
        </w:rPr>
        <w:t>E</w:t>
      </w:r>
      <w:r w:rsidRPr="00403B0D">
        <w:rPr>
          <w:rFonts w:ascii="Arial" w:eastAsia="Arial" w:hAnsi="Arial" w:cs="Arial"/>
          <w:sz w:val="24"/>
          <w:szCs w:val="24"/>
        </w:rPr>
        <w:t xml:space="preserve"> on a noted part number when there is an agreed deviation to any of the DQR processes outlined in Appendix </w:t>
      </w:r>
      <w:r w:rsidR="00430ED9">
        <w:rPr>
          <w:rFonts w:ascii="Arial" w:eastAsia="Arial" w:hAnsi="Arial" w:cs="Arial"/>
          <w:sz w:val="24"/>
          <w:szCs w:val="24"/>
        </w:rPr>
        <w:t>B</w:t>
      </w:r>
      <w:r w:rsidRPr="00403B0D">
        <w:rPr>
          <w:rFonts w:ascii="Arial" w:eastAsia="Arial" w:hAnsi="Arial" w:cs="Arial"/>
          <w:sz w:val="24"/>
          <w:szCs w:val="24"/>
        </w:rPr>
        <w:t xml:space="preserve">. Both supplier management and </w:t>
      </w:r>
      <w:r w:rsidR="00603E48" w:rsidRPr="00403B0D">
        <w:rPr>
          <w:rFonts w:ascii="Arial" w:eastAsia="Arial" w:hAnsi="Arial" w:cs="Arial"/>
          <w:sz w:val="24"/>
          <w:szCs w:val="24"/>
        </w:rPr>
        <w:t xml:space="preserve">MRAS </w:t>
      </w:r>
      <w:r w:rsidRPr="00403B0D">
        <w:rPr>
          <w:rFonts w:ascii="Arial" w:eastAsia="Arial" w:hAnsi="Arial" w:cs="Arial"/>
          <w:sz w:val="24"/>
          <w:szCs w:val="24"/>
        </w:rPr>
        <w:t>teams shall sign the document as indicated in the form and upload to the supplier’s source profile page under “Agreements” ta</w:t>
      </w:r>
      <w:r w:rsidR="00BC504D" w:rsidRPr="00403B0D">
        <w:rPr>
          <w:rFonts w:ascii="Arial" w:eastAsia="Arial" w:hAnsi="Arial" w:cs="Arial"/>
          <w:sz w:val="24"/>
          <w:szCs w:val="24"/>
        </w:rPr>
        <w:t>b.</w:t>
      </w:r>
    </w:p>
    <w:p w14:paraId="6CDFBD20" w14:textId="77777777" w:rsidR="00BC504D" w:rsidRPr="00403B0D" w:rsidRDefault="00BC504D" w:rsidP="00403B0D">
      <w:pPr>
        <w:pStyle w:val="ListParagraph"/>
        <w:spacing w:line="360" w:lineRule="auto"/>
        <w:ind w:left="1180"/>
        <w:jc w:val="both"/>
        <w:rPr>
          <w:rFonts w:ascii="Arial" w:eastAsia="Arial" w:hAnsi="Arial" w:cs="Arial"/>
          <w:sz w:val="24"/>
          <w:szCs w:val="24"/>
        </w:rPr>
      </w:pPr>
    </w:p>
    <w:p w14:paraId="41485611" w14:textId="77777777" w:rsidR="00BC504D" w:rsidRPr="00403B0D" w:rsidRDefault="00BC504D" w:rsidP="00403B0D">
      <w:pPr>
        <w:pStyle w:val="ListParagraph"/>
        <w:numPr>
          <w:ilvl w:val="0"/>
          <w:numId w:val="2"/>
        </w:numPr>
        <w:spacing w:line="360" w:lineRule="auto"/>
        <w:jc w:val="both"/>
        <w:rPr>
          <w:rFonts w:ascii="Arial" w:eastAsia="Arial" w:hAnsi="Arial" w:cs="Arial"/>
          <w:b/>
          <w:bCs/>
          <w:sz w:val="24"/>
          <w:szCs w:val="24"/>
        </w:rPr>
      </w:pPr>
      <w:r w:rsidRPr="00403B0D">
        <w:rPr>
          <w:rFonts w:ascii="Arial" w:eastAsia="Arial" w:hAnsi="Arial" w:cs="Arial"/>
          <w:b/>
          <w:bCs/>
          <w:sz w:val="24"/>
          <w:szCs w:val="24"/>
        </w:rPr>
        <w:t xml:space="preserve">RECORD RETENTION </w:t>
      </w:r>
    </w:p>
    <w:p w14:paraId="0CA22662" w14:textId="00199AA9" w:rsidR="00B8153A" w:rsidRPr="00403B0D" w:rsidRDefault="00B8153A" w:rsidP="00403B0D">
      <w:pPr>
        <w:pStyle w:val="ListParagraph"/>
        <w:numPr>
          <w:ilvl w:val="1"/>
          <w:numId w:val="2"/>
        </w:numPr>
        <w:spacing w:line="360" w:lineRule="auto"/>
        <w:jc w:val="both"/>
        <w:rPr>
          <w:rFonts w:ascii="Arial" w:eastAsia="Arial" w:hAnsi="Arial" w:cs="Arial"/>
          <w:sz w:val="24"/>
          <w:szCs w:val="24"/>
        </w:rPr>
      </w:pPr>
      <w:r w:rsidRPr="00403B0D">
        <w:rPr>
          <w:rFonts w:ascii="Arial" w:eastAsia="Arial" w:hAnsi="Arial" w:cs="Arial"/>
          <w:sz w:val="24"/>
          <w:szCs w:val="24"/>
        </w:rPr>
        <w:t>MRAS will maintain the following records in accordance with internal record retention requirements:</w:t>
      </w:r>
    </w:p>
    <w:p w14:paraId="03D59D4B" w14:textId="742E4971" w:rsidR="00B8153A" w:rsidRPr="00403B0D" w:rsidRDefault="00B8153A" w:rsidP="00227787">
      <w:pPr>
        <w:pStyle w:val="ListParagraph"/>
        <w:numPr>
          <w:ilvl w:val="2"/>
          <w:numId w:val="2"/>
        </w:numPr>
        <w:spacing w:line="360" w:lineRule="auto"/>
        <w:ind w:firstLine="0"/>
        <w:jc w:val="both"/>
        <w:rPr>
          <w:rFonts w:ascii="Arial" w:eastAsia="Arial" w:hAnsi="Arial" w:cs="Arial"/>
          <w:sz w:val="24"/>
          <w:szCs w:val="24"/>
        </w:rPr>
      </w:pPr>
      <w:r w:rsidRPr="00403B0D">
        <w:rPr>
          <w:rFonts w:ascii="Arial" w:eastAsia="Arial" w:hAnsi="Arial" w:cs="Arial"/>
          <w:sz w:val="24"/>
          <w:szCs w:val="24"/>
        </w:rPr>
        <w:t>List of delegated suppliers</w:t>
      </w:r>
    </w:p>
    <w:p w14:paraId="1AECB2BB" w14:textId="1B54BFBE" w:rsidR="00B8153A" w:rsidRPr="00403B0D" w:rsidRDefault="00B8153A" w:rsidP="00227787">
      <w:pPr>
        <w:pStyle w:val="ListParagraph"/>
        <w:numPr>
          <w:ilvl w:val="2"/>
          <w:numId w:val="2"/>
        </w:numPr>
        <w:spacing w:line="360" w:lineRule="auto"/>
        <w:ind w:firstLine="0"/>
        <w:jc w:val="both"/>
        <w:rPr>
          <w:rFonts w:ascii="Arial" w:eastAsia="Arial" w:hAnsi="Arial" w:cs="Arial"/>
          <w:sz w:val="24"/>
          <w:szCs w:val="24"/>
        </w:rPr>
      </w:pPr>
      <w:r w:rsidRPr="00403B0D">
        <w:rPr>
          <w:rFonts w:ascii="Arial" w:eastAsia="Arial" w:hAnsi="Arial" w:cs="Arial"/>
          <w:sz w:val="24"/>
          <w:szCs w:val="24"/>
        </w:rPr>
        <w:t>Scope of delegation approval</w:t>
      </w:r>
    </w:p>
    <w:p w14:paraId="4C0BF04B" w14:textId="27B910DE" w:rsidR="00B8153A" w:rsidRPr="00403B0D" w:rsidRDefault="00B8153A" w:rsidP="00227787">
      <w:pPr>
        <w:pStyle w:val="ListParagraph"/>
        <w:numPr>
          <w:ilvl w:val="2"/>
          <w:numId w:val="2"/>
        </w:numPr>
        <w:spacing w:line="360" w:lineRule="auto"/>
        <w:ind w:firstLine="0"/>
        <w:jc w:val="both"/>
        <w:rPr>
          <w:rFonts w:ascii="Arial" w:eastAsia="Arial" w:hAnsi="Arial" w:cs="Arial"/>
          <w:sz w:val="24"/>
          <w:szCs w:val="24"/>
        </w:rPr>
      </w:pPr>
      <w:r w:rsidRPr="00403B0D">
        <w:rPr>
          <w:rFonts w:ascii="Arial" w:eastAsia="Arial" w:hAnsi="Arial" w:cs="Arial"/>
          <w:sz w:val="24"/>
          <w:szCs w:val="24"/>
        </w:rPr>
        <w:t>Delegation limitations, if applicable.</w:t>
      </w:r>
    </w:p>
    <w:p w14:paraId="3ED55B8E" w14:textId="362A6F2F" w:rsidR="00B8153A" w:rsidRPr="00403B0D" w:rsidRDefault="00B8153A" w:rsidP="00227787">
      <w:pPr>
        <w:pStyle w:val="ListParagraph"/>
        <w:numPr>
          <w:ilvl w:val="2"/>
          <w:numId w:val="2"/>
        </w:numPr>
        <w:spacing w:line="360" w:lineRule="auto"/>
        <w:ind w:firstLine="0"/>
        <w:jc w:val="both"/>
        <w:rPr>
          <w:rFonts w:ascii="Arial" w:eastAsia="Arial" w:hAnsi="Arial" w:cs="Arial"/>
          <w:sz w:val="24"/>
          <w:szCs w:val="24"/>
        </w:rPr>
      </w:pPr>
      <w:r w:rsidRPr="00403B0D">
        <w:rPr>
          <w:rFonts w:ascii="Arial" w:eastAsia="Arial" w:hAnsi="Arial" w:cs="Arial"/>
          <w:sz w:val="24"/>
          <w:szCs w:val="24"/>
        </w:rPr>
        <w:t>Delegation acknowledgements from suppliers.</w:t>
      </w:r>
    </w:p>
    <w:p w14:paraId="48FD4012" w14:textId="6F6CD885" w:rsidR="00B8153A" w:rsidRPr="00403B0D" w:rsidRDefault="00B8153A" w:rsidP="00227787">
      <w:pPr>
        <w:pStyle w:val="ListParagraph"/>
        <w:numPr>
          <w:ilvl w:val="2"/>
          <w:numId w:val="2"/>
        </w:numPr>
        <w:spacing w:line="360" w:lineRule="auto"/>
        <w:ind w:firstLine="0"/>
        <w:jc w:val="both"/>
        <w:rPr>
          <w:rFonts w:ascii="Arial" w:eastAsia="Arial" w:hAnsi="Arial" w:cs="Arial"/>
          <w:sz w:val="24"/>
          <w:szCs w:val="24"/>
        </w:rPr>
      </w:pPr>
      <w:r w:rsidRPr="00403B0D">
        <w:rPr>
          <w:rFonts w:ascii="Arial" w:eastAsia="Arial" w:hAnsi="Arial" w:cs="Arial"/>
          <w:sz w:val="24"/>
          <w:szCs w:val="24"/>
        </w:rPr>
        <w:t>List of authorized DQR personnel.</w:t>
      </w:r>
    </w:p>
    <w:p w14:paraId="06D9BE27" w14:textId="58FAE6B3" w:rsidR="00B8153A" w:rsidRPr="00403B0D" w:rsidRDefault="00B8153A" w:rsidP="00227787">
      <w:pPr>
        <w:pStyle w:val="ListParagraph"/>
        <w:numPr>
          <w:ilvl w:val="2"/>
          <w:numId w:val="2"/>
        </w:numPr>
        <w:spacing w:line="360" w:lineRule="auto"/>
        <w:ind w:firstLine="0"/>
        <w:jc w:val="both"/>
        <w:rPr>
          <w:rFonts w:ascii="Arial" w:eastAsia="Arial" w:hAnsi="Arial" w:cs="Arial"/>
          <w:sz w:val="24"/>
          <w:szCs w:val="24"/>
        </w:rPr>
      </w:pPr>
      <w:r w:rsidRPr="00403B0D">
        <w:rPr>
          <w:rFonts w:ascii="Arial" w:eastAsia="Arial" w:hAnsi="Arial" w:cs="Arial"/>
          <w:sz w:val="24"/>
          <w:szCs w:val="24"/>
        </w:rPr>
        <w:t>Records from periodic DQR reviews.</w:t>
      </w:r>
    </w:p>
    <w:p w14:paraId="5424B454" w14:textId="77777777" w:rsidR="00BC504D" w:rsidRPr="00403B0D" w:rsidRDefault="00BC504D" w:rsidP="00403B0D">
      <w:pPr>
        <w:spacing w:line="360" w:lineRule="auto"/>
        <w:jc w:val="both"/>
        <w:rPr>
          <w:rFonts w:ascii="Arial" w:eastAsia="Arial" w:hAnsi="Arial" w:cs="Arial"/>
          <w:b/>
          <w:bCs/>
          <w:sz w:val="24"/>
          <w:szCs w:val="24"/>
        </w:rPr>
      </w:pPr>
    </w:p>
    <w:p w14:paraId="712E459E" w14:textId="77777777" w:rsidR="00FC685D" w:rsidRDefault="00B8153A" w:rsidP="00FC685D">
      <w:pPr>
        <w:pStyle w:val="ListParagraph"/>
        <w:numPr>
          <w:ilvl w:val="1"/>
          <w:numId w:val="22"/>
        </w:numPr>
        <w:spacing w:line="360" w:lineRule="auto"/>
        <w:jc w:val="both"/>
        <w:rPr>
          <w:rFonts w:ascii="Arial" w:eastAsia="Arial" w:hAnsi="Arial" w:cs="Arial"/>
          <w:sz w:val="24"/>
          <w:szCs w:val="24"/>
        </w:rPr>
      </w:pPr>
      <w:r w:rsidRPr="00FC685D">
        <w:rPr>
          <w:rFonts w:ascii="Arial" w:eastAsia="Arial" w:hAnsi="Arial" w:cs="Arial"/>
          <w:sz w:val="24"/>
          <w:szCs w:val="24"/>
        </w:rPr>
        <w:t xml:space="preserve">The supplier granted delegation </w:t>
      </w:r>
      <w:proofErr w:type="gramStart"/>
      <w:r w:rsidRPr="00FC685D">
        <w:rPr>
          <w:rFonts w:ascii="Arial" w:eastAsia="Arial" w:hAnsi="Arial" w:cs="Arial"/>
          <w:sz w:val="24"/>
          <w:szCs w:val="24"/>
        </w:rPr>
        <w:t>authority,</w:t>
      </w:r>
      <w:proofErr w:type="gramEnd"/>
      <w:r w:rsidRPr="00FC685D">
        <w:rPr>
          <w:rFonts w:ascii="Arial" w:eastAsia="Arial" w:hAnsi="Arial" w:cs="Arial"/>
          <w:sz w:val="24"/>
          <w:szCs w:val="24"/>
        </w:rPr>
        <w:t xml:space="preserve"> shall retain the following records from DQR activities:</w:t>
      </w:r>
    </w:p>
    <w:p w14:paraId="6D1CB6B5" w14:textId="77777777" w:rsidR="00FC685D" w:rsidRDefault="00B8153A" w:rsidP="00FC685D">
      <w:pPr>
        <w:pStyle w:val="ListParagraph"/>
        <w:numPr>
          <w:ilvl w:val="2"/>
          <w:numId w:val="22"/>
        </w:numPr>
        <w:spacing w:line="360" w:lineRule="auto"/>
        <w:ind w:firstLine="90"/>
        <w:jc w:val="both"/>
        <w:rPr>
          <w:rFonts w:ascii="Arial" w:eastAsia="Arial" w:hAnsi="Arial" w:cs="Arial"/>
          <w:sz w:val="24"/>
          <w:szCs w:val="24"/>
        </w:rPr>
      </w:pPr>
      <w:r w:rsidRPr="00FC685D">
        <w:rPr>
          <w:rFonts w:ascii="Arial" w:eastAsia="Arial" w:hAnsi="Arial" w:cs="Arial"/>
          <w:sz w:val="24"/>
          <w:szCs w:val="24"/>
        </w:rPr>
        <w:lastRenderedPageBreak/>
        <w:t xml:space="preserve">Records that DQR activity </w:t>
      </w:r>
      <w:proofErr w:type="gramStart"/>
      <w:r w:rsidRPr="00FC685D">
        <w:rPr>
          <w:rFonts w:ascii="Arial" w:eastAsia="Arial" w:hAnsi="Arial" w:cs="Arial"/>
          <w:sz w:val="24"/>
          <w:szCs w:val="24"/>
        </w:rPr>
        <w:t>was performed</w:t>
      </w:r>
      <w:proofErr w:type="gramEnd"/>
      <w:r w:rsidRPr="00FC685D">
        <w:rPr>
          <w:rFonts w:ascii="Arial" w:eastAsia="Arial" w:hAnsi="Arial" w:cs="Arial"/>
          <w:sz w:val="24"/>
          <w:szCs w:val="24"/>
        </w:rPr>
        <w:t xml:space="preserve"> (Appendix</w:t>
      </w:r>
      <w:r w:rsidR="00430ED9" w:rsidRPr="00FC685D">
        <w:rPr>
          <w:rFonts w:ascii="Arial" w:eastAsia="Arial" w:hAnsi="Arial" w:cs="Arial"/>
          <w:sz w:val="24"/>
          <w:szCs w:val="24"/>
        </w:rPr>
        <w:t xml:space="preserve"> C</w:t>
      </w:r>
      <w:r w:rsidRPr="00FC685D">
        <w:rPr>
          <w:rFonts w:ascii="Arial" w:eastAsia="Arial" w:hAnsi="Arial" w:cs="Arial"/>
          <w:sz w:val="24"/>
          <w:szCs w:val="24"/>
        </w:rPr>
        <w:t>).</w:t>
      </w:r>
    </w:p>
    <w:p w14:paraId="4654F795" w14:textId="77777777" w:rsidR="00FC685D" w:rsidRDefault="00B8153A" w:rsidP="00FC685D">
      <w:pPr>
        <w:pStyle w:val="ListParagraph"/>
        <w:numPr>
          <w:ilvl w:val="2"/>
          <w:numId w:val="22"/>
        </w:numPr>
        <w:spacing w:line="360" w:lineRule="auto"/>
        <w:ind w:firstLine="90"/>
        <w:jc w:val="both"/>
        <w:rPr>
          <w:rFonts w:ascii="Arial" w:eastAsia="Arial" w:hAnsi="Arial" w:cs="Arial"/>
          <w:sz w:val="24"/>
          <w:szCs w:val="24"/>
        </w:rPr>
      </w:pPr>
      <w:r w:rsidRPr="00FC685D">
        <w:rPr>
          <w:rFonts w:ascii="Arial" w:eastAsia="Arial" w:hAnsi="Arial" w:cs="Arial"/>
          <w:sz w:val="24"/>
          <w:szCs w:val="24"/>
        </w:rPr>
        <w:t>Initial and recurrent qualification records of DQR personnel.</w:t>
      </w:r>
    </w:p>
    <w:p w14:paraId="45BE1D1F" w14:textId="77777777" w:rsidR="00FC685D" w:rsidRDefault="00B8153A" w:rsidP="00FC685D">
      <w:pPr>
        <w:pStyle w:val="ListParagraph"/>
        <w:numPr>
          <w:ilvl w:val="2"/>
          <w:numId w:val="22"/>
        </w:numPr>
        <w:spacing w:line="360" w:lineRule="auto"/>
        <w:ind w:firstLine="90"/>
        <w:jc w:val="both"/>
        <w:rPr>
          <w:rFonts w:ascii="Arial" w:eastAsia="Arial" w:hAnsi="Arial" w:cs="Arial"/>
          <w:sz w:val="24"/>
          <w:szCs w:val="24"/>
        </w:rPr>
      </w:pPr>
      <w:r w:rsidRPr="00FC685D">
        <w:rPr>
          <w:rFonts w:ascii="Arial" w:eastAsia="Arial" w:hAnsi="Arial" w:cs="Arial"/>
          <w:sz w:val="24"/>
          <w:szCs w:val="24"/>
        </w:rPr>
        <w:t>List of approved DQR personnel.</w:t>
      </w:r>
    </w:p>
    <w:p w14:paraId="32D18641" w14:textId="77777777" w:rsidR="00FC685D" w:rsidRDefault="00B8153A" w:rsidP="00FC685D">
      <w:pPr>
        <w:pStyle w:val="ListParagraph"/>
        <w:numPr>
          <w:ilvl w:val="2"/>
          <w:numId w:val="22"/>
        </w:numPr>
        <w:spacing w:line="360" w:lineRule="auto"/>
        <w:ind w:firstLine="90"/>
        <w:jc w:val="both"/>
        <w:rPr>
          <w:rFonts w:ascii="Arial" w:eastAsia="Arial" w:hAnsi="Arial" w:cs="Arial"/>
          <w:sz w:val="24"/>
          <w:szCs w:val="24"/>
        </w:rPr>
      </w:pPr>
      <w:r w:rsidRPr="00FC685D">
        <w:rPr>
          <w:rFonts w:ascii="Arial" w:eastAsia="Arial" w:hAnsi="Arial" w:cs="Arial"/>
          <w:sz w:val="24"/>
          <w:szCs w:val="24"/>
        </w:rPr>
        <w:t>Vision assessment records for DQR personnel.</w:t>
      </w:r>
    </w:p>
    <w:p w14:paraId="3453C1D1" w14:textId="1B301B54" w:rsidR="00FC685D" w:rsidRDefault="00B8153A" w:rsidP="00FC685D">
      <w:pPr>
        <w:pStyle w:val="ListParagraph"/>
        <w:numPr>
          <w:ilvl w:val="2"/>
          <w:numId w:val="22"/>
        </w:numPr>
        <w:spacing w:line="360" w:lineRule="auto"/>
        <w:ind w:firstLine="90"/>
        <w:jc w:val="both"/>
        <w:rPr>
          <w:rFonts w:ascii="Arial" w:eastAsia="Arial" w:hAnsi="Arial" w:cs="Arial"/>
          <w:sz w:val="24"/>
          <w:szCs w:val="24"/>
        </w:rPr>
      </w:pPr>
      <w:r w:rsidRPr="00FC685D">
        <w:rPr>
          <w:rFonts w:ascii="Arial" w:eastAsia="Arial" w:hAnsi="Arial" w:cs="Arial"/>
          <w:sz w:val="24"/>
          <w:szCs w:val="24"/>
        </w:rPr>
        <w:t>Records of product and/or documentation nonconformances identified during the DQR process.</w:t>
      </w:r>
    </w:p>
    <w:p w14:paraId="4B8B1248" w14:textId="65F2F2A6" w:rsidR="00B8153A" w:rsidRPr="00FC685D" w:rsidRDefault="00B8153A" w:rsidP="00FC685D">
      <w:pPr>
        <w:pStyle w:val="ListParagraph"/>
        <w:numPr>
          <w:ilvl w:val="2"/>
          <w:numId w:val="22"/>
        </w:numPr>
        <w:spacing w:line="360" w:lineRule="auto"/>
        <w:ind w:firstLine="90"/>
        <w:jc w:val="both"/>
        <w:rPr>
          <w:rFonts w:ascii="Arial" w:eastAsia="Arial" w:hAnsi="Arial" w:cs="Arial"/>
          <w:sz w:val="24"/>
          <w:szCs w:val="24"/>
        </w:rPr>
      </w:pPr>
      <w:proofErr w:type="gramStart"/>
      <w:r w:rsidRPr="00FC685D">
        <w:rPr>
          <w:rFonts w:ascii="Arial" w:eastAsia="Arial" w:hAnsi="Arial" w:cs="Arial"/>
          <w:sz w:val="24"/>
          <w:szCs w:val="24"/>
        </w:rPr>
        <w:t>Approvals</w:t>
      </w:r>
      <w:proofErr w:type="gramEnd"/>
      <w:r w:rsidRPr="00FC685D">
        <w:rPr>
          <w:rFonts w:ascii="Arial" w:eastAsia="Arial" w:hAnsi="Arial" w:cs="Arial"/>
          <w:sz w:val="24"/>
          <w:szCs w:val="24"/>
        </w:rPr>
        <w:t xml:space="preserve"> </w:t>
      </w:r>
      <w:proofErr w:type="gramStart"/>
      <w:r w:rsidRPr="00FC685D">
        <w:rPr>
          <w:rFonts w:ascii="Arial" w:eastAsia="Arial" w:hAnsi="Arial" w:cs="Arial"/>
          <w:sz w:val="24"/>
          <w:szCs w:val="24"/>
        </w:rPr>
        <w:t>for</w:t>
      </w:r>
      <w:proofErr w:type="gramEnd"/>
      <w:r w:rsidRPr="00FC685D">
        <w:rPr>
          <w:rFonts w:ascii="Arial" w:eastAsia="Arial" w:hAnsi="Arial" w:cs="Arial"/>
          <w:sz w:val="24"/>
          <w:szCs w:val="24"/>
        </w:rPr>
        <w:t xml:space="preserve"> sub-tier delegations from MRAS</w:t>
      </w:r>
      <w:r w:rsidR="00430ED9" w:rsidRPr="00FC685D">
        <w:rPr>
          <w:rFonts w:ascii="Arial" w:eastAsia="Arial" w:hAnsi="Arial" w:cs="Arial"/>
          <w:sz w:val="24"/>
          <w:szCs w:val="24"/>
        </w:rPr>
        <w:t>.</w:t>
      </w:r>
    </w:p>
    <w:p w14:paraId="5A5AAA40" w14:textId="77777777" w:rsidR="00B8153A" w:rsidRPr="00403B0D" w:rsidRDefault="00B8153A" w:rsidP="00403B0D">
      <w:pPr>
        <w:spacing w:line="360" w:lineRule="auto"/>
        <w:jc w:val="both"/>
        <w:rPr>
          <w:rFonts w:ascii="Arial" w:eastAsia="Arial" w:hAnsi="Arial" w:cs="Arial"/>
          <w:sz w:val="24"/>
          <w:szCs w:val="24"/>
        </w:rPr>
      </w:pPr>
    </w:p>
    <w:p w14:paraId="46F5DD47" w14:textId="306213D1" w:rsidR="0034725C" w:rsidRPr="00403B0D" w:rsidRDefault="0034725C" w:rsidP="00403B0D">
      <w:pPr>
        <w:spacing w:line="360" w:lineRule="auto"/>
        <w:jc w:val="both"/>
        <w:rPr>
          <w:rFonts w:ascii="Arial" w:eastAsia="Arial" w:hAnsi="Arial" w:cs="Arial"/>
          <w:sz w:val="24"/>
          <w:szCs w:val="24"/>
        </w:rPr>
        <w:sectPr w:rsidR="0034725C" w:rsidRPr="00403B0D" w:rsidSect="00276387">
          <w:footerReference w:type="default" r:id="rId10"/>
          <w:pgSz w:w="12240" w:h="15840"/>
          <w:pgMar w:top="1380" w:right="1320" w:bottom="280" w:left="1340" w:header="0" w:footer="1307" w:gutter="0"/>
          <w:pgNumType w:start="1"/>
          <w:cols w:space="720"/>
        </w:sectPr>
      </w:pPr>
    </w:p>
    <w:p w14:paraId="64844345" w14:textId="31187275" w:rsidR="00C54C44" w:rsidRPr="00403B0D" w:rsidRDefault="00BC091F" w:rsidP="00403B0D">
      <w:pPr>
        <w:spacing w:before="59" w:line="360" w:lineRule="auto"/>
        <w:ind w:left="100"/>
        <w:rPr>
          <w:rFonts w:ascii="Arial" w:eastAsia="Arial" w:hAnsi="Arial" w:cs="Arial"/>
          <w:b/>
          <w:sz w:val="28"/>
          <w:szCs w:val="28"/>
        </w:rPr>
      </w:pPr>
      <w:r w:rsidRPr="00403B0D">
        <w:rPr>
          <w:rFonts w:ascii="Arial" w:eastAsia="Arial" w:hAnsi="Arial" w:cs="Arial"/>
          <w:b/>
          <w:spacing w:val="-6"/>
          <w:sz w:val="28"/>
          <w:szCs w:val="28"/>
        </w:rPr>
        <w:lastRenderedPageBreak/>
        <w:t>A</w:t>
      </w:r>
      <w:r w:rsidRPr="00403B0D">
        <w:rPr>
          <w:rFonts w:ascii="Arial" w:eastAsia="Arial" w:hAnsi="Arial" w:cs="Arial"/>
          <w:b/>
          <w:spacing w:val="2"/>
          <w:sz w:val="28"/>
          <w:szCs w:val="28"/>
        </w:rPr>
        <w:t>P</w:t>
      </w:r>
      <w:r w:rsidRPr="00403B0D">
        <w:rPr>
          <w:rFonts w:ascii="Arial" w:eastAsia="Arial" w:hAnsi="Arial" w:cs="Arial"/>
          <w:b/>
          <w:sz w:val="28"/>
          <w:szCs w:val="28"/>
        </w:rPr>
        <w:t>PE</w:t>
      </w:r>
      <w:r w:rsidRPr="00403B0D">
        <w:rPr>
          <w:rFonts w:ascii="Arial" w:eastAsia="Arial" w:hAnsi="Arial" w:cs="Arial"/>
          <w:b/>
          <w:spacing w:val="-1"/>
          <w:sz w:val="28"/>
          <w:szCs w:val="28"/>
        </w:rPr>
        <w:t>ND</w:t>
      </w:r>
      <w:r w:rsidRPr="00403B0D">
        <w:rPr>
          <w:rFonts w:ascii="Arial" w:eastAsia="Arial" w:hAnsi="Arial" w:cs="Arial"/>
          <w:b/>
          <w:spacing w:val="1"/>
          <w:sz w:val="28"/>
          <w:szCs w:val="28"/>
        </w:rPr>
        <w:t>I</w:t>
      </w:r>
      <w:r w:rsidRPr="00403B0D">
        <w:rPr>
          <w:rFonts w:ascii="Arial" w:eastAsia="Arial" w:hAnsi="Arial" w:cs="Arial"/>
          <w:b/>
          <w:sz w:val="28"/>
          <w:szCs w:val="28"/>
        </w:rPr>
        <w:t>X</w:t>
      </w:r>
      <w:r w:rsidRPr="00403B0D">
        <w:rPr>
          <w:rFonts w:ascii="Arial" w:eastAsia="Arial" w:hAnsi="Arial" w:cs="Arial"/>
          <w:b/>
          <w:spacing w:val="5"/>
          <w:sz w:val="28"/>
          <w:szCs w:val="28"/>
        </w:rPr>
        <w:t xml:space="preserve"> </w:t>
      </w:r>
      <w:r w:rsidRPr="00403B0D">
        <w:rPr>
          <w:rFonts w:ascii="Arial" w:eastAsia="Arial" w:hAnsi="Arial" w:cs="Arial"/>
          <w:b/>
          <w:sz w:val="28"/>
          <w:szCs w:val="28"/>
        </w:rPr>
        <w:t>A</w:t>
      </w:r>
      <w:r w:rsidR="00FF04C4" w:rsidRPr="00403B0D">
        <w:rPr>
          <w:rFonts w:ascii="Arial" w:eastAsia="Arial" w:hAnsi="Arial" w:cs="Arial"/>
          <w:b/>
          <w:sz w:val="28"/>
          <w:szCs w:val="28"/>
        </w:rPr>
        <w:t xml:space="preserve"> – DQR Form SQ-2000</w:t>
      </w:r>
      <w:r w:rsidR="00FF04C4" w:rsidRPr="00403B0D">
        <w:rPr>
          <w:rFonts w:ascii="Arial" w:eastAsia="Arial" w:hAnsi="Arial" w:cs="Arial"/>
          <w:b/>
          <w:noProof/>
          <w:sz w:val="28"/>
          <w:szCs w:val="28"/>
        </w:rPr>
        <w:drawing>
          <wp:inline distT="0" distB="0" distL="0" distR="0" wp14:anchorId="2E17BE46" wp14:editId="2F6B3A2E">
            <wp:extent cx="6063449" cy="7525694"/>
            <wp:effectExtent l="0" t="0" r="0" b="0"/>
            <wp:docPr id="1969600150"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600150" name="Picture 1" descr="Table&#10;&#10;AI-generated content may be incorrect."/>
                    <pic:cNvPicPr/>
                  </pic:nvPicPr>
                  <pic:blipFill rotWithShape="1">
                    <a:blip r:embed="rId11"/>
                    <a:srcRect t="1699" b="1821"/>
                    <a:stretch>
                      <a:fillRect/>
                    </a:stretch>
                  </pic:blipFill>
                  <pic:spPr bwMode="auto">
                    <a:xfrm>
                      <a:off x="0" y="0"/>
                      <a:ext cx="6072761" cy="7537251"/>
                    </a:xfrm>
                    <a:prstGeom prst="rect">
                      <a:avLst/>
                    </a:prstGeom>
                    <a:ln>
                      <a:noFill/>
                    </a:ln>
                    <a:extLst>
                      <a:ext uri="{53640926-AAD7-44D8-BBD7-CCE9431645EC}">
                        <a14:shadowObscured xmlns:a14="http://schemas.microsoft.com/office/drawing/2010/main"/>
                      </a:ext>
                    </a:extLst>
                  </pic:spPr>
                </pic:pic>
              </a:graphicData>
            </a:graphic>
          </wp:inline>
        </w:drawing>
      </w:r>
    </w:p>
    <w:p w14:paraId="422BA012" w14:textId="77777777" w:rsidR="00241C26" w:rsidRDefault="00241C26" w:rsidP="006700EF">
      <w:pPr>
        <w:spacing w:before="59" w:line="360" w:lineRule="auto"/>
        <w:rPr>
          <w:rFonts w:ascii="Arial" w:eastAsia="Arial" w:hAnsi="Arial" w:cs="Arial"/>
          <w:b/>
          <w:sz w:val="28"/>
          <w:szCs w:val="28"/>
        </w:rPr>
      </w:pPr>
    </w:p>
    <w:p w14:paraId="46F5DD48" w14:textId="13370E48" w:rsidR="00CA4BC6" w:rsidRPr="00403B0D" w:rsidRDefault="00C54C44" w:rsidP="006700EF">
      <w:pPr>
        <w:spacing w:before="59" w:line="360" w:lineRule="auto"/>
        <w:rPr>
          <w:rFonts w:ascii="Arial" w:eastAsia="Arial" w:hAnsi="Arial" w:cs="Arial"/>
          <w:sz w:val="28"/>
          <w:szCs w:val="28"/>
        </w:rPr>
      </w:pPr>
      <w:r w:rsidRPr="00403B0D">
        <w:rPr>
          <w:rFonts w:ascii="Arial" w:eastAsia="Arial" w:hAnsi="Arial" w:cs="Arial"/>
          <w:b/>
          <w:sz w:val="28"/>
          <w:szCs w:val="28"/>
        </w:rPr>
        <w:lastRenderedPageBreak/>
        <w:t>APPENDIX B</w:t>
      </w:r>
      <w:r w:rsidR="00FF04C4" w:rsidRPr="00403B0D">
        <w:rPr>
          <w:rFonts w:ascii="Arial" w:eastAsia="Arial" w:hAnsi="Arial" w:cs="Arial"/>
          <w:b/>
          <w:sz w:val="28"/>
          <w:szCs w:val="28"/>
        </w:rPr>
        <w:t xml:space="preserve"> </w:t>
      </w:r>
      <w:r w:rsidR="00FF04C4" w:rsidRPr="00403B0D">
        <w:rPr>
          <w:rFonts w:ascii="Arial" w:eastAsia="Arial" w:hAnsi="Arial" w:cs="Arial"/>
          <w:b/>
          <w:spacing w:val="2"/>
          <w:sz w:val="28"/>
          <w:szCs w:val="28"/>
        </w:rPr>
        <w:t xml:space="preserve">- </w:t>
      </w:r>
      <w:r w:rsidR="00BC091F" w:rsidRPr="00403B0D">
        <w:rPr>
          <w:rFonts w:ascii="Arial" w:eastAsia="Arial" w:hAnsi="Arial" w:cs="Arial"/>
          <w:b/>
          <w:spacing w:val="-1"/>
          <w:sz w:val="28"/>
          <w:szCs w:val="28"/>
        </w:rPr>
        <w:t>D</w:t>
      </w:r>
      <w:r w:rsidR="00BC091F" w:rsidRPr="00403B0D">
        <w:rPr>
          <w:rFonts w:ascii="Arial" w:eastAsia="Arial" w:hAnsi="Arial" w:cs="Arial"/>
          <w:b/>
          <w:sz w:val="28"/>
          <w:szCs w:val="28"/>
        </w:rPr>
        <w:t xml:space="preserve">QR </w:t>
      </w:r>
      <w:r w:rsidR="00BC091F" w:rsidRPr="00403B0D">
        <w:rPr>
          <w:rFonts w:ascii="Arial" w:eastAsia="Arial" w:hAnsi="Arial" w:cs="Arial"/>
          <w:b/>
          <w:spacing w:val="-1"/>
          <w:sz w:val="28"/>
          <w:szCs w:val="28"/>
        </w:rPr>
        <w:t>Du</w:t>
      </w:r>
      <w:r w:rsidR="00BC091F" w:rsidRPr="00403B0D">
        <w:rPr>
          <w:rFonts w:ascii="Arial" w:eastAsia="Arial" w:hAnsi="Arial" w:cs="Arial"/>
          <w:b/>
          <w:sz w:val="28"/>
          <w:szCs w:val="28"/>
        </w:rPr>
        <w:t>t</w:t>
      </w:r>
      <w:r w:rsidR="00BC091F" w:rsidRPr="00403B0D">
        <w:rPr>
          <w:rFonts w:ascii="Arial" w:eastAsia="Arial" w:hAnsi="Arial" w:cs="Arial"/>
          <w:b/>
          <w:spacing w:val="1"/>
          <w:sz w:val="28"/>
          <w:szCs w:val="28"/>
        </w:rPr>
        <w:t>i</w:t>
      </w:r>
      <w:r w:rsidR="00BC091F" w:rsidRPr="00403B0D">
        <w:rPr>
          <w:rFonts w:ascii="Arial" w:eastAsia="Arial" w:hAnsi="Arial" w:cs="Arial"/>
          <w:b/>
          <w:sz w:val="28"/>
          <w:szCs w:val="28"/>
        </w:rPr>
        <w:t>es</w:t>
      </w:r>
    </w:p>
    <w:p w14:paraId="46F5DD49" w14:textId="4A49B72C" w:rsidR="00CA4BC6" w:rsidRPr="00241C26" w:rsidRDefault="00BC091F" w:rsidP="00241C26">
      <w:pPr>
        <w:spacing w:before="1" w:line="360" w:lineRule="auto"/>
        <w:ind w:right="688"/>
        <w:jc w:val="both"/>
        <w:rPr>
          <w:rFonts w:ascii="Arial" w:eastAsia="Arial" w:hAnsi="Arial" w:cs="Arial"/>
          <w:bCs/>
          <w:sz w:val="24"/>
          <w:szCs w:val="24"/>
        </w:rPr>
      </w:pPr>
      <w:r w:rsidRPr="00241C26">
        <w:rPr>
          <w:rFonts w:ascii="Arial" w:eastAsia="Arial" w:hAnsi="Arial" w:cs="Arial"/>
          <w:bCs/>
          <w:spacing w:val="1"/>
          <w:sz w:val="24"/>
          <w:szCs w:val="24"/>
        </w:rPr>
        <w:t>W</w:t>
      </w:r>
      <w:r w:rsidRPr="00241C26">
        <w:rPr>
          <w:rFonts w:ascii="Arial" w:eastAsia="Arial" w:hAnsi="Arial" w:cs="Arial"/>
          <w:bCs/>
          <w:sz w:val="24"/>
          <w:szCs w:val="24"/>
        </w:rPr>
        <w:t>hen the</w:t>
      </w:r>
      <w:r w:rsidRPr="00241C26">
        <w:rPr>
          <w:rFonts w:ascii="Arial" w:eastAsia="Arial" w:hAnsi="Arial" w:cs="Arial"/>
          <w:bCs/>
          <w:spacing w:val="1"/>
          <w:sz w:val="24"/>
          <w:szCs w:val="24"/>
        </w:rPr>
        <w:t xml:space="preserve"> </w:t>
      </w:r>
      <w:r w:rsidRPr="00241C26">
        <w:rPr>
          <w:rFonts w:ascii="Arial" w:eastAsia="Arial" w:hAnsi="Arial" w:cs="Arial"/>
          <w:bCs/>
          <w:sz w:val="24"/>
          <w:szCs w:val="24"/>
        </w:rPr>
        <w:t>pu</w:t>
      </w:r>
      <w:r w:rsidRPr="00241C26">
        <w:rPr>
          <w:rFonts w:ascii="Arial" w:eastAsia="Arial" w:hAnsi="Arial" w:cs="Arial"/>
          <w:bCs/>
          <w:spacing w:val="-3"/>
          <w:sz w:val="24"/>
          <w:szCs w:val="24"/>
        </w:rPr>
        <w:t>r</w:t>
      </w:r>
      <w:r w:rsidRPr="00241C26">
        <w:rPr>
          <w:rFonts w:ascii="Arial" w:eastAsia="Arial" w:hAnsi="Arial" w:cs="Arial"/>
          <w:bCs/>
          <w:spacing w:val="1"/>
          <w:sz w:val="24"/>
          <w:szCs w:val="24"/>
        </w:rPr>
        <w:t>c</w:t>
      </w:r>
      <w:r w:rsidRPr="00241C26">
        <w:rPr>
          <w:rFonts w:ascii="Arial" w:eastAsia="Arial" w:hAnsi="Arial" w:cs="Arial"/>
          <w:bCs/>
          <w:sz w:val="24"/>
          <w:szCs w:val="24"/>
        </w:rPr>
        <w:t>ha</w:t>
      </w:r>
      <w:r w:rsidRPr="00241C26">
        <w:rPr>
          <w:rFonts w:ascii="Arial" w:eastAsia="Arial" w:hAnsi="Arial" w:cs="Arial"/>
          <w:bCs/>
          <w:spacing w:val="-1"/>
          <w:sz w:val="24"/>
          <w:szCs w:val="24"/>
        </w:rPr>
        <w:t>s</w:t>
      </w:r>
      <w:r w:rsidRPr="00241C26">
        <w:rPr>
          <w:rFonts w:ascii="Arial" w:eastAsia="Arial" w:hAnsi="Arial" w:cs="Arial"/>
          <w:bCs/>
          <w:sz w:val="24"/>
          <w:szCs w:val="24"/>
        </w:rPr>
        <w:t>e</w:t>
      </w:r>
      <w:r w:rsidRPr="00241C26">
        <w:rPr>
          <w:rFonts w:ascii="Arial" w:eastAsia="Arial" w:hAnsi="Arial" w:cs="Arial"/>
          <w:bCs/>
          <w:spacing w:val="1"/>
          <w:sz w:val="24"/>
          <w:szCs w:val="24"/>
        </w:rPr>
        <w:t xml:space="preserve"> </w:t>
      </w:r>
      <w:r w:rsidRPr="00241C26">
        <w:rPr>
          <w:rFonts w:ascii="Arial" w:eastAsia="Arial" w:hAnsi="Arial" w:cs="Arial"/>
          <w:bCs/>
          <w:spacing w:val="-2"/>
          <w:sz w:val="24"/>
          <w:szCs w:val="24"/>
        </w:rPr>
        <w:t>d</w:t>
      </w:r>
      <w:r w:rsidRPr="00241C26">
        <w:rPr>
          <w:rFonts w:ascii="Arial" w:eastAsia="Arial" w:hAnsi="Arial" w:cs="Arial"/>
          <w:bCs/>
          <w:sz w:val="24"/>
          <w:szCs w:val="24"/>
        </w:rPr>
        <w:t>ocum</w:t>
      </w:r>
      <w:r w:rsidRPr="00241C26">
        <w:rPr>
          <w:rFonts w:ascii="Arial" w:eastAsia="Arial" w:hAnsi="Arial" w:cs="Arial"/>
          <w:bCs/>
          <w:spacing w:val="1"/>
          <w:sz w:val="24"/>
          <w:szCs w:val="24"/>
        </w:rPr>
        <w:t>e</w:t>
      </w:r>
      <w:r w:rsidRPr="00241C26">
        <w:rPr>
          <w:rFonts w:ascii="Arial" w:eastAsia="Arial" w:hAnsi="Arial" w:cs="Arial"/>
          <w:bCs/>
          <w:sz w:val="24"/>
          <w:szCs w:val="24"/>
        </w:rPr>
        <w:t>nt</w:t>
      </w:r>
      <w:r w:rsidRPr="00241C26">
        <w:rPr>
          <w:rFonts w:ascii="Arial" w:eastAsia="Arial" w:hAnsi="Arial" w:cs="Arial"/>
          <w:bCs/>
          <w:spacing w:val="-1"/>
          <w:sz w:val="24"/>
          <w:szCs w:val="24"/>
        </w:rPr>
        <w:t xml:space="preserve"> </w:t>
      </w:r>
      <w:r w:rsidRPr="00241C26">
        <w:rPr>
          <w:rFonts w:ascii="Arial" w:eastAsia="Arial" w:hAnsi="Arial" w:cs="Arial"/>
          <w:bCs/>
          <w:spacing w:val="1"/>
          <w:sz w:val="24"/>
          <w:szCs w:val="24"/>
        </w:rPr>
        <w:t>a</w:t>
      </w:r>
      <w:r w:rsidRPr="00241C26">
        <w:rPr>
          <w:rFonts w:ascii="Arial" w:eastAsia="Arial" w:hAnsi="Arial" w:cs="Arial"/>
          <w:bCs/>
          <w:sz w:val="24"/>
          <w:szCs w:val="24"/>
        </w:rPr>
        <w:t>l</w:t>
      </w:r>
      <w:r w:rsidRPr="00241C26">
        <w:rPr>
          <w:rFonts w:ascii="Arial" w:eastAsia="Arial" w:hAnsi="Arial" w:cs="Arial"/>
          <w:bCs/>
          <w:spacing w:val="1"/>
          <w:sz w:val="24"/>
          <w:szCs w:val="24"/>
        </w:rPr>
        <w:t>l</w:t>
      </w:r>
      <w:r w:rsidRPr="00241C26">
        <w:rPr>
          <w:rFonts w:ascii="Arial" w:eastAsia="Arial" w:hAnsi="Arial" w:cs="Arial"/>
          <w:bCs/>
          <w:spacing w:val="-3"/>
          <w:sz w:val="24"/>
          <w:szCs w:val="24"/>
        </w:rPr>
        <w:t>o</w:t>
      </w:r>
      <w:r w:rsidRPr="00241C26">
        <w:rPr>
          <w:rFonts w:ascii="Arial" w:eastAsia="Arial" w:hAnsi="Arial" w:cs="Arial"/>
          <w:bCs/>
          <w:spacing w:val="3"/>
          <w:sz w:val="24"/>
          <w:szCs w:val="24"/>
        </w:rPr>
        <w:t>w</w:t>
      </w:r>
      <w:r w:rsidRPr="00241C26">
        <w:rPr>
          <w:rFonts w:ascii="Arial" w:eastAsia="Arial" w:hAnsi="Arial" w:cs="Arial"/>
          <w:bCs/>
          <w:sz w:val="24"/>
          <w:szCs w:val="24"/>
        </w:rPr>
        <w:t>s</w:t>
      </w:r>
      <w:r w:rsidRPr="00241C26">
        <w:rPr>
          <w:rFonts w:ascii="Arial" w:eastAsia="Arial" w:hAnsi="Arial" w:cs="Arial"/>
          <w:bCs/>
          <w:spacing w:val="-1"/>
          <w:sz w:val="24"/>
          <w:szCs w:val="24"/>
        </w:rPr>
        <w:t xml:space="preserve"> </w:t>
      </w:r>
      <w:r w:rsidRPr="00241C26">
        <w:rPr>
          <w:rFonts w:ascii="Arial" w:eastAsia="Arial" w:hAnsi="Arial" w:cs="Arial"/>
          <w:bCs/>
          <w:sz w:val="24"/>
          <w:szCs w:val="24"/>
        </w:rPr>
        <w:t xml:space="preserve">for </w:t>
      </w:r>
      <w:proofErr w:type="spellStart"/>
      <w:r w:rsidR="00FD28BE" w:rsidRPr="00241C26">
        <w:rPr>
          <w:rFonts w:ascii="Arial" w:eastAsia="Arial" w:hAnsi="Arial" w:cs="Arial"/>
          <w:bCs/>
          <w:spacing w:val="-1"/>
          <w:sz w:val="24"/>
          <w:szCs w:val="24"/>
        </w:rPr>
        <w:t>s</w:t>
      </w:r>
      <w:r w:rsidR="00FD28BE" w:rsidRPr="00241C26">
        <w:rPr>
          <w:rFonts w:ascii="Arial" w:eastAsia="Arial" w:hAnsi="Arial" w:cs="Arial"/>
          <w:bCs/>
          <w:spacing w:val="1"/>
          <w:sz w:val="24"/>
          <w:szCs w:val="24"/>
        </w:rPr>
        <w:t>e</w:t>
      </w:r>
      <w:r w:rsidR="00FD28BE" w:rsidRPr="00241C26">
        <w:rPr>
          <w:rFonts w:ascii="Arial" w:eastAsia="Arial" w:hAnsi="Arial" w:cs="Arial"/>
          <w:bCs/>
          <w:sz w:val="24"/>
          <w:szCs w:val="24"/>
        </w:rPr>
        <w:t>l</w:t>
      </w:r>
      <w:r w:rsidR="00FD28BE" w:rsidRPr="00241C26">
        <w:rPr>
          <w:rFonts w:ascii="Arial" w:eastAsia="Arial" w:hAnsi="Arial" w:cs="Arial"/>
          <w:bCs/>
          <w:spacing w:val="4"/>
          <w:sz w:val="24"/>
          <w:szCs w:val="24"/>
        </w:rPr>
        <w:t>f</w:t>
      </w:r>
      <w:r w:rsidR="00FD28BE" w:rsidRPr="00241C26">
        <w:rPr>
          <w:rFonts w:ascii="Arial" w:eastAsia="Arial" w:hAnsi="Arial" w:cs="Arial"/>
          <w:bCs/>
          <w:spacing w:val="-1"/>
          <w:sz w:val="24"/>
          <w:szCs w:val="24"/>
        </w:rPr>
        <w:t xml:space="preserve"> </w:t>
      </w:r>
      <w:r w:rsidR="00FD28BE" w:rsidRPr="00241C26">
        <w:rPr>
          <w:rFonts w:ascii="Arial" w:eastAsia="Arial" w:hAnsi="Arial" w:cs="Arial"/>
          <w:bCs/>
          <w:sz w:val="24"/>
          <w:szCs w:val="24"/>
        </w:rPr>
        <w:t>r</w:t>
      </w:r>
      <w:r w:rsidR="00FD28BE" w:rsidRPr="00241C26">
        <w:rPr>
          <w:rFonts w:ascii="Arial" w:eastAsia="Arial" w:hAnsi="Arial" w:cs="Arial"/>
          <w:bCs/>
          <w:spacing w:val="1"/>
          <w:sz w:val="24"/>
          <w:szCs w:val="24"/>
        </w:rPr>
        <w:t>e</w:t>
      </w:r>
      <w:r w:rsidR="00FD28BE" w:rsidRPr="00241C26">
        <w:rPr>
          <w:rFonts w:ascii="Arial" w:eastAsia="Arial" w:hAnsi="Arial" w:cs="Arial"/>
          <w:bCs/>
          <w:sz w:val="24"/>
          <w:szCs w:val="24"/>
        </w:rPr>
        <w:t>l</w:t>
      </w:r>
      <w:r w:rsidR="00FD28BE" w:rsidRPr="00241C26">
        <w:rPr>
          <w:rFonts w:ascii="Arial" w:eastAsia="Arial" w:hAnsi="Arial" w:cs="Arial"/>
          <w:bCs/>
          <w:spacing w:val="1"/>
          <w:sz w:val="24"/>
          <w:szCs w:val="24"/>
        </w:rPr>
        <w:t>e</w:t>
      </w:r>
      <w:r w:rsidR="00FD28BE" w:rsidRPr="00241C26">
        <w:rPr>
          <w:rFonts w:ascii="Arial" w:eastAsia="Arial" w:hAnsi="Arial" w:cs="Arial"/>
          <w:bCs/>
          <w:spacing w:val="-1"/>
          <w:sz w:val="24"/>
          <w:szCs w:val="24"/>
        </w:rPr>
        <w:t>a</w:t>
      </w:r>
      <w:r w:rsidR="00FD28BE" w:rsidRPr="00241C26">
        <w:rPr>
          <w:rFonts w:ascii="Arial" w:eastAsia="Arial" w:hAnsi="Arial" w:cs="Arial"/>
          <w:bCs/>
          <w:spacing w:val="1"/>
          <w:sz w:val="24"/>
          <w:szCs w:val="24"/>
        </w:rPr>
        <w:t>s</w:t>
      </w:r>
      <w:r w:rsidR="00FD28BE" w:rsidRPr="00241C26">
        <w:rPr>
          <w:rFonts w:ascii="Arial" w:eastAsia="Arial" w:hAnsi="Arial" w:cs="Arial"/>
          <w:bCs/>
          <w:sz w:val="24"/>
          <w:szCs w:val="24"/>
        </w:rPr>
        <w:t>e</w:t>
      </w:r>
      <w:proofErr w:type="spellEnd"/>
      <w:r w:rsidRPr="00241C26">
        <w:rPr>
          <w:rFonts w:ascii="Arial" w:eastAsia="Arial" w:hAnsi="Arial" w:cs="Arial"/>
          <w:bCs/>
          <w:spacing w:val="1"/>
          <w:sz w:val="24"/>
          <w:szCs w:val="24"/>
        </w:rPr>
        <w:t xml:space="preserve"> </w:t>
      </w:r>
      <w:r w:rsidRPr="00241C26">
        <w:rPr>
          <w:rFonts w:ascii="Arial" w:eastAsia="Arial" w:hAnsi="Arial" w:cs="Arial"/>
          <w:bCs/>
          <w:sz w:val="24"/>
          <w:szCs w:val="24"/>
        </w:rPr>
        <w:t>of</w:t>
      </w:r>
      <w:r w:rsidRPr="00241C26">
        <w:rPr>
          <w:rFonts w:ascii="Arial" w:eastAsia="Arial" w:hAnsi="Arial" w:cs="Arial"/>
          <w:bCs/>
          <w:spacing w:val="-2"/>
          <w:sz w:val="24"/>
          <w:szCs w:val="24"/>
        </w:rPr>
        <w:t xml:space="preserve"> </w:t>
      </w:r>
      <w:r w:rsidRPr="00241C26">
        <w:rPr>
          <w:rFonts w:ascii="Arial" w:eastAsia="Arial" w:hAnsi="Arial" w:cs="Arial"/>
          <w:bCs/>
          <w:sz w:val="24"/>
          <w:szCs w:val="24"/>
        </w:rPr>
        <w:t>a</w:t>
      </w:r>
      <w:r w:rsidRPr="00241C26">
        <w:rPr>
          <w:rFonts w:ascii="Arial" w:eastAsia="Arial" w:hAnsi="Arial" w:cs="Arial"/>
          <w:bCs/>
          <w:spacing w:val="1"/>
          <w:sz w:val="24"/>
          <w:szCs w:val="24"/>
        </w:rPr>
        <w:t xml:space="preserve"> </w:t>
      </w:r>
      <w:r w:rsidRPr="00241C26">
        <w:rPr>
          <w:rFonts w:ascii="Arial" w:eastAsia="Arial" w:hAnsi="Arial" w:cs="Arial"/>
          <w:bCs/>
          <w:sz w:val="24"/>
          <w:szCs w:val="24"/>
        </w:rPr>
        <w:t>p</w:t>
      </w:r>
      <w:r w:rsidRPr="00241C26">
        <w:rPr>
          <w:rFonts w:ascii="Arial" w:eastAsia="Arial" w:hAnsi="Arial" w:cs="Arial"/>
          <w:bCs/>
          <w:spacing w:val="1"/>
          <w:sz w:val="24"/>
          <w:szCs w:val="24"/>
        </w:rPr>
        <w:t>a</w:t>
      </w:r>
      <w:r w:rsidRPr="00241C26">
        <w:rPr>
          <w:rFonts w:ascii="Arial" w:eastAsia="Arial" w:hAnsi="Arial" w:cs="Arial"/>
          <w:bCs/>
          <w:sz w:val="24"/>
          <w:szCs w:val="24"/>
        </w:rPr>
        <w:t xml:space="preserve">rt, </w:t>
      </w:r>
      <w:r w:rsidRPr="00241C26">
        <w:rPr>
          <w:rFonts w:ascii="Arial" w:eastAsia="Arial" w:hAnsi="Arial" w:cs="Arial"/>
          <w:bCs/>
          <w:spacing w:val="-3"/>
          <w:sz w:val="24"/>
          <w:szCs w:val="24"/>
        </w:rPr>
        <w:t>t</w:t>
      </w:r>
      <w:r w:rsidRPr="00241C26">
        <w:rPr>
          <w:rFonts w:ascii="Arial" w:eastAsia="Arial" w:hAnsi="Arial" w:cs="Arial"/>
          <w:bCs/>
          <w:sz w:val="24"/>
          <w:szCs w:val="24"/>
        </w:rPr>
        <w:t>he</w:t>
      </w:r>
      <w:r w:rsidRPr="00241C26">
        <w:rPr>
          <w:rFonts w:ascii="Arial" w:eastAsia="Arial" w:hAnsi="Arial" w:cs="Arial"/>
          <w:bCs/>
          <w:spacing w:val="1"/>
          <w:sz w:val="24"/>
          <w:szCs w:val="24"/>
        </w:rPr>
        <w:t xml:space="preserve"> </w:t>
      </w:r>
      <w:r w:rsidRPr="00241C26">
        <w:rPr>
          <w:rFonts w:ascii="Arial" w:eastAsia="Arial" w:hAnsi="Arial" w:cs="Arial"/>
          <w:bCs/>
          <w:sz w:val="24"/>
          <w:szCs w:val="24"/>
        </w:rPr>
        <w:t>DQR must perform t</w:t>
      </w:r>
      <w:r w:rsidRPr="00241C26">
        <w:rPr>
          <w:rFonts w:ascii="Arial" w:eastAsia="Arial" w:hAnsi="Arial" w:cs="Arial"/>
          <w:bCs/>
          <w:spacing w:val="-1"/>
          <w:sz w:val="24"/>
          <w:szCs w:val="24"/>
        </w:rPr>
        <w:t>h</w:t>
      </w:r>
      <w:r w:rsidRPr="00241C26">
        <w:rPr>
          <w:rFonts w:ascii="Arial" w:eastAsia="Arial" w:hAnsi="Arial" w:cs="Arial"/>
          <w:bCs/>
          <w:sz w:val="24"/>
          <w:szCs w:val="24"/>
        </w:rPr>
        <w:t>e</w:t>
      </w:r>
      <w:r w:rsidRPr="00241C26">
        <w:rPr>
          <w:rFonts w:ascii="Arial" w:eastAsia="Arial" w:hAnsi="Arial" w:cs="Arial"/>
          <w:bCs/>
          <w:spacing w:val="1"/>
          <w:sz w:val="24"/>
          <w:szCs w:val="24"/>
        </w:rPr>
        <w:t xml:space="preserve"> </w:t>
      </w:r>
      <w:r w:rsidRPr="00241C26">
        <w:rPr>
          <w:rFonts w:ascii="Arial" w:eastAsia="Arial" w:hAnsi="Arial" w:cs="Arial"/>
          <w:bCs/>
          <w:sz w:val="24"/>
          <w:szCs w:val="24"/>
        </w:rPr>
        <w:t>foll</w:t>
      </w:r>
      <w:r w:rsidRPr="00241C26">
        <w:rPr>
          <w:rFonts w:ascii="Arial" w:eastAsia="Arial" w:hAnsi="Arial" w:cs="Arial"/>
          <w:bCs/>
          <w:spacing w:val="-2"/>
          <w:sz w:val="24"/>
          <w:szCs w:val="24"/>
        </w:rPr>
        <w:t>o</w:t>
      </w:r>
      <w:r w:rsidRPr="00241C26">
        <w:rPr>
          <w:rFonts w:ascii="Arial" w:eastAsia="Arial" w:hAnsi="Arial" w:cs="Arial"/>
          <w:bCs/>
          <w:spacing w:val="3"/>
          <w:sz w:val="24"/>
          <w:szCs w:val="24"/>
        </w:rPr>
        <w:t>w</w:t>
      </w:r>
      <w:r w:rsidRPr="00241C26">
        <w:rPr>
          <w:rFonts w:ascii="Arial" w:eastAsia="Arial" w:hAnsi="Arial" w:cs="Arial"/>
          <w:bCs/>
          <w:sz w:val="24"/>
          <w:szCs w:val="24"/>
        </w:rPr>
        <w:t>in</w:t>
      </w:r>
      <w:r w:rsidRPr="00241C26">
        <w:rPr>
          <w:rFonts w:ascii="Arial" w:eastAsia="Arial" w:hAnsi="Arial" w:cs="Arial"/>
          <w:bCs/>
          <w:spacing w:val="-2"/>
          <w:sz w:val="24"/>
          <w:szCs w:val="24"/>
        </w:rPr>
        <w:t>g</w:t>
      </w:r>
      <w:r w:rsidRPr="00241C26">
        <w:rPr>
          <w:rFonts w:ascii="Arial" w:eastAsia="Arial" w:hAnsi="Arial" w:cs="Arial"/>
          <w:bCs/>
          <w:sz w:val="24"/>
          <w:szCs w:val="24"/>
        </w:rPr>
        <w:t>:</w:t>
      </w:r>
    </w:p>
    <w:p w14:paraId="46F5DD4B" w14:textId="35A3D89C" w:rsidR="00CA4BC6" w:rsidRPr="00403B0D" w:rsidRDefault="00BC091F" w:rsidP="00403B0D">
      <w:pPr>
        <w:spacing w:line="360" w:lineRule="auto"/>
        <w:ind w:left="100"/>
        <w:rPr>
          <w:rFonts w:ascii="Arial" w:eastAsia="Arial" w:hAnsi="Arial" w:cs="Arial"/>
          <w:sz w:val="24"/>
          <w:szCs w:val="24"/>
        </w:rPr>
      </w:pPr>
      <w:r w:rsidRPr="00403B0D">
        <w:rPr>
          <w:rFonts w:ascii="Arial" w:eastAsia="Arial" w:hAnsi="Arial" w:cs="Arial"/>
          <w:b/>
          <w:spacing w:val="-5"/>
          <w:sz w:val="24"/>
          <w:szCs w:val="24"/>
        </w:rPr>
        <w:t>A</w:t>
      </w:r>
      <w:r w:rsidRPr="00403B0D">
        <w:rPr>
          <w:rFonts w:ascii="Arial" w:eastAsia="Arial" w:hAnsi="Arial" w:cs="Arial"/>
          <w:b/>
          <w:sz w:val="24"/>
          <w:szCs w:val="24"/>
        </w:rPr>
        <w:t xml:space="preserve">.  </w:t>
      </w:r>
      <w:r w:rsidRPr="00403B0D">
        <w:rPr>
          <w:rFonts w:ascii="Arial" w:eastAsia="Arial" w:hAnsi="Arial" w:cs="Arial"/>
          <w:b/>
          <w:spacing w:val="4"/>
          <w:sz w:val="24"/>
          <w:szCs w:val="24"/>
        </w:rPr>
        <w:t xml:space="preserve"> </w:t>
      </w:r>
      <w:r w:rsidRPr="00403B0D">
        <w:rPr>
          <w:rFonts w:ascii="Arial" w:eastAsia="Arial" w:hAnsi="Arial" w:cs="Arial"/>
          <w:b/>
          <w:spacing w:val="1"/>
          <w:sz w:val="24"/>
          <w:szCs w:val="24"/>
        </w:rPr>
        <w:t>Ve</w:t>
      </w:r>
      <w:r w:rsidRPr="00403B0D">
        <w:rPr>
          <w:rFonts w:ascii="Arial" w:eastAsia="Arial" w:hAnsi="Arial" w:cs="Arial"/>
          <w:b/>
          <w:sz w:val="24"/>
          <w:szCs w:val="24"/>
        </w:rPr>
        <w:t>rifi</w:t>
      </w:r>
      <w:r w:rsidRPr="00403B0D">
        <w:rPr>
          <w:rFonts w:ascii="Arial" w:eastAsia="Arial" w:hAnsi="Arial" w:cs="Arial"/>
          <w:b/>
          <w:spacing w:val="1"/>
          <w:sz w:val="24"/>
          <w:szCs w:val="24"/>
        </w:rPr>
        <w:t>ca</w:t>
      </w:r>
      <w:r w:rsidRPr="00403B0D">
        <w:rPr>
          <w:rFonts w:ascii="Arial" w:eastAsia="Arial" w:hAnsi="Arial" w:cs="Arial"/>
          <w:b/>
          <w:sz w:val="24"/>
          <w:szCs w:val="24"/>
        </w:rPr>
        <w:t>tion of</w:t>
      </w:r>
      <w:r w:rsidRPr="00403B0D">
        <w:rPr>
          <w:rFonts w:ascii="Arial" w:eastAsia="Arial" w:hAnsi="Arial" w:cs="Arial"/>
          <w:b/>
          <w:spacing w:val="-1"/>
          <w:sz w:val="24"/>
          <w:szCs w:val="24"/>
        </w:rPr>
        <w:t xml:space="preserve"> </w:t>
      </w:r>
      <w:r w:rsidRPr="00403B0D">
        <w:rPr>
          <w:rFonts w:ascii="Arial" w:eastAsia="Arial" w:hAnsi="Arial" w:cs="Arial"/>
          <w:b/>
          <w:sz w:val="24"/>
          <w:szCs w:val="24"/>
        </w:rPr>
        <w:t>C</w:t>
      </w:r>
      <w:r w:rsidRPr="00403B0D">
        <w:rPr>
          <w:rFonts w:ascii="Arial" w:eastAsia="Arial" w:hAnsi="Arial" w:cs="Arial"/>
          <w:b/>
          <w:spacing w:val="-3"/>
          <w:sz w:val="24"/>
          <w:szCs w:val="24"/>
        </w:rPr>
        <w:t>u</w:t>
      </w:r>
      <w:r w:rsidRPr="00403B0D">
        <w:rPr>
          <w:rFonts w:ascii="Arial" w:eastAsia="Arial" w:hAnsi="Arial" w:cs="Arial"/>
          <w:b/>
          <w:spacing w:val="1"/>
          <w:sz w:val="24"/>
          <w:szCs w:val="24"/>
        </w:rPr>
        <w:t>s</w:t>
      </w:r>
      <w:r w:rsidRPr="00403B0D">
        <w:rPr>
          <w:rFonts w:ascii="Arial" w:eastAsia="Arial" w:hAnsi="Arial" w:cs="Arial"/>
          <w:b/>
          <w:sz w:val="24"/>
          <w:szCs w:val="24"/>
        </w:rPr>
        <w:t>t</w:t>
      </w:r>
      <w:r w:rsidRPr="00403B0D">
        <w:rPr>
          <w:rFonts w:ascii="Arial" w:eastAsia="Arial" w:hAnsi="Arial" w:cs="Arial"/>
          <w:b/>
          <w:spacing w:val="-1"/>
          <w:sz w:val="24"/>
          <w:szCs w:val="24"/>
        </w:rPr>
        <w:t>o</w:t>
      </w:r>
      <w:r w:rsidRPr="00403B0D">
        <w:rPr>
          <w:rFonts w:ascii="Arial" w:eastAsia="Arial" w:hAnsi="Arial" w:cs="Arial"/>
          <w:b/>
          <w:sz w:val="24"/>
          <w:szCs w:val="24"/>
        </w:rPr>
        <w:t>m</w:t>
      </w:r>
      <w:r w:rsidRPr="00403B0D">
        <w:rPr>
          <w:rFonts w:ascii="Arial" w:eastAsia="Arial" w:hAnsi="Arial" w:cs="Arial"/>
          <w:b/>
          <w:spacing w:val="1"/>
          <w:sz w:val="24"/>
          <w:szCs w:val="24"/>
        </w:rPr>
        <w:t>e</w:t>
      </w:r>
      <w:r w:rsidRPr="00403B0D">
        <w:rPr>
          <w:rFonts w:ascii="Arial" w:eastAsia="Arial" w:hAnsi="Arial" w:cs="Arial"/>
          <w:b/>
          <w:sz w:val="24"/>
          <w:szCs w:val="24"/>
        </w:rPr>
        <w:t>r R</w:t>
      </w:r>
      <w:r w:rsidRPr="00403B0D">
        <w:rPr>
          <w:rFonts w:ascii="Arial" w:eastAsia="Arial" w:hAnsi="Arial" w:cs="Arial"/>
          <w:b/>
          <w:spacing w:val="1"/>
          <w:sz w:val="24"/>
          <w:szCs w:val="24"/>
        </w:rPr>
        <w:t>e</w:t>
      </w:r>
      <w:r w:rsidRPr="00403B0D">
        <w:rPr>
          <w:rFonts w:ascii="Arial" w:eastAsia="Arial" w:hAnsi="Arial" w:cs="Arial"/>
          <w:b/>
          <w:sz w:val="24"/>
          <w:szCs w:val="24"/>
        </w:rPr>
        <w:t>quir</w:t>
      </w:r>
      <w:r w:rsidRPr="00403B0D">
        <w:rPr>
          <w:rFonts w:ascii="Arial" w:eastAsia="Arial" w:hAnsi="Arial" w:cs="Arial"/>
          <w:b/>
          <w:spacing w:val="1"/>
          <w:sz w:val="24"/>
          <w:szCs w:val="24"/>
        </w:rPr>
        <w:t>e</w:t>
      </w:r>
      <w:r w:rsidRPr="00403B0D">
        <w:rPr>
          <w:rFonts w:ascii="Arial" w:eastAsia="Arial" w:hAnsi="Arial" w:cs="Arial"/>
          <w:b/>
          <w:spacing w:val="-2"/>
          <w:sz w:val="24"/>
          <w:szCs w:val="24"/>
        </w:rPr>
        <w:t>m</w:t>
      </w:r>
      <w:r w:rsidRPr="00403B0D">
        <w:rPr>
          <w:rFonts w:ascii="Arial" w:eastAsia="Arial" w:hAnsi="Arial" w:cs="Arial"/>
          <w:b/>
          <w:spacing w:val="1"/>
          <w:sz w:val="24"/>
          <w:szCs w:val="24"/>
        </w:rPr>
        <w:t>e</w:t>
      </w:r>
      <w:r w:rsidRPr="00403B0D">
        <w:rPr>
          <w:rFonts w:ascii="Arial" w:eastAsia="Arial" w:hAnsi="Arial" w:cs="Arial"/>
          <w:b/>
          <w:sz w:val="24"/>
          <w:szCs w:val="24"/>
        </w:rPr>
        <w:t>n</w:t>
      </w:r>
      <w:r w:rsidRPr="00403B0D">
        <w:rPr>
          <w:rFonts w:ascii="Arial" w:eastAsia="Arial" w:hAnsi="Arial" w:cs="Arial"/>
          <w:b/>
          <w:spacing w:val="-1"/>
          <w:sz w:val="24"/>
          <w:szCs w:val="24"/>
        </w:rPr>
        <w:t>t</w:t>
      </w:r>
      <w:r w:rsidRPr="00403B0D">
        <w:rPr>
          <w:rFonts w:ascii="Arial" w:eastAsia="Arial" w:hAnsi="Arial" w:cs="Arial"/>
          <w:b/>
          <w:spacing w:val="1"/>
          <w:sz w:val="24"/>
          <w:szCs w:val="24"/>
        </w:rPr>
        <w:t>s</w:t>
      </w:r>
      <w:r w:rsidRPr="00403B0D">
        <w:rPr>
          <w:rFonts w:ascii="Arial" w:eastAsia="Arial" w:hAnsi="Arial" w:cs="Arial"/>
          <w:b/>
          <w:sz w:val="24"/>
          <w:szCs w:val="24"/>
        </w:rPr>
        <w:t>:</w:t>
      </w:r>
    </w:p>
    <w:p w14:paraId="6B0EFCD7" w14:textId="77777777" w:rsidR="006700EF" w:rsidRDefault="00BC091F" w:rsidP="006700EF">
      <w:pPr>
        <w:pStyle w:val="ListParagraph"/>
        <w:numPr>
          <w:ilvl w:val="0"/>
          <w:numId w:val="11"/>
        </w:numPr>
        <w:spacing w:line="360" w:lineRule="auto"/>
        <w:rPr>
          <w:rFonts w:ascii="Arial" w:eastAsia="Arial" w:hAnsi="Arial" w:cs="Arial"/>
          <w:sz w:val="24"/>
          <w:szCs w:val="24"/>
        </w:rPr>
      </w:pPr>
      <w:r w:rsidRPr="006700EF">
        <w:rPr>
          <w:rFonts w:ascii="Arial" w:eastAsia="Arial" w:hAnsi="Arial" w:cs="Arial"/>
          <w:sz w:val="24"/>
          <w:szCs w:val="24"/>
        </w:rPr>
        <w:t>Re</w:t>
      </w:r>
      <w:r w:rsidRPr="006700EF">
        <w:rPr>
          <w:rFonts w:ascii="Arial" w:eastAsia="Arial" w:hAnsi="Arial" w:cs="Arial"/>
          <w:spacing w:val="-2"/>
          <w:sz w:val="24"/>
          <w:szCs w:val="24"/>
        </w:rPr>
        <w:t>v</w:t>
      </w:r>
      <w:r w:rsidRPr="006700EF">
        <w:rPr>
          <w:rFonts w:ascii="Arial" w:eastAsia="Arial" w:hAnsi="Arial" w:cs="Arial"/>
          <w:sz w:val="24"/>
          <w:szCs w:val="24"/>
        </w:rPr>
        <w:t>i</w:t>
      </w:r>
      <w:r w:rsidRPr="006700EF">
        <w:rPr>
          <w:rFonts w:ascii="Arial" w:eastAsia="Arial" w:hAnsi="Arial" w:cs="Arial"/>
          <w:spacing w:val="3"/>
          <w:sz w:val="24"/>
          <w:szCs w:val="24"/>
        </w:rPr>
        <w:t>e</w:t>
      </w:r>
      <w:r w:rsidRPr="006700EF">
        <w:rPr>
          <w:rFonts w:ascii="Arial" w:eastAsia="Arial" w:hAnsi="Arial" w:cs="Arial"/>
          <w:sz w:val="24"/>
          <w:szCs w:val="24"/>
        </w:rPr>
        <w:t>w</w:t>
      </w:r>
      <w:r w:rsidRPr="006700EF">
        <w:rPr>
          <w:rFonts w:ascii="Arial" w:eastAsia="Arial" w:hAnsi="Arial" w:cs="Arial"/>
          <w:spacing w:val="-3"/>
          <w:sz w:val="24"/>
          <w:szCs w:val="24"/>
        </w:rPr>
        <w:t xml:space="preserve"> </w:t>
      </w:r>
      <w:r w:rsidRPr="006700EF">
        <w:rPr>
          <w:rFonts w:ascii="Arial" w:eastAsia="Arial" w:hAnsi="Arial" w:cs="Arial"/>
          <w:spacing w:val="1"/>
          <w:sz w:val="24"/>
          <w:szCs w:val="24"/>
        </w:rPr>
        <w:t>th</w:t>
      </w:r>
      <w:r w:rsidRPr="006700EF">
        <w:rPr>
          <w:rFonts w:ascii="Arial" w:eastAsia="Arial" w:hAnsi="Arial" w:cs="Arial"/>
          <w:sz w:val="24"/>
          <w:szCs w:val="24"/>
        </w:rPr>
        <w:t>e</w:t>
      </w:r>
      <w:r w:rsidRPr="006700EF">
        <w:rPr>
          <w:rFonts w:ascii="Arial" w:eastAsia="Arial" w:hAnsi="Arial" w:cs="Arial"/>
          <w:spacing w:val="-1"/>
          <w:sz w:val="24"/>
          <w:szCs w:val="24"/>
        </w:rPr>
        <w:t xml:space="preserve"> </w:t>
      </w:r>
      <w:r w:rsidRPr="006700EF">
        <w:rPr>
          <w:rFonts w:ascii="Arial" w:eastAsia="Arial" w:hAnsi="Arial" w:cs="Arial"/>
          <w:spacing w:val="3"/>
          <w:sz w:val="24"/>
          <w:szCs w:val="24"/>
        </w:rPr>
        <w:t>f</w:t>
      </w:r>
      <w:r w:rsidRPr="006700EF">
        <w:rPr>
          <w:rFonts w:ascii="Arial" w:eastAsia="Arial" w:hAnsi="Arial" w:cs="Arial"/>
          <w:spacing w:val="1"/>
          <w:sz w:val="24"/>
          <w:szCs w:val="24"/>
        </w:rPr>
        <w:t>o</w:t>
      </w:r>
      <w:r w:rsidRPr="006700EF">
        <w:rPr>
          <w:rFonts w:ascii="Arial" w:eastAsia="Arial" w:hAnsi="Arial" w:cs="Arial"/>
          <w:sz w:val="24"/>
          <w:szCs w:val="24"/>
        </w:rPr>
        <w:t>l</w:t>
      </w:r>
      <w:r w:rsidRPr="006700EF">
        <w:rPr>
          <w:rFonts w:ascii="Arial" w:eastAsia="Arial" w:hAnsi="Arial" w:cs="Arial"/>
          <w:spacing w:val="-1"/>
          <w:sz w:val="24"/>
          <w:szCs w:val="24"/>
        </w:rPr>
        <w:t>l</w:t>
      </w:r>
      <w:r w:rsidRPr="006700EF">
        <w:rPr>
          <w:rFonts w:ascii="Arial" w:eastAsia="Arial" w:hAnsi="Arial" w:cs="Arial"/>
          <w:spacing w:val="1"/>
          <w:sz w:val="24"/>
          <w:szCs w:val="24"/>
        </w:rPr>
        <w:t>o</w:t>
      </w:r>
      <w:r w:rsidRPr="006700EF">
        <w:rPr>
          <w:rFonts w:ascii="Arial" w:eastAsia="Arial" w:hAnsi="Arial" w:cs="Arial"/>
          <w:spacing w:val="-3"/>
          <w:sz w:val="24"/>
          <w:szCs w:val="24"/>
        </w:rPr>
        <w:t>w</w:t>
      </w:r>
      <w:r w:rsidRPr="006700EF">
        <w:rPr>
          <w:rFonts w:ascii="Arial" w:eastAsia="Arial" w:hAnsi="Arial" w:cs="Arial"/>
          <w:sz w:val="24"/>
          <w:szCs w:val="24"/>
        </w:rPr>
        <w:t>ing</w:t>
      </w:r>
      <w:r w:rsidRPr="006700EF">
        <w:rPr>
          <w:rFonts w:ascii="Arial" w:eastAsia="Arial" w:hAnsi="Arial" w:cs="Arial"/>
          <w:spacing w:val="-1"/>
          <w:sz w:val="24"/>
          <w:szCs w:val="24"/>
        </w:rPr>
        <w:t xml:space="preserve"> </w:t>
      </w:r>
      <w:r w:rsidRPr="006700EF">
        <w:rPr>
          <w:rFonts w:ascii="Arial" w:eastAsia="Arial" w:hAnsi="Arial" w:cs="Arial"/>
          <w:spacing w:val="1"/>
          <w:sz w:val="24"/>
          <w:szCs w:val="24"/>
        </w:rPr>
        <w:t>do</w:t>
      </w:r>
      <w:r w:rsidRPr="006700EF">
        <w:rPr>
          <w:rFonts w:ascii="Arial" w:eastAsia="Arial" w:hAnsi="Arial" w:cs="Arial"/>
          <w:sz w:val="24"/>
          <w:szCs w:val="24"/>
        </w:rPr>
        <w:t>c</w:t>
      </w:r>
      <w:r w:rsidRPr="006700EF">
        <w:rPr>
          <w:rFonts w:ascii="Arial" w:eastAsia="Arial" w:hAnsi="Arial" w:cs="Arial"/>
          <w:spacing w:val="1"/>
          <w:sz w:val="24"/>
          <w:szCs w:val="24"/>
        </w:rPr>
        <w:t>u</w:t>
      </w:r>
      <w:r w:rsidRPr="006700EF">
        <w:rPr>
          <w:rFonts w:ascii="Arial" w:eastAsia="Arial" w:hAnsi="Arial" w:cs="Arial"/>
          <w:spacing w:val="-1"/>
          <w:sz w:val="24"/>
          <w:szCs w:val="24"/>
        </w:rPr>
        <w:t>m</w:t>
      </w:r>
      <w:r w:rsidRPr="006700EF">
        <w:rPr>
          <w:rFonts w:ascii="Arial" w:eastAsia="Arial" w:hAnsi="Arial" w:cs="Arial"/>
          <w:spacing w:val="1"/>
          <w:sz w:val="24"/>
          <w:szCs w:val="24"/>
        </w:rPr>
        <w:t>en</w:t>
      </w:r>
      <w:r w:rsidRPr="006700EF">
        <w:rPr>
          <w:rFonts w:ascii="Arial" w:eastAsia="Arial" w:hAnsi="Arial" w:cs="Arial"/>
          <w:spacing w:val="-2"/>
          <w:sz w:val="24"/>
          <w:szCs w:val="24"/>
        </w:rPr>
        <w:t>t</w:t>
      </w:r>
      <w:r w:rsidRPr="006700EF">
        <w:rPr>
          <w:rFonts w:ascii="Arial" w:eastAsia="Arial" w:hAnsi="Arial" w:cs="Arial"/>
          <w:spacing w:val="1"/>
          <w:sz w:val="24"/>
          <w:szCs w:val="24"/>
        </w:rPr>
        <w:t>a</w:t>
      </w:r>
      <w:r w:rsidRPr="006700EF">
        <w:rPr>
          <w:rFonts w:ascii="Arial" w:eastAsia="Arial" w:hAnsi="Arial" w:cs="Arial"/>
          <w:sz w:val="24"/>
          <w:szCs w:val="24"/>
        </w:rPr>
        <w:t>ti</w:t>
      </w:r>
      <w:r w:rsidRPr="006700EF">
        <w:rPr>
          <w:rFonts w:ascii="Arial" w:eastAsia="Arial" w:hAnsi="Arial" w:cs="Arial"/>
          <w:spacing w:val="-1"/>
          <w:sz w:val="24"/>
          <w:szCs w:val="24"/>
        </w:rPr>
        <w:t>o</w:t>
      </w:r>
      <w:r w:rsidRPr="006700EF">
        <w:rPr>
          <w:rFonts w:ascii="Arial" w:eastAsia="Arial" w:hAnsi="Arial" w:cs="Arial"/>
          <w:spacing w:val="1"/>
          <w:sz w:val="24"/>
          <w:szCs w:val="24"/>
        </w:rPr>
        <w:t>n</w:t>
      </w:r>
      <w:r w:rsidRPr="006700EF">
        <w:rPr>
          <w:rFonts w:ascii="Arial" w:eastAsia="Arial" w:hAnsi="Arial" w:cs="Arial"/>
          <w:sz w:val="24"/>
          <w:szCs w:val="24"/>
        </w:rPr>
        <w:t>:</w:t>
      </w:r>
    </w:p>
    <w:p w14:paraId="6D248700" w14:textId="77777777" w:rsidR="006700EF" w:rsidRDefault="00BC091F" w:rsidP="006700EF">
      <w:pPr>
        <w:pStyle w:val="ListParagraph"/>
        <w:numPr>
          <w:ilvl w:val="1"/>
          <w:numId w:val="11"/>
        </w:numPr>
        <w:spacing w:line="360" w:lineRule="auto"/>
        <w:rPr>
          <w:rFonts w:ascii="Arial" w:eastAsia="Arial" w:hAnsi="Arial" w:cs="Arial"/>
          <w:sz w:val="24"/>
          <w:szCs w:val="24"/>
        </w:rPr>
      </w:pPr>
      <w:r w:rsidRPr="006700EF">
        <w:rPr>
          <w:rFonts w:ascii="Arial" w:eastAsia="Arial" w:hAnsi="Arial" w:cs="Arial"/>
          <w:sz w:val="24"/>
          <w:szCs w:val="24"/>
        </w:rPr>
        <w:t>P</w:t>
      </w:r>
      <w:r w:rsidRPr="006700EF">
        <w:rPr>
          <w:rFonts w:ascii="Arial" w:eastAsia="Arial" w:hAnsi="Arial" w:cs="Arial"/>
          <w:spacing w:val="1"/>
          <w:sz w:val="24"/>
          <w:szCs w:val="24"/>
        </w:rPr>
        <w:t>u</w:t>
      </w:r>
      <w:r w:rsidRPr="006700EF">
        <w:rPr>
          <w:rFonts w:ascii="Arial" w:eastAsia="Arial" w:hAnsi="Arial" w:cs="Arial"/>
          <w:sz w:val="24"/>
          <w:szCs w:val="24"/>
        </w:rPr>
        <w:t>rch</w:t>
      </w:r>
      <w:r w:rsidRPr="006700EF">
        <w:rPr>
          <w:rFonts w:ascii="Arial" w:eastAsia="Arial" w:hAnsi="Arial" w:cs="Arial"/>
          <w:spacing w:val="1"/>
          <w:sz w:val="24"/>
          <w:szCs w:val="24"/>
        </w:rPr>
        <w:t>a</w:t>
      </w:r>
      <w:r w:rsidRPr="006700EF">
        <w:rPr>
          <w:rFonts w:ascii="Arial" w:eastAsia="Arial" w:hAnsi="Arial" w:cs="Arial"/>
          <w:spacing w:val="-2"/>
          <w:sz w:val="24"/>
          <w:szCs w:val="24"/>
        </w:rPr>
        <w:t>s</w:t>
      </w:r>
      <w:r w:rsidRPr="006700EF">
        <w:rPr>
          <w:rFonts w:ascii="Arial" w:eastAsia="Arial" w:hAnsi="Arial" w:cs="Arial"/>
          <w:sz w:val="24"/>
          <w:szCs w:val="24"/>
        </w:rPr>
        <w:t>e</w:t>
      </w:r>
      <w:r w:rsidRPr="006700EF">
        <w:rPr>
          <w:rFonts w:ascii="Arial" w:eastAsia="Arial" w:hAnsi="Arial" w:cs="Arial"/>
          <w:spacing w:val="1"/>
          <w:sz w:val="24"/>
          <w:szCs w:val="24"/>
        </w:rPr>
        <w:t xml:space="preserve"> </w:t>
      </w:r>
      <w:r w:rsidRPr="006700EF">
        <w:rPr>
          <w:rFonts w:ascii="Arial" w:eastAsia="Arial" w:hAnsi="Arial" w:cs="Arial"/>
          <w:sz w:val="24"/>
          <w:szCs w:val="24"/>
        </w:rPr>
        <w:t>D</w:t>
      </w:r>
      <w:r w:rsidRPr="006700EF">
        <w:rPr>
          <w:rFonts w:ascii="Arial" w:eastAsia="Arial" w:hAnsi="Arial" w:cs="Arial"/>
          <w:spacing w:val="1"/>
          <w:sz w:val="24"/>
          <w:szCs w:val="24"/>
        </w:rPr>
        <w:t>o</w:t>
      </w:r>
      <w:r w:rsidRPr="006700EF">
        <w:rPr>
          <w:rFonts w:ascii="Arial" w:eastAsia="Arial" w:hAnsi="Arial" w:cs="Arial"/>
          <w:sz w:val="24"/>
          <w:szCs w:val="24"/>
        </w:rPr>
        <w:t>c</w:t>
      </w:r>
      <w:r w:rsidRPr="006700EF">
        <w:rPr>
          <w:rFonts w:ascii="Arial" w:eastAsia="Arial" w:hAnsi="Arial" w:cs="Arial"/>
          <w:spacing w:val="-1"/>
          <w:sz w:val="24"/>
          <w:szCs w:val="24"/>
        </w:rPr>
        <w:t>u</w:t>
      </w:r>
      <w:r w:rsidRPr="006700EF">
        <w:rPr>
          <w:rFonts w:ascii="Arial" w:eastAsia="Arial" w:hAnsi="Arial" w:cs="Arial"/>
          <w:spacing w:val="1"/>
          <w:sz w:val="24"/>
          <w:szCs w:val="24"/>
        </w:rPr>
        <w:t>m</w:t>
      </w:r>
      <w:r w:rsidRPr="006700EF">
        <w:rPr>
          <w:rFonts w:ascii="Arial" w:eastAsia="Arial" w:hAnsi="Arial" w:cs="Arial"/>
          <w:spacing w:val="-1"/>
          <w:sz w:val="24"/>
          <w:szCs w:val="24"/>
        </w:rPr>
        <w:t>e</w:t>
      </w:r>
      <w:r w:rsidRPr="006700EF">
        <w:rPr>
          <w:rFonts w:ascii="Arial" w:eastAsia="Arial" w:hAnsi="Arial" w:cs="Arial"/>
          <w:spacing w:val="1"/>
          <w:sz w:val="24"/>
          <w:szCs w:val="24"/>
        </w:rPr>
        <w:t>n</w:t>
      </w:r>
      <w:r w:rsidRPr="006700EF">
        <w:rPr>
          <w:rFonts w:ascii="Arial" w:eastAsia="Arial" w:hAnsi="Arial" w:cs="Arial"/>
          <w:sz w:val="24"/>
          <w:szCs w:val="24"/>
        </w:rPr>
        <w:t>ts</w:t>
      </w:r>
      <w:r w:rsidRPr="006700EF">
        <w:rPr>
          <w:rFonts w:ascii="Arial" w:eastAsia="Arial" w:hAnsi="Arial" w:cs="Arial"/>
          <w:spacing w:val="1"/>
          <w:sz w:val="24"/>
          <w:szCs w:val="24"/>
        </w:rPr>
        <w:t xml:space="preserve"> </w:t>
      </w:r>
      <w:r w:rsidRPr="006700EF">
        <w:rPr>
          <w:rFonts w:ascii="Arial" w:eastAsia="Arial" w:hAnsi="Arial" w:cs="Arial"/>
          <w:spacing w:val="-3"/>
          <w:sz w:val="24"/>
          <w:szCs w:val="24"/>
        </w:rPr>
        <w:t>(</w:t>
      </w:r>
      <w:r w:rsidRPr="006700EF">
        <w:rPr>
          <w:rFonts w:ascii="Arial" w:eastAsia="Arial" w:hAnsi="Arial" w:cs="Arial"/>
          <w:sz w:val="24"/>
          <w:szCs w:val="24"/>
        </w:rPr>
        <w:t>PO</w:t>
      </w:r>
      <w:r w:rsidRPr="006700EF">
        <w:rPr>
          <w:rFonts w:ascii="Arial" w:eastAsia="Arial" w:hAnsi="Arial" w:cs="Arial"/>
          <w:spacing w:val="1"/>
          <w:sz w:val="24"/>
          <w:szCs w:val="24"/>
        </w:rPr>
        <w:t>/</w:t>
      </w:r>
      <w:r w:rsidRPr="006700EF">
        <w:rPr>
          <w:rFonts w:ascii="Arial" w:eastAsia="Arial" w:hAnsi="Arial" w:cs="Arial"/>
          <w:sz w:val="24"/>
          <w:szCs w:val="24"/>
        </w:rPr>
        <w:t xml:space="preserve">PA) </w:t>
      </w:r>
      <w:r w:rsidRPr="006700EF">
        <w:rPr>
          <w:rFonts w:ascii="Arial" w:eastAsia="Arial" w:hAnsi="Arial" w:cs="Arial"/>
          <w:spacing w:val="-1"/>
          <w:sz w:val="24"/>
          <w:szCs w:val="24"/>
        </w:rPr>
        <w:t>i</w:t>
      </w:r>
      <w:r w:rsidRPr="006700EF">
        <w:rPr>
          <w:rFonts w:ascii="Arial" w:eastAsia="Arial" w:hAnsi="Arial" w:cs="Arial"/>
          <w:spacing w:val="1"/>
          <w:sz w:val="24"/>
          <w:szCs w:val="24"/>
        </w:rPr>
        <w:t>n</w:t>
      </w:r>
      <w:r w:rsidRPr="006700EF">
        <w:rPr>
          <w:rFonts w:ascii="Arial" w:eastAsia="Arial" w:hAnsi="Arial" w:cs="Arial"/>
          <w:sz w:val="24"/>
          <w:szCs w:val="24"/>
        </w:rPr>
        <w:t>c</w:t>
      </w:r>
      <w:r w:rsidRPr="006700EF">
        <w:rPr>
          <w:rFonts w:ascii="Arial" w:eastAsia="Arial" w:hAnsi="Arial" w:cs="Arial"/>
          <w:spacing w:val="-3"/>
          <w:sz w:val="24"/>
          <w:szCs w:val="24"/>
        </w:rPr>
        <w:t>l</w:t>
      </w:r>
      <w:r w:rsidRPr="006700EF">
        <w:rPr>
          <w:rFonts w:ascii="Arial" w:eastAsia="Arial" w:hAnsi="Arial" w:cs="Arial"/>
          <w:spacing w:val="1"/>
          <w:sz w:val="24"/>
          <w:szCs w:val="24"/>
        </w:rPr>
        <w:t>ud</w:t>
      </w:r>
      <w:r w:rsidRPr="006700EF">
        <w:rPr>
          <w:rFonts w:ascii="Arial" w:eastAsia="Arial" w:hAnsi="Arial" w:cs="Arial"/>
          <w:sz w:val="24"/>
          <w:szCs w:val="24"/>
        </w:rPr>
        <w:t>ing</w:t>
      </w:r>
      <w:r w:rsidRPr="006700EF">
        <w:rPr>
          <w:rFonts w:ascii="Arial" w:eastAsia="Arial" w:hAnsi="Arial" w:cs="Arial"/>
          <w:spacing w:val="-1"/>
          <w:sz w:val="24"/>
          <w:szCs w:val="24"/>
        </w:rPr>
        <w:t xml:space="preserve"> </w:t>
      </w:r>
      <w:r w:rsidRPr="006700EF">
        <w:rPr>
          <w:rFonts w:ascii="Arial" w:eastAsia="Arial" w:hAnsi="Arial" w:cs="Arial"/>
          <w:sz w:val="24"/>
          <w:szCs w:val="24"/>
        </w:rPr>
        <w:t>l</w:t>
      </w:r>
      <w:r w:rsidRPr="006700EF">
        <w:rPr>
          <w:rFonts w:ascii="Arial" w:eastAsia="Arial" w:hAnsi="Arial" w:cs="Arial"/>
          <w:spacing w:val="1"/>
          <w:sz w:val="24"/>
          <w:szCs w:val="24"/>
        </w:rPr>
        <w:t>a</w:t>
      </w:r>
      <w:r w:rsidRPr="006700EF">
        <w:rPr>
          <w:rFonts w:ascii="Arial" w:eastAsia="Arial" w:hAnsi="Arial" w:cs="Arial"/>
          <w:sz w:val="24"/>
          <w:szCs w:val="24"/>
        </w:rPr>
        <w:t>t</w:t>
      </w:r>
      <w:r w:rsidRPr="006700EF">
        <w:rPr>
          <w:rFonts w:ascii="Arial" w:eastAsia="Arial" w:hAnsi="Arial" w:cs="Arial"/>
          <w:spacing w:val="1"/>
          <w:sz w:val="24"/>
          <w:szCs w:val="24"/>
        </w:rPr>
        <w:t>e</w:t>
      </w:r>
      <w:r w:rsidRPr="006700EF">
        <w:rPr>
          <w:rFonts w:ascii="Arial" w:eastAsia="Arial" w:hAnsi="Arial" w:cs="Arial"/>
          <w:spacing w:val="-2"/>
          <w:sz w:val="24"/>
          <w:szCs w:val="24"/>
        </w:rPr>
        <w:t>s</w:t>
      </w:r>
      <w:r w:rsidRPr="006700EF">
        <w:rPr>
          <w:rFonts w:ascii="Arial" w:eastAsia="Arial" w:hAnsi="Arial" w:cs="Arial"/>
          <w:sz w:val="24"/>
          <w:szCs w:val="24"/>
        </w:rPr>
        <w:t>t</w:t>
      </w:r>
      <w:r w:rsidRPr="006700EF">
        <w:rPr>
          <w:rFonts w:ascii="Arial" w:eastAsia="Arial" w:hAnsi="Arial" w:cs="Arial"/>
          <w:spacing w:val="1"/>
          <w:sz w:val="24"/>
          <w:szCs w:val="24"/>
        </w:rPr>
        <w:t xml:space="preserve"> </w:t>
      </w:r>
      <w:r w:rsidRPr="006700EF">
        <w:rPr>
          <w:rFonts w:ascii="Arial" w:eastAsia="Arial" w:hAnsi="Arial" w:cs="Arial"/>
          <w:spacing w:val="-1"/>
          <w:sz w:val="24"/>
          <w:szCs w:val="24"/>
        </w:rPr>
        <w:t>a</w:t>
      </w:r>
      <w:r w:rsidRPr="006700EF">
        <w:rPr>
          <w:rFonts w:ascii="Arial" w:eastAsia="Arial" w:hAnsi="Arial" w:cs="Arial"/>
          <w:spacing w:val="1"/>
          <w:sz w:val="24"/>
          <w:szCs w:val="24"/>
        </w:rPr>
        <w:t>me</w:t>
      </w:r>
      <w:r w:rsidRPr="006700EF">
        <w:rPr>
          <w:rFonts w:ascii="Arial" w:eastAsia="Arial" w:hAnsi="Arial" w:cs="Arial"/>
          <w:spacing w:val="-1"/>
          <w:sz w:val="24"/>
          <w:szCs w:val="24"/>
        </w:rPr>
        <w:t>n</w:t>
      </w:r>
      <w:r w:rsidRPr="006700EF">
        <w:rPr>
          <w:rFonts w:ascii="Arial" w:eastAsia="Arial" w:hAnsi="Arial" w:cs="Arial"/>
          <w:spacing w:val="1"/>
          <w:sz w:val="24"/>
          <w:szCs w:val="24"/>
        </w:rPr>
        <w:t>d</w:t>
      </w:r>
      <w:r w:rsidRPr="006700EF">
        <w:rPr>
          <w:rFonts w:ascii="Arial" w:eastAsia="Arial" w:hAnsi="Arial" w:cs="Arial"/>
          <w:spacing w:val="-1"/>
          <w:sz w:val="24"/>
          <w:szCs w:val="24"/>
        </w:rPr>
        <w:t>m</w:t>
      </w:r>
      <w:r w:rsidRPr="006700EF">
        <w:rPr>
          <w:rFonts w:ascii="Arial" w:eastAsia="Arial" w:hAnsi="Arial" w:cs="Arial"/>
          <w:spacing w:val="1"/>
          <w:sz w:val="24"/>
          <w:szCs w:val="24"/>
        </w:rPr>
        <w:t>en</w:t>
      </w:r>
      <w:r w:rsidRPr="006700EF">
        <w:rPr>
          <w:rFonts w:ascii="Arial" w:eastAsia="Arial" w:hAnsi="Arial" w:cs="Arial"/>
          <w:sz w:val="24"/>
          <w:szCs w:val="24"/>
        </w:rPr>
        <w:t>ts</w:t>
      </w:r>
      <w:r w:rsidRPr="006700EF">
        <w:rPr>
          <w:rFonts w:ascii="Arial" w:eastAsia="Arial" w:hAnsi="Arial" w:cs="Arial"/>
          <w:spacing w:val="-2"/>
          <w:sz w:val="24"/>
          <w:szCs w:val="24"/>
        </w:rPr>
        <w:t xml:space="preserve"> w</w:t>
      </w:r>
      <w:r w:rsidRPr="006700EF">
        <w:rPr>
          <w:rFonts w:ascii="Arial" w:eastAsia="Arial" w:hAnsi="Arial" w:cs="Arial"/>
          <w:spacing w:val="1"/>
          <w:sz w:val="24"/>
          <w:szCs w:val="24"/>
        </w:rPr>
        <w:t>h</w:t>
      </w:r>
      <w:r w:rsidRPr="006700EF">
        <w:rPr>
          <w:rFonts w:ascii="Arial" w:eastAsia="Arial" w:hAnsi="Arial" w:cs="Arial"/>
          <w:sz w:val="24"/>
          <w:szCs w:val="24"/>
        </w:rPr>
        <w:t>ich</w:t>
      </w:r>
      <w:r w:rsidRPr="006700EF">
        <w:rPr>
          <w:rFonts w:ascii="Arial" w:eastAsia="Arial" w:hAnsi="Arial" w:cs="Arial"/>
          <w:spacing w:val="1"/>
          <w:sz w:val="24"/>
          <w:szCs w:val="24"/>
        </w:rPr>
        <w:t xml:space="preserve"> ha</w:t>
      </w:r>
      <w:r w:rsidRPr="006700EF">
        <w:rPr>
          <w:rFonts w:ascii="Arial" w:eastAsia="Arial" w:hAnsi="Arial" w:cs="Arial"/>
          <w:spacing w:val="-2"/>
          <w:sz w:val="24"/>
          <w:szCs w:val="24"/>
        </w:rPr>
        <w:t>v</w:t>
      </w:r>
      <w:r w:rsidRPr="006700EF">
        <w:rPr>
          <w:rFonts w:ascii="Arial" w:eastAsia="Arial" w:hAnsi="Arial" w:cs="Arial"/>
          <w:sz w:val="24"/>
          <w:szCs w:val="24"/>
        </w:rPr>
        <w:t>e</w:t>
      </w:r>
      <w:r w:rsidRPr="006700EF">
        <w:rPr>
          <w:rFonts w:ascii="Arial" w:eastAsia="Arial" w:hAnsi="Arial" w:cs="Arial"/>
          <w:spacing w:val="1"/>
          <w:sz w:val="24"/>
          <w:szCs w:val="24"/>
        </w:rPr>
        <w:t xml:space="preserve"> </w:t>
      </w:r>
      <w:r w:rsidRPr="006700EF">
        <w:rPr>
          <w:rFonts w:ascii="Arial" w:eastAsia="Arial" w:hAnsi="Arial" w:cs="Arial"/>
          <w:sz w:val="24"/>
          <w:szCs w:val="24"/>
        </w:rPr>
        <w:t xml:space="preserve">a </w:t>
      </w:r>
      <w:r w:rsidRPr="006700EF">
        <w:rPr>
          <w:rFonts w:ascii="Arial" w:eastAsia="Arial" w:hAnsi="Arial" w:cs="Arial"/>
          <w:spacing w:val="1"/>
          <w:sz w:val="24"/>
          <w:szCs w:val="24"/>
        </w:rPr>
        <w:t>bea</w:t>
      </w:r>
      <w:r w:rsidRPr="006700EF">
        <w:rPr>
          <w:rFonts w:ascii="Arial" w:eastAsia="Arial" w:hAnsi="Arial" w:cs="Arial"/>
          <w:sz w:val="24"/>
          <w:szCs w:val="24"/>
        </w:rPr>
        <w:t>r</w:t>
      </w:r>
      <w:r w:rsidRPr="006700EF">
        <w:rPr>
          <w:rFonts w:ascii="Arial" w:eastAsia="Arial" w:hAnsi="Arial" w:cs="Arial"/>
          <w:spacing w:val="-1"/>
          <w:sz w:val="24"/>
          <w:szCs w:val="24"/>
        </w:rPr>
        <w:t>i</w:t>
      </w:r>
      <w:r w:rsidRPr="006700EF">
        <w:rPr>
          <w:rFonts w:ascii="Arial" w:eastAsia="Arial" w:hAnsi="Arial" w:cs="Arial"/>
          <w:spacing w:val="1"/>
          <w:sz w:val="24"/>
          <w:szCs w:val="24"/>
        </w:rPr>
        <w:t>n</w:t>
      </w:r>
      <w:r w:rsidRPr="006700EF">
        <w:rPr>
          <w:rFonts w:ascii="Arial" w:eastAsia="Arial" w:hAnsi="Arial" w:cs="Arial"/>
          <w:sz w:val="24"/>
          <w:szCs w:val="24"/>
        </w:rPr>
        <w:t>g</w:t>
      </w:r>
      <w:r w:rsidRPr="006700EF">
        <w:rPr>
          <w:rFonts w:ascii="Arial" w:eastAsia="Arial" w:hAnsi="Arial" w:cs="Arial"/>
          <w:spacing w:val="-1"/>
          <w:sz w:val="24"/>
          <w:szCs w:val="24"/>
        </w:rPr>
        <w:t xml:space="preserve"> </w:t>
      </w:r>
      <w:r w:rsidRPr="006700EF">
        <w:rPr>
          <w:rFonts w:ascii="Arial" w:eastAsia="Arial" w:hAnsi="Arial" w:cs="Arial"/>
          <w:spacing w:val="1"/>
          <w:sz w:val="24"/>
          <w:szCs w:val="24"/>
        </w:rPr>
        <w:t>o</w:t>
      </w:r>
      <w:r w:rsidRPr="006700EF">
        <w:rPr>
          <w:rFonts w:ascii="Arial" w:eastAsia="Arial" w:hAnsi="Arial" w:cs="Arial"/>
          <w:sz w:val="24"/>
          <w:szCs w:val="24"/>
        </w:rPr>
        <w:t>n</w:t>
      </w:r>
      <w:r w:rsidRPr="006700EF">
        <w:rPr>
          <w:rFonts w:ascii="Arial" w:eastAsia="Arial" w:hAnsi="Arial" w:cs="Arial"/>
          <w:spacing w:val="-1"/>
          <w:sz w:val="24"/>
          <w:szCs w:val="24"/>
        </w:rPr>
        <w:t xml:space="preserve"> </w:t>
      </w:r>
      <w:r w:rsidRPr="006700EF">
        <w:rPr>
          <w:rFonts w:ascii="Arial" w:eastAsia="Arial" w:hAnsi="Arial" w:cs="Arial"/>
          <w:spacing w:val="1"/>
          <w:sz w:val="24"/>
          <w:szCs w:val="24"/>
        </w:rPr>
        <w:t>t</w:t>
      </w:r>
      <w:r w:rsidRPr="006700EF">
        <w:rPr>
          <w:rFonts w:ascii="Arial" w:eastAsia="Arial" w:hAnsi="Arial" w:cs="Arial"/>
          <w:spacing w:val="-1"/>
          <w:sz w:val="24"/>
          <w:szCs w:val="24"/>
        </w:rPr>
        <w:t>h</w:t>
      </w:r>
      <w:r w:rsidRPr="006700EF">
        <w:rPr>
          <w:rFonts w:ascii="Arial" w:eastAsia="Arial" w:hAnsi="Arial" w:cs="Arial"/>
          <w:sz w:val="24"/>
          <w:szCs w:val="24"/>
        </w:rPr>
        <w:t>e</w:t>
      </w:r>
      <w:r w:rsidRPr="006700EF">
        <w:rPr>
          <w:rFonts w:ascii="Arial" w:eastAsia="Arial" w:hAnsi="Arial" w:cs="Arial"/>
          <w:spacing w:val="1"/>
          <w:sz w:val="24"/>
          <w:szCs w:val="24"/>
        </w:rPr>
        <w:t xml:space="preserve"> </w:t>
      </w:r>
      <w:r w:rsidRPr="006700EF">
        <w:rPr>
          <w:rFonts w:ascii="Arial" w:eastAsia="Arial" w:hAnsi="Arial" w:cs="Arial"/>
          <w:sz w:val="24"/>
          <w:szCs w:val="24"/>
        </w:rPr>
        <w:t>line</w:t>
      </w:r>
      <w:r w:rsidRPr="006700EF">
        <w:rPr>
          <w:rFonts w:ascii="Arial" w:eastAsia="Arial" w:hAnsi="Arial" w:cs="Arial"/>
          <w:spacing w:val="1"/>
          <w:sz w:val="24"/>
          <w:szCs w:val="24"/>
        </w:rPr>
        <w:t xml:space="preserve"> </w:t>
      </w:r>
      <w:r w:rsidRPr="006700EF">
        <w:rPr>
          <w:rFonts w:ascii="Arial" w:eastAsia="Arial" w:hAnsi="Arial" w:cs="Arial"/>
          <w:sz w:val="24"/>
          <w:szCs w:val="24"/>
        </w:rPr>
        <w:t>i</w:t>
      </w:r>
      <w:r w:rsidRPr="006700EF">
        <w:rPr>
          <w:rFonts w:ascii="Arial" w:eastAsia="Arial" w:hAnsi="Arial" w:cs="Arial"/>
          <w:spacing w:val="-2"/>
          <w:sz w:val="24"/>
          <w:szCs w:val="24"/>
        </w:rPr>
        <w:t>t</w:t>
      </w:r>
      <w:r w:rsidRPr="006700EF">
        <w:rPr>
          <w:rFonts w:ascii="Arial" w:eastAsia="Arial" w:hAnsi="Arial" w:cs="Arial"/>
          <w:spacing w:val="-1"/>
          <w:sz w:val="24"/>
          <w:szCs w:val="24"/>
        </w:rPr>
        <w:t>e</w:t>
      </w:r>
      <w:r w:rsidRPr="006700EF">
        <w:rPr>
          <w:rFonts w:ascii="Arial" w:eastAsia="Arial" w:hAnsi="Arial" w:cs="Arial"/>
          <w:spacing w:val="1"/>
          <w:sz w:val="24"/>
          <w:szCs w:val="24"/>
        </w:rPr>
        <w:t>m</w:t>
      </w:r>
      <w:r w:rsidRPr="006700EF">
        <w:rPr>
          <w:rFonts w:ascii="Arial" w:eastAsia="Arial" w:hAnsi="Arial" w:cs="Arial"/>
          <w:sz w:val="24"/>
          <w:szCs w:val="24"/>
        </w:rPr>
        <w:t>(s)</w:t>
      </w:r>
      <w:r w:rsidRPr="006700EF">
        <w:rPr>
          <w:rFonts w:ascii="Arial" w:eastAsia="Arial" w:hAnsi="Arial" w:cs="Arial"/>
          <w:spacing w:val="-1"/>
          <w:sz w:val="24"/>
          <w:szCs w:val="24"/>
        </w:rPr>
        <w:t xml:space="preserve"> </w:t>
      </w:r>
      <w:r w:rsidRPr="006700EF">
        <w:rPr>
          <w:rFonts w:ascii="Arial" w:eastAsia="Arial" w:hAnsi="Arial" w:cs="Arial"/>
          <w:spacing w:val="1"/>
          <w:sz w:val="24"/>
          <w:szCs w:val="24"/>
        </w:rPr>
        <w:t>be</w:t>
      </w:r>
      <w:r w:rsidRPr="006700EF">
        <w:rPr>
          <w:rFonts w:ascii="Arial" w:eastAsia="Arial" w:hAnsi="Arial" w:cs="Arial"/>
          <w:sz w:val="24"/>
          <w:szCs w:val="24"/>
        </w:rPr>
        <w:t>ing</w:t>
      </w:r>
      <w:r w:rsidRPr="006700EF">
        <w:rPr>
          <w:rFonts w:ascii="Arial" w:eastAsia="Arial" w:hAnsi="Arial" w:cs="Arial"/>
          <w:spacing w:val="-1"/>
          <w:sz w:val="24"/>
          <w:szCs w:val="24"/>
        </w:rPr>
        <w:t xml:space="preserve"> </w:t>
      </w:r>
      <w:r w:rsidRPr="006700EF">
        <w:rPr>
          <w:rFonts w:ascii="Arial" w:eastAsia="Arial" w:hAnsi="Arial" w:cs="Arial"/>
          <w:sz w:val="24"/>
          <w:szCs w:val="24"/>
        </w:rPr>
        <w:t>s</w:t>
      </w:r>
      <w:r w:rsidRPr="006700EF">
        <w:rPr>
          <w:rFonts w:ascii="Arial" w:eastAsia="Arial" w:hAnsi="Arial" w:cs="Arial"/>
          <w:spacing w:val="1"/>
          <w:sz w:val="24"/>
          <w:szCs w:val="24"/>
        </w:rPr>
        <w:t>h</w:t>
      </w:r>
      <w:r w:rsidRPr="006700EF">
        <w:rPr>
          <w:rFonts w:ascii="Arial" w:eastAsia="Arial" w:hAnsi="Arial" w:cs="Arial"/>
          <w:sz w:val="24"/>
          <w:szCs w:val="24"/>
        </w:rPr>
        <w:t>i</w:t>
      </w:r>
      <w:r w:rsidRPr="006700EF">
        <w:rPr>
          <w:rFonts w:ascii="Arial" w:eastAsia="Arial" w:hAnsi="Arial" w:cs="Arial"/>
          <w:spacing w:val="-2"/>
          <w:sz w:val="24"/>
          <w:szCs w:val="24"/>
        </w:rPr>
        <w:t>p</w:t>
      </w:r>
      <w:r w:rsidRPr="006700EF">
        <w:rPr>
          <w:rFonts w:ascii="Arial" w:eastAsia="Arial" w:hAnsi="Arial" w:cs="Arial"/>
          <w:spacing w:val="1"/>
          <w:sz w:val="24"/>
          <w:szCs w:val="24"/>
        </w:rPr>
        <w:t>pe</w:t>
      </w:r>
      <w:r w:rsidRPr="006700EF">
        <w:rPr>
          <w:rFonts w:ascii="Arial" w:eastAsia="Arial" w:hAnsi="Arial" w:cs="Arial"/>
          <w:sz w:val="24"/>
          <w:szCs w:val="24"/>
        </w:rPr>
        <w:t>d</w:t>
      </w:r>
      <w:r w:rsidR="006700EF">
        <w:rPr>
          <w:rFonts w:ascii="Arial" w:eastAsia="Arial" w:hAnsi="Arial" w:cs="Arial"/>
          <w:sz w:val="24"/>
          <w:szCs w:val="24"/>
        </w:rPr>
        <w:t>.</w:t>
      </w:r>
    </w:p>
    <w:p w14:paraId="2E27D0F4" w14:textId="0682ED50" w:rsidR="006700EF" w:rsidRDefault="00BC091F" w:rsidP="006700EF">
      <w:pPr>
        <w:pStyle w:val="ListParagraph"/>
        <w:numPr>
          <w:ilvl w:val="1"/>
          <w:numId w:val="11"/>
        </w:numPr>
        <w:spacing w:line="360" w:lineRule="auto"/>
        <w:rPr>
          <w:rFonts w:ascii="Arial" w:eastAsia="Arial" w:hAnsi="Arial" w:cs="Arial"/>
          <w:sz w:val="24"/>
          <w:szCs w:val="24"/>
        </w:rPr>
      </w:pPr>
      <w:r w:rsidRPr="006700EF">
        <w:rPr>
          <w:rFonts w:ascii="Arial" w:eastAsia="Arial" w:hAnsi="Arial" w:cs="Arial"/>
          <w:sz w:val="24"/>
          <w:szCs w:val="24"/>
        </w:rPr>
        <w:t>D</w:t>
      </w:r>
      <w:r w:rsidRPr="006700EF">
        <w:rPr>
          <w:rFonts w:ascii="Arial" w:eastAsia="Arial" w:hAnsi="Arial" w:cs="Arial"/>
          <w:spacing w:val="-1"/>
          <w:sz w:val="24"/>
          <w:szCs w:val="24"/>
        </w:rPr>
        <w:t>r</w:t>
      </w:r>
      <w:r w:rsidRPr="006700EF">
        <w:rPr>
          <w:rFonts w:ascii="Arial" w:eastAsia="Arial" w:hAnsi="Arial" w:cs="Arial"/>
          <w:spacing w:val="1"/>
          <w:sz w:val="24"/>
          <w:szCs w:val="24"/>
        </w:rPr>
        <w:t>a</w:t>
      </w:r>
      <w:r w:rsidRPr="006700EF">
        <w:rPr>
          <w:rFonts w:ascii="Arial" w:eastAsia="Arial" w:hAnsi="Arial" w:cs="Arial"/>
          <w:sz w:val="24"/>
          <w:szCs w:val="24"/>
        </w:rPr>
        <w:t>w</w:t>
      </w:r>
      <w:r w:rsidRPr="006700EF">
        <w:rPr>
          <w:rFonts w:ascii="Arial" w:eastAsia="Arial" w:hAnsi="Arial" w:cs="Arial"/>
          <w:spacing w:val="-1"/>
          <w:sz w:val="24"/>
          <w:szCs w:val="24"/>
        </w:rPr>
        <w:t>i</w:t>
      </w:r>
      <w:r w:rsidRPr="006700EF">
        <w:rPr>
          <w:rFonts w:ascii="Arial" w:eastAsia="Arial" w:hAnsi="Arial" w:cs="Arial"/>
          <w:spacing w:val="1"/>
          <w:sz w:val="24"/>
          <w:szCs w:val="24"/>
        </w:rPr>
        <w:t>n</w:t>
      </w:r>
      <w:r w:rsidRPr="006700EF">
        <w:rPr>
          <w:rFonts w:ascii="Arial" w:eastAsia="Arial" w:hAnsi="Arial" w:cs="Arial"/>
          <w:spacing w:val="-1"/>
          <w:sz w:val="24"/>
          <w:szCs w:val="24"/>
        </w:rPr>
        <w:t>g</w:t>
      </w:r>
      <w:r w:rsidRPr="006700EF">
        <w:rPr>
          <w:rFonts w:ascii="Arial" w:eastAsia="Arial" w:hAnsi="Arial" w:cs="Arial"/>
          <w:sz w:val="24"/>
          <w:szCs w:val="24"/>
        </w:rPr>
        <w:t>(s)</w:t>
      </w:r>
      <w:r w:rsidRPr="006700EF">
        <w:rPr>
          <w:rFonts w:ascii="Arial" w:eastAsia="Arial" w:hAnsi="Arial" w:cs="Arial"/>
          <w:spacing w:val="-1"/>
          <w:sz w:val="24"/>
          <w:szCs w:val="24"/>
        </w:rPr>
        <w:t xml:space="preserve"> </w:t>
      </w:r>
      <w:r w:rsidRPr="006700EF">
        <w:rPr>
          <w:rFonts w:ascii="Arial" w:eastAsia="Arial" w:hAnsi="Arial" w:cs="Arial"/>
          <w:spacing w:val="1"/>
          <w:sz w:val="24"/>
          <w:szCs w:val="24"/>
        </w:rPr>
        <w:t>a</w:t>
      </w:r>
      <w:r w:rsidRPr="006700EF">
        <w:rPr>
          <w:rFonts w:ascii="Arial" w:eastAsia="Arial" w:hAnsi="Arial" w:cs="Arial"/>
          <w:sz w:val="24"/>
          <w:szCs w:val="24"/>
        </w:rPr>
        <w:t>t</w:t>
      </w:r>
      <w:r w:rsidRPr="006700EF">
        <w:rPr>
          <w:rFonts w:ascii="Arial" w:eastAsia="Arial" w:hAnsi="Arial" w:cs="Arial"/>
          <w:spacing w:val="1"/>
          <w:sz w:val="24"/>
          <w:szCs w:val="24"/>
        </w:rPr>
        <w:t xml:space="preserve"> </w:t>
      </w:r>
      <w:r w:rsidRPr="006700EF">
        <w:rPr>
          <w:rFonts w:ascii="Arial" w:eastAsia="Arial" w:hAnsi="Arial" w:cs="Arial"/>
          <w:sz w:val="24"/>
          <w:szCs w:val="24"/>
        </w:rPr>
        <w:t>t</w:t>
      </w:r>
      <w:r w:rsidRPr="006700EF">
        <w:rPr>
          <w:rFonts w:ascii="Arial" w:eastAsia="Arial" w:hAnsi="Arial" w:cs="Arial"/>
          <w:spacing w:val="1"/>
          <w:sz w:val="24"/>
          <w:szCs w:val="24"/>
        </w:rPr>
        <w:t>h</w:t>
      </w:r>
      <w:r w:rsidRPr="006700EF">
        <w:rPr>
          <w:rFonts w:ascii="Arial" w:eastAsia="Arial" w:hAnsi="Arial" w:cs="Arial"/>
          <w:sz w:val="24"/>
          <w:szCs w:val="24"/>
        </w:rPr>
        <w:t>e</w:t>
      </w:r>
      <w:r w:rsidRPr="006700EF">
        <w:rPr>
          <w:rFonts w:ascii="Arial" w:eastAsia="Arial" w:hAnsi="Arial" w:cs="Arial"/>
          <w:spacing w:val="1"/>
          <w:sz w:val="24"/>
          <w:szCs w:val="24"/>
        </w:rPr>
        <w:t xml:space="preserve"> </w:t>
      </w:r>
      <w:r w:rsidRPr="006700EF">
        <w:rPr>
          <w:rFonts w:ascii="Arial" w:eastAsia="Arial" w:hAnsi="Arial" w:cs="Arial"/>
          <w:sz w:val="24"/>
          <w:szCs w:val="24"/>
        </w:rPr>
        <w:t>re</w:t>
      </w:r>
      <w:r w:rsidRPr="006700EF">
        <w:rPr>
          <w:rFonts w:ascii="Arial" w:eastAsia="Arial" w:hAnsi="Arial" w:cs="Arial"/>
          <w:spacing w:val="-2"/>
          <w:sz w:val="24"/>
          <w:szCs w:val="24"/>
        </w:rPr>
        <w:t>v</w:t>
      </w:r>
      <w:r w:rsidRPr="006700EF">
        <w:rPr>
          <w:rFonts w:ascii="Arial" w:eastAsia="Arial" w:hAnsi="Arial" w:cs="Arial"/>
          <w:sz w:val="24"/>
          <w:szCs w:val="24"/>
        </w:rPr>
        <w:t>is</w:t>
      </w:r>
      <w:r w:rsidRPr="006700EF">
        <w:rPr>
          <w:rFonts w:ascii="Arial" w:eastAsia="Arial" w:hAnsi="Arial" w:cs="Arial"/>
          <w:spacing w:val="1"/>
          <w:sz w:val="24"/>
          <w:szCs w:val="24"/>
        </w:rPr>
        <w:t>io</w:t>
      </w:r>
      <w:r w:rsidRPr="006700EF">
        <w:rPr>
          <w:rFonts w:ascii="Arial" w:eastAsia="Arial" w:hAnsi="Arial" w:cs="Arial"/>
          <w:sz w:val="24"/>
          <w:szCs w:val="24"/>
        </w:rPr>
        <w:t>n</w:t>
      </w:r>
      <w:r w:rsidRPr="006700EF">
        <w:rPr>
          <w:rFonts w:ascii="Arial" w:eastAsia="Arial" w:hAnsi="Arial" w:cs="Arial"/>
          <w:spacing w:val="1"/>
          <w:sz w:val="24"/>
          <w:szCs w:val="24"/>
        </w:rPr>
        <w:t xml:space="preserve"> </w:t>
      </w:r>
      <w:r w:rsidRPr="006700EF">
        <w:rPr>
          <w:rFonts w:ascii="Arial" w:eastAsia="Arial" w:hAnsi="Arial" w:cs="Arial"/>
          <w:sz w:val="24"/>
          <w:szCs w:val="24"/>
        </w:rPr>
        <w:t>l</w:t>
      </w:r>
      <w:r w:rsidRPr="006700EF">
        <w:rPr>
          <w:rFonts w:ascii="Arial" w:eastAsia="Arial" w:hAnsi="Arial" w:cs="Arial"/>
          <w:spacing w:val="1"/>
          <w:sz w:val="24"/>
          <w:szCs w:val="24"/>
        </w:rPr>
        <w:t>e</w:t>
      </w:r>
      <w:r w:rsidRPr="006700EF">
        <w:rPr>
          <w:rFonts w:ascii="Arial" w:eastAsia="Arial" w:hAnsi="Arial" w:cs="Arial"/>
          <w:spacing w:val="-2"/>
          <w:sz w:val="24"/>
          <w:szCs w:val="24"/>
        </w:rPr>
        <w:t>v</w:t>
      </w:r>
      <w:r w:rsidRPr="006700EF">
        <w:rPr>
          <w:rFonts w:ascii="Arial" w:eastAsia="Arial" w:hAnsi="Arial" w:cs="Arial"/>
          <w:spacing w:val="1"/>
          <w:sz w:val="24"/>
          <w:szCs w:val="24"/>
        </w:rPr>
        <w:t>e</w:t>
      </w:r>
      <w:r w:rsidRPr="006700EF">
        <w:rPr>
          <w:rFonts w:ascii="Arial" w:eastAsia="Arial" w:hAnsi="Arial" w:cs="Arial"/>
          <w:sz w:val="24"/>
          <w:szCs w:val="24"/>
        </w:rPr>
        <w:t>l st</w:t>
      </w:r>
      <w:r w:rsidRPr="006700EF">
        <w:rPr>
          <w:rFonts w:ascii="Arial" w:eastAsia="Arial" w:hAnsi="Arial" w:cs="Arial"/>
          <w:spacing w:val="1"/>
          <w:sz w:val="24"/>
          <w:szCs w:val="24"/>
        </w:rPr>
        <w:t>a</w:t>
      </w:r>
      <w:r w:rsidRPr="006700EF">
        <w:rPr>
          <w:rFonts w:ascii="Arial" w:eastAsia="Arial" w:hAnsi="Arial" w:cs="Arial"/>
          <w:spacing w:val="-2"/>
          <w:sz w:val="24"/>
          <w:szCs w:val="24"/>
        </w:rPr>
        <w:t>t</w:t>
      </w:r>
      <w:r w:rsidRPr="006700EF">
        <w:rPr>
          <w:rFonts w:ascii="Arial" w:eastAsia="Arial" w:hAnsi="Arial" w:cs="Arial"/>
          <w:spacing w:val="1"/>
          <w:sz w:val="24"/>
          <w:szCs w:val="24"/>
        </w:rPr>
        <w:t>e</w:t>
      </w:r>
      <w:r w:rsidRPr="006700EF">
        <w:rPr>
          <w:rFonts w:ascii="Arial" w:eastAsia="Arial" w:hAnsi="Arial" w:cs="Arial"/>
          <w:sz w:val="24"/>
          <w:szCs w:val="24"/>
        </w:rPr>
        <w:t>d</w:t>
      </w:r>
      <w:r w:rsidRPr="006700EF">
        <w:rPr>
          <w:rFonts w:ascii="Arial" w:eastAsia="Arial" w:hAnsi="Arial" w:cs="Arial"/>
          <w:spacing w:val="-1"/>
          <w:sz w:val="24"/>
          <w:szCs w:val="24"/>
        </w:rPr>
        <w:t xml:space="preserve"> </w:t>
      </w:r>
      <w:r w:rsidRPr="006700EF">
        <w:rPr>
          <w:rFonts w:ascii="Arial" w:eastAsia="Arial" w:hAnsi="Arial" w:cs="Arial"/>
          <w:spacing w:val="1"/>
          <w:sz w:val="24"/>
          <w:szCs w:val="24"/>
        </w:rPr>
        <w:t>o</w:t>
      </w:r>
      <w:r w:rsidRPr="006700EF">
        <w:rPr>
          <w:rFonts w:ascii="Arial" w:eastAsia="Arial" w:hAnsi="Arial" w:cs="Arial"/>
          <w:sz w:val="24"/>
          <w:szCs w:val="24"/>
        </w:rPr>
        <w:t>n</w:t>
      </w:r>
      <w:r w:rsidRPr="006700EF">
        <w:rPr>
          <w:rFonts w:ascii="Arial" w:eastAsia="Arial" w:hAnsi="Arial" w:cs="Arial"/>
          <w:spacing w:val="1"/>
          <w:sz w:val="24"/>
          <w:szCs w:val="24"/>
        </w:rPr>
        <w:t xml:space="preserve"> </w:t>
      </w:r>
      <w:r w:rsidRPr="006700EF">
        <w:rPr>
          <w:rFonts w:ascii="Arial" w:eastAsia="Arial" w:hAnsi="Arial" w:cs="Arial"/>
          <w:spacing w:val="-1"/>
          <w:sz w:val="24"/>
          <w:szCs w:val="24"/>
        </w:rPr>
        <w:t>t</w:t>
      </w:r>
      <w:r w:rsidRPr="006700EF">
        <w:rPr>
          <w:rFonts w:ascii="Arial" w:eastAsia="Arial" w:hAnsi="Arial" w:cs="Arial"/>
          <w:spacing w:val="1"/>
          <w:sz w:val="24"/>
          <w:szCs w:val="24"/>
        </w:rPr>
        <w:t>h</w:t>
      </w:r>
      <w:r w:rsidRPr="006700EF">
        <w:rPr>
          <w:rFonts w:ascii="Arial" w:eastAsia="Arial" w:hAnsi="Arial" w:cs="Arial"/>
          <w:sz w:val="24"/>
          <w:szCs w:val="24"/>
        </w:rPr>
        <w:t>e</w:t>
      </w:r>
      <w:r w:rsidRPr="006700EF">
        <w:rPr>
          <w:rFonts w:ascii="Arial" w:eastAsia="Arial" w:hAnsi="Arial" w:cs="Arial"/>
          <w:spacing w:val="-1"/>
          <w:sz w:val="24"/>
          <w:szCs w:val="24"/>
        </w:rPr>
        <w:t xml:space="preserve"> </w:t>
      </w:r>
      <w:r w:rsidRPr="006700EF">
        <w:rPr>
          <w:rFonts w:ascii="Arial" w:eastAsia="Arial" w:hAnsi="Arial" w:cs="Arial"/>
          <w:spacing w:val="1"/>
          <w:sz w:val="24"/>
          <w:szCs w:val="24"/>
        </w:rPr>
        <w:t>pu</w:t>
      </w:r>
      <w:r w:rsidRPr="006700EF">
        <w:rPr>
          <w:rFonts w:ascii="Arial" w:eastAsia="Arial" w:hAnsi="Arial" w:cs="Arial"/>
          <w:sz w:val="24"/>
          <w:szCs w:val="24"/>
        </w:rPr>
        <w:t>rch</w:t>
      </w:r>
      <w:r w:rsidRPr="006700EF">
        <w:rPr>
          <w:rFonts w:ascii="Arial" w:eastAsia="Arial" w:hAnsi="Arial" w:cs="Arial"/>
          <w:spacing w:val="1"/>
          <w:sz w:val="24"/>
          <w:szCs w:val="24"/>
        </w:rPr>
        <w:t>a</w:t>
      </w:r>
      <w:r w:rsidRPr="006700EF">
        <w:rPr>
          <w:rFonts w:ascii="Arial" w:eastAsia="Arial" w:hAnsi="Arial" w:cs="Arial"/>
          <w:spacing w:val="-2"/>
          <w:sz w:val="24"/>
          <w:szCs w:val="24"/>
        </w:rPr>
        <w:t>s</w:t>
      </w:r>
      <w:r w:rsidRPr="006700EF">
        <w:rPr>
          <w:rFonts w:ascii="Arial" w:eastAsia="Arial" w:hAnsi="Arial" w:cs="Arial"/>
          <w:sz w:val="24"/>
          <w:szCs w:val="24"/>
        </w:rPr>
        <w:t>e</w:t>
      </w:r>
      <w:r w:rsidRPr="006700EF">
        <w:rPr>
          <w:rFonts w:ascii="Arial" w:eastAsia="Arial" w:hAnsi="Arial" w:cs="Arial"/>
          <w:spacing w:val="1"/>
          <w:sz w:val="24"/>
          <w:szCs w:val="24"/>
        </w:rPr>
        <w:t xml:space="preserve"> o</w:t>
      </w:r>
      <w:r w:rsidRPr="006700EF">
        <w:rPr>
          <w:rFonts w:ascii="Arial" w:eastAsia="Arial" w:hAnsi="Arial" w:cs="Arial"/>
          <w:sz w:val="24"/>
          <w:szCs w:val="24"/>
        </w:rPr>
        <w:t>r</w:t>
      </w:r>
      <w:r w:rsidRPr="006700EF">
        <w:rPr>
          <w:rFonts w:ascii="Arial" w:eastAsia="Arial" w:hAnsi="Arial" w:cs="Arial"/>
          <w:spacing w:val="-2"/>
          <w:sz w:val="24"/>
          <w:szCs w:val="24"/>
        </w:rPr>
        <w:t>d</w:t>
      </w:r>
      <w:r w:rsidRPr="006700EF">
        <w:rPr>
          <w:rFonts w:ascii="Arial" w:eastAsia="Arial" w:hAnsi="Arial" w:cs="Arial"/>
          <w:spacing w:val="1"/>
          <w:sz w:val="24"/>
          <w:szCs w:val="24"/>
        </w:rPr>
        <w:t>e</w:t>
      </w:r>
      <w:r w:rsidRPr="006700EF">
        <w:rPr>
          <w:rFonts w:ascii="Arial" w:eastAsia="Arial" w:hAnsi="Arial" w:cs="Arial"/>
          <w:sz w:val="24"/>
          <w:szCs w:val="24"/>
        </w:rPr>
        <w:t>r</w:t>
      </w:r>
      <w:r w:rsidR="006700EF">
        <w:rPr>
          <w:rFonts w:ascii="Arial" w:eastAsia="Arial" w:hAnsi="Arial" w:cs="Arial"/>
          <w:sz w:val="24"/>
          <w:szCs w:val="24"/>
        </w:rPr>
        <w:t>.</w:t>
      </w:r>
    </w:p>
    <w:p w14:paraId="47E27798" w14:textId="77777777" w:rsidR="006700EF" w:rsidRDefault="00BC091F" w:rsidP="006700EF">
      <w:pPr>
        <w:pStyle w:val="ListParagraph"/>
        <w:numPr>
          <w:ilvl w:val="1"/>
          <w:numId w:val="11"/>
        </w:numPr>
        <w:spacing w:line="360" w:lineRule="auto"/>
        <w:rPr>
          <w:rFonts w:ascii="Arial" w:eastAsia="Arial" w:hAnsi="Arial" w:cs="Arial"/>
          <w:sz w:val="24"/>
          <w:szCs w:val="24"/>
        </w:rPr>
      </w:pPr>
      <w:r w:rsidRPr="006700EF">
        <w:rPr>
          <w:rFonts w:ascii="Arial" w:eastAsia="Arial" w:hAnsi="Arial" w:cs="Arial"/>
          <w:sz w:val="24"/>
          <w:szCs w:val="24"/>
        </w:rPr>
        <w:t>Q</w:t>
      </w:r>
      <w:r w:rsidRPr="006700EF">
        <w:rPr>
          <w:rFonts w:ascii="Arial" w:eastAsia="Arial" w:hAnsi="Arial" w:cs="Arial"/>
          <w:spacing w:val="1"/>
          <w:sz w:val="24"/>
          <w:szCs w:val="24"/>
        </w:rPr>
        <w:t>ua</w:t>
      </w:r>
      <w:r w:rsidRPr="006700EF">
        <w:rPr>
          <w:rFonts w:ascii="Arial" w:eastAsia="Arial" w:hAnsi="Arial" w:cs="Arial"/>
          <w:sz w:val="24"/>
          <w:szCs w:val="24"/>
        </w:rPr>
        <w:t>l</w:t>
      </w:r>
      <w:r w:rsidRPr="006700EF">
        <w:rPr>
          <w:rFonts w:ascii="Arial" w:eastAsia="Arial" w:hAnsi="Arial" w:cs="Arial"/>
          <w:spacing w:val="-1"/>
          <w:sz w:val="24"/>
          <w:szCs w:val="24"/>
        </w:rPr>
        <w:t>i</w:t>
      </w:r>
      <w:r w:rsidRPr="006700EF">
        <w:rPr>
          <w:rFonts w:ascii="Arial" w:eastAsia="Arial" w:hAnsi="Arial" w:cs="Arial"/>
          <w:sz w:val="24"/>
          <w:szCs w:val="24"/>
        </w:rPr>
        <w:t>ty Re</w:t>
      </w:r>
      <w:r w:rsidRPr="006700EF">
        <w:rPr>
          <w:rFonts w:ascii="Arial" w:eastAsia="Arial" w:hAnsi="Arial" w:cs="Arial"/>
          <w:spacing w:val="-1"/>
          <w:sz w:val="24"/>
          <w:szCs w:val="24"/>
        </w:rPr>
        <w:t>q</w:t>
      </w:r>
      <w:r w:rsidRPr="006700EF">
        <w:rPr>
          <w:rFonts w:ascii="Arial" w:eastAsia="Arial" w:hAnsi="Arial" w:cs="Arial"/>
          <w:spacing w:val="1"/>
          <w:sz w:val="24"/>
          <w:szCs w:val="24"/>
        </w:rPr>
        <w:t>u</w:t>
      </w:r>
      <w:r w:rsidRPr="006700EF">
        <w:rPr>
          <w:rFonts w:ascii="Arial" w:eastAsia="Arial" w:hAnsi="Arial" w:cs="Arial"/>
          <w:sz w:val="24"/>
          <w:szCs w:val="24"/>
        </w:rPr>
        <w:t>i</w:t>
      </w:r>
      <w:r w:rsidRPr="006700EF">
        <w:rPr>
          <w:rFonts w:ascii="Arial" w:eastAsia="Arial" w:hAnsi="Arial" w:cs="Arial"/>
          <w:spacing w:val="-1"/>
          <w:sz w:val="24"/>
          <w:szCs w:val="24"/>
        </w:rPr>
        <w:t>r</w:t>
      </w:r>
      <w:r w:rsidRPr="006700EF">
        <w:rPr>
          <w:rFonts w:ascii="Arial" w:eastAsia="Arial" w:hAnsi="Arial" w:cs="Arial"/>
          <w:spacing w:val="1"/>
          <w:sz w:val="24"/>
          <w:szCs w:val="24"/>
        </w:rPr>
        <w:t>emen</w:t>
      </w:r>
      <w:r w:rsidRPr="006700EF">
        <w:rPr>
          <w:rFonts w:ascii="Arial" w:eastAsia="Arial" w:hAnsi="Arial" w:cs="Arial"/>
          <w:sz w:val="24"/>
          <w:szCs w:val="24"/>
        </w:rPr>
        <w:t>ts</w:t>
      </w:r>
      <w:r w:rsidRPr="006700EF">
        <w:rPr>
          <w:rFonts w:ascii="Arial" w:eastAsia="Arial" w:hAnsi="Arial" w:cs="Arial"/>
          <w:spacing w:val="-2"/>
          <w:sz w:val="24"/>
          <w:szCs w:val="24"/>
        </w:rPr>
        <w:t xml:space="preserve"> </w:t>
      </w:r>
      <w:r w:rsidRPr="006700EF">
        <w:rPr>
          <w:rFonts w:ascii="Arial" w:eastAsia="Arial" w:hAnsi="Arial" w:cs="Arial"/>
          <w:spacing w:val="1"/>
          <w:sz w:val="24"/>
          <w:szCs w:val="24"/>
        </w:rPr>
        <w:t>a</w:t>
      </w:r>
      <w:r w:rsidRPr="006700EF">
        <w:rPr>
          <w:rFonts w:ascii="Arial" w:eastAsia="Arial" w:hAnsi="Arial" w:cs="Arial"/>
          <w:sz w:val="24"/>
          <w:szCs w:val="24"/>
        </w:rPr>
        <w:t>t</w:t>
      </w:r>
      <w:r w:rsidRPr="006700EF">
        <w:rPr>
          <w:rFonts w:ascii="Arial" w:eastAsia="Arial" w:hAnsi="Arial" w:cs="Arial"/>
          <w:spacing w:val="1"/>
          <w:sz w:val="24"/>
          <w:szCs w:val="24"/>
        </w:rPr>
        <w:t xml:space="preserve"> </w:t>
      </w:r>
      <w:r w:rsidRPr="006700EF">
        <w:rPr>
          <w:rFonts w:ascii="Arial" w:eastAsia="Arial" w:hAnsi="Arial" w:cs="Arial"/>
          <w:sz w:val="24"/>
          <w:szCs w:val="24"/>
        </w:rPr>
        <w:t>t</w:t>
      </w:r>
      <w:r w:rsidRPr="006700EF">
        <w:rPr>
          <w:rFonts w:ascii="Arial" w:eastAsia="Arial" w:hAnsi="Arial" w:cs="Arial"/>
          <w:spacing w:val="-1"/>
          <w:sz w:val="24"/>
          <w:szCs w:val="24"/>
        </w:rPr>
        <w:t>h</w:t>
      </w:r>
      <w:r w:rsidRPr="006700EF">
        <w:rPr>
          <w:rFonts w:ascii="Arial" w:eastAsia="Arial" w:hAnsi="Arial" w:cs="Arial"/>
          <w:sz w:val="24"/>
          <w:szCs w:val="24"/>
        </w:rPr>
        <w:t>e</w:t>
      </w:r>
      <w:r w:rsidRPr="006700EF">
        <w:rPr>
          <w:rFonts w:ascii="Arial" w:eastAsia="Arial" w:hAnsi="Arial" w:cs="Arial"/>
          <w:spacing w:val="1"/>
          <w:sz w:val="24"/>
          <w:szCs w:val="24"/>
        </w:rPr>
        <w:t xml:space="preserve"> </w:t>
      </w:r>
      <w:r w:rsidRPr="006700EF">
        <w:rPr>
          <w:rFonts w:ascii="Arial" w:eastAsia="Arial" w:hAnsi="Arial" w:cs="Arial"/>
          <w:sz w:val="24"/>
          <w:szCs w:val="24"/>
        </w:rPr>
        <w:t>c</w:t>
      </w:r>
      <w:r w:rsidRPr="006700EF">
        <w:rPr>
          <w:rFonts w:ascii="Arial" w:eastAsia="Arial" w:hAnsi="Arial" w:cs="Arial"/>
          <w:spacing w:val="1"/>
          <w:sz w:val="24"/>
          <w:szCs w:val="24"/>
        </w:rPr>
        <w:t>o</w:t>
      </w:r>
      <w:r w:rsidRPr="006700EF">
        <w:rPr>
          <w:rFonts w:ascii="Arial" w:eastAsia="Arial" w:hAnsi="Arial" w:cs="Arial"/>
          <w:sz w:val="24"/>
          <w:szCs w:val="24"/>
        </w:rPr>
        <w:t>r</w:t>
      </w:r>
      <w:r w:rsidRPr="006700EF">
        <w:rPr>
          <w:rFonts w:ascii="Arial" w:eastAsia="Arial" w:hAnsi="Arial" w:cs="Arial"/>
          <w:spacing w:val="-1"/>
          <w:sz w:val="24"/>
          <w:szCs w:val="24"/>
        </w:rPr>
        <w:t>r</w:t>
      </w:r>
      <w:r w:rsidRPr="006700EF">
        <w:rPr>
          <w:rFonts w:ascii="Arial" w:eastAsia="Arial" w:hAnsi="Arial" w:cs="Arial"/>
          <w:spacing w:val="1"/>
          <w:sz w:val="24"/>
          <w:szCs w:val="24"/>
        </w:rPr>
        <w:t>e</w:t>
      </w:r>
      <w:r w:rsidRPr="006700EF">
        <w:rPr>
          <w:rFonts w:ascii="Arial" w:eastAsia="Arial" w:hAnsi="Arial" w:cs="Arial"/>
          <w:sz w:val="24"/>
          <w:szCs w:val="24"/>
        </w:rPr>
        <w:t>ct</w:t>
      </w:r>
      <w:r w:rsidRPr="006700EF">
        <w:rPr>
          <w:rFonts w:ascii="Arial" w:eastAsia="Arial" w:hAnsi="Arial" w:cs="Arial"/>
          <w:spacing w:val="-2"/>
          <w:sz w:val="24"/>
          <w:szCs w:val="24"/>
        </w:rPr>
        <w:t xml:space="preserve"> </w:t>
      </w:r>
      <w:r w:rsidRPr="006700EF">
        <w:rPr>
          <w:rFonts w:ascii="Arial" w:eastAsia="Arial" w:hAnsi="Arial" w:cs="Arial"/>
          <w:sz w:val="24"/>
          <w:szCs w:val="24"/>
        </w:rPr>
        <w:t>re</w:t>
      </w:r>
      <w:r w:rsidRPr="006700EF">
        <w:rPr>
          <w:rFonts w:ascii="Arial" w:eastAsia="Arial" w:hAnsi="Arial" w:cs="Arial"/>
          <w:spacing w:val="-2"/>
          <w:sz w:val="24"/>
          <w:szCs w:val="24"/>
        </w:rPr>
        <w:t>v</w:t>
      </w:r>
      <w:r w:rsidRPr="006700EF">
        <w:rPr>
          <w:rFonts w:ascii="Arial" w:eastAsia="Arial" w:hAnsi="Arial" w:cs="Arial"/>
          <w:sz w:val="24"/>
          <w:szCs w:val="24"/>
        </w:rPr>
        <w:t>is</w:t>
      </w:r>
      <w:r w:rsidRPr="006700EF">
        <w:rPr>
          <w:rFonts w:ascii="Arial" w:eastAsia="Arial" w:hAnsi="Arial" w:cs="Arial"/>
          <w:spacing w:val="-1"/>
          <w:sz w:val="24"/>
          <w:szCs w:val="24"/>
        </w:rPr>
        <w:t>i</w:t>
      </w:r>
      <w:r w:rsidRPr="006700EF">
        <w:rPr>
          <w:rFonts w:ascii="Arial" w:eastAsia="Arial" w:hAnsi="Arial" w:cs="Arial"/>
          <w:spacing w:val="1"/>
          <w:sz w:val="24"/>
          <w:szCs w:val="24"/>
        </w:rPr>
        <w:t>o</w:t>
      </w:r>
      <w:r w:rsidRPr="006700EF">
        <w:rPr>
          <w:rFonts w:ascii="Arial" w:eastAsia="Arial" w:hAnsi="Arial" w:cs="Arial"/>
          <w:sz w:val="24"/>
          <w:szCs w:val="24"/>
        </w:rPr>
        <w:t>n</w:t>
      </w:r>
      <w:r w:rsidRPr="006700EF">
        <w:rPr>
          <w:rFonts w:ascii="Arial" w:eastAsia="Arial" w:hAnsi="Arial" w:cs="Arial"/>
          <w:spacing w:val="1"/>
          <w:sz w:val="24"/>
          <w:szCs w:val="24"/>
        </w:rPr>
        <w:t xml:space="preserve"> </w:t>
      </w:r>
      <w:r w:rsidRPr="006700EF">
        <w:rPr>
          <w:rFonts w:ascii="Arial" w:eastAsia="Arial" w:hAnsi="Arial" w:cs="Arial"/>
          <w:sz w:val="24"/>
          <w:szCs w:val="24"/>
        </w:rPr>
        <w:t>l</w:t>
      </w:r>
      <w:r w:rsidRPr="006700EF">
        <w:rPr>
          <w:rFonts w:ascii="Arial" w:eastAsia="Arial" w:hAnsi="Arial" w:cs="Arial"/>
          <w:spacing w:val="1"/>
          <w:sz w:val="24"/>
          <w:szCs w:val="24"/>
        </w:rPr>
        <w:t>e</w:t>
      </w:r>
      <w:r w:rsidRPr="006700EF">
        <w:rPr>
          <w:rFonts w:ascii="Arial" w:eastAsia="Arial" w:hAnsi="Arial" w:cs="Arial"/>
          <w:spacing w:val="-2"/>
          <w:sz w:val="24"/>
          <w:szCs w:val="24"/>
        </w:rPr>
        <w:t>v</w:t>
      </w:r>
      <w:r w:rsidRPr="006700EF">
        <w:rPr>
          <w:rFonts w:ascii="Arial" w:eastAsia="Arial" w:hAnsi="Arial" w:cs="Arial"/>
          <w:spacing w:val="1"/>
          <w:sz w:val="24"/>
          <w:szCs w:val="24"/>
        </w:rPr>
        <w:t>e</w:t>
      </w:r>
      <w:r w:rsidRPr="006700EF">
        <w:rPr>
          <w:rFonts w:ascii="Arial" w:eastAsia="Arial" w:hAnsi="Arial" w:cs="Arial"/>
          <w:sz w:val="24"/>
          <w:szCs w:val="24"/>
        </w:rPr>
        <w:t xml:space="preserve">l, </w:t>
      </w:r>
      <w:r w:rsidRPr="006700EF">
        <w:rPr>
          <w:rFonts w:ascii="Arial" w:eastAsia="Arial" w:hAnsi="Arial" w:cs="Arial"/>
          <w:spacing w:val="1"/>
          <w:sz w:val="24"/>
          <w:szCs w:val="24"/>
        </w:rPr>
        <w:t>a</w:t>
      </w:r>
      <w:r w:rsidRPr="006700EF">
        <w:rPr>
          <w:rFonts w:ascii="Arial" w:eastAsia="Arial" w:hAnsi="Arial" w:cs="Arial"/>
          <w:sz w:val="24"/>
          <w:szCs w:val="24"/>
        </w:rPr>
        <w:t>s c</w:t>
      </w:r>
      <w:r w:rsidRPr="006700EF">
        <w:rPr>
          <w:rFonts w:ascii="Arial" w:eastAsia="Arial" w:hAnsi="Arial" w:cs="Arial"/>
          <w:spacing w:val="1"/>
          <w:sz w:val="24"/>
          <w:szCs w:val="24"/>
        </w:rPr>
        <w:t>a</w:t>
      </w:r>
      <w:r w:rsidRPr="006700EF">
        <w:rPr>
          <w:rFonts w:ascii="Arial" w:eastAsia="Arial" w:hAnsi="Arial" w:cs="Arial"/>
          <w:sz w:val="24"/>
          <w:szCs w:val="24"/>
        </w:rPr>
        <w:t>l</w:t>
      </w:r>
      <w:r w:rsidRPr="006700EF">
        <w:rPr>
          <w:rFonts w:ascii="Arial" w:eastAsia="Arial" w:hAnsi="Arial" w:cs="Arial"/>
          <w:spacing w:val="-1"/>
          <w:sz w:val="24"/>
          <w:szCs w:val="24"/>
        </w:rPr>
        <w:t>l</w:t>
      </w:r>
      <w:r w:rsidRPr="006700EF">
        <w:rPr>
          <w:rFonts w:ascii="Arial" w:eastAsia="Arial" w:hAnsi="Arial" w:cs="Arial"/>
          <w:spacing w:val="1"/>
          <w:sz w:val="24"/>
          <w:szCs w:val="24"/>
        </w:rPr>
        <w:t>e</w:t>
      </w:r>
      <w:r w:rsidRPr="006700EF">
        <w:rPr>
          <w:rFonts w:ascii="Arial" w:eastAsia="Arial" w:hAnsi="Arial" w:cs="Arial"/>
          <w:sz w:val="24"/>
          <w:szCs w:val="24"/>
        </w:rPr>
        <w:t>d</w:t>
      </w:r>
      <w:r w:rsidRPr="006700EF">
        <w:rPr>
          <w:rFonts w:ascii="Arial" w:eastAsia="Arial" w:hAnsi="Arial" w:cs="Arial"/>
          <w:spacing w:val="-1"/>
          <w:sz w:val="24"/>
          <w:szCs w:val="24"/>
        </w:rPr>
        <w:t xml:space="preserve"> </w:t>
      </w:r>
      <w:r w:rsidRPr="006700EF">
        <w:rPr>
          <w:rFonts w:ascii="Arial" w:eastAsia="Arial" w:hAnsi="Arial" w:cs="Arial"/>
          <w:spacing w:val="1"/>
          <w:sz w:val="24"/>
          <w:szCs w:val="24"/>
        </w:rPr>
        <w:t>ou</w:t>
      </w:r>
      <w:r w:rsidRPr="006700EF">
        <w:rPr>
          <w:rFonts w:ascii="Arial" w:eastAsia="Arial" w:hAnsi="Arial" w:cs="Arial"/>
          <w:sz w:val="24"/>
          <w:szCs w:val="24"/>
        </w:rPr>
        <w:t>t</w:t>
      </w:r>
      <w:r w:rsidRPr="006700EF">
        <w:rPr>
          <w:rFonts w:ascii="Arial" w:eastAsia="Arial" w:hAnsi="Arial" w:cs="Arial"/>
          <w:spacing w:val="-2"/>
          <w:sz w:val="24"/>
          <w:szCs w:val="24"/>
        </w:rPr>
        <w:t xml:space="preserve"> </w:t>
      </w:r>
      <w:r w:rsidRPr="006700EF">
        <w:rPr>
          <w:rFonts w:ascii="Arial" w:eastAsia="Arial" w:hAnsi="Arial" w:cs="Arial"/>
          <w:sz w:val="24"/>
          <w:szCs w:val="24"/>
        </w:rPr>
        <w:t>in</w:t>
      </w:r>
      <w:r w:rsidRPr="006700EF">
        <w:rPr>
          <w:rFonts w:ascii="Arial" w:eastAsia="Arial" w:hAnsi="Arial" w:cs="Arial"/>
          <w:spacing w:val="1"/>
          <w:sz w:val="24"/>
          <w:szCs w:val="24"/>
        </w:rPr>
        <w:t xml:space="preserve"> </w:t>
      </w:r>
      <w:r w:rsidRPr="006700EF">
        <w:rPr>
          <w:rFonts w:ascii="Arial" w:eastAsia="Arial" w:hAnsi="Arial" w:cs="Arial"/>
          <w:spacing w:val="-1"/>
          <w:sz w:val="24"/>
          <w:szCs w:val="24"/>
        </w:rPr>
        <w:t>P</w:t>
      </w:r>
      <w:r w:rsidRPr="006700EF">
        <w:rPr>
          <w:rFonts w:ascii="Arial" w:eastAsia="Arial" w:hAnsi="Arial" w:cs="Arial"/>
          <w:sz w:val="24"/>
          <w:szCs w:val="24"/>
        </w:rPr>
        <w:t>O</w:t>
      </w:r>
      <w:r w:rsidRPr="006700EF">
        <w:rPr>
          <w:rFonts w:ascii="Arial" w:eastAsia="Arial" w:hAnsi="Arial" w:cs="Arial"/>
          <w:spacing w:val="1"/>
          <w:sz w:val="24"/>
          <w:szCs w:val="24"/>
        </w:rPr>
        <w:t>/</w:t>
      </w:r>
      <w:r w:rsidRPr="006700EF">
        <w:rPr>
          <w:rFonts w:ascii="Arial" w:eastAsia="Arial" w:hAnsi="Arial" w:cs="Arial"/>
          <w:sz w:val="24"/>
          <w:szCs w:val="24"/>
        </w:rPr>
        <w:t>PA</w:t>
      </w:r>
      <w:r w:rsidR="006700EF">
        <w:rPr>
          <w:rFonts w:ascii="Arial" w:eastAsia="Arial" w:hAnsi="Arial" w:cs="Arial"/>
          <w:sz w:val="24"/>
          <w:szCs w:val="24"/>
        </w:rPr>
        <w:t>.</w:t>
      </w:r>
    </w:p>
    <w:p w14:paraId="7C6A7C69" w14:textId="090456CF" w:rsidR="006700EF" w:rsidRDefault="00BC091F" w:rsidP="006700EF">
      <w:pPr>
        <w:pStyle w:val="ListParagraph"/>
        <w:numPr>
          <w:ilvl w:val="1"/>
          <w:numId w:val="11"/>
        </w:numPr>
        <w:spacing w:line="360" w:lineRule="auto"/>
        <w:rPr>
          <w:rFonts w:ascii="Arial" w:eastAsia="Arial" w:hAnsi="Arial" w:cs="Arial"/>
          <w:sz w:val="24"/>
          <w:szCs w:val="24"/>
        </w:rPr>
      </w:pPr>
      <w:r w:rsidRPr="006700EF">
        <w:rPr>
          <w:rFonts w:ascii="Arial" w:eastAsia="Arial" w:hAnsi="Arial" w:cs="Arial"/>
          <w:sz w:val="24"/>
          <w:szCs w:val="24"/>
        </w:rPr>
        <w:t>P</w:t>
      </w:r>
      <w:r w:rsidRPr="006700EF">
        <w:rPr>
          <w:rFonts w:ascii="Arial" w:eastAsia="Arial" w:hAnsi="Arial" w:cs="Arial"/>
          <w:spacing w:val="1"/>
          <w:sz w:val="24"/>
          <w:szCs w:val="24"/>
        </w:rPr>
        <w:t>a</w:t>
      </w:r>
      <w:r w:rsidRPr="006700EF">
        <w:rPr>
          <w:rFonts w:ascii="Arial" w:eastAsia="Arial" w:hAnsi="Arial" w:cs="Arial"/>
          <w:sz w:val="24"/>
          <w:szCs w:val="24"/>
        </w:rPr>
        <w:t>rt</w:t>
      </w:r>
      <w:r w:rsidRPr="006700EF">
        <w:rPr>
          <w:rFonts w:ascii="Arial" w:eastAsia="Arial" w:hAnsi="Arial" w:cs="Arial"/>
          <w:spacing w:val="2"/>
          <w:sz w:val="24"/>
          <w:szCs w:val="24"/>
        </w:rPr>
        <w:t xml:space="preserve"> </w:t>
      </w:r>
      <w:r w:rsidRPr="006700EF">
        <w:rPr>
          <w:rFonts w:ascii="Arial" w:eastAsia="Arial" w:hAnsi="Arial" w:cs="Arial"/>
          <w:spacing w:val="-1"/>
          <w:sz w:val="24"/>
          <w:szCs w:val="24"/>
        </w:rPr>
        <w:t>M</w:t>
      </w:r>
      <w:r w:rsidRPr="006700EF">
        <w:rPr>
          <w:rFonts w:ascii="Arial" w:eastAsia="Arial" w:hAnsi="Arial" w:cs="Arial"/>
          <w:spacing w:val="1"/>
          <w:sz w:val="24"/>
          <w:szCs w:val="24"/>
        </w:rPr>
        <w:t>a</w:t>
      </w:r>
      <w:r w:rsidRPr="006700EF">
        <w:rPr>
          <w:rFonts w:ascii="Arial" w:eastAsia="Arial" w:hAnsi="Arial" w:cs="Arial"/>
          <w:sz w:val="24"/>
          <w:szCs w:val="24"/>
        </w:rPr>
        <w:t>rk</w:t>
      </w:r>
      <w:r w:rsidRPr="006700EF">
        <w:rPr>
          <w:rFonts w:ascii="Arial" w:eastAsia="Arial" w:hAnsi="Arial" w:cs="Arial"/>
          <w:spacing w:val="-1"/>
          <w:sz w:val="24"/>
          <w:szCs w:val="24"/>
        </w:rPr>
        <w:t>i</w:t>
      </w:r>
      <w:r w:rsidRPr="006700EF">
        <w:rPr>
          <w:rFonts w:ascii="Arial" w:eastAsia="Arial" w:hAnsi="Arial" w:cs="Arial"/>
          <w:spacing w:val="1"/>
          <w:sz w:val="24"/>
          <w:szCs w:val="24"/>
        </w:rPr>
        <w:t>n</w:t>
      </w:r>
      <w:r w:rsidRPr="006700EF">
        <w:rPr>
          <w:rFonts w:ascii="Arial" w:eastAsia="Arial" w:hAnsi="Arial" w:cs="Arial"/>
          <w:sz w:val="24"/>
          <w:szCs w:val="24"/>
        </w:rPr>
        <w:t>g</w:t>
      </w:r>
      <w:r w:rsidRPr="006700EF">
        <w:rPr>
          <w:rFonts w:ascii="Arial" w:eastAsia="Arial" w:hAnsi="Arial" w:cs="Arial"/>
          <w:spacing w:val="-1"/>
          <w:sz w:val="24"/>
          <w:szCs w:val="24"/>
        </w:rPr>
        <w:t xml:space="preserve"> </w:t>
      </w:r>
      <w:r w:rsidRPr="006700EF">
        <w:rPr>
          <w:rFonts w:ascii="Arial" w:eastAsia="Arial" w:hAnsi="Arial" w:cs="Arial"/>
          <w:sz w:val="24"/>
          <w:szCs w:val="24"/>
        </w:rPr>
        <w:t>re</w:t>
      </w:r>
      <w:r w:rsidRPr="006700EF">
        <w:rPr>
          <w:rFonts w:ascii="Arial" w:eastAsia="Arial" w:hAnsi="Arial" w:cs="Arial"/>
          <w:spacing w:val="-1"/>
          <w:sz w:val="24"/>
          <w:szCs w:val="24"/>
        </w:rPr>
        <w:t>q</w:t>
      </w:r>
      <w:r w:rsidRPr="006700EF">
        <w:rPr>
          <w:rFonts w:ascii="Arial" w:eastAsia="Arial" w:hAnsi="Arial" w:cs="Arial"/>
          <w:spacing w:val="1"/>
          <w:sz w:val="24"/>
          <w:szCs w:val="24"/>
        </w:rPr>
        <w:t>u</w:t>
      </w:r>
      <w:r w:rsidRPr="006700EF">
        <w:rPr>
          <w:rFonts w:ascii="Arial" w:eastAsia="Arial" w:hAnsi="Arial" w:cs="Arial"/>
          <w:sz w:val="24"/>
          <w:szCs w:val="24"/>
        </w:rPr>
        <w:t>i</w:t>
      </w:r>
      <w:r w:rsidRPr="006700EF">
        <w:rPr>
          <w:rFonts w:ascii="Arial" w:eastAsia="Arial" w:hAnsi="Arial" w:cs="Arial"/>
          <w:spacing w:val="-1"/>
          <w:sz w:val="24"/>
          <w:szCs w:val="24"/>
        </w:rPr>
        <w:t>r</w:t>
      </w:r>
      <w:r w:rsidRPr="006700EF">
        <w:rPr>
          <w:rFonts w:ascii="Arial" w:eastAsia="Arial" w:hAnsi="Arial" w:cs="Arial"/>
          <w:spacing w:val="1"/>
          <w:sz w:val="24"/>
          <w:szCs w:val="24"/>
        </w:rPr>
        <w:t>e</w:t>
      </w:r>
      <w:r w:rsidRPr="006700EF">
        <w:rPr>
          <w:rFonts w:ascii="Arial" w:eastAsia="Arial" w:hAnsi="Arial" w:cs="Arial"/>
          <w:spacing w:val="-1"/>
          <w:sz w:val="24"/>
          <w:szCs w:val="24"/>
        </w:rPr>
        <w:t>m</w:t>
      </w:r>
      <w:r w:rsidRPr="006700EF">
        <w:rPr>
          <w:rFonts w:ascii="Arial" w:eastAsia="Arial" w:hAnsi="Arial" w:cs="Arial"/>
          <w:spacing w:val="1"/>
          <w:sz w:val="24"/>
          <w:szCs w:val="24"/>
        </w:rPr>
        <w:t>en</w:t>
      </w:r>
      <w:r w:rsidRPr="006700EF">
        <w:rPr>
          <w:rFonts w:ascii="Arial" w:eastAsia="Arial" w:hAnsi="Arial" w:cs="Arial"/>
          <w:sz w:val="24"/>
          <w:szCs w:val="24"/>
        </w:rPr>
        <w:t>ts,</w:t>
      </w:r>
      <w:r w:rsidRPr="006700EF">
        <w:rPr>
          <w:rFonts w:ascii="Arial" w:eastAsia="Arial" w:hAnsi="Arial" w:cs="Arial"/>
          <w:spacing w:val="4"/>
          <w:sz w:val="24"/>
          <w:szCs w:val="24"/>
        </w:rPr>
        <w:t xml:space="preserve"> </w:t>
      </w:r>
      <w:r w:rsidRPr="006700EF">
        <w:rPr>
          <w:rFonts w:ascii="Arial" w:eastAsia="Arial" w:hAnsi="Arial" w:cs="Arial"/>
          <w:spacing w:val="-3"/>
          <w:sz w:val="24"/>
          <w:szCs w:val="24"/>
        </w:rPr>
        <w:t>i</w:t>
      </w:r>
      <w:r w:rsidRPr="006700EF">
        <w:rPr>
          <w:rFonts w:ascii="Arial" w:eastAsia="Arial" w:hAnsi="Arial" w:cs="Arial"/>
          <w:sz w:val="24"/>
          <w:szCs w:val="24"/>
        </w:rPr>
        <w:t>f</w:t>
      </w:r>
      <w:r w:rsidRPr="006700EF">
        <w:rPr>
          <w:rFonts w:ascii="Arial" w:eastAsia="Arial" w:hAnsi="Arial" w:cs="Arial"/>
          <w:spacing w:val="1"/>
          <w:sz w:val="24"/>
          <w:szCs w:val="24"/>
        </w:rPr>
        <w:t xml:space="preserve"> a</w:t>
      </w:r>
      <w:r w:rsidRPr="006700EF">
        <w:rPr>
          <w:rFonts w:ascii="Arial" w:eastAsia="Arial" w:hAnsi="Arial" w:cs="Arial"/>
          <w:spacing w:val="-1"/>
          <w:sz w:val="24"/>
          <w:szCs w:val="24"/>
        </w:rPr>
        <w:t>p</w:t>
      </w:r>
      <w:r w:rsidRPr="006700EF">
        <w:rPr>
          <w:rFonts w:ascii="Arial" w:eastAsia="Arial" w:hAnsi="Arial" w:cs="Arial"/>
          <w:spacing w:val="1"/>
          <w:sz w:val="24"/>
          <w:szCs w:val="24"/>
        </w:rPr>
        <w:t>p</w:t>
      </w:r>
      <w:r w:rsidRPr="006700EF">
        <w:rPr>
          <w:rFonts w:ascii="Arial" w:eastAsia="Arial" w:hAnsi="Arial" w:cs="Arial"/>
          <w:sz w:val="24"/>
          <w:szCs w:val="24"/>
        </w:rPr>
        <w:t>l</w:t>
      </w:r>
      <w:r w:rsidRPr="006700EF">
        <w:rPr>
          <w:rFonts w:ascii="Arial" w:eastAsia="Arial" w:hAnsi="Arial" w:cs="Arial"/>
          <w:spacing w:val="-1"/>
          <w:sz w:val="24"/>
          <w:szCs w:val="24"/>
        </w:rPr>
        <w:t>i</w:t>
      </w:r>
      <w:r w:rsidRPr="006700EF">
        <w:rPr>
          <w:rFonts w:ascii="Arial" w:eastAsia="Arial" w:hAnsi="Arial" w:cs="Arial"/>
          <w:sz w:val="24"/>
          <w:szCs w:val="24"/>
        </w:rPr>
        <w:t>c</w:t>
      </w:r>
      <w:r w:rsidRPr="006700EF">
        <w:rPr>
          <w:rFonts w:ascii="Arial" w:eastAsia="Arial" w:hAnsi="Arial" w:cs="Arial"/>
          <w:spacing w:val="1"/>
          <w:sz w:val="24"/>
          <w:szCs w:val="24"/>
        </w:rPr>
        <w:t>ab</w:t>
      </w:r>
      <w:r w:rsidRPr="006700EF">
        <w:rPr>
          <w:rFonts w:ascii="Arial" w:eastAsia="Arial" w:hAnsi="Arial" w:cs="Arial"/>
          <w:sz w:val="24"/>
          <w:szCs w:val="24"/>
        </w:rPr>
        <w:t>le</w:t>
      </w:r>
      <w:r w:rsidRPr="006700EF">
        <w:rPr>
          <w:rFonts w:ascii="Arial" w:eastAsia="Arial" w:hAnsi="Arial" w:cs="Arial"/>
          <w:spacing w:val="2"/>
          <w:sz w:val="24"/>
          <w:szCs w:val="24"/>
        </w:rPr>
        <w:t xml:space="preserve"> </w:t>
      </w:r>
      <w:r w:rsidRPr="006700EF">
        <w:rPr>
          <w:rFonts w:ascii="Arial" w:eastAsia="Arial" w:hAnsi="Arial" w:cs="Arial"/>
          <w:sz w:val="24"/>
          <w:szCs w:val="24"/>
        </w:rPr>
        <w:t>(</w:t>
      </w:r>
      <w:r w:rsidRPr="006700EF">
        <w:rPr>
          <w:rFonts w:ascii="Arial" w:eastAsia="Arial" w:hAnsi="Arial" w:cs="Arial"/>
          <w:spacing w:val="-1"/>
          <w:sz w:val="24"/>
          <w:szCs w:val="24"/>
        </w:rPr>
        <w:t>i</w:t>
      </w:r>
      <w:r w:rsidRPr="006700EF">
        <w:rPr>
          <w:rFonts w:ascii="Arial" w:eastAsia="Arial" w:hAnsi="Arial" w:cs="Arial"/>
          <w:spacing w:val="-2"/>
          <w:sz w:val="24"/>
          <w:szCs w:val="24"/>
        </w:rPr>
        <w:t>.</w:t>
      </w:r>
      <w:r w:rsidRPr="006700EF">
        <w:rPr>
          <w:rFonts w:ascii="Arial" w:eastAsia="Arial" w:hAnsi="Arial" w:cs="Arial"/>
          <w:spacing w:val="1"/>
          <w:sz w:val="24"/>
          <w:szCs w:val="24"/>
        </w:rPr>
        <w:t>e</w:t>
      </w:r>
      <w:r w:rsidRPr="006700EF">
        <w:rPr>
          <w:rFonts w:ascii="Arial" w:eastAsia="Arial" w:hAnsi="Arial" w:cs="Arial"/>
          <w:sz w:val="24"/>
          <w:szCs w:val="24"/>
        </w:rPr>
        <w:t>.</w:t>
      </w:r>
      <w:r w:rsidRPr="006700EF">
        <w:rPr>
          <w:rFonts w:ascii="Arial" w:eastAsia="Arial" w:hAnsi="Arial" w:cs="Arial"/>
          <w:spacing w:val="-1"/>
          <w:sz w:val="24"/>
          <w:szCs w:val="24"/>
        </w:rPr>
        <w:t xml:space="preserve"> </w:t>
      </w:r>
      <w:r w:rsidRPr="006700EF">
        <w:rPr>
          <w:rFonts w:ascii="Arial" w:eastAsia="Arial" w:hAnsi="Arial" w:cs="Arial"/>
          <w:spacing w:val="1"/>
          <w:sz w:val="24"/>
          <w:szCs w:val="24"/>
        </w:rPr>
        <w:t>a</w:t>
      </w:r>
      <w:r w:rsidRPr="006700EF">
        <w:rPr>
          <w:rFonts w:ascii="Arial" w:eastAsia="Arial" w:hAnsi="Arial" w:cs="Arial"/>
          <w:sz w:val="24"/>
          <w:szCs w:val="24"/>
        </w:rPr>
        <w:t>r</w:t>
      </w:r>
      <w:r w:rsidRPr="006700EF">
        <w:rPr>
          <w:rFonts w:ascii="Arial" w:eastAsia="Arial" w:hAnsi="Arial" w:cs="Arial"/>
          <w:spacing w:val="-1"/>
          <w:sz w:val="24"/>
          <w:szCs w:val="24"/>
        </w:rPr>
        <w:t>r</w:t>
      </w:r>
      <w:r w:rsidRPr="006700EF">
        <w:rPr>
          <w:rFonts w:ascii="Arial" w:eastAsia="Arial" w:hAnsi="Arial" w:cs="Arial"/>
          <w:spacing w:val="1"/>
          <w:sz w:val="24"/>
          <w:szCs w:val="24"/>
        </w:rPr>
        <w:t>an</w:t>
      </w:r>
      <w:r w:rsidRPr="006700EF">
        <w:rPr>
          <w:rFonts w:ascii="Arial" w:eastAsia="Arial" w:hAnsi="Arial" w:cs="Arial"/>
          <w:spacing w:val="-1"/>
          <w:sz w:val="24"/>
          <w:szCs w:val="24"/>
        </w:rPr>
        <w:t>g</w:t>
      </w:r>
      <w:r w:rsidRPr="006700EF">
        <w:rPr>
          <w:rFonts w:ascii="Arial" w:eastAsia="Arial" w:hAnsi="Arial" w:cs="Arial"/>
          <w:spacing w:val="1"/>
          <w:sz w:val="24"/>
          <w:szCs w:val="24"/>
        </w:rPr>
        <w:t>em</w:t>
      </w:r>
      <w:r w:rsidRPr="006700EF">
        <w:rPr>
          <w:rFonts w:ascii="Arial" w:eastAsia="Arial" w:hAnsi="Arial" w:cs="Arial"/>
          <w:spacing w:val="-1"/>
          <w:sz w:val="24"/>
          <w:szCs w:val="24"/>
        </w:rPr>
        <w:t>e</w:t>
      </w:r>
      <w:r w:rsidRPr="006700EF">
        <w:rPr>
          <w:rFonts w:ascii="Arial" w:eastAsia="Arial" w:hAnsi="Arial" w:cs="Arial"/>
          <w:spacing w:val="1"/>
          <w:sz w:val="24"/>
          <w:szCs w:val="24"/>
        </w:rPr>
        <w:t>n</w:t>
      </w:r>
      <w:r w:rsidRPr="006700EF">
        <w:rPr>
          <w:rFonts w:ascii="Arial" w:eastAsia="Arial" w:hAnsi="Arial" w:cs="Arial"/>
          <w:sz w:val="24"/>
          <w:szCs w:val="24"/>
        </w:rPr>
        <w:t>ts,</w:t>
      </w:r>
      <w:r w:rsidRPr="006700EF">
        <w:rPr>
          <w:rFonts w:ascii="Arial" w:eastAsia="Arial" w:hAnsi="Arial" w:cs="Arial"/>
          <w:spacing w:val="-1"/>
          <w:sz w:val="24"/>
          <w:szCs w:val="24"/>
        </w:rPr>
        <w:t xml:space="preserve"> </w:t>
      </w:r>
      <w:r w:rsidRPr="006700EF">
        <w:rPr>
          <w:rFonts w:ascii="Arial" w:eastAsia="Arial" w:hAnsi="Arial" w:cs="Arial"/>
          <w:spacing w:val="1"/>
          <w:sz w:val="24"/>
          <w:szCs w:val="24"/>
        </w:rPr>
        <w:t>m</w:t>
      </w:r>
      <w:r w:rsidRPr="006700EF">
        <w:rPr>
          <w:rFonts w:ascii="Arial" w:eastAsia="Arial" w:hAnsi="Arial" w:cs="Arial"/>
          <w:spacing w:val="-1"/>
          <w:sz w:val="24"/>
          <w:szCs w:val="24"/>
        </w:rPr>
        <w:t>e</w:t>
      </w:r>
      <w:r w:rsidRPr="006700EF">
        <w:rPr>
          <w:rFonts w:ascii="Arial" w:eastAsia="Arial" w:hAnsi="Arial" w:cs="Arial"/>
          <w:sz w:val="24"/>
          <w:szCs w:val="24"/>
        </w:rPr>
        <w:t>t</w:t>
      </w:r>
      <w:r w:rsidRPr="006700EF">
        <w:rPr>
          <w:rFonts w:ascii="Arial" w:eastAsia="Arial" w:hAnsi="Arial" w:cs="Arial"/>
          <w:spacing w:val="1"/>
          <w:sz w:val="24"/>
          <w:szCs w:val="24"/>
        </w:rPr>
        <w:t>h</w:t>
      </w:r>
      <w:r w:rsidRPr="006700EF">
        <w:rPr>
          <w:rFonts w:ascii="Arial" w:eastAsia="Arial" w:hAnsi="Arial" w:cs="Arial"/>
          <w:spacing w:val="-1"/>
          <w:sz w:val="24"/>
          <w:szCs w:val="24"/>
        </w:rPr>
        <w:t>od</w:t>
      </w:r>
      <w:r w:rsidRPr="006700EF">
        <w:rPr>
          <w:rFonts w:ascii="Arial" w:eastAsia="Arial" w:hAnsi="Arial" w:cs="Arial"/>
          <w:sz w:val="24"/>
          <w:szCs w:val="24"/>
        </w:rPr>
        <w:t>, loc</w:t>
      </w:r>
      <w:r w:rsidRPr="006700EF">
        <w:rPr>
          <w:rFonts w:ascii="Arial" w:eastAsia="Arial" w:hAnsi="Arial" w:cs="Arial"/>
          <w:spacing w:val="1"/>
          <w:sz w:val="24"/>
          <w:szCs w:val="24"/>
        </w:rPr>
        <w:t>a</w:t>
      </w:r>
      <w:r w:rsidRPr="006700EF">
        <w:rPr>
          <w:rFonts w:ascii="Arial" w:eastAsia="Arial" w:hAnsi="Arial" w:cs="Arial"/>
          <w:sz w:val="24"/>
          <w:szCs w:val="24"/>
        </w:rPr>
        <w:t>ti</w:t>
      </w:r>
      <w:r w:rsidRPr="006700EF">
        <w:rPr>
          <w:rFonts w:ascii="Arial" w:eastAsia="Arial" w:hAnsi="Arial" w:cs="Arial"/>
          <w:spacing w:val="1"/>
          <w:sz w:val="24"/>
          <w:szCs w:val="24"/>
        </w:rPr>
        <w:t>on</w:t>
      </w:r>
      <w:r w:rsidRPr="006700EF">
        <w:rPr>
          <w:rFonts w:ascii="Arial" w:eastAsia="Arial" w:hAnsi="Arial" w:cs="Arial"/>
          <w:sz w:val="24"/>
          <w:szCs w:val="24"/>
        </w:rPr>
        <w:t>)</w:t>
      </w:r>
      <w:r w:rsidRPr="006700EF">
        <w:rPr>
          <w:rFonts w:ascii="Arial" w:eastAsia="Arial" w:hAnsi="Arial" w:cs="Arial"/>
          <w:spacing w:val="-2"/>
          <w:sz w:val="24"/>
          <w:szCs w:val="24"/>
        </w:rPr>
        <w:t xml:space="preserve"> </w:t>
      </w:r>
      <w:r w:rsidRPr="006700EF">
        <w:rPr>
          <w:rFonts w:ascii="Arial" w:eastAsia="Arial" w:hAnsi="Arial" w:cs="Arial"/>
          <w:spacing w:val="1"/>
          <w:sz w:val="24"/>
          <w:szCs w:val="24"/>
        </w:rPr>
        <w:t>a</w:t>
      </w:r>
      <w:r w:rsidRPr="006700EF">
        <w:rPr>
          <w:rFonts w:ascii="Arial" w:eastAsia="Arial" w:hAnsi="Arial" w:cs="Arial"/>
          <w:sz w:val="24"/>
          <w:szCs w:val="24"/>
        </w:rPr>
        <w:t>s c</w:t>
      </w:r>
      <w:r w:rsidRPr="006700EF">
        <w:rPr>
          <w:rFonts w:ascii="Arial" w:eastAsia="Arial" w:hAnsi="Arial" w:cs="Arial"/>
          <w:spacing w:val="1"/>
          <w:sz w:val="24"/>
          <w:szCs w:val="24"/>
        </w:rPr>
        <w:t>a</w:t>
      </w:r>
      <w:r w:rsidRPr="006700EF">
        <w:rPr>
          <w:rFonts w:ascii="Arial" w:eastAsia="Arial" w:hAnsi="Arial" w:cs="Arial"/>
          <w:sz w:val="24"/>
          <w:szCs w:val="24"/>
        </w:rPr>
        <w:t>l</w:t>
      </w:r>
      <w:r w:rsidRPr="006700EF">
        <w:rPr>
          <w:rFonts w:ascii="Arial" w:eastAsia="Arial" w:hAnsi="Arial" w:cs="Arial"/>
          <w:spacing w:val="-1"/>
          <w:sz w:val="24"/>
          <w:szCs w:val="24"/>
        </w:rPr>
        <w:t>l</w:t>
      </w:r>
      <w:r w:rsidRPr="006700EF">
        <w:rPr>
          <w:rFonts w:ascii="Arial" w:eastAsia="Arial" w:hAnsi="Arial" w:cs="Arial"/>
          <w:spacing w:val="1"/>
          <w:sz w:val="24"/>
          <w:szCs w:val="24"/>
        </w:rPr>
        <w:t>e</w:t>
      </w:r>
      <w:r w:rsidRPr="006700EF">
        <w:rPr>
          <w:rFonts w:ascii="Arial" w:eastAsia="Arial" w:hAnsi="Arial" w:cs="Arial"/>
          <w:sz w:val="24"/>
          <w:szCs w:val="24"/>
        </w:rPr>
        <w:t>d</w:t>
      </w:r>
      <w:r w:rsidRPr="006700EF">
        <w:rPr>
          <w:rFonts w:ascii="Arial" w:eastAsia="Arial" w:hAnsi="Arial" w:cs="Arial"/>
          <w:spacing w:val="-1"/>
          <w:sz w:val="24"/>
          <w:szCs w:val="24"/>
        </w:rPr>
        <w:t xml:space="preserve"> </w:t>
      </w:r>
      <w:r w:rsidRPr="006700EF">
        <w:rPr>
          <w:rFonts w:ascii="Arial" w:eastAsia="Arial" w:hAnsi="Arial" w:cs="Arial"/>
          <w:spacing w:val="1"/>
          <w:sz w:val="24"/>
          <w:szCs w:val="24"/>
        </w:rPr>
        <w:t>o</w:t>
      </w:r>
      <w:r w:rsidRPr="006700EF">
        <w:rPr>
          <w:rFonts w:ascii="Arial" w:eastAsia="Arial" w:hAnsi="Arial" w:cs="Arial"/>
          <w:spacing w:val="-1"/>
          <w:sz w:val="24"/>
          <w:szCs w:val="24"/>
        </w:rPr>
        <w:t>u</w:t>
      </w:r>
      <w:r w:rsidRPr="006700EF">
        <w:rPr>
          <w:rFonts w:ascii="Arial" w:eastAsia="Arial" w:hAnsi="Arial" w:cs="Arial"/>
          <w:sz w:val="24"/>
          <w:szCs w:val="24"/>
        </w:rPr>
        <w:t>t</w:t>
      </w:r>
      <w:r w:rsidRPr="006700EF">
        <w:rPr>
          <w:rFonts w:ascii="Arial" w:eastAsia="Arial" w:hAnsi="Arial" w:cs="Arial"/>
          <w:spacing w:val="1"/>
          <w:sz w:val="24"/>
          <w:szCs w:val="24"/>
        </w:rPr>
        <w:t xml:space="preserve"> </w:t>
      </w:r>
      <w:r w:rsidRPr="006700EF">
        <w:rPr>
          <w:rFonts w:ascii="Arial" w:eastAsia="Arial" w:hAnsi="Arial" w:cs="Arial"/>
          <w:spacing w:val="-3"/>
          <w:sz w:val="24"/>
          <w:szCs w:val="24"/>
        </w:rPr>
        <w:t>i</w:t>
      </w:r>
      <w:r w:rsidRPr="006700EF">
        <w:rPr>
          <w:rFonts w:ascii="Arial" w:eastAsia="Arial" w:hAnsi="Arial" w:cs="Arial"/>
          <w:sz w:val="24"/>
          <w:szCs w:val="24"/>
        </w:rPr>
        <w:t>n</w:t>
      </w:r>
      <w:r w:rsidRPr="006700EF">
        <w:rPr>
          <w:rFonts w:ascii="Arial" w:eastAsia="Arial" w:hAnsi="Arial" w:cs="Arial"/>
          <w:spacing w:val="1"/>
          <w:sz w:val="24"/>
          <w:szCs w:val="24"/>
        </w:rPr>
        <w:t xml:space="preserve"> t</w:t>
      </w:r>
      <w:r w:rsidRPr="006700EF">
        <w:rPr>
          <w:rFonts w:ascii="Arial" w:eastAsia="Arial" w:hAnsi="Arial" w:cs="Arial"/>
          <w:spacing w:val="-1"/>
          <w:sz w:val="24"/>
          <w:szCs w:val="24"/>
        </w:rPr>
        <w:t>h</w:t>
      </w:r>
      <w:r w:rsidRPr="006700EF">
        <w:rPr>
          <w:rFonts w:ascii="Arial" w:eastAsia="Arial" w:hAnsi="Arial" w:cs="Arial"/>
          <w:sz w:val="24"/>
          <w:szCs w:val="24"/>
        </w:rPr>
        <w:t>e</w:t>
      </w:r>
      <w:r w:rsidRPr="006700EF">
        <w:rPr>
          <w:rFonts w:ascii="Arial" w:eastAsia="Arial" w:hAnsi="Arial" w:cs="Arial"/>
          <w:spacing w:val="1"/>
          <w:sz w:val="24"/>
          <w:szCs w:val="24"/>
        </w:rPr>
        <w:t xml:space="preserve"> d</w:t>
      </w:r>
      <w:r w:rsidRPr="006700EF">
        <w:rPr>
          <w:rFonts w:ascii="Arial" w:eastAsia="Arial" w:hAnsi="Arial" w:cs="Arial"/>
          <w:sz w:val="24"/>
          <w:szCs w:val="24"/>
        </w:rPr>
        <w:t>ra</w:t>
      </w:r>
      <w:r w:rsidRPr="006700EF">
        <w:rPr>
          <w:rFonts w:ascii="Arial" w:eastAsia="Arial" w:hAnsi="Arial" w:cs="Arial"/>
          <w:spacing w:val="-3"/>
          <w:sz w:val="24"/>
          <w:szCs w:val="24"/>
        </w:rPr>
        <w:t>w</w:t>
      </w:r>
      <w:r w:rsidRPr="006700EF">
        <w:rPr>
          <w:rFonts w:ascii="Arial" w:eastAsia="Arial" w:hAnsi="Arial" w:cs="Arial"/>
          <w:sz w:val="24"/>
          <w:szCs w:val="24"/>
        </w:rPr>
        <w:t>in</w:t>
      </w:r>
      <w:r w:rsidRPr="006700EF">
        <w:rPr>
          <w:rFonts w:ascii="Arial" w:eastAsia="Arial" w:hAnsi="Arial" w:cs="Arial"/>
          <w:spacing w:val="-1"/>
          <w:sz w:val="24"/>
          <w:szCs w:val="24"/>
        </w:rPr>
        <w:t>g</w:t>
      </w:r>
      <w:r w:rsidRPr="006700EF">
        <w:rPr>
          <w:rFonts w:ascii="Arial" w:eastAsia="Arial" w:hAnsi="Arial" w:cs="Arial"/>
          <w:spacing w:val="4"/>
          <w:sz w:val="24"/>
          <w:szCs w:val="24"/>
        </w:rPr>
        <w:t>/</w:t>
      </w:r>
      <w:r w:rsidRPr="006700EF">
        <w:rPr>
          <w:rFonts w:ascii="Arial" w:eastAsia="Arial" w:hAnsi="Arial" w:cs="Arial"/>
          <w:sz w:val="24"/>
          <w:szCs w:val="24"/>
        </w:rPr>
        <w:t>s</w:t>
      </w:r>
      <w:r w:rsidRPr="006700EF">
        <w:rPr>
          <w:rFonts w:ascii="Arial" w:eastAsia="Arial" w:hAnsi="Arial" w:cs="Arial"/>
          <w:spacing w:val="1"/>
          <w:sz w:val="24"/>
          <w:szCs w:val="24"/>
        </w:rPr>
        <w:t>pe</w:t>
      </w:r>
      <w:r w:rsidRPr="006700EF">
        <w:rPr>
          <w:rFonts w:ascii="Arial" w:eastAsia="Arial" w:hAnsi="Arial" w:cs="Arial"/>
          <w:sz w:val="24"/>
          <w:szCs w:val="24"/>
        </w:rPr>
        <w:t>c</w:t>
      </w:r>
      <w:r w:rsidRPr="006700EF">
        <w:rPr>
          <w:rFonts w:ascii="Arial" w:eastAsia="Arial" w:hAnsi="Arial" w:cs="Arial"/>
          <w:spacing w:val="-3"/>
          <w:sz w:val="24"/>
          <w:szCs w:val="24"/>
        </w:rPr>
        <w:t>i</w:t>
      </w:r>
      <w:r w:rsidRPr="006700EF">
        <w:rPr>
          <w:rFonts w:ascii="Arial" w:eastAsia="Arial" w:hAnsi="Arial" w:cs="Arial"/>
          <w:spacing w:val="3"/>
          <w:sz w:val="24"/>
          <w:szCs w:val="24"/>
        </w:rPr>
        <w:t>f</w:t>
      </w:r>
      <w:r w:rsidRPr="006700EF">
        <w:rPr>
          <w:rFonts w:ascii="Arial" w:eastAsia="Arial" w:hAnsi="Arial" w:cs="Arial"/>
          <w:sz w:val="24"/>
          <w:szCs w:val="24"/>
        </w:rPr>
        <w:t>ic</w:t>
      </w:r>
      <w:r w:rsidRPr="006700EF">
        <w:rPr>
          <w:rFonts w:ascii="Arial" w:eastAsia="Arial" w:hAnsi="Arial" w:cs="Arial"/>
          <w:spacing w:val="-2"/>
          <w:sz w:val="24"/>
          <w:szCs w:val="24"/>
        </w:rPr>
        <w:t>a</w:t>
      </w:r>
      <w:r w:rsidRPr="006700EF">
        <w:rPr>
          <w:rFonts w:ascii="Arial" w:eastAsia="Arial" w:hAnsi="Arial" w:cs="Arial"/>
          <w:sz w:val="24"/>
          <w:szCs w:val="24"/>
        </w:rPr>
        <w:t>ti</w:t>
      </w:r>
      <w:r w:rsidRPr="006700EF">
        <w:rPr>
          <w:rFonts w:ascii="Arial" w:eastAsia="Arial" w:hAnsi="Arial" w:cs="Arial"/>
          <w:spacing w:val="1"/>
          <w:sz w:val="24"/>
          <w:szCs w:val="24"/>
        </w:rPr>
        <w:t>o</w:t>
      </w:r>
      <w:r w:rsidRPr="006700EF">
        <w:rPr>
          <w:rFonts w:ascii="Arial" w:eastAsia="Arial" w:hAnsi="Arial" w:cs="Arial"/>
          <w:sz w:val="24"/>
          <w:szCs w:val="24"/>
        </w:rPr>
        <w:t>n</w:t>
      </w:r>
      <w:r w:rsidRPr="006700EF">
        <w:rPr>
          <w:rFonts w:ascii="Arial" w:eastAsia="Arial" w:hAnsi="Arial" w:cs="Arial"/>
          <w:spacing w:val="1"/>
          <w:sz w:val="24"/>
          <w:szCs w:val="24"/>
        </w:rPr>
        <w:t xml:space="preserve"> o</w:t>
      </w:r>
      <w:r w:rsidRPr="006700EF">
        <w:rPr>
          <w:rFonts w:ascii="Arial" w:eastAsia="Arial" w:hAnsi="Arial" w:cs="Arial"/>
          <w:sz w:val="24"/>
          <w:szCs w:val="24"/>
        </w:rPr>
        <w:t>r</w:t>
      </w:r>
      <w:r w:rsidRPr="006700EF">
        <w:rPr>
          <w:rFonts w:ascii="Arial" w:eastAsia="Arial" w:hAnsi="Arial" w:cs="Arial"/>
          <w:spacing w:val="-2"/>
          <w:sz w:val="24"/>
          <w:szCs w:val="24"/>
        </w:rPr>
        <w:t xml:space="preserve"> </w:t>
      </w:r>
      <w:r w:rsidRPr="006700EF">
        <w:rPr>
          <w:rFonts w:ascii="Arial" w:eastAsia="Arial" w:hAnsi="Arial" w:cs="Arial"/>
          <w:spacing w:val="1"/>
          <w:sz w:val="24"/>
          <w:szCs w:val="24"/>
        </w:rPr>
        <w:t>pu</w:t>
      </w:r>
      <w:r w:rsidRPr="006700EF">
        <w:rPr>
          <w:rFonts w:ascii="Arial" w:eastAsia="Arial" w:hAnsi="Arial" w:cs="Arial"/>
          <w:sz w:val="24"/>
          <w:szCs w:val="24"/>
        </w:rPr>
        <w:t>rch</w:t>
      </w:r>
      <w:r w:rsidRPr="006700EF">
        <w:rPr>
          <w:rFonts w:ascii="Arial" w:eastAsia="Arial" w:hAnsi="Arial" w:cs="Arial"/>
          <w:spacing w:val="1"/>
          <w:sz w:val="24"/>
          <w:szCs w:val="24"/>
        </w:rPr>
        <w:t>a</w:t>
      </w:r>
      <w:r w:rsidRPr="006700EF">
        <w:rPr>
          <w:rFonts w:ascii="Arial" w:eastAsia="Arial" w:hAnsi="Arial" w:cs="Arial"/>
          <w:spacing w:val="-2"/>
          <w:sz w:val="24"/>
          <w:szCs w:val="24"/>
        </w:rPr>
        <w:t>s</w:t>
      </w:r>
      <w:r w:rsidRPr="006700EF">
        <w:rPr>
          <w:rFonts w:ascii="Arial" w:eastAsia="Arial" w:hAnsi="Arial" w:cs="Arial"/>
          <w:sz w:val="24"/>
          <w:szCs w:val="24"/>
        </w:rPr>
        <w:t>e</w:t>
      </w:r>
      <w:r w:rsidRPr="006700EF">
        <w:rPr>
          <w:rFonts w:ascii="Arial" w:eastAsia="Arial" w:hAnsi="Arial" w:cs="Arial"/>
          <w:spacing w:val="1"/>
          <w:sz w:val="24"/>
          <w:szCs w:val="24"/>
        </w:rPr>
        <w:t xml:space="preserve"> o</w:t>
      </w:r>
      <w:r w:rsidRPr="006700EF">
        <w:rPr>
          <w:rFonts w:ascii="Arial" w:eastAsia="Arial" w:hAnsi="Arial" w:cs="Arial"/>
          <w:spacing w:val="-3"/>
          <w:sz w:val="24"/>
          <w:szCs w:val="24"/>
        </w:rPr>
        <w:t>r</w:t>
      </w:r>
      <w:r w:rsidRPr="006700EF">
        <w:rPr>
          <w:rFonts w:ascii="Arial" w:eastAsia="Arial" w:hAnsi="Arial" w:cs="Arial"/>
          <w:spacing w:val="1"/>
          <w:sz w:val="24"/>
          <w:szCs w:val="24"/>
        </w:rPr>
        <w:t>de</w:t>
      </w:r>
      <w:r w:rsidRPr="006700EF">
        <w:rPr>
          <w:rFonts w:ascii="Arial" w:eastAsia="Arial" w:hAnsi="Arial" w:cs="Arial"/>
          <w:sz w:val="24"/>
          <w:szCs w:val="24"/>
        </w:rPr>
        <w:t>r</w:t>
      </w:r>
      <w:r w:rsidR="006700EF">
        <w:rPr>
          <w:rFonts w:ascii="Arial" w:eastAsia="Arial" w:hAnsi="Arial" w:cs="Arial"/>
          <w:sz w:val="24"/>
          <w:szCs w:val="24"/>
        </w:rPr>
        <w:t>.</w:t>
      </w:r>
    </w:p>
    <w:p w14:paraId="46F5DD55" w14:textId="1C33C474" w:rsidR="00CA4BC6" w:rsidRDefault="00BC091F" w:rsidP="006700EF">
      <w:pPr>
        <w:pStyle w:val="ListParagraph"/>
        <w:numPr>
          <w:ilvl w:val="0"/>
          <w:numId w:val="11"/>
        </w:numPr>
        <w:spacing w:line="360" w:lineRule="auto"/>
        <w:rPr>
          <w:rFonts w:ascii="Arial" w:eastAsia="Arial" w:hAnsi="Arial" w:cs="Arial"/>
          <w:sz w:val="24"/>
          <w:szCs w:val="24"/>
        </w:rPr>
      </w:pPr>
      <w:r w:rsidRPr="006700EF">
        <w:rPr>
          <w:rFonts w:ascii="Arial" w:eastAsia="Arial" w:hAnsi="Arial" w:cs="Arial"/>
          <w:sz w:val="24"/>
          <w:szCs w:val="24"/>
        </w:rPr>
        <w:t>G</w:t>
      </w:r>
      <w:r w:rsidRPr="006700EF">
        <w:rPr>
          <w:rFonts w:ascii="Arial" w:eastAsia="Arial" w:hAnsi="Arial" w:cs="Arial"/>
          <w:spacing w:val="1"/>
          <w:sz w:val="24"/>
          <w:szCs w:val="24"/>
        </w:rPr>
        <w:t>ene</w:t>
      </w:r>
      <w:r w:rsidRPr="006700EF">
        <w:rPr>
          <w:rFonts w:ascii="Arial" w:eastAsia="Arial" w:hAnsi="Arial" w:cs="Arial"/>
          <w:sz w:val="24"/>
          <w:szCs w:val="24"/>
        </w:rPr>
        <w:t>r</w:t>
      </w:r>
      <w:r w:rsidRPr="006700EF">
        <w:rPr>
          <w:rFonts w:ascii="Arial" w:eastAsia="Arial" w:hAnsi="Arial" w:cs="Arial"/>
          <w:spacing w:val="-2"/>
          <w:sz w:val="24"/>
          <w:szCs w:val="24"/>
        </w:rPr>
        <w:t>a</w:t>
      </w:r>
      <w:r w:rsidRPr="006700EF">
        <w:rPr>
          <w:rFonts w:ascii="Arial" w:eastAsia="Arial" w:hAnsi="Arial" w:cs="Arial"/>
          <w:sz w:val="24"/>
          <w:szCs w:val="24"/>
        </w:rPr>
        <w:t>te a</w:t>
      </w:r>
      <w:r w:rsidRPr="006700EF">
        <w:rPr>
          <w:rFonts w:ascii="Arial" w:eastAsia="Arial" w:hAnsi="Arial" w:cs="Arial"/>
          <w:spacing w:val="1"/>
          <w:sz w:val="24"/>
          <w:szCs w:val="24"/>
        </w:rPr>
        <w:t xml:space="preserve"> </w:t>
      </w:r>
      <w:r w:rsidRPr="006700EF">
        <w:rPr>
          <w:rFonts w:ascii="Arial" w:eastAsia="Arial" w:hAnsi="Arial" w:cs="Arial"/>
          <w:sz w:val="24"/>
          <w:szCs w:val="24"/>
        </w:rPr>
        <w:t xml:space="preserve">DQR </w:t>
      </w:r>
      <w:r w:rsidRPr="006700EF">
        <w:rPr>
          <w:rFonts w:ascii="Arial" w:eastAsia="Arial" w:hAnsi="Arial" w:cs="Arial"/>
          <w:spacing w:val="-1"/>
          <w:sz w:val="24"/>
          <w:szCs w:val="24"/>
        </w:rPr>
        <w:t>L</w:t>
      </w:r>
      <w:r w:rsidRPr="006700EF">
        <w:rPr>
          <w:rFonts w:ascii="Arial" w:eastAsia="Arial" w:hAnsi="Arial" w:cs="Arial"/>
          <w:spacing w:val="1"/>
          <w:sz w:val="24"/>
          <w:szCs w:val="24"/>
        </w:rPr>
        <w:t>o</w:t>
      </w:r>
      <w:r w:rsidRPr="006700EF">
        <w:rPr>
          <w:rFonts w:ascii="Arial" w:eastAsia="Arial" w:hAnsi="Arial" w:cs="Arial"/>
          <w:sz w:val="24"/>
          <w:szCs w:val="24"/>
        </w:rPr>
        <w:t>g</w:t>
      </w:r>
      <w:r w:rsidRPr="006700EF">
        <w:rPr>
          <w:rFonts w:ascii="Arial" w:eastAsia="Arial" w:hAnsi="Arial" w:cs="Arial"/>
          <w:spacing w:val="-1"/>
          <w:sz w:val="24"/>
          <w:szCs w:val="24"/>
        </w:rPr>
        <w:t xml:space="preserve"> </w:t>
      </w:r>
      <w:r w:rsidRPr="006700EF">
        <w:rPr>
          <w:rFonts w:ascii="Arial" w:eastAsia="Arial" w:hAnsi="Arial" w:cs="Arial"/>
          <w:spacing w:val="1"/>
          <w:sz w:val="24"/>
          <w:szCs w:val="24"/>
        </w:rPr>
        <w:t>fo</w:t>
      </w:r>
      <w:r w:rsidRPr="006700EF">
        <w:rPr>
          <w:rFonts w:ascii="Arial" w:eastAsia="Arial" w:hAnsi="Arial" w:cs="Arial"/>
          <w:sz w:val="24"/>
          <w:szCs w:val="24"/>
        </w:rPr>
        <w:t>r t</w:t>
      </w:r>
      <w:r w:rsidRPr="006700EF">
        <w:rPr>
          <w:rFonts w:ascii="Arial" w:eastAsia="Arial" w:hAnsi="Arial" w:cs="Arial"/>
          <w:spacing w:val="1"/>
          <w:sz w:val="24"/>
          <w:szCs w:val="24"/>
        </w:rPr>
        <w:t>h</w:t>
      </w:r>
      <w:r w:rsidRPr="006700EF">
        <w:rPr>
          <w:rFonts w:ascii="Arial" w:eastAsia="Arial" w:hAnsi="Arial" w:cs="Arial"/>
          <w:sz w:val="24"/>
          <w:szCs w:val="24"/>
        </w:rPr>
        <w:t>e</w:t>
      </w:r>
      <w:r w:rsidRPr="006700EF">
        <w:rPr>
          <w:rFonts w:ascii="Arial" w:eastAsia="Arial" w:hAnsi="Arial" w:cs="Arial"/>
          <w:spacing w:val="-1"/>
          <w:sz w:val="24"/>
          <w:szCs w:val="24"/>
        </w:rPr>
        <w:t xml:space="preserve"> </w:t>
      </w:r>
      <w:r w:rsidRPr="006700EF">
        <w:rPr>
          <w:rFonts w:ascii="Arial" w:eastAsia="Arial" w:hAnsi="Arial" w:cs="Arial"/>
          <w:spacing w:val="1"/>
          <w:sz w:val="24"/>
          <w:szCs w:val="24"/>
        </w:rPr>
        <w:t>pa</w:t>
      </w:r>
      <w:r w:rsidRPr="006700EF">
        <w:rPr>
          <w:rFonts w:ascii="Arial" w:eastAsia="Arial" w:hAnsi="Arial" w:cs="Arial"/>
          <w:sz w:val="24"/>
          <w:szCs w:val="24"/>
        </w:rPr>
        <w:t>rt</w:t>
      </w:r>
      <w:r w:rsidRPr="006700EF">
        <w:rPr>
          <w:rFonts w:ascii="Arial" w:eastAsia="Arial" w:hAnsi="Arial" w:cs="Arial"/>
          <w:spacing w:val="-2"/>
          <w:sz w:val="24"/>
          <w:szCs w:val="24"/>
        </w:rPr>
        <w:t xml:space="preserve"> </w:t>
      </w:r>
      <w:r w:rsidRPr="006700EF">
        <w:rPr>
          <w:rFonts w:ascii="Arial" w:eastAsia="Arial" w:hAnsi="Arial" w:cs="Arial"/>
          <w:spacing w:val="1"/>
          <w:sz w:val="24"/>
          <w:szCs w:val="24"/>
        </w:rPr>
        <w:t>n</w:t>
      </w:r>
      <w:r w:rsidRPr="006700EF">
        <w:rPr>
          <w:rFonts w:ascii="Arial" w:eastAsia="Arial" w:hAnsi="Arial" w:cs="Arial"/>
          <w:spacing w:val="-1"/>
          <w:sz w:val="24"/>
          <w:szCs w:val="24"/>
        </w:rPr>
        <w:t>u</w:t>
      </w:r>
      <w:r w:rsidRPr="006700EF">
        <w:rPr>
          <w:rFonts w:ascii="Arial" w:eastAsia="Arial" w:hAnsi="Arial" w:cs="Arial"/>
          <w:spacing w:val="1"/>
          <w:sz w:val="24"/>
          <w:szCs w:val="24"/>
        </w:rPr>
        <w:t>m</w:t>
      </w:r>
      <w:r w:rsidRPr="006700EF">
        <w:rPr>
          <w:rFonts w:ascii="Arial" w:eastAsia="Arial" w:hAnsi="Arial" w:cs="Arial"/>
          <w:spacing w:val="-1"/>
          <w:sz w:val="24"/>
          <w:szCs w:val="24"/>
        </w:rPr>
        <w:t>b</w:t>
      </w:r>
      <w:r w:rsidRPr="006700EF">
        <w:rPr>
          <w:rFonts w:ascii="Arial" w:eastAsia="Arial" w:hAnsi="Arial" w:cs="Arial"/>
          <w:spacing w:val="1"/>
          <w:sz w:val="24"/>
          <w:szCs w:val="24"/>
        </w:rPr>
        <w:t>e</w:t>
      </w:r>
      <w:r w:rsidRPr="006700EF">
        <w:rPr>
          <w:rFonts w:ascii="Arial" w:eastAsia="Arial" w:hAnsi="Arial" w:cs="Arial"/>
          <w:sz w:val="24"/>
          <w:szCs w:val="24"/>
        </w:rPr>
        <w:t>r.</w:t>
      </w:r>
    </w:p>
    <w:p w14:paraId="24A6ACB5" w14:textId="77777777" w:rsidR="00241C26" w:rsidRPr="006700EF" w:rsidRDefault="00241C26" w:rsidP="00241C26">
      <w:pPr>
        <w:pStyle w:val="ListParagraph"/>
        <w:spacing w:line="360" w:lineRule="auto"/>
        <w:rPr>
          <w:rFonts w:ascii="Arial" w:eastAsia="Arial" w:hAnsi="Arial" w:cs="Arial"/>
          <w:sz w:val="24"/>
          <w:szCs w:val="24"/>
        </w:rPr>
      </w:pPr>
    </w:p>
    <w:p w14:paraId="46F5DD59" w14:textId="77777777" w:rsidR="00CA4BC6" w:rsidRPr="00403B0D" w:rsidRDefault="00BC091F" w:rsidP="00403B0D">
      <w:pPr>
        <w:spacing w:line="360" w:lineRule="auto"/>
        <w:ind w:left="100"/>
        <w:rPr>
          <w:rFonts w:ascii="Arial" w:eastAsia="Arial" w:hAnsi="Arial" w:cs="Arial"/>
          <w:sz w:val="24"/>
          <w:szCs w:val="24"/>
        </w:rPr>
      </w:pPr>
      <w:r w:rsidRPr="00403B0D">
        <w:rPr>
          <w:rFonts w:ascii="Arial" w:eastAsia="Arial" w:hAnsi="Arial" w:cs="Arial"/>
          <w:b/>
          <w:sz w:val="24"/>
          <w:szCs w:val="24"/>
        </w:rPr>
        <w:t xml:space="preserve">B.  </w:t>
      </w:r>
      <w:r w:rsidRPr="00403B0D">
        <w:rPr>
          <w:rFonts w:ascii="Arial" w:eastAsia="Arial" w:hAnsi="Arial" w:cs="Arial"/>
          <w:b/>
          <w:spacing w:val="1"/>
          <w:sz w:val="24"/>
          <w:szCs w:val="24"/>
        </w:rPr>
        <w:t xml:space="preserve"> S</w:t>
      </w:r>
      <w:r w:rsidRPr="00403B0D">
        <w:rPr>
          <w:rFonts w:ascii="Arial" w:eastAsia="Arial" w:hAnsi="Arial" w:cs="Arial"/>
          <w:b/>
          <w:sz w:val="24"/>
          <w:szCs w:val="24"/>
        </w:rPr>
        <w:t>uppli</w:t>
      </w:r>
      <w:r w:rsidRPr="00403B0D">
        <w:rPr>
          <w:rFonts w:ascii="Arial" w:eastAsia="Arial" w:hAnsi="Arial" w:cs="Arial"/>
          <w:b/>
          <w:spacing w:val="-1"/>
          <w:sz w:val="24"/>
          <w:szCs w:val="24"/>
        </w:rPr>
        <w:t>e</w:t>
      </w:r>
      <w:r w:rsidRPr="00403B0D">
        <w:rPr>
          <w:rFonts w:ascii="Arial" w:eastAsia="Arial" w:hAnsi="Arial" w:cs="Arial"/>
          <w:b/>
          <w:sz w:val="24"/>
          <w:szCs w:val="24"/>
        </w:rPr>
        <w:t>r R</w:t>
      </w:r>
      <w:r w:rsidRPr="00403B0D">
        <w:rPr>
          <w:rFonts w:ascii="Arial" w:eastAsia="Arial" w:hAnsi="Arial" w:cs="Arial"/>
          <w:b/>
          <w:spacing w:val="1"/>
          <w:sz w:val="24"/>
          <w:szCs w:val="24"/>
        </w:rPr>
        <w:t>ec</w:t>
      </w:r>
      <w:r w:rsidRPr="00403B0D">
        <w:rPr>
          <w:rFonts w:ascii="Arial" w:eastAsia="Arial" w:hAnsi="Arial" w:cs="Arial"/>
          <w:b/>
          <w:sz w:val="24"/>
          <w:szCs w:val="24"/>
        </w:rPr>
        <w:t>or</w:t>
      </w:r>
      <w:r w:rsidRPr="00403B0D">
        <w:rPr>
          <w:rFonts w:ascii="Arial" w:eastAsia="Arial" w:hAnsi="Arial" w:cs="Arial"/>
          <w:b/>
          <w:spacing w:val="-3"/>
          <w:sz w:val="24"/>
          <w:szCs w:val="24"/>
        </w:rPr>
        <w:t>d</w:t>
      </w:r>
      <w:r w:rsidRPr="00403B0D">
        <w:rPr>
          <w:rFonts w:ascii="Arial" w:eastAsia="Arial" w:hAnsi="Arial" w:cs="Arial"/>
          <w:b/>
          <w:sz w:val="24"/>
          <w:szCs w:val="24"/>
        </w:rPr>
        <w:t>s</w:t>
      </w:r>
    </w:p>
    <w:p w14:paraId="3726ABF4" w14:textId="77777777" w:rsidR="006700EF" w:rsidRDefault="00BC091F" w:rsidP="006700EF">
      <w:pPr>
        <w:pStyle w:val="ListParagraph"/>
        <w:numPr>
          <w:ilvl w:val="0"/>
          <w:numId w:val="13"/>
        </w:numPr>
        <w:spacing w:line="360" w:lineRule="auto"/>
        <w:rPr>
          <w:rFonts w:ascii="Arial" w:eastAsia="Arial" w:hAnsi="Arial" w:cs="Arial"/>
          <w:sz w:val="24"/>
          <w:szCs w:val="24"/>
        </w:rPr>
      </w:pPr>
      <w:r w:rsidRPr="006700EF">
        <w:rPr>
          <w:rFonts w:ascii="Arial" w:eastAsia="Arial" w:hAnsi="Arial" w:cs="Arial"/>
          <w:sz w:val="24"/>
          <w:szCs w:val="24"/>
        </w:rPr>
        <w:t>Re</w:t>
      </w:r>
      <w:r w:rsidRPr="006700EF">
        <w:rPr>
          <w:rFonts w:ascii="Arial" w:eastAsia="Arial" w:hAnsi="Arial" w:cs="Arial"/>
          <w:spacing w:val="-2"/>
          <w:sz w:val="24"/>
          <w:szCs w:val="24"/>
        </w:rPr>
        <w:t>v</w:t>
      </w:r>
      <w:r w:rsidRPr="006700EF">
        <w:rPr>
          <w:rFonts w:ascii="Arial" w:eastAsia="Arial" w:hAnsi="Arial" w:cs="Arial"/>
          <w:sz w:val="24"/>
          <w:szCs w:val="24"/>
        </w:rPr>
        <w:t>i</w:t>
      </w:r>
      <w:r w:rsidRPr="006700EF">
        <w:rPr>
          <w:rFonts w:ascii="Arial" w:eastAsia="Arial" w:hAnsi="Arial" w:cs="Arial"/>
          <w:spacing w:val="3"/>
          <w:sz w:val="24"/>
          <w:szCs w:val="24"/>
        </w:rPr>
        <w:t>e</w:t>
      </w:r>
      <w:r w:rsidRPr="006700EF">
        <w:rPr>
          <w:rFonts w:ascii="Arial" w:eastAsia="Arial" w:hAnsi="Arial" w:cs="Arial"/>
          <w:sz w:val="24"/>
          <w:szCs w:val="24"/>
        </w:rPr>
        <w:t>w</w:t>
      </w:r>
      <w:r w:rsidRPr="006700EF">
        <w:rPr>
          <w:rFonts w:ascii="Arial" w:eastAsia="Arial" w:hAnsi="Arial" w:cs="Arial"/>
          <w:spacing w:val="-3"/>
          <w:sz w:val="24"/>
          <w:szCs w:val="24"/>
        </w:rPr>
        <w:t xml:space="preserve"> </w:t>
      </w:r>
      <w:r w:rsidRPr="006700EF">
        <w:rPr>
          <w:rFonts w:ascii="Arial" w:eastAsia="Arial" w:hAnsi="Arial" w:cs="Arial"/>
          <w:spacing w:val="1"/>
          <w:sz w:val="24"/>
          <w:szCs w:val="24"/>
        </w:rPr>
        <w:t>th</w:t>
      </w:r>
      <w:r w:rsidRPr="006700EF">
        <w:rPr>
          <w:rFonts w:ascii="Arial" w:eastAsia="Arial" w:hAnsi="Arial" w:cs="Arial"/>
          <w:sz w:val="24"/>
          <w:szCs w:val="24"/>
        </w:rPr>
        <w:t>e</w:t>
      </w:r>
      <w:r w:rsidRPr="006700EF">
        <w:rPr>
          <w:rFonts w:ascii="Arial" w:eastAsia="Arial" w:hAnsi="Arial" w:cs="Arial"/>
          <w:spacing w:val="-1"/>
          <w:sz w:val="24"/>
          <w:szCs w:val="24"/>
        </w:rPr>
        <w:t xml:space="preserve"> </w:t>
      </w:r>
      <w:r w:rsidRPr="006700EF">
        <w:rPr>
          <w:rFonts w:ascii="Arial" w:eastAsia="Arial" w:hAnsi="Arial" w:cs="Arial"/>
          <w:spacing w:val="3"/>
          <w:sz w:val="24"/>
          <w:szCs w:val="24"/>
        </w:rPr>
        <w:t>f</w:t>
      </w:r>
      <w:r w:rsidRPr="006700EF">
        <w:rPr>
          <w:rFonts w:ascii="Arial" w:eastAsia="Arial" w:hAnsi="Arial" w:cs="Arial"/>
          <w:spacing w:val="1"/>
          <w:sz w:val="24"/>
          <w:szCs w:val="24"/>
        </w:rPr>
        <w:t>o</w:t>
      </w:r>
      <w:r w:rsidRPr="006700EF">
        <w:rPr>
          <w:rFonts w:ascii="Arial" w:eastAsia="Arial" w:hAnsi="Arial" w:cs="Arial"/>
          <w:sz w:val="24"/>
          <w:szCs w:val="24"/>
        </w:rPr>
        <w:t>l</w:t>
      </w:r>
      <w:r w:rsidRPr="006700EF">
        <w:rPr>
          <w:rFonts w:ascii="Arial" w:eastAsia="Arial" w:hAnsi="Arial" w:cs="Arial"/>
          <w:spacing w:val="-1"/>
          <w:sz w:val="24"/>
          <w:szCs w:val="24"/>
        </w:rPr>
        <w:t>l</w:t>
      </w:r>
      <w:r w:rsidRPr="006700EF">
        <w:rPr>
          <w:rFonts w:ascii="Arial" w:eastAsia="Arial" w:hAnsi="Arial" w:cs="Arial"/>
          <w:spacing w:val="1"/>
          <w:sz w:val="24"/>
          <w:szCs w:val="24"/>
        </w:rPr>
        <w:t>o</w:t>
      </w:r>
      <w:r w:rsidRPr="006700EF">
        <w:rPr>
          <w:rFonts w:ascii="Arial" w:eastAsia="Arial" w:hAnsi="Arial" w:cs="Arial"/>
          <w:spacing w:val="-3"/>
          <w:sz w:val="24"/>
          <w:szCs w:val="24"/>
        </w:rPr>
        <w:t>w</w:t>
      </w:r>
      <w:r w:rsidRPr="006700EF">
        <w:rPr>
          <w:rFonts w:ascii="Arial" w:eastAsia="Arial" w:hAnsi="Arial" w:cs="Arial"/>
          <w:sz w:val="24"/>
          <w:szCs w:val="24"/>
        </w:rPr>
        <w:t>ing</w:t>
      </w:r>
      <w:r w:rsidRPr="006700EF">
        <w:rPr>
          <w:rFonts w:ascii="Arial" w:eastAsia="Arial" w:hAnsi="Arial" w:cs="Arial"/>
          <w:spacing w:val="-1"/>
          <w:sz w:val="24"/>
          <w:szCs w:val="24"/>
        </w:rPr>
        <w:t xml:space="preserve"> </w:t>
      </w:r>
      <w:r w:rsidRPr="006700EF">
        <w:rPr>
          <w:rFonts w:ascii="Arial" w:eastAsia="Arial" w:hAnsi="Arial" w:cs="Arial"/>
          <w:spacing w:val="1"/>
          <w:sz w:val="24"/>
          <w:szCs w:val="24"/>
        </w:rPr>
        <w:t>do</w:t>
      </w:r>
      <w:r w:rsidRPr="006700EF">
        <w:rPr>
          <w:rFonts w:ascii="Arial" w:eastAsia="Arial" w:hAnsi="Arial" w:cs="Arial"/>
          <w:sz w:val="24"/>
          <w:szCs w:val="24"/>
        </w:rPr>
        <w:t>c</w:t>
      </w:r>
      <w:r w:rsidRPr="006700EF">
        <w:rPr>
          <w:rFonts w:ascii="Arial" w:eastAsia="Arial" w:hAnsi="Arial" w:cs="Arial"/>
          <w:spacing w:val="1"/>
          <w:sz w:val="24"/>
          <w:szCs w:val="24"/>
        </w:rPr>
        <w:t>u</w:t>
      </w:r>
      <w:r w:rsidRPr="006700EF">
        <w:rPr>
          <w:rFonts w:ascii="Arial" w:eastAsia="Arial" w:hAnsi="Arial" w:cs="Arial"/>
          <w:spacing w:val="-1"/>
          <w:sz w:val="24"/>
          <w:szCs w:val="24"/>
        </w:rPr>
        <w:t>m</w:t>
      </w:r>
      <w:r w:rsidRPr="006700EF">
        <w:rPr>
          <w:rFonts w:ascii="Arial" w:eastAsia="Arial" w:hAnsi="Arial" w:cs="Arial"/>
          <w:spacing w:val="1"/>
          <w:sz w:val="24"/>
          <w:szCs w:val="24"/>
        </w:rPr>
        <w:t>en</w:t>
      </w:r>
      <w:r w:rsidRPr="006700EF">
        <w:rPr>
          <w:rFonts w:ascii="Arial" w:eastAsia="Arial" w:hAnsi="Arial" w:cs="Arial"/>
          <w:sz w:val="24"/>
          <w:szCs w:val="24"/>
        </w:rPr>
        <w:t>t</w:t>
      </w:r>
      <w:r w:rsidRPr="006700EF">
        <w:rPr>
          <w:rFonts w:ascii="Arial" w:eastAsia="Arial" w:hAnsi="Arial" w:cs="Arial"/>
          <w:spacing w:val="-2"/>
          <w:sz w:val="24"/>
          <w:szCs w:val="24"/>
        </w:rPr>
        <w:t>s</w:t>
      </w:r>
      <w:r w:rsidRPr="006700EF">
        <w:rPr>
          <w:rFonts w:ascii="Arial" w:eastAsia="Arial" w:hAnsi="Arial" w:cs="Arial"/>
          <w:sz w:val="24"/>
          <w:szCs w:val="24"/>
        </w:rPr>
        <w:t>/rec</w:t>
      </w:r>
      <w:r w:rsidRPr="006700EF">
        <w:rPr>
          <w:rFonts w:ascii="Arial" w:eastAsia="Arial" w:hAnsi="Arial" w:cs="Arial"/>
          <w:spacing w:val="1"/>
          <w:sz w:val="24"/>
          <w:szCs w:val="24"/>
        </w:rPr>
        <w:t>o</w:t>
      </w:r>
      <w:r w:rsidRPr="006700EF">
        <w:rPr>
          <w:rFonts w:ascii="Arial" w:eastAsia="Arial" w:hAnsi="Arial" w:cs="Arial"/>
          <w:sz w:val="24"/>
          <w:szCs w:val="24"/>
        </w:rPr>
        <w:t>rds</w:t>
      </w:r>
      <w:r w:rsidRPr="006700EF">
        <w:rPr>
          <w:rFonts w:ascii="Arial" w:eastAsia="Arial" w:hAnsi="Arial" w:cs="Arial"/>
          <w:spacing w:val="-1"/>
          <w:sz w:val="24"/>
          <w:szCs w:val="24"/>
        </w:rPr>
        <w:t xml:space="preserve"> </w:t>
      </w:r>
      <w:r w:rsidRPr="006700EF">
        <w:rPr>
          <w:rFonts w:ascii="Arial" w:eastAsia="Arial" w:hAnsi="Arial" w:cs="Arial"/>
          <w:spacing w:val="1"/>
          <w:sz w:val="24"/>
          <w:szCs w:val="24"/>
        </w:rPr>
        <w:t>a</w:t>
      </w:r>
      <w:r w:rsidRPr="006700EF">
        <w:rPr>
          <w:rFonts w:ascii="Arial" w:eastAsia="Arial" w:hAnsi="Arial" w:cs="Arial"/>
          <w:sz w:val="24"/>
          <w:szCs w:val="24"/>
        </w:rPr>
        <w:t xml:space="preserve">s </w:t>
      </w:r>
      <w:r w:rsidRPr="006700EF">
        <w:rPr>
          <w:rFonts w:ascii="Arial" w:eastAsia="Arial" w:hAnsi="Arial" w:cs="Arial"/>
          <w:spacing w:val="-1"/>
          <w:sz w:val="24"/>
          <w:szCs w:val="24"/>
        </w:rPr>
        <w:t>a</w:t>
      </w:r>
      <w:r w:rsidRPr="006700EF">
        <w:rPr>
          <w:rFonts w:ascii="Arial" w:eastAsia="Arial" w:hAnsi="Arial" w:cs="Arial"/>
          <w:spacing w:val="1"/>
          <w:sz w:val="24"/>
          <w:szCs w:val="24"/>
        </w:rPr>
        <w:t>pp</w:t>
      </w:r>
      <w:r w:rsidRPr="006700EF">
        <w:rPr>
          <w:rFonts w:ascii="Arial" w:eastAsia="Arial" w:hAnsi="Arial" w:cs="Arial"/>
          <w:sz w:val="24"/>
          <w:szCs w:val="24"/>
        </w:rPr>
        <w:t>l</w:t>
      </w:r>
      <w:r w:rsidRPr="006700EF">
        <w:rPr>
          <w:rFonts w:ascii="Arial" w:eastAsia="Arial" w:hAnsi="Arial" w:cs="Arial"/>
          <w:spacing w:val="-1"/>
          <w:sz w:val="24"/>
          <w:szCs w:val="24"/>
        </w:rPr>
        <w:t>i</w:t>
      </w:r>
      <w:r w:rsidRPr="006700EF">
        <w:rPr>
          <w:rFonts w:ascii="Arial" w:eastAsia="Arial" w:hAnsi="Arial" w:cs="Arial"/>
          <w:sz w:val="24"/>
          <w:szCs w:val="24"/>
        </w:rPr>
        <w:t>c</w:t>
      </w:r>
      <w:r w:rsidRPr="006700EF">
        <w:rPr>
          <w:rFonts w:ascii="Arial" w:eastAsia="Arial" w:hAnsi="Arial" w:cs="Arial"/>
          <w:spacing w:val="1"/>
          <w:sz w:val="24"/>
          <w:szCs w:val="24"/>
        </w:rPr>
        <w:t>ab</w:t>
      </w:r>
      <w:r w:rsidRPr="006700EF">
        <w:rPr>
          <w:rFonts w:ascii="Arial" w:eastAsia="Arial" w:hAnsi="Arial" w:cs="Arial"/>
          <w:sz w:val="24"/>
          <w:szCs w:val="24"/>
        </w:rPr>
        <w:t>le;</w:t>
      </w:r>
    </w:p>
    <w:p w14:paraId="14013622" w14:textId="55170D5B" w:rsidR="006700EF" w:rsidRDefault="00BC091F" w:rsidP="006700EF">
      <w:pPr>
        <w:pStyle w:val="ListParagraph"/>
        <w:numPr>
          <w:ilvl w:val="1"/>
          <w:numId w:val="13"/>
        </w:numPr>
        <w:spacing w:line="360" w:lineRule="auto"/>
        <w:rPr>
          <w:rFonts w:ascii="Arial" w:eastAsia="Arial" w:hAnsi="Arial" w:cs="Arial"/>
          <w:sz w:val="24"/>
          <w:szCs w:val="24"/>
        </w:rPr>
      </w:pPr>
      <w:r w:rsidRPr="006700EF">
        <w:rPr>
          <w:rFonts w:ascii="Arial" w:eastAsia="Arial" w:hAnsi="Arial" w:cs="Arial"/>
          <w:sz w:val="24"/>
          <w:szCs w:val="24"/>
        </w:rPr>
        <w:t>FAI</w:t>
      </w:r>
      <w:r w:rsidRPr="006700EF">
        <w:rPr>
          <w:rFonts w:ascii="Arial" w:eastAsia="Arial" w:hAnsi="Arial" w:cs="Arial"/>
          <w:spacing w:val="1"/>
          <w:sz w:val="24"/>
          <w:szCs w:val="24"/>
        </w:rPr>
        <w:t xml:space="preserve"> a</w:t>
      </w:r>
      <w:r w:rsidRPr="006700EF">
        <w:rPr>
          <w:rFonts w:ascii="Arial" w:eastAsia="Arial" w:hAnsi="Arial" w:cs="Arial"/>
          <w:spacing w:val="-1"/>
          <w:sz w:val="24"/>
          <w:szCs w:val="24"/>
        </w:rPr>
        <w:t>p</w:t>
      </w:r>
      <w:r w:rsidRPr="006700EF">
        <w:rPr>
          <w:rFonts w:ascii="Arial" w:eastAsia="Arial" w:hAnsi="Arial" w:cs="Arial"/>
          <w:spacing w:val="1"/>
          <w:sz w:val="24"/>
          <w:szCs w:val="24"/>
        </w:rPr>
        <w:t>p</w:t>
      </w:r>
      <w:r w:rsidRPr="006700EF">
        <w:rPr>
          <w:rFonts w:ascii="Arial" w:eastAsia="Arial" w:hAnsi="Arial" w:cs="Arial"/>
          <w:sz w:val="24"/>
          <w:szCs w:val="24"/>
        </w:rPr>
        <w:t>ro</w:t>
      </w:r>
      <w:r w:rsidRPr="006700EF">
        <w:rPr>
          <w:rFonts w:ascii="Arial" w:eastAsia="Arial" w:hAnsi="Arial" w:cs="Arial"/>
          <w:spacing w:val="-2"/>
          <w:sz w:val="24"/>
          <w:szCs w:val="24"/>
        </w:rPr>
        <w:t>v</w:t>
      </w:r>
      <w:r w:rsidRPr="006700EF">
        <w:rPr>
          <w:rFonts w:ascii="Arial" w:eastAsia="Arial" w:hAnsi="Arial" w:cs="Arial"/>
          <w:spacing w:val="1"/>
          <w:sz w:val="24"/>
          <w:szCs w:val="24"/>
        </w:rPr>
        <w:t>a</w:t>
      </w:r>
      <w:r w:rsidRPr="006700EF">
        <w:rPr>
          <w:rFonts w:ascii="Arial" w:eastAsia="Arial" w:hAnsi="Arial" w:cs="Arial"/>
          <w:sz w:val="24"/>
          <w:szCs w:val="24"/>
        </w:rPr>
        <w:t xml:space="preserve">l </w:t>
      </w:r>
      <w:r w:rsidRPr="006700EF">
        <w:rPr>
          <w:rFonts w:ascii="Arial" w:eastAsia="Arial" w:hAnsi="Arial" w:cs="Arial"/>
          <w:spacing w:val="1"/>
          <w:sz w:val="24"/>
          <w:szCs w:val="24"/>
        </w:rPr>
        <w:t>b</w:t>
      </w:r>
      <w:r w:rsidRPr="006700EF">
        <w:rPr>
          <w:rFonts w:ascii="Arial" w:eastAsia="Arial" w:hAnsi="Arial" w:cs="Arial"/>
          <w:sz w:val="24"/>
          <w:szCs w:val="24"/>
        </w:rPr>
        <w:t>y</w:t>
      </w:r>
      <w:r w:rsidRPr="006700EF">
        <w:rPr>
          <w:rFonts w:ascii="Arial" w:eastAsia="Arial" w:hAnsi="Arial" w:cs="Arial"/>
          <w:spacing w:val="-2"/>
          <w:sz w:val="24"/>
          <w:szCs w:val="24"/>
        </w:rPr>
        <w:t xml:space="preserve"> </w:t>
      </w:r>
      <w:r w:rsidRPr="006700EF">
        <w:rPr>
          <w:rFonts w:ascii="Arial" w:eastAsia="Arial" w:hAnsi="Arial" w:cs="Arial"/>
          <w:sz w:val="24"/>
          <w:szCs w:val="24"/>
        </w:rPr>
        <w:t>c</w:t>
      </w:r>
      <w:r w:rsidRPr="006700EF">
        <w:rPr>
          <w:rFonts w:ascii="Arial" w:eastAsia="Arial" w:hAnsi="Arial" w:cs="Arial"/>
          <w:spacing w:val="1"/>
          <w:sz w:val="24"/>
          <w:szCs w:val="24"/>
        </w:rPr>
        <w:t>u</w:t>
      </w:r>
      <w:r w:rsidRPr="006700EF">
        <w:rPr>
          <w:rFonts w:ascii="Arial" w:eastAsia="Arial" w:hAnsi="Arial" w:cs="Arial"/>
          <w:sz w:val="24"/>
          <w:szCs w:val="24"/>
        </w:rPr>
        <w:t>st</w:t>
      </w:r>
      <w:r w:rsidRPr="006700EF">
        <w:rPr>
          <w:rFonts w:ascii="Arial" w:eastAsia="Arial" w:hAnsi="Arial" w:cs="Arial"/>
          <w:spacing w:val="-1"/>
          <w:sz w:val="24"/>
          <w:szCs w:val="24"/>
        </w:rPr>
        <w:t>o</w:t>
      </w:r>
      <w:r w:rsidRPr="006700EF">
        <w:rPr>
          <w:rFonts w:ascii="Arial" w:eastAsia="Arial" w:hAnsi="Arial" w:cs="Arial"/>
          <w:spacing w:val="1"/>
          <w:sz w:val="24"/>
          <w:szCs w:val="24"/>
        </w:rPr>
        <w:t>me</w:t>
      </w:r>
      <w:r w:rsidRPr="006700EF">
        <w:rPr>
          <w:rFonts w:ascii="Arial" w:eastAsia="Arial" w:hAnsi="Arial" w:cs="Arial"/>
          <w:sz w:val="24"/>
          <w:szCs w:val="24"/>
        </w:rPr>
        <w:t xml:space="preserve">r, </w:t>
      </w:r>
      <w:r w:rsidRPr="006700EF">
        <w:rPr>
          <w:rFonts w:ascii="Arial" w:eastAsia="Arial" w:hAnsi="Arial" w:cs="Arial"/>
          <w:spacing w:val="-3"/>
          <w:sz w:val="24"/>
          <w:szCs w:val="24"/>
        </w:rPr>
        <w:t>i</w:t>
      </w:r>
      <w:r w:rsidRPr="006700EF">
        <w:rPr>
          <w:rFonts w:ascii="Arial" w:eastAsia="Arial" w:hAnsi="Arial" w:cs="Arial"/>
          <w:sz w:val="24"/>
          <w:szCs w:val="24"/>
        </w:rPr>
        <w:t>f</w:t>
      </w:r>
      <w:r w:rsidRPr="006700EF">
        <w:rPr>
          <w:rFonts w:ascii="Arial" w:eastAsia="Arial" w:hAnsi="Arial" w:cs="Arial"/>
          <w:spacing w:val="1"/>
          <w:sz w:val="24"/>
          <w:szCs w:val="24"/>
        </w:rPr>
        <w:t xml:space="preserve"> a</w:t>
      </w:r>
      <w:r w:rsidRPr="006700EF">
        <w:rPr>
          <w:rFonts w:ascii="Arial" w:eastAsia="Arial" w:hAnsi="Arial" w:cs="Arial"/>
          <w:spacing w:val="-1"/>
          <w:sz w:val="24"/>
          <w:szCs w:val="24"/>
        </w:rPr>
        <w:t>p</w:t>
      </w:r>
      <w:r w:rsidRPr="006700EF">
        <w:rPr>
          <w:rFonts w:ascii="Arial" w:eastAsia="Arial" w:hAnsi="Arial" w:cs="Arial"/>
          <w:spacing w:val="1"/>
          <w:sz w:val="24"/>
          <w:szCs w:val="24"/>
        </w:rPr>
        <w:t>p</w:t>
      </w:r>
      <w:r w:rsidRPr="006700EF">
        <w:rPr>
          <w:rFonts w:ascii="Arial" w:eastAsia="Arial" w:hAnsi="Arial" w:cs="Arial"/>
          <w:sz w:val="24"/>
          <w:szCs w:val="24"/>
        </w:rPr>
        <w:t>l</w:t>
      </w:r>
      <w:r w:rsidRPr="006700EF">
        <w:rPr>
          <w:rFonts w:ascii="Arial" w:eastAsia="Arial" w:hAnsi="Arial" w:cs="Arial"/>
          <w:spacing w:val="-1"/>
          <w:sz w:val="24"/>
          <w:szCs w:val="24"/>
        </w:rPr>
        <w:t>i</w:t>
      </w:r>
      <w:r w:rsidRPr="006700EF">
        <w:rPr>
          <w:rFonts w:ascii="Arial" w:eastAsia="Arial" w:hAnsi="Arial" w:cs="Arial"/>
          <w:sz w:val="24"/>
          <w:szCs w:val="24"/>
        </w:rPr>
        <w:t>c</w:t>
      </w:r>
      <w:r w:rsidRPr="006700EF">
        <w:rPr>
          <w:rFonts w:ascii="Arial" w:eastAsia="Arial" w:hAnsi="Arial" w:cs="Arial"/>
          <w:spacing w:val="1"/>
          <w:sz w:val="24"/>
          <w:szCs w:val="24"/>
        </w:rPr>
        <w:t>ab</w:t>
      </w:r>
      <w:r w:rsidRPr="006700EF">
        <w:rPr>
          <w:rFonts w:ascii="Arial" w:eastAsia="Arial" w:hAnsi="Arial" w:cs="Arial"/>
          <w:sz w:val="24"/>
          <w:szCs w:val="24"/>
        </w:rPr>
        <w:t>le</w:t>
      </w:r>
      <w:r w:rsidRPr="006700EF">
        <w:rPr>
          <w:rFonts w:ascii="Arial" w:eastAsia="Arial" w:hAnsi="Arial" w:cs="Arial"/>
          <w:spacing w:val="1"/>
          <w:sz w:val="24"/>
          <w:szCs w:val="24"/>
        </w:rPr>
        <w:t xml:space="preserve"> </w:t>
      </w:r>
      <w:r w:rsidRPr="006700EF">
        <w:rPr>
          <w:rFonts w:ascii="Arial" w:eastAsia="Arial" w:hAnsi="Arial" w:cs="Arial"/>
          <w:sz w:val="24"/>
          <w:szCs w:val="24"/>
        </w:rPr>
        <w:t>(</w:t>
      </w:r>
      <w:r w:rsidRPr="006700EF">
        <w:rPr>
          <w:rFonts w:ascii="Arial" w:eastAsia="Arial" w:hAnsi="Arial" w:cs="Arial"/>
          <w:spacing w:val="-2"/>
          <w:sz w:val="24"/>
          <w:szCs w:val="24"/>
        </w:rPr>
        <w:t>A</w:t>
      </w:r>
      <w:r w:rsidRPr="006700EF">
        <w:rPr>
          <w:rFonts w:ascii="Arial" w:eastAsia="Arial" w:hAnsi="Arial" w:cs="Arial"/>
          <w:sz w:val="24"/>
          <w:szCs w:val="24"/>
        </w:rPr>
        <w:t>S</w:t>
      </w:r>
      <w:r w:rsidRPr="006700EF">
        <w:rPr>
          <w:rFonts w:ascii="Arial" w:eastAsia="Arial" w:hAnsi="Arial" w:cs="Arial"/>
          <w:spacing w:val="-1"/>
          <w:sz w:val="24"/>
          <w:szCs w:val="24"/>
        </w:rPr>
        <w:t>9</w:t>
      </w:r>
      <w:r w:rsidRPr="006700EF">
        <w:rPr>
          <w:rFonts w:ascii="Arial" w:eastAsia="Arial" w:hAnsi="Arial" w:cs="Arial"/>
          <w:spacing w:val="1"/>
          <w:sz w:val="24"/>
          <w:szCs w:val="24"/>
        </w:rPr>
        <w:t>10</w:t>
      </w:r>
      <w:r w:rsidRPr="006700EF">
        <w:rPr>
          <w:rFonts w:ascii="Arial" w:eastAsia="Arial" w:hAnsi="Arial" w:cs="Arial"/>
          <w:sz w:val="24"/>
          <w:szCs w:val="24"/>
        </w:rPr>
        <w:t>2</w:t>
      </w:r>
      <w:r w:rsidRPr="006700EF">
        <w:rPr>
          <w:rFonts w:ascii="Arial" w:eastAsia="Arial" w:hAnsi="Arial" w:cs="Arial"/>
          <w:spacing w:val="1"/>
          <w:sz w:val="24"/>
          <w:szCs w:val="24"/>
        </w:rPr>
        <w:t xml:space="preserve"> </w:t>
      </w:r>
      <w:r w:rsidRPr="006700EF">
        <w:rPr>
          <w:rFonts w:ascii="Arial" w:eastAsia="Arial" w:hAnsi="Arial" w:cs="Arial"/>
          <w:spacing w:val="-2"/>
          <w:sz w:val="24"/>
          <w:szCs w:val="24"/>
        </w:rPr>
        <w:t>F</w:t>
      </w:r>
      <w:r w:rsidRPr="006700EF">
        <w:rPr>
          <w:rFonts w:ascii="Arial" w:eastAsia="Arial" w:hAnsi="Arial" w:cs="Arial"/>
          <w:spacing w:val="1"/>
          <w:sz w:val="24"/>
          <w:szCs w:val="24"/>
        </w:rPr>
        <w:t>o</w:t>
      </w:r>
      <w:r w:rsidRPr="006700EF">
        <w:rPr>
          <w:rFonts w:ascii="Arial" w:eastAsia="Arial" w:hAnsi="Arial" w:cs="Arial"/>
          <w:sz w:val="24"/>
          <w:szCs w:val="24"/>
        </w:rPr>
        <w:t>r</w:t>
      </w:r>
      <w:r w:rsidRPr="006700EF">
        <w:rPr>
          <w:rFonts w:ascii="Arial" w:eastAsia="Arial" w:hAnsi="Arial" w:cs="Arial"/>
          <w:spacing w:val="1"/>
          <w:sz w:val="24"/>
          <w:szCs w:val="24"/>
        </w:rPr>
        <w:t>m</w:t>
      </w:r>
      <w:r w:rsidRPr="006700EF">
        <w:rPr>
          <w:rFonts w:ascii="Arial" w:eastAsia="Arial" w:hAnsi="Arial" w:cs="Arial"/>
          <w:sz w:val="24"/>
          <w:szCs w:val="24"/>
        </w:rPr>
        <w:t>s</w:t>
      </w:r>
      <w:r w:rsidR="006700EF">
        <w:rPr>
          <w:rFonts w:ascii="Arial" w:eastAsia="Arial" w:hAnsi="Arial" w:cs="Arial"/>
          <w:sz w:val="24"/>
          <w:szCs w:val="24"/>
        </w:rPr>
        <w:t>).</w:t>
      </w:r>
    </w:p>
    <w:p w14:paraId="707C81EC" w14:textId="38E8C695" w:rsidR="006700EF" w:rsidRDefault="00BC091F" w:rsidP="006700EF">
      <w:pPr>
        <w:pStyle w:val="ListParagraph"/>
        <w:numPr>
          <w:ilvl w:val="1"/>
          <w:numId w:val="13"/>
        </w:numPr>
        <w:spacing w:line="360" w:lineRule="auto"/>
        <w:rPr>
          <w:rFonts w:ascii="Arial" w:eastAsia="Arial" w:hAnsi="Arial" w:cs="Arial"/>
          <w:sz w:val="24"/>
          <w:szCs w:val="24"/>
        </w:rPr>
      </w:pPr>
      <w:r w:rsidRPr="006700EF">
        <w:rPr>
          <w:rFonts w:ascii="Arial" w:eastAsia="Arial" w:hAnsi="Arial" w:cs="Arial"/>
          <w:spacing w:val="-1"/>
          <w:sz w:val="24"/>
          <w:szCs w:val="24"/>
        </w:rPr>
        <w:t>M</w:t>
      </w:r>
      <w:r w:rsidRPr="006700EF">
        <w:rPr>
          <w:rFonts w:ascii="Arial" w:eastAsia="Arial" w:hAnsi="Arial" w:cs="Arial"/>
          <w:spacing w:val="1"/>
          <w:sz w:val="24"/>
          <w:szCs w:val="24"/>
        </w:rPr>
        <w:t>a</w:t>
      </w:r>
      <w:r w:rsidRPr="006700EF">
        <w:rPr>
          <w:rFonts w:ascii="Arial" w:eastAsia="Arial" w:hAnsi="Arial" w:cs="Arial"/>
          <w:sz w:val="24"/>
          <w:szCs w:val="24"/>
        </w:rPr>
        <w:t>t</w:t>
      </w:r>
      <w:r w:rsidRPr="006700EF">
        <w:rPr>
          <w:rFonts w:ascii="Arial" w:eastAsia="Arial" w:hAnsi="Arial" w:cs="Arial"/>
          <w:spacing w:val="1"/>
          <w:sz w:val="24"/>
          <w:szCs w:val="24"/>
        </w:rPr>
        <w:t>e</w:t>
      </w:r>
      <w:r w:rsidRPr="006700EF">
        <w:rPr>
          <w:rFonts w:ascii="Arial" w:eastAsia="Arial" w:hAnsi="Arial" w:cs="Arial"/>
          <w:sz w:val="24"/>
          <w:szCs w:val="24"/>
        </w:rPr>
        <w:t>r</w:t>
      </w:r>
      <w:r w:rsidRPr="006700EF">
        <w:rPr>
          <w:rFonts w:ascii="Arial" w:eastAsia="Arial" w:hAnsi="Arial" w:cs="Arial"/>
          <w:spacing w:val="-1"/>
          <w:sz w:val="24"/>
          <w:szCs w:val="24"/>
        </w:rPr>
        <w:t>i</w:t>
      </w:r>
      <w:r w:rsidRPr="006700EF">
        <w:rPr>
          <w:rFonts w:ascii="Arial" w:eastAsia="Arial" w:hAnsi="Arial" w:cs="Arial"/>
          <w:spacing w:val="1"/>
          <w:sz w:val="24"/>
          <w:szCs w:val="24"/>
        </w:rPr>
        <w:t>a</w:t>
      </w:r>
      <w:r w:rsidRPr="006700EF">
        <w:rPr>
          <w:rFonts w:ascii="Arial" w:eastAsia="Arial" w:hAnsi="Arial" w:cs="Arial"/>
          <w:sz w:val="24"/>
          <w:szCs w:val="24"/>
        </w:rPr>
        <w:t>l Cert</w:t>
      </w:r>
      <w:r w:rsidRPr="006700EF">
        <w:rPr>
          <w:rFonts w:ascii="Arial" w:eastAsia="Arial" w:hAnsi="Arial" w:cs="Arial"/>
          <w:spacing w:val="-3"/>
          <w:sz w:val="24"/>
          <w:szCs w:val="24"/>
        </w:rPr>
        <w:t>i</w:t>
      </w:r>
      <w:r w:rsidRPr="006700EF">
        <w:rPr>
          <w:rFonts w:ascii="Arial" w:eastAsia="Arial" w:hAnsi="Arial" w:cs="Arial"/>
          <w:spacing w:val="3"/>
          <w:sz w:val="24"/>
          <w:szCs w:val="24"/>
        </w:rPr>
        <w:t>f</w:t>
      </w:r>
      <w:r w:rsidRPr="006700EF">
        <w:rPr>
          <w:rFonts w:ascii="Arial" w:eastAsia="Arial" w:hAnsi="Arial" w:cs="Arial"/>
          <w:sz w:val="24"/>
          <w:szCs w:val="24"/>
        </w:rPr>
        <w:t>ica</w:t>
      </w:r>
      <w:r w:rsidRPr="006700EF">
        <w:rPr>
          <w:rFonts w:ascii="Arial" w:eastAsia="Arial" w:hAnsi="Arial" w:cs="Arial"/>
          <w:spacing w:val="1"/>
          <w:sz w:val="24"/>
          <w:szCs w:val="24"/>
        </w:rPr>
        <w:t>te</w:t>
      </w:r>
      <w:r w:rsidRPr="006700EF">
        <w:rPr>
          <w:rFonts w:ascii="Arial" w:eastAsia="Arial" w:hAnsi="Arial" w:cs="Arial"/>
          <w:sz w:val="24"/>
          <w:szCs w:val="24"/>
        </w:rPr>
        <w:t>s</w:t>
      </w:r>
      <w:r w:rsidR="006700EF">
        <w:rPr>
          <w:rFonts w:ascii="Arial" w:eastAsia="Arial" w:hAnsi="Arial" w:cs="Arial"/>
          <w:sz w:val="24"/>
          <w:szCs w:val="24"/>
        </w:rPr>
        <w:t>.</w:t>
      </w:r>
    </w:p>
    <w:p w14:paraId="75934CFC" w14:textId="4BC0A78E" w:rsidR="006700EF" w:rsidRDefault="006700EF" w:rsidP="006700EF">
      <w:pPr>
        <w:pStyle w:val="ListParagraph"/>
        <w:numPr>
          <w:ilvl w:val="1"/>
          <w:numId w:val="13"/>
        </w:numPr>
        <w:spacing w:line="360" w:lineRule="auto"/>
        <w:rPr>
          <w:rFonts w:ascii="Arial" w:eastAsia="Arial" w:hAnsi="Arial" w:cs="Arial"/>
          <w:sz w:val="24"/>
          <w:szCs w:val="24"/>
        </w:rPr>
      </w:pPr>
      <w:r>
        <w:rPr>
          <w:rFonts w:ascii="Arial" w:eastAsia="Arial" w:hAnsi="Arial" w:cs="Arial"/>
          <w:spacing w:val="1"/>
          <w:sz w:val="24"/>
          <w:szCs w:val="24"/>
        </w:rPr>
        <w:t>S</w:t>
      </w:r>
      <w:r w:rsidR="00BC091F" w:rsidRPr="006700EF">
        <w:rPr>
          <w:rFonts w:ascii="Arial" w:eastAsia="Arial" w:hAnsi="Arial" w:cs="Arial"/>
          <w:spacing w:val="1"/>
          <w:sz w:val="24"/>
          <w:szCs w:val="24"/>
        </w:rPr>
        <w:t>pe</w:t>
      </w:r>
      <w:r w:rsidR="00BC091F" w:rsidRPr="006700EF">
        <w:rPr>
          <w:rFonts w:ascii="Arial" w:eastAsia="Arial" w:hAnsi="Arial" w:cs="Arial"/>
          <w:sz w:val="24"/>
          <w:szCs w:val="24"/>
        </w:rPr>
        <w:t>cial</w:t>
      </w:r>
      <w:r w:rsidR="00BC091F" w:rsidRPr="006700EF">
        <w:rPr>
          <w:rFonts w:ascii="Arial" w:eastAsia="Arial" w:hAnsi="Arial" w:cs="Arial"/>
          <w:spacing w:val="-2"/>
          <w:sz w:val="24"/>
          <w:szCs w:val="24"/>
        </w:rPr>
        <w:t xml:space="preserve"> </w:t>
      </w:r>
      <w:r w:rsidR="00BC091F" w:rsidRPr="006700EF">
        <w:rPr>
          <w:rFonts w:ascii="Arial" w:eastAsia="Arial" w:hAnsi="Arial" w:cs="Arial"/>
          <w:sz w:val="24"/>
          <w:szCs w:val="24"/>
        </w:rPr>
        <w:t>Proc</w:t>
      </w:r>
      <w:r w:rsidR="00BC091F" w:rsidRPr="006700EF">
        <w:rPr>
          <w:rFonts w:ascii="Arial" w:eastAsia="Arial" w:hAnsi="Arial" w:cs="Arial"/>
          <w:spacing w:val="1"/>
          <w:sz w:val="24"/>
          <w:szCs w:val="24"/>
        </w:rPr>
        <w:t>e</w:t>
      </w:r>
      <w:r w:rsidR="00BC091F" w:rsidRPr="006700EF">
        <w:rPr>
          <w:rFonts w:ascii="Arial" w:eastAsia="Arial" w:hAnsi="Arial" w:cs="Arial"/>
          <w:sz w:val="24"/>
          <w:szCs w:val="24"/>
        </w:rPr>
        <w:t>ss C</w:t>
      </w:r>
      <w:r w:rsidR="00BC091F" w:rsidRPr="006700EF">
        <w:rPr>
          <w:rFonts w:ascii="Arial" w:eastAsia="Arial" w:hAnsi="Arial" w:cs="Arial"/>
          <w:spacing w:val="1"/>
          <w:sz w:val="24"/>
          <w:szCs w:val="24"/>
        </w:rPr>
        <w:t>e</w:t>
      </w:r>
      <w:r w:rsidR="00BC091F" w:rsidRPr="006700EF">
        <w:rPr>
          <w:rFonts w:ascii="Arial" w:eastAsia="Arial" w:hAnsi="Arial" w:cs="Arial"/>
          <w:sz w:val="24"/>
          <w:szCs w:val="24"/>
        </w:rPr>
        <w:t>rt</w:t>
      </w:r>
      <w:r w:rsidR="00BC091F" w:rsidRPr="006700EF">
        <w:rPr>
          <w:rFonts w:ascii="Arial" w:eastAsia="Arial" w:hAnsi="Arial" w:cs="Arial"/>
          <w:spacing w:val="-3"/>
          <w:sz w:val="24"/>
          <w:szCs w:val="24"/>
        </w:rPr>
        <w:t>i</w:t>
      </w:r>
      <w:r w:rsidR="00BC091F" w:rsidRPr="006700EF">
        <w:rPr>
          <w:rFonts w:ascii="Arial" w:eastAsia="Arial" w:hAnsi="Arial" w:cs="Arial"/>
          <w:spacing w:val="3"/>
          <w:sz w:val="24"/>
          <w:szCs w:val="24"/>
        </w:rPr>
        <w:t>f</w:t>
      </w:r>
      <w:r w:rsidR="00BC091F" w:rsidRPr="006700EF">
        <w:rPr>
          <w:rFonts w:ascii="Arial" w:eastAsia="Arial" w:hAnsi="Arial" w:cs="Arial"/>
          <w:spacing w:val="-3"/>
          <w:sz w:val="24"/>
          <w:szCs w:val="24"/>
        </w:rPr>
        <w:t>i</w:t>
      </w:r>
      <w:r w:rsidR="00BC091F" w:rsidRPr="006700EF">
        <w:rPr>
          <w:rFonts w:ascii="Arial" w:eastAsia="Arial" w:hAnsi="Arial" w:cs="Arial"/>
          <w:sz w:val="24"/>
          <w:szCs w:val="24"/>
        </w:rPr>
        <w:t>c</w:t>
      </w:r>
      <w:r w:rsidR="00BC091F" w:rsidRPr="006700EF">
        <w:rPr>
          <w:rFonts w:ascii="Arial" w:eastAsia="Arial" w:hAnsi="Arial" w:cs="Arial"/>
          <w:spacing w:val="1"/>
          <w:sz w:val="24"/>
          <w:szCs w:val="24"/>
        </w:rPr>
        <w:t>a</w:t>
      </w:r>
      <w:r w:rsidR="00BC091F" w:rsidRPr="006700EF">
        <w:rPr>
          <w:rFonts w:ascii="Arial" w:eastAsia="Arial" w:hAnsi="Arial" w:cs="Arial"/>
          <w:sz w:val="24"/>
          <w:szCs w:val="24"/>
        </w:rPr>
        <w:t>t</w:t>
      </w:r>
      <w:r w:rsidR="00BC091F" w:rsidRPr="006700EF">
        <w:rPr>
          <w:rFonts w:ascii="Arial" w:eastAsia="Arial" w:hAnsi="Arial" w:cs="Arial"/>
          <w:spacing w:val="1"/>
          <w:sz w:val="24"/>
          <w:szCs w:val="24"/>
        </w:rPr>
        <w:t>e</w:t>
      </w:r>
      <w:r w:rsidR="00BC091F" w:rsidRPr="006700EF">
        <w:rPr>
          <w:rFonts w:ascii="Arial" w:eastAsia="Arial" w:hAnsi="Arial" w:cs="Arial"/>
          <w:sz w:val="24"/>
          <w:szCs w:val="24"/>
        </w:rPr>
        <w:t>s</w:t>
      </w:r>
      <w:r>
        <w:rPr>
          <w:rFonts w:ascii="Arial" w:eastAsia="Arial" w:hAnsi="Arial" w:cs="Arial"/>
          <w:sz w:val="24"/>
          <w:szCs w:val="24"/>
        </w:rPr>
        <w:t>.</w:t>
      </w:r>
    </w:p>
    <w:p w14:paraId="48D2D98B" w14:textId="36751A33" w:rsidR="006700EF" w:rsidRDefault="00BC091F" w:rsidP="006700EF">
      <w:pPr>
        <w:pStyle w:val="ListParagraph"/>
        <w:numPr>
          <w:ilvl w:val="1"/>
          <w:numId w:val="13"/>
        </w:numPr>
        <w:spacing w:line="360" w:lineRule="auto"/>
        <w:rPr>
          <w:rFonts w:ascii="Arial" w:eastAsia="Arial" w:hAnsi="Arial" w:cs="Arial"/>
          <w:sz w:val="24"/>
          <w:szCs w:val="24"/>
        </w:rPr>
      </w:pPr>
      <w:r w:rsidRPr="006700EF">
        <w:rPr>
          <w:rFonts w:ascii="Arial" w:eastAsia="Arial" w:hAnsi="Arial" w:cs="Arial"/>
          <w:spacing w:val="-1"/>
          <w:sz w:val="24"/>
          <w:szCs w:val="24"/>
        </w:rPr>
        <w:t>M</w:t>
      </w:r>
      <w:r w:rsidRPr="006700EF">
        <w:rPr>
          <w:rFonts w:ascii="Arial" w:eastAsia="Arial" w:hAnsi="Arial" w:cs="Arial"/>
          <w:spacing w:val="1"/>
          <w:sz w:val="24"/>
          <w:szCs w:val="24"/>
        </w:rPr>
        <w:t>an</w:t>
      </w:r>
      <w:r w:rsidRPr="006700EF">
        <w:rPr>
          <w:rFonts w:ascii="Arial" w:eastAsia="Arial" w:hAnsi="Arial" w:cs="Arial"/>
          <w:spacing w:val="-1"/>
          <w:sz w:val="24"/>
          <w:szCs w:val="24"/>
        </w:rPr>
        <w:t>u</w:t>
      </w:r>
      <w:r w:rsidRPr="006700EF">
        <w:rPr>
          <w:rFonts w:ascii="Arial" w:eastAsia="Arial" w:hAnsi="Arial" w:cs="Arial"/>
          <w:spacing w:val="3"/>
          <w:sz w:val="24"/>
          <w:szCs w:val="24"/>
        </w:rPr>
        <w:t>f</w:t>
      </w:r>
      <w:r w:rsidRPr="006700EF">
        <w:rPr>
          <w:rFonts w:ascii="Arial" w:eastAsia="Arial" w:hAnsi="Arial" w:cs="Arial"/>
          <w:spacing w:val="1"/>
          <w:sz w:val="24"/>
          <w:szCs w:val="24"/>
        </w:rPr>
        <w:t>a</w:t>
      </w:r>
      <w:r w:rsidRPr="006700EF">
        <w:rPr>
          <w:rFonts w:ascii="Arial" w:eastAsia="Arial" w:hAnsi="Arial" w:cs="Arial"/>
          <w:spacing w:val="-2"/>
          <w:sz w:val="24"/>
          <w:szCs w:val="24"/>
        </w:rPr>
        <w:t>c</w:t>
      </w:r>
      <w:r w:rsidRPr="006700EF">
        <w:rPr>
          <w:rFonts w:ascii="Arial" w:eastAsia="Arial" w:hAnsi="Arial" w:cs="Arial"/>
          <w:sz w:val="24"/>
          <w:szCs w:val="24"/>
        </w:rPr>
        <w:t>t</w:t>
      </w:r>
      <w:r w:rsidRPr="006700EF">
        <w:rPr>
          <w:rFonts w:ascii="Arial" w:eastAsia="Arial" w:hAnsi="Arial" w:cs="Arial"/>
          <w:spacing w:val="1"/>
          <w:sz w:val="24"/>
          <w:szCs w:val="24"/>
        </w:rPr>
        <w:t>u</w:t>
      </w:r>
      <w:r w:rsidRPr="006700EF">
        <w:rPr>
          <w:rFonts w:ascii="Arial" w:eastAsia="Arial" w:hAnsi="Arial" w:cs="Arial"/>
          <w:sz w:val="24"/>
          <w:szCs w:val="24"/>
        </w:rPr>
        <w:t>r</w:t>
      </w:r>
      <w:r w:rsidRPr="006700EF">
        <w:rPr>
          <w:rFonts w:ascii="Arial" w:eastAsia="Arial" w:hAnsi="Arial" w:cs="Arial"/>
          <w:spacing w:val="-1"/>
          <w:sz w:val="24"/>
          <w:szCs w:val="24"/>
        </w:rPr>
        <w:t>i</w:t>
      </w:r>
      <w:r w:rsidRPr="006700EF">
        <w:rPr>
          <w:rFonts w:ascii="Arial" w:eastAsia="Arial" w:hAnsi="Arial" w:cs="Arial"/>
          <w:spacing w:val="1"/>
          <w:sz w:val="24"/>
          <w:szCs w:val="24"/>
        </w:rPr>
        <w:t>n</w:t>
      </w:r>
      <w:r w:rsidRPr="006700EF">
        <w:rPr>
          <w:rFonts w:ascii="Arial" w:eastAsia="Arial" w:hAnsi="Arial" w:cs="Arial"/>
          <w:sz w:val="24"/>
          <w:szCs w:val="24"/>
        </w:rPr>
        <w:t>g</w:t>
      </w:r>
      <w:r w:rsidRPr="006700EF">
        <w:rPr>
          <w:rFonts w:ascii="Arial" w:eastAsia="Arial" w:hAnsi="Arial" w:cs="Arial"/>
          <w:spacing w:val="-1"/>
          <w:sz w:val="24"/>
          <w:szCs w:val="24"/>
        </w:rPr>
        <w:t xml:space="preserve"> </w:t>
      </w:r>
      <w:r w:rsidRPr="006700EF">
        <w:rPr>
          <w:rFonts w:ascii="Arial" w:eastAsia="Arial" w:hAnsi="Arial" w:cs="Arial"/>
          <w:sz w:val="24"/>
          <w:szCs w:val="24"/>
        </w:rPr>
        <w:t>rec</w:t>
      </w:r>
      <w:r w:rsidRPr="006700EF">
        <w:rPr>
          <w:rFonts w:ascii="Arial" w:eastAsia="Arial" w:hAnsi="Arial" w:cs="Arial"/>
          <w:spacing w:val="1"/>
          <w:sz w:val="24"/>
          <w:szCs w:val="24"/>
        </w:rPr>
        <w:t>o</w:t>
      </w:r>
      <w:r w:rsidRPr="006700EF">
        <w:rPr>
          <w:rFonts w:ascii="Arial" w:eastAsia="Arial" w:hAnsi="Arial" w:cs="Arial"/>
          <w:sz w:val="24"/>
          <w:szCs w:val="24"/>
        </w:rPr>
        <w:t>rds</w:t>
      </w:r>
      <w:r w:rsidRPr="006700EF">
        <w:rPr>
          <w:rFonts w:ascii="Arial" w:eastAsia="Arial" w:hAnsi="Arial" w:cs="Arial"/>
          <w:spacing w:val="-1"/>
          <w:sz w:val="24"/>
          <w:szCs w:val="24"/>
        </w:rPr>
        <w:t xml:space="preserve"> </w:t>
      </w:r>
      <w:r w:rsidRPr="006700EF">
        <w:rPr>
          <w:rFonts w:ascii="Arial" w:eastAsia="Arial" w:hAnsi="Arial" w:cs="Arial"/>
          <w:sz w:val="24"/>
          <w:szCs w:val="24"/>
        </w:rPr>
        <w:t>(</w:t>
      </w:r>
      <w:r w:rsidRPr="006700EF">
        <w:rPr>
          <w:rFonts w:ascii="Arial" w:eastAsia="Arial" w:hAnsi="Arial" w:cs="Arial"/>
          <w:spacing w:val="-1"/>
          <w:sz w:val="24"/>
          <w:szCs w:val="24"/>
        </w:rPr>
        <w:t>R</w:t>
      </w:r>
      <w:r w:rsidRPr="006700EF">
        <w:rPr>
          <w:rFonts w:ascii="Arial" w:eastAsia="Arial" w:hAnsi="Arial" w:cs="Arial"/>
          <w:spacing w:val="1"/>
          <w:sz w:val="24"/>
          <w:szCs w:val="24"/>
        </w:rPr>
        <w:t>ou</w:t>
      </w:r>
      <w:r w:rsidRPr="006700EF">
        <w:rPr>
          <w:rFonts w:ascii="Arial" w:eastAsia="Arial" w:hAnsi="Arial" w:cs="Arial"/>
          <w:sz w:val="24"/>
          <w:szCs w:val="24"/>
        </w:rPr>
        <w:t>t</w:t>
      </w:r>
      <w:r w:rsidRPr="006700EF">
        <w:rPr>
          <w:rFonts w:ascii="Arial" w:eastAsia="Arial" w:hAnsi="Arial" w:cs="Arial"/>
          <w:spacing w:val="1"/>
          <w:sz w:val="24"/>
          <w:szCs w:val="24"/>
        </w:rPr>
        <w:t>e</w:t>
      </w:r>
      <w:r w:rsidRPr="006700EF">
        <w:rPr>
          <w:rFonts w:ascii="Arial" w:eastAsia="Arial" w:hAnsi="Arial" w:cs="Arial"/>
          <w:sz w:val="24"/>
          <w:szCs w:val="24"/>
        </w:rPr>
        <w:t xml:space="preserve">rs, </w:t>
      </w:r>
      <w:r w:rsidRPr="006700EF">
        <w:rPr>
          <w:rFonts w:ascii="Arial" w:eastAsia="Arial" w:hAnsi="Arial" w:cs="Arial"/>
          <w:spacing w:val="-2"/>
          <w:sz w:val="24"/>
          <w:szCs w:val="24"/>
        </w:rPr>
        <w:t>I</w:t>
      </w:r>
      <w:r w:rsidRPr="006700EF">
        <w:rPr>
          <w:rFonts w:ascii="Arial" w:eastAsia="Arial" w:hAnsi="Arial" w:cs="Arial"/>
          <w:spacing w:val="1"/>
          <w:sz w:val="24"/>
          <w:szCs w:val="24"/>
        </w:rPr>
        <w:t>n</w:t>
      </w:r>
      <w:r w:rsidRPr="006700EF">
        <w:rPr>
          <w:rFonts w:ascii="Arial" w:eastAsia="Arial" w:hAnsi="Arial" w:cs="Arial"/>
          <w:sz w:val="24"/>
          <w:szCs w:val="24"/>
        </w:rPr>
        <w:t>s</w:t>
      </w:r>
      <w:r w:rsidRPr="006700EF">
        <w:rPr>
          <w:rFonts w:ascii="Arial" w:eastAsia="Arial" w:hAnsi="Arial" w:cs="Arial"/>
          <w:spacing w:val="1"/>
          <w:sz w:val="24"/>
          <w:szCs w:val="24"/>
        </w:rPr>
        <w:t>pe</w:t>
      </w:r>
      <w:r w:rsidRPr="006700EF">
        <w:rPr>
          <w:rFonts w:ascii="Arial" w:eastAsia="Arial" w:hAnsi="Arial" w:cs="Arial"/>
          <w:spacing w:val="-2"/>
          <w:sz w:val="24"/>
          <w:szCs w:val="24"/>
        </w:rPr>
        <w:t>c</w:t>
      </w:r>
      <w:r w:rsidRPr="006700EF">
        <w:rPr>
          <w:rFonts w:ascii="Arial" w:eastAsia="Arial" w:hAnsi="Arial" w:cs="Arial"/>
          <w:sz w:val="24"/>
          <w:szCs w:val="24"/>
        </w:rPr>
        <w:t>ti</w:t>
      </w:r>
      <w:r w:rsidRPr="006700EF">
        <w:rPr>
          <w:rFonts w:ascii="Arial" w:eastAsia="Arial" w:hAnsi="Arial" w:cs="Arial"/>
          <w:spacing w:val="1"/>
          <w:sz w:val="24"/>
          <w:szCs w:val="24"/>
        </w:rPr>
        <w:t>o</w:t>
      </w:r>
      <w:r w:rsidRPr="006700EF">
        <w:rPr>
          <w:rFonts w:ascii="Arial" w:eastAsia="Arial" w:hAnsi="Arial" w:cs="Arial"/>
          <w:sz w:val="24"/>
          <w:szCs w:val="24"/>
        </w:rPr>
        <w:t>n</w:t>
      </w:r>
      <w:r w:rsidRPr="006700EF">
        <w:rPr>
          <w:rFonts w:ascii="Arial" w:eastAsia="Arial" w:hAnsi="Arial" w:cs="Arial"/>
          <w:spacing w:val="1"/>
          <w:sz w:val="24"/>
          <w:szCs w:val="24"/>
        </w:rPr>
        <w:t xml:space="preserve"> </w:t>
      </w:r>
      <w:r w:rsidRPr="006700EF">
        <w:rPr>
          <w:rFonts w:ascii="Arial" w:eastAsia="Arial" w:hAnsi="Arial" w:cs="Arial"/>
          <w:sz w:val="24"/>
          <w:szCs w:val="24"/>
        </w:rPr>
        <w:t>r</w:t>
      </w:r>
      <w:r w:rsidRPr="006700EF">
        <w:rPr>
          <w:rFonts w:ascii="Arial" w:eastAsia="Arial" w:hAnsi="Arial" w:cs="Arial"/>
          <w:spacing w:val="-2"/>
          <w:sz w:val="24"/>
          <w:szCs w:val="24"/>
        </w:rPr>
        <w:t>e</w:t>
      </w:r>
      <w:r w:rsidRPr="006700EF">
        <w:rPr>
          <w:rFonts w:ascii="Arial" w:eastAsia="Arial" w:hAnsi="Arial" w:cs="Arial"/>
          <w:spacing w:val="1"/>
          <w:sz w:val="24"/>
          <w:szCs w:val="24"/>
        </w:rPr>
        <w:t>po</w:t>
      </w:r>
      <w:r w:rsidRPr="006700EF">
        <w:rPr>
          <w:rFonts w:ascii="Arial" w:eastAsia="Arial" w:hAnsi="Arial" w:cs="Arial"/>
          <w:sz w:val="24"/>
          <w:szCs w:val="24"/>
        </w:rPr>
        <w:t>rts,</w:t>
      </w:r>
      <w:r w:rsidRPr="006700EF">
        <w:rPr>
          <w:rFonts w:ascii="Arial" w:eastAsia="Arial" w:hAnsi="Arial" w:cs="Arial"/>
          <w:spacing w:val="-1"/>
          <w:sz w:val="24"/>
          <w:szCs w:val="24"/>
        </w:rPr>
        <w:t xml:space="preserve"> </w:t>
      </w:r>
      <w:r w:rsidRPr="006700EF">
        <w:rPr>
          <w:rFonts w:ascii="Arial" w:eastAsia="Arial" w:hAnsi="Arial" w:cs="Arial"/>
          <w:spacing w:val="2"/>
          <w:sz w:val="24"/>
          <w:szCs w:val="24"/>
        </w:rPr>
        <w:t>T</w:t>
      </w:r>
      <w:r w:rsidRPr="006700EF">
        <w:rPr>
          <w:rFonts w:ascii="Arial" w:eastAsia="Arial" w:hAnsi="Arial" w:cs="Arial"/>
          <w:spacing w:val="1"/>
          <w:sz w:val="24"/>
          <w:szCs w:val="24"/>
        </w:rPr>
        <w:t>e</w:t>
      </w:r>
      <w:r w:rsidRPr="006700EF">
        <w:rPr>
          <w:rFonts w:ascii="Arial" w:eastAsia="Arial" w:hAnsi="Arial" w:cs="Arial"/>
          <w:spacing w:val="-2"/>
          <w:sz w:val="24"/>
          <w:szCs w:val="24"/>
        </w:rPr>
        <w:t>s</w:t>
      </w:r>
      <w:r w:rsidRPr="006700EF">
        <w:rPr>
          <w:rFonts w:ascii="Arial" w:eastAsia="Arial" w:hAnsi="Arial" w:cs="Arial"/>
          <w:sz w:val="24"/>
          <w:szCs w:val="24"/>
        </w:rPr>
        <w:t>t</w:t>
      </w:r>
      <w:r w:rsidRPr="006700EF">
        <w:rPr>
          <w:rFonts w:ascii="Arial" w:eastAsia="Arial" w:hAnsi="Arial" w:cs="Arial"/>
          <w:spacing w:val="1"/>
          <w:sz w:val="24"/>
          <w:szCs w:val="24"/>
        </w:rPr>
        <w:t xml:space="preserve"> </w:t>
      </w:r>
      <w:r w:rsidRPr="006700EF">
        <w:rPr>
          <w:rFonts w:ascii="Arial" w:eastAsia="Arial" w:hAnsi="Arial" w:cs="Arial"/>
          <w:sz w:val="24"/>
          <w:szCs w:val="24"/>
        </w:rPr>
        <w:t>re</w:t>
      </w:r>
      <w:r w:rsidRPr="006700EF">
        <w:rPr>
          <w:rFonts w:ascii="Arial" w:eastAsia="Arial" w:hAnsi="Arial" w:cs="Arial"/>
          <w:spacing w:val="-1"/>
          <w:sz w:val="24"/>
          <w:szCs w:val="24"/>
        </w:rPr>
        <w:t>p</w:t>
      </w:r>
      <w:r w:rsidRPr="006700EF">
        <w:rPr>
          <w:rFonts w:ascii="Arial" w:eastAsia="Arial" w:hAnsi="Arial" w:cs="Arial"/>
          <w:spacing w:val="1"/>
          <w:sz w:val="24"/>
          <w:szCs w:val="24"/>
        </w:rPr>
        <w:t>o</w:t>
      </w:r>
      <w:r w:rsidRPr="006700EF">
        <w:rPr>
          <w:rFonts w:ascii="Arial" w:eastAsia="Arial" w:hAnsi="Arial" w:cs="Arial"/>
          <w:sz w:val="24"/>
          <w:szCs w:val="24"/>
        </w:rPr>
        <w:t xml:space="preserve">rts, </w:t>
      </w:r>
      <w:r w:rsidRPr="006700EF">
        <w:rPr>
          <w:rFonts w:ascii="Arial" w:eastAsia="Arial" w:hAnsi="Arial" w:cs="Arial"/>
          <w:spacing w:val="-1"/>
          <w:sz w:val="24"/>
          <w:szCs w:val="24"/>
        </w:rPr>
        <w:t>e</w:t>
      </w:r>
      <w:r w:rsidRPr="006700EF">
        <w:rPr>
          <w:rFonts w:ascii="Arial" w:eastAsia="Arial" w:hAnsi="Arial" w:cs="Arial"/>
          <w:sz w:val="24"/>
          <w:szCs w:val="24"/>
        </w:rPr>
        <w:t>t</w:t>
      </w:r>
      <w:r w:rsidRPr="006700EF">
        <w:rPr>
          <w:rFonts w:ascii="Arial" w:eastAsia="Arial" w:hAnsi="Arial" w:cs="Arial"/>
          <w:spacing w:val="-2"/>
          <w:sz w:val="24"/>
          <w:szCs w:val="24"/>
        </w:rPr>
        <w:t>c</w:t>
      </w:r>
      <w:r w:rsidRPr="006700EF">
        <w:rPr>
          <w:rFonts w:ascii="Arial" w:eastAsia="Arial" w:hAnsi="Arial" w:cs="Arial"/>
          <w:sz w:val="24"/>
          <w:szCs w:val="24"/>
        </w:rPr>
        <w:t>.)</w:t>
      </w:r>
      <w:r w:rsidR="006700EF">
        <w:rPr>
          <w:rFonts w:ascii="Arial" w:eastAsia="Arial" w:hAnsi="Arial" w:cs="Arial"/>
          <w:sz w:val="24"/>
          <w:szCs w:val="24"/>
        </w:rPr>
        <w:t>.</w:t>
      </w:r>
    </w:p>
    <w:p w14:paraId="46F5DD64" w14:textId="32CE90CE" w:rsidR="00CA4BC6" w:rsidRDefault="00BC091F" w:rsidP="006700EF">
      <w:pPr>
        <w:pStyle w:val="ListParagraph"/>
        <w:numPr>
          <w:ilvl w:val="1"/>
          <w:numId w:val="13"/>
        </w:numPr>
        <w:spacing w:line="360" w:lineRule="auto"/>
        <w:rPr>
          <w:rFonts w:ascii="Arial" w:eastAsia="Arial" w:hAnsi="Arial" w:cs="Arial"/>
          <w:sz w:val="24"/>
          <w:szCs w:val="24"/>
        </w:rPr>
      </w:pPr>
      <w:r w:rsidRPr="006700EF">
        <w:rPr>
          <w:rFonts w:ascii="Arial" w:eastAsia="Arial" w:hAnsi="Arial" w:cs="Arial"/>
          <w:sz w:val="24"/>
          <w:szCs w:val="24"/>
        </w:rPr>
        <w:t>No</w:t>
      </w:r>
      <w:r w:rsidRPr="006700EF">
        <w:rPr>
          <w:rFonts w:ascii="Arial" w:eastAsia="Arial" w:hAnsi="Arial" w:cs="Arial"/>
          <w:spacing w:val="1"/>
          <w:sz w:val="24"/>
          <w:szCs w:val="24"/>
        </w:rPr>
        <w:t>n</w:t>
      </w:r>
      <w:r w:rsidRPr="006700EF">
        <w:rPr>
          <w:rFonts w:ascii="Arial" w:eastAsia="Arial" w:hAnsi="Arial" w:cs="Arial"/>
          <w:sz w:val="24"/>
          <w:szCs w:val="24"/>
        </w:rPr>
        <w:t>c</w:t>
      </w:r>
      <w:r w:rsidRPr="006700EF">
        <w:rPr>
          <w:rFonts w:ascii="Arial" w:eastAsia="Arial" w:hAnsi="Arial" w:cs="Arial"/>
          <w:spacing w:val="1"/>
          <w:sz w:val="24"/>
          <w:szCs w:val="24"/>
        </w:rPr>
        <w:t>o</w:t>
      </w:r>
      <w:r w:rsidRPr="006700EF">
        <w:rPr>
          <w:rFonts w:ascii="Arial" w:eastAsia="Arial" w:hAnsi="Arial" w:cs="Arial"/>
          <w:spacing w:val="-1"/>
          <w:sz w:val="24"/>
          <w:szCs w:val="24"/>
        </w:rPr>
        <w:t>n</w:t>
      </w:r>
      <w:r w:rsidRPr="006700EF">
        <w:rPr>
          <w:rFonts w:ascii="Arial" w:eastAsia="Arial" w:hAnsi="Arial" w:cs="Arial"/>
          <w:sz w:val="24"/>
          <w:szCs w:val="24"/>
        </w:rPr>
        <w:t>f</w:t>
      </w:r>
      <w:r w:rsidRPr="006700EF">
        <w:rPr>
          <w:rFonts w:ascii="Arial" w:eastAsia="Arial" w:hAnsi="Arial" w:cs="Arial"/>
          <w:spacing w:val="1"/>
          <w:sz w:val="24"/>
          <w:szCs w:val="24"/>
        </w:rPr>
        <w:t>o</w:t>
      </w:r>
      <w:r w:rsidRPr="006700EF">
        <w:rPr>
          <w:rFonts w:ascii="Arial" w:eastAsia="Arial" w:hAnsi="Arial" w:cs="Arial"/>
          <w:sz w:val="24"/>
          <w:szCs w:val="24"/>
        </w:rPr>
        <w:t>r</w:t>
      </w:r>
      <w:r w:rsidRPr="006700EF">
        <w:rPr>
          <w:rFonts w:ascii="Arial" w:eastAsia="Arial" w:hAnsi="Arial" w:cs="Arial"/>
          <w:spacing w:val="-1"/>
          <w:sz w:val="24"/>
          <w:szCs w:val="24"/>
        </w:rPr>
        <w:t>m</w:t>
      </w:r>
      <w:r w:rsidRPr="006700EF">
        <w:rPr>
          <w:rFonts w:ascii="Arial" w:eastAsia="Arial" w:hAnsi="Arial" w:cs="Arial"/>
          <w:spacing w:val="1"/>
          <w:sz w:val="24"/>
          <w:szCs w:val="24"/>
        </w:rPr>
        <w:t>an</w:t>
      </w:r>
      <w:r w:rsidRPr="006700EF">
        <w:rPr>
          <w:rFonts w:ascii="Arial" w:eastAsia="Arial" w:hAnsi="Arial" w:cs="Arial"/>
          <w:sz w:val="24"/>
          <w:szCs w:val="24"/>
        </w:rPr>
        <w:t>ce</w:t>
      </w:r>
      <w:r w:rsidRPr="006700EF">
        <w:rPr>
          <w:rFonts w:ascii="Arial" w:eastAsia="Arial" w:hAnsi="Arial" w:cs="Arial"/>
          <w:spacing w:val="-1"/>
          <w:sz w:val="24"/>
          <w:szCs w:val="24"/>
        </w:rPr>
        <w:t xml:space="preserve"> </w:t>
      </w:r>
      <w:r w:rsidRPr="006700EF">
        <w:rPr>
          <w:rFonts w:ascii="Arial" w:eastAsia="Arial" w:hAnsi="Arial" w:cs="Arial"/>
          <w:sz w:val="24"/>
          <w:szCs w:val="24"/>
        </w:rPr>
        <w:t>R</w:t>
      </w:r>
      <w:r w:rsidRPr="006700EF">
        <w:rPr>
          <w:rFonts w:ascii="Arial" w:eastAsia="Arial" w:hAnsi="Arial" w:cs="Arial"/>
          <w:spacing w:val="1"/>
          <w:sz w:val="24"/>
          <w:szCs w:val="24"/>
        </w:rPr>
        <w:t>e</w:t>
      </w:r>
      <w:r w:rsidRPr="006700EF">
        <w:rPr>
          <w:rFonts w:ascii="Arial" w:eastAsia="Arial" w:hAnsi="Arial" w:cs="Arial"/>
          <w:sz w:val="24"/>
          <w:szCs w:val="24"/>
        </w:rPr>
        <w:t>c</w:t>
      </w:r>
      <w:r w:rsidRPr="006700EF">
        <w:rPr>
          <w:rFonts w:ascii="Arial" w:eastAsia="Arial" w:hAnsi="Arial" w:cs="Arial"/>
          <w:spacing w:val="-1"/>
          <w:sz w:val="24"/>
          <w:szCs w:val="24"/>
        </w:rPr>
        <w:t>o</w:t>
      </w:r>
      <w:r w:rsidRPr="006700EF">
        <w:rPr>
          <w:rFonts w:ascii="Arial" w:eastAsia="Arial" w:hAnsi="Arial" w:cs="Arial"/>
          <w:sz w:val="24"/>
          <w:szCs w:val="24"/>
        </w:rPr>
        <w:t>rds/Doc</w:t>
      </w:r>
      <w:r w:rsidRPr="006700EF">
        <w:rPr>
          <w:rFonts w:ascii="Arial" w:eastAsia="Arial" w:hAnsi="Arial" w:cs="Arial"/>
          <w:spacing w:val="-1"/>
          <w:sz w:val="24"/>
          <w:szCs w:val="24"/>
        </w:rPr>
        <w:t>u</w:t>
      </w:r>
      <w:r w:rsidRPr="006700EF">
        <w:rPr>
          <w:rFonts w:ascii="Arial" w:eastAsia="Arial" w:hAnsi="Arial" w:cs="Arial"/>
          <w:spacing w:val="1"/>
          <w:sz w:val="24"/>
          <w:szCs w:val="24"/>
        </w:rPr>
        <w:t>men</w:t>
      </w:r>
      <w:r w:rsidRPr="006700EF">
        <w:rPr>
          <w:rFonts w:ascii="Arial" w:eastAsia="Arial" w:hAnsi="Arial" w:cs="Arial"/>
          <w:sz w:val="24"/>
          <w:szCs w:val="24"/>
        </w:rPr>
        <w:t>ts</w:t>
      </w:r>
      <w:r w:rsidR="006700EF">
        <w:rPr>
          <w:rFonts w:ascii="Arial" w:eastAsia="Arial" w:hAnsi="Arial" w:cs="Arial"/>
          <w:sz w:val="24"/>
          <w:szCs w:val="24"/>
        </w:rPr>
        <w:t>.</w:t>
      </w:r>
    </w:p>
    <w:p w14:paraId="6FD9AB35" w14:textId="77777777" w:rsidR="00241C26" w:rsidRPr="006700EF" w:rsidRDefault="00241C26" w:rsidP="00241C26">
      <w:pPr>
        <w:pStyle w:val="ListParagraph"/>
        <w:spacing w:line="360" w:lineRule="auto"/>
        <w:ind w:left="1440"/>
        <w:rPr>
          <w:rFonts w:ascii="Arial" w:eastAsia="Arial" w:hAnsi="Arial" w:cs="Arial"/>
          <w:sz w:val="24"/>
          <w:szCs w:val="24"/>
        </w:rPr>
      </w:pPr>
    </w:p>
    <w:p w14:paraId="46F5DD6A" w14:textId="77777777" w:rsidR="00CA4BC6" w:rsidRPr="00403B0D" w:rsidRDefault="00BC091F" w:rsidP="00403B0D">
      <w:pPr>
        <w:spacing w:line="360" w:lineRule="auto"/>
        <w:ind w:left="100"/>
        <w:rPr>
          <w:rFonts w:ascii="Arial" w:eastAsia="Arial" w:hAnsi="Arial" w:cs="Arial"/>
          <w:sz w:val="24"/>
          <w:szCs w:val="24"/>
        </w:rPr>
      </w:pPr>
      <w:r w:rsidRPr="00403B0D">
        <w:rPr>
          <w:rFonts w:ascii="Arial" w:eastAsia="Arial" w:hAnsi="Arial" w:cs="Arial"/>
          <w:b/>
          <w:sz w:val="24"/>
          <w:szCs w:val="24"/>
        </w:rPr>
        <w:t xml:space="preserve">C. </w:t>
      </w:r>
      <w:r w:rsidRPr="00403B0D">
        <w:rPr>
          <w:rFonts w:ascii="Arial" w:eastAsia="Arial" w:hAnsi="Arial" w:cs="Arial"/>
          <w:b/>
          <w:spacing w:val="1"/>
          <w:sz w:val="24"/>
          <w:szCs w:val="24"/>
        </w:rPr>
        <w:t xml:space="preserve"> </w:t>
      </w:r>
      <w:r w:rsidRPr="00403B0D">
        <w:rPr>
          <w:rFonts w:ascii="Arial" w:eastAsia="Arial" w:hAnsi="Arial" w:cs="Arial"/>
          <w:b/>
          <w:sz w:val="24"/>
          <w:szCs w:val="24"/>
        </w:rPr>
        <w:t>V</w:t>
      </w:r>
      <w:r w:rsidRPr="00403B0D">
        <w:rPr>
          <w:rFonts w:ascii="Arial" w:eastAsia="Arial" w:hAnsi="Arial" w:cs="Arial"/>
          <w:b/>
          <w:spacing w:val="1"/>
          <w:sz w:val="24"/>
          <w:szCs w:val="24"/>
        </w:rPr>
        <w:t>e</w:t>
      </w:r>
      <w:r w:rsidRPr="00403B0D">
        <w:rPr>
          <w:rFonts w:ascii="Arial" w:eastAsia="Arial" w:hAnsi="Arial" w:cs="Arial"/>
          <w:b/>
          <w:sz w:val="24"/>
          <w:szCs w:val="24"/>
        </w:rPr>
        <w:t>rif</w:t>
      </w:r>
      <w:r w:rsidRPr="00403B0D">
        <w:rPr>
          <w:rFonts w:ascii="Arial" w:eastAsia="Arial" w:hAnsi="Arial" w:cs="Arial"/>
          <w:b/>
          <w:spacing w:val="-2"/>
          <w:sz w:val="24"/>
          <w:szCs w:val="24"/>
        </w:rPr>
        <w:t>i</w:t>
      </w:r>
      <w:r w:rsidRPr="00403B0D">
        <w:rPr>
          <w:rFonts w:ascii="Arial" w:eastAsia="Arial" w:hAnsi="Arial" w:cs="Arial"/>
          <w:b/>
          <w:spacing w:val="1"/>
          <w:sz w:val="24"/>
          <w:szCs w:val="24"/>
        </w:rPr>
        <w:t>ca</w:t>
      </w:r>
      <w:r w:rsidRPr="00403B0D">
        <w:rPr>
          <w:rFonts w:ascii="Arial" w:eastAsia="Arial" w:hAnsi="Arial" w:cs="Arial"/>
          <w:b/>
          <w:sz w:val="24"/>
          <w:szCs w:val="24"/>
        </w:rPr>
        <w:t>tion of</w:t>
      </w:r>
      <w:r w:rsidRPr="00403B0D">
        <w:rPr>
          <w:rFonts w:ascii="Arial" w:eastAsia="Arial" w:hAnsi="Arial" w:cs="Arial"/>
          <w:b/>
          <w:spacing w:val="-1"/>
          <w:sz w:val="24"/>
          <w:szCs w:val="24"/>
        </w:rPr>
        <w:t xml:space="preserve"> P</w:t>
      </w:r>
      <w:r w:rsidRPr="00403B0D">
        <w:rPr>
          <w:rFonts w:ascii="Arial" w:eastAsia="Arial" w:hAnsi="Arial" w:cs="Arial"/>
          <w:b/>
          <w:spacing w:val="1"/>
          <w:sz w:val="24"/>
          <w:szCs w:val="24"/>
        </w:rPr>
        <w:t>a</w:t>
      </w:r>
      <w:r w:rsidRPr="00403B0D">
        <w:rPr>
          <w:rFonts w:ascii="Arial" w:eastAsia="Arial" w:hAnsi="Arial" w:cs="Arial"/>
          <w:b/>
          <w:spacing w:val="-2"/>
          <w:sz w:val="24"/>
          <w:szCs w:val="24"/>
        </w:rPr>
        <w:t>r</w:t>
      </w:r>
      <w:r w:rsidRPr="00403B0D">
        <w:rPr>
          <w:rFonts w:ascii="Arial" w:eastAsia="Arial" w:hAnsi="Arial" w:cs="Arial"/>
          <w:b/>
          <w:sz w:val="24"/>
          <w:szCs w:val="24"/>
        </w:rPr>
        <w:t xml:space="preserve">t </w:t>
      </w:r>
      <w:r w:rsidRPr="00403B0D">
        <w:rPr>
          <w:rFonts w:ascii="Arial" w:eastAsia="Arial" w:hAnsi="Arial" w:cs="Arial"/>
          <w:b/>
          <w:spacing w:val="-1"/>
          <w:sz w:val="24"/>
          <w:szCs w:val="24"/>
        </w:rPr>
        <w:t>M</w:t>
      </w:r>
      <w:r w:rsidRPr="00403B0D">
        <w:rPr>
          <w:rFonts w:ascii="Arial" w:eastAsia="Arial" w:hAnsi="Arial" w:cs="Arial"/>
          <w:b/>
          <w:spacing w:val="1"/>
          <w:sz w:val="24"/>
          <w:szCs w:val="24"/>
        </w:rPr>
        <w:t>a</w:t>
      </w:r>
      <w:r w:rsidRPr="00403B0D">
        <w:rPr>
          <w:rFonts w:ascii="Arial" w:eastAsia="Arial" w:hAnsi="Arial" w:cs="Arial"/>
          <w:b/>
          <w:sz w:val="24"/>
          <w:szCs w:val="24"/>
        </w:rPr>
        <w:t>r</w:t>
      </w:r>
      <w:r w:rsidRPr="00403B0D">
        <w:rPr>
          <w:rFonts w:ascii="Arial" w:eastAsia="Arial" w:hAnsi="Arial" w:cs="Arial"/>
          <w:b/>
          <w:spacing w:val="1"/>
          <w:sz w:val="24"/>
          <w:szCs w:val="24"/>
        </w:rPr>
        <w:t>k</w:t>
      </w:r>
      <w:r w:rsidRPr="00403B0D">
        <w:rPr>
          <w:rFonts w:ascii="Arial" w:eastAsia="Arial" w:hAnsi="Arial" w:cs="Arial"/>
          <w:b/>
          <w:sz w:val="24"/>
          <w:szCs w:val="24"/>
        </w:rPr>
        <w:t>ing</w:t>
      </w:r>
      <w:r w:rsidRPr="00403B0D">
        <w:rPr>
          <w:rFonts w:ascii="Arial" w:eastAsia="Arial" w:hAnsi="Arial" w:cs="Arial"/>
          <w:b/>
          <w:spacing w:val="3"/>
          <w:sz w:val="24"/>
          <w:szCs w:val="24"/>
        </w:rPr>
        <w:t xml:space="preserve"> </w:t>
      </w:r>
      <w:r w:rsidRPr="00403B0D">
        <w:rPr>
          <w:rFonts w:ascii="Arial" w:eastAsia="Arial" w:hAnsi="Arial" w:cs="Arial"/>
          <w:b/>
          <w:spacing w:val="1"/>
          <w:sz w:val="24"/>
          <w:szCs w:val="24"/>
        </w:rPr>
        <w:t>a</w:t>
      </w:r>
      <w:r w:rsidRPr="00403B0D">
        <w:rPr>
          <w:rFonts w:ascii="Arial" w:eastAsia="Arial" w:hAnsi="Arial" w:cs="Arial"/>
          <w:b/>
          <w:sz w:val="24"/>
          <w:szCs w:val="24"/>
        </w:rPr>
        <w:t xml:space="preserve">nd </w:t>
      </w:r>
      <w:r w:rsidRPr="00403B0D">
        <w:rPr>
          <w:rFonts w:ascii="Arial" w:eastAsia="Arial" w:hAnsi="Arial" w:cs="Arial"/>
          <w:b/>
          <w:spacing w:val="-2"/>
          <w:sz w:val="24"/>
          <w:szCs w:val="24"/>
        </w:rPr>
        <w:t>V</w:t>
      </w:r>
      <w:r w:rsidRPr="00403B0D">
        <w:rPr>
          <w:rFonts w:ascii="Arial" w:eastAsia="Arial" w:hAnsi="Arial" w:cs="Arial"/>
          <w:b/>
          <w:sz w:val="24"/>
          <w:szCs w:val="24"/>
        </w:rPr>
        <w:t>i</w:t>
      </w:r>
      <w:r w:rsidRPr="00403B0D">
        <w:rPr>
          <w:rFonts w:ascii="Arial" w:eastAsia="Arial" w:hAnsi="Arial" w:cs="Arial"/>
          <w:b/>
          <w:spacing w:val="1"/>
          <w:sz w:val="24"/>
          <w:szCs w:val="24"/>
        </w:rPr>
        <w:t>s</w:t>
      </w:r>
      <w:r w:rsidRPr="00403B0D">
        <w:rPr>
          <w:rFonts w:ascii="Arial" w:eastAsia="Arial" w:hAnsi="Arial" w:cs="Arial"/>
          <w:b/>
          <w:sz w:val="24"/>
          <w:szCs w:val="24"/>
        </w:rPr>
        <w:t>u</w:t>
      </w:r>
      <w:r w:rsidRPr="00403B0D">
        <w:rPr>
          <w:rFonts w:ascii="Arial" w:eastAsia="Arial" w:hAnsi="Arial" w:cs="Arial"/>
          <w:b/>
          <w:spacing w:val="-2"/>
          <w:sz w:val="24"/>
          <w:szCs w:val="24"/>
        </w:rPr>
        <w:t>a</w:t>
      </w:r>
      <w:r w:rsidRPr="00403B0D">
        <w:rPr>
          <w:rFonts w:ascii="Arial" w:eastAsia="Arial" w:hAnsi="Arial" w:cs="Arial"/>
          <w:b/>
          <w:sz w:val="24"/>
          <w:szCs w:val="24"/>
        </w:rPr>
        <w:t>l</w:t>
      </w:r>
      <w:r w:rsidRPr="00403B0D">
        <w:rPr>
          <w:rFonts w:ascii="Arial" w:eastAsia="Arial" w:hAnsi="Arial" w:cs="Arial"/>
          <w:b/>
          <w:spacing w:val="-1"/>
          <w:sz w:val="24"/>
          <w:szCs w:val="24"/>
        </w:rPr>
        <w:t xml:space="preserve"> </w:t>
      </w:r>
      <w:r w:rsidRPr="00403B0D">
        <w:rPr>
          <w:rFonts w:ascii="Arial" w:eastAsia="Arial" w:hAnsi="Arial" w:cs="Arial"/>
          <w:b/>
          <w:sz w:val="24"/>
          <w:szCs w:val="24"/>
        </w:rPr>
        <w:t>C</w:t>
      </w:r>
      <w:r w:rsidRPr="00403B0D">
        <w:rPr>
          <w:rFonts w:ascii="Arial" w:eastAsia="Arial" w:hAnsi="Arial" w:cs="Arial"/>
          <w:b/>
          <w:spacing w:val="-1"/>
          <w:sz w:val="24"/>
          <w:szCs w:val="24"/>
        </w:rPr>
        <w:t>o</w:t>
      </w:r>
      <w:r w:rsidRPr="00403B0D">
        <w:rPr>
          <w:rFonts w:ascii="Arial" w:eastAsia="Arial" w:hAnsi="Arial" w:cs="Arial"/>
          <w:b/>
          <w:sz w:val="24"/>
          <w:szCs w:val="24"/>
        </w:rPr>
        <w:t>nditions</w:t>
      </w:r>
    </w:p>
    <w:p w14:paraId="46F5DD6C" w14:textId="74928ADD" w:rsidR="00CA4BC6" w:rsidRPr="00136185" w:rsidRDefault="00BC091F" w:rsidP="00136185">
      <w:pPr>
        <w:pStyle w:val="ListParagraph"/>
        <w:numPr>
          <w:ilvl w:val="0"/>
          <w:numId w:val="14"/>
        </w:numPr>
        <w:spacing w:line="360" w:lineRule="auto"/>
        <w:rPr>
          <w:rFonts w:ascii="Arial" w:eastAsia="Arial" w:hAnsi="Arial" w:cs="Arial"/>
          <w:sz w:val="24"/>
          <w:szCs w:val="24"/>
        </w:rPr>
      </w:pPr>
      <w:r w:rsidRPr="00136185">
        <w:rPr>
          <w:rFonts w:ascii="Arial" w:eastAsia="Arial" w:hAnsi="Arial" w:cs="Arial"/>
          <w:sz w:val="24"/>
          <w:szCs w:val="24"/>
        </w:rPr>
        <w:t>V</w:t>
      </w:r>
      <w:r w:rsidRPr="00136185">
        <w:rPr>
          <w:rFonts w:ascii="Arial" w:eastAsia="Arial" w:hAnsi="Arial" w:cs="Arial"/>
          <w:spacing w:val="1"/>
          <w:sz w:val="24"/>
          <w:szCs w:val="24"/>
        </w:rPr>
        <w:t>e</w:t>
      </w:r>
      <w:r w:rsidRPr="00136185">
        <w:rPr>
          <w:rFonts w:ascii="Arial" w:eastAsia="Arial" w:hAnsi="Arial" w:cs="Arial"/>
          <w:sz w:val="24"/>
          <w:szCs w:val="24"/>
        </w:rPr>
        <w:t>r</w:t>
      </w:r>
      <w:r w:rsidRPr="00136185">
        <w:rPr>
          <w:rFonts w:ascii="Arial" w:eastAsia="Arial" w:hAnsi="Arial" w:cs="Arial"/>
          <w:spacing w:val="-1"/>
          <w:sz w:val="24"/>
          <w:szCs w:val="24"/>
        </w:rPr>
        <w:t>i</w:t>
      </w:r>
      <w:r w:rsidRPr="00136185">
        <w:rPr>
          <w:rFonts w:ascii="Arial" w:eastAsia="Arial" w:hAnsi="Arial" w:cs="Arial"/>
          <w:spacing w:val="3"/>
          <w:sz w:val="24"/>
          <w:szCs w:val="24"/>
        </w:rPr>
        <w:t>f</w:t>
      </w:r>
      <w:r w:rsidRPr="00136185">
        <w:rPr>
          <w:rFonts w:ascii="Arial" w:eastAsia="Arial" w:hAnsi="Arial" w:cs="Arial"/>
          <w:sz w:val="24"/>
          <w:szCs w:val="24"/>
        </w:rPr>
        <w:t>y</w:t>
      </w:r>
      <w:r w:rsidRPr="00136185">
        <w:rPr>
          <w:rFonts w:ascii="Arial" w:eastAsia="Arial" w:hAnsi="Arial" w:cs="Arial"/>
          <w:spacing w:val="-2"/>
          <w:sz w:val="24"/>
          <w:szCs w:val="24"/>
        </w:rPr>
        <w:t xml:space="preserve"> </w:t>
      </w:r>
      <w:r w:rsidRPr="00136185">
        <w:rPr>
          <w:rFonts w:ascii="Arial" w:eastAsia="Arial" w:hAnsi="Arial" w:cs="Arial"/>
          <w:spacing w:val="1"/>
          <w:sz w:val="24"/>
          <w:szCs w:val="24"/>
        </w:rPr>
        <w:t>pa</w:t>
      </w:r>
      <w:r w:rsidRPr="00136185">
        <w:rPr>
          <w:rFonts w:ascii="Arial" w:eastAsia="Arial" w:hAnsi="Arial" w:cs="Arial"/>
          <w:sz w:val="24"/>
          <w:szCs w:val="24"/>
        </w:rPr>
        <w:t>rt</w:t>
      </w:r>
      <w:r w:rsidRPr="00136185">
        <w:rPr>
          <w:rFonts w:ascii="Arial" w:eastAsia="Arial" w:hAnsi="Arial" w:cs="Arial"/>
          <w:spacing w:val="-2"/>
          <w:sz w:val="24"/>
          <w:szCs w:val="24"/>
        </w:rPr>
        <w:t xml:space="preserve"> </w:t>
      </w:r>
      <w:r w:rsidRPr="00136185">
        <w:rPr>
          <w:rFonts w:ascii="Arial" w:eastAsia="Arial" w:hAnsi="Arial" w:cs="Arial"/>
          <w:spacing w:val="-1"/>
          <w:sz w:val="24"/>
          <w:szCs w:val="24"/>
        </w:rPr>
        <w:t>m</w:t>
      </w:r>
      <w:r w:rsidRPr="00136185">
        <w:rPr>
          <w:rFonts w:ascii="Arial" w:eastAsia="Arial" w:hAnsi="Arial" w:cs="Arial"/>
          <w:spacing w:val="1"/>
          <w:sz w:val="24"/>
          <w:szCs w:val="24"/>
        </w:rPr>
        <w:t>a</w:t>
      </w:r>
      <w:r w:rsidRPr="00136185">
        <w:rPr>
          <w:rFonts w:ascii="Arial" w:eastAsia="Arial" w:hAnsi="Arial" w:cs="Arial"/>
          <w:sz w:val="24"/>
          <w:szCs w:val="24"/>
        </w:rPr>
        <w:t>rk</w:t>
      </w:r>
      <w:r w:rsidRPr="00136185">
        <w:rPr>
          <w:rFonts w:ascii="Arial" w:eastAsia="Arial" w:hAnsi="Arial" w:cs="Arial"/>
          <w:spacing w:val="-1"/>
          <w:sz w:val="24"/>
          <w:szCs w:val="24"/>
        </w:rPr>
        <w:t>i</w:t>
      </w:r>
      <w:r w:rsidRPr="00136185">
        <w:rPr>
          <w:rFonts w:ascii="Arial" w:eastAsia="Arial" w:hAnsi="Arial" w:cs="Arial"/>
          <w:spacing w:val="1"/>
          <w:sz w:val="24"/>
          <w:szCs w:val="24"/>
        </w:rPr>
        <w:t>n</w:t>
      </w:r>
      <w:r w:rsidRPr="00136185">
        <w:rPr>
          <w:rFonts w:ascii="Arial" w:eastAsia="Arial" w:hAnsi="Arial" w:cs="Arial"/>
          <w:sz w:val="24"/>
          <w:szCs w:val="24"/>
        </w:rPr>
        <w:t>g</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a</w:t>
      </w:r>
      <w:r w:rsidRPr="00136185">
        <w:rPr>
          <w:rFonts w:ascii="Arial" w:eastAsia="Arial" w:hAnsi="Arial" w:cs="Arial"/>
          <w:spacing w:val="-1"/>
          <w:sz w:val="24"/>
          <w:szCs w:val="24"/>
        </w:rPr>
        <w:t>n</w:t>
      </w:r>
      <w:r w:rsidRPr="00136185">
        <w:rPr>
          <w:rFonts w:ascii="Arial" w:eastAsia="Arial" w:hAnsi="Arial" w:cs="Arial"/>
          <w:sz w:val="24"/>
          <w:szCs w:val="24"/>
        </w:rPr>
        <w:t>d</w:t>
      </w:r>
      <w:r w:rsidRPr="00136185">
        <w:rPr>
          <w:rFonts w:ascii="Arial" w:eastAsia="Arial" w:hAnsi="Arial" w:cs="Arial"/>
          <w:spacing w:val="1"/>
          <w:sz w:val="24"/>
          <w:szCs w:val="24"/>
        </w:rPr>
        <w:t xml:space="preserve"> </w:t>
      </w:r>
      <w:r w:rsidRPr="00136185">
        <w:rPr>
          <w:rFonts w:ascii="Arial" w:eastAsia="Arial" w:hAnsi="Arial" w:cs="Arial"/>
          <w:spacing w:val="-2"/>
          <w:sz w:val="24"/>
          <w:szCs w:val="24"/>
        </w:rPr>
        <w:t>v</w:t>
      </w:r>
      <w:r w:rsidRPr="00136185">
        <w:rPr>
          <w:rFonts w:ascii="Arial" w:eastAsia="Arial" w:hAnsi="Arial" w:cs="Arial"/>
          <w:sz w:val="24"/>
          <w:szCs w:val="24"/>
        </w:rPr>
        <w:t>isu</w:t>
      </w:r>
      <w:r w:rsidRPr="00136185">
        <w:rPr>
          <w:rFonts w:ascii="Arial" w:eastAsia="Arial" w:hAnsi="Arial" w:cs="Arial"/>
          <w:spacing w:val="1"/>
          <w:sz w:val="24"/>
          <w:szCs w:val="24"/>
        </w:rPr>
        <w:t>a</w:t>
      </w:r>
      <w:r w:rsidRPr="00136185">
        <w:rPr>
          <w:rFonts w:ascii="Arial" w:eastAsia="Arial" w:hAnsi="Arial" w:cs="Arial"/>
          <w:sz w:val="24"/>
          <w:szCs w:val="24"/>
        </w:rPr>
        <w:t>l c</w:t>
      </w:r>
      <w:r w:rsidRPr="00136185">
        <w:rPr>
          <w:rFonts w:ascii="Arial" w:eastAsia="Arial" w:hAnsi="Arial" w:cs="Arial"/>
          <w:spacing w:val="1"/>
          <w:sz w:val="24"/>
          <w:szCs w:val="24"/>
        </w:rPr>
        <w:t>o</w:t>
      </w:r>
      <w:r w:rsidRPr="00136185">
        <w:rPr>
          <w:rFonts w:ascii="Arial" w:eastAsia="Arial" w:hAnsi="Arial" w:cs="Arial"/>
          <w:spacing w:val="-1"/>
          <w:sz w:val="24"/>
          <w:szCs w:val="24"/>
        </w:rPr>
        <w:t>n</w:t>
      </w:r>
      <w:r w:rsidRPr="00136185">
        <w:rPr>
          <w:rFonts w:ascii="Arial" w:eastAsia="Arial" w:hAnsi="Arial" w:cs="Arial"/>
          <w:spacing w:val="3"/>
          <w:sz w:val="24"/>
          <w:szCs w:val="24"/>
        </w:rPr>
        <w:t>f</w:t>
      </w:r>
      <w:r w:rsidRPr="00136185">
        <w:rPr>
          <w:rFonts w:ascii="Arial" w:eastAsia="Arial" w:hAnsi="Arial" w:cs="Arial"/>
          <w:spacing w:val="1"/>
          <w:sz w:val="24"/>
          <w:szCs w:val="24"/>
        </w:rPr>
        <w:t>o</w:t>
      </w:r>
      <w:r w:rsidRPr="00136185">
        <w:rPr>
          <w:rFonts w:ascii="Arial" w:eastAsia="Arial" w:hAnsi="Arial" w:cs="Arial"/>
          <w:spacing w:val="-3"/>
          <w:sz w:val="24"/>
          <w:szCs w:val="24"/>
        </w:rPr>
        <w:t>r</w:t>
      </w:r>
      <w:r w:rsidRPr="00136185">
        <w:rPr>
          <w:rFonts w:ascii="Arial" w:eastAsia="Arial" w:hAnsi="Arial" w:cs="Arial"/>
          <w:spacing w:val="1"/>
          <w:sz w:val="24"/>
          <w:szCs w:val="24"/>
        </w:rPr>
        <w:t>m</w:t>
      </w:r>
      <w:r w:rsidRPr="00136185">
        <w:rPr>
          <w:rFonts w:ascii="Arial" w:eastAsia="Arial" w:hAnsi="Arial" w:cs="Arial"/>
          <w:spacing w:val="-1"/>
          <w:sz w:val="24"/>
          <w:szCs w:val="24"/>
        </w:rPr>
        <w:t>a</w:t>
      </w:r>
      <w:r w:rsidRPr="00136185">
        <w:rPr>
          <w:rFonts w:ascii="Arial" w:eastAsia="Arial" w:hAnsi="Arial" w:cs="Arial"/>
          <w:spacing w:val="1"/>
          <w:sz w:val="24"/>
          <w:szCs w:val="24"/>
        </w:rPr>
        <w:t>n</w:t>
      </w:r>
      <w:r w:rsidRPr="00136185">
        <w:rPr>
          <w:rFonts w:ascii="Arial" w:eastAsia="Arial" w:hAnsi="Arial" w:cs="Arial"/>
          <w:sz w:val="24"/>
          <w:szCs w:val="24"/>
        </w:rPr>
        <w:t>ce</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u</w:t>
      </w:r>
      <w:r w:rsidRPr="00136185">
        <w:rPr>
          <w:rFonts w:ascii="Arial" w:eastAsia="Arial" w:hAnsi="Arial" w:cs="Arial"/>
          <w:sz w:val="24"/>
          <w:szCs w:val="24"/>
        </w:rPr>
        <w:t>sing</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th</w:t>
      </w:r>
      <w:r w:rsidRPr="00136185">
        <w:rPr>
          <w:rFonts w:ascii="Arial" w:eastAsia="Arial" w:hAnsi="Arial" w:cs="Arial"/>
          <w:sz w:val="24"/>
          <w:szCs w:val="24"/>
        </w:rPr>
        <w:t>e</w:t>
      </w:r>
      <w:r w:rsidRPr="00136185">
        <w:rPr>
          <w:rFonts w:ascii="Arial" w:eastAsia="Arial" w:hAnsi="Arial" w:cs="Arial"/>
          <w:spacing w:val="-1"/>
          <w:sz w:val="24"/>
          <w:szCs w:val="24"/>
        </w:rPr>
        <w:t xml:space="preserve"> </w:t>
      </w:r>
      <w:r w:rsidRPr="00136185">
        <w:rPr>
          <w:rFonts w:ascii="Arial" w:eastAsia="Arial" w:hAnsi="Arial" w:cs="Arial"/>
          <w:sz w:val="24"/>
          <w:szCs w:val="24"/>
        </w:rPr>
        <w:t>f</w:t>
      </w:r>
      <w:r w:rsidRPr="00136185">
        <w:rPr>
          <w:rFonts w:ascii="Arial" w:eastAsia="Arial" w:hAnsi="Arial" w:cs="Arial"/>
          <w:spacing w:val="1"/>
          <w:sz w:val="24"/>
          <w:szCs w:val="24"/>
        </w:rPr>
        <w:t>o</w:t>
      </w:r>
      <w:r w:rsidRPr="00136185">
        <w:rPr>
          <w:rFonts w:ascii="Arial" w:eastAsia="Arial" w:hAnsi="Arial" w:cs="Arial"/>
          <w:sz w:val="24"/>
          <w:szCs w:val="24"/>
        </w:rPr>
        <w:t>l</w:t>
      </w:r>
      <w:r w:rsidRPr="00136185">
        <w:rPr>
          <w:rFonts w:ascii="Arial" w:eastAsia="Arial" w:hAnsi="Arial" w:cs="Arial"/>
          <w:spacing w:val="-1"/>
          <w:sz w:val="24"/>
          <w:szCs w:val="24"/>
        </w:rPr>
        <w:t>l</w:t>
      </w:r>
      <w:r w:rsidRPr="00136185">
        <w:rPr>
          <w:rFonts w:ascii="Arial" w:eastAsia="Arial" w:hAnsi="Arial" w:cs="Arial"/>
          <w:spacing w:val="1"/>
          <w:sz w:val="24"/>
          <w:szCs w:val="24"/>
        </w:rPr>
        <w:t>o</w:t>
      </w:r>
      <w:r w:rsidRPr="00136185">
        <w:rPr>
          <w:rFonts w:ascii="Arial" w:eastAsia="Arial" w:hAnsi="Arial" w:cs="Arial"/>
          <w:spacing w:val="-3"/>
          <w:sz w:val="24"/>
          <w:szCs w:val="24"/>
        </w:rPr>
        <w:t>w</w:t>
      </w:r>
      <w:r w:rsidRPr="00136185">
        <w:rPr>
          <w:rFonts w:ascii="Arial" w:eastAsia="Arial" w:hAnsi="Arial" w:cs="Arial"/>
          <w:sz w:val="24"/>
          <w:szCs w:val="24"/>
        </w:rPr>
        <w:t>ing</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tab</w:t>
      </w:r>
      <w:r w:rsidRPr="00136185">
        <w:rPr>
          <w:rFonts w:ascii="Arial" w:eastAsia="Arial" w:hAnsi="Arial" w:cs="Arial"/>
          <w:sz w:val="24"/>
          <w:szCs w:val="24"/>
        </w:rPr>
        <w:t>le:</w:t>
      </w:r>
    </w:p>
    <w:tbl>
      <w:tblPr>
        <w:tblpPr w:leftFromText="180" w:rightFromText="180" w:vertAnchor="text" w:horzAnchor="page" w:tblpX="2768"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85"/>
        <w:gridCol w:w="5130"/>
      </w:tblGrid>
      <w:tr w:rsidR="00136185" w:rsidRPr="00403B0D" w14:paraId="522A63D4" w14:textId="77777777" w:rsidTr="00136185">
        <w:trPr>
          <w:trHeight w:hRule="exact" w:val="277"/>
        </w:trPr>
        <w:tc>
          <w:tcPr>
            <w:tcW w:w="1885" w:type="dxa"/>
            <w:shd w:val="clear" w:color="auto" w:fill="BFBFBF" w:themeFill="background1" w:themeFillShade="BF"/>
          </w:tcPr>
          <w:p w14:paraId="6F666BB5" w14:textId="77777777" w:rsidR="00136185" w:rsidRPr="00403B0D" w:rsidRDefault="00136185" w:rsidP="00136185">
            <w:pPr>
              <w:spacing w:line="360" w:lineRule="auto"/>
              <w:ind w:left="120"/>
              <w:rPr>
                <w:rFonts w:ascii="Arial" w:eastAsia="Arial" w:hAnsi="Arial" w:cs="Arial"/>
                <w:sz w:val="24"/>
                <w:szCs w:val="24"/>
              </w:rPr>
            </w:pPr>
            <w:r w:rsidRPr="00403B0D">
              <w:rPr>
                <w:rFonts w:ascii="Arial" w:eastAsia="Arial" w:hAnsi="Arial" w:cs="Arial"/>
                <w:b/>
                <w:sz w:val="24"/>
                <w:szCs w:val="24"/>
              </w:rPr>
              <w:t>Lot</w:t>
            </w:r>
            <w:r w:rsidRPr="00403B0D">
              <w:rPr>
                <w:rFonts w:ascii="Arial" w:eastAsia="Arial" w:hAnsi="Arial" w:cs="Arial"/>
                <w:b/>
                <w:spacing w:val="-1"/>
                <w:sz w:val="24"/>
                <w:szCs w:val="24"/>
              </w:rPr>
              <w:t xml:space="preserve"> </w:t>
            </w:r>
            <w:r w:rsidRPr="00403B0D">
              <w:rPr>
                <w:rFonts w:ascii="Arial" w:eastAsia="Arial" w:hAnsi="Arial" w:cs="Arial"/>
                <w:b/>
                <w:spacing w:val="1"/>
                <w:sz w:val="24"/>
                <w:szCs w:val="24"/>
              </w:rPr>
              <w:t>S</w:t>
            </w:r>
            <w:r w:rsidRPr="00403B0D">
              <w:rPr>
                <w:rFonts w:ascii="Arial" w:eastAsia="Arial" w:hAnsi="Arial" w:cs="Arial"/>
                <w:b/>
                <w:sz w:val="24"/>
                <w:szCs w:val="24"/>
              </w:rPr>
              <w:t>ize</w:t>
            </w:r>
          </w:p>
        </w:tc>
        <w:tc>
          <w:tcPr>
            <w:tcW w:w="5130" w:type="dxa"/>
            <w:shd w:val="clear" w:color="auto" w:fill="BFBFBF" w:themeFill="background1" w:themeFillShade="BF"/>
          </w:tcPr>
          <w:p w14:paraId="473EE029" w14:textId="77777777" w:rsidR="00136185" w:rsidRPr="00403B0D" w:rsidRDefault="00136185" w:rsidP="00136185">
            <w:pPr>
              <w:spacing w:line="360" w:lineRule="auto"/>
              <w:ind w:left="666"/>
              <w:rPr>
                <w:rFonts w:ascii="Arial" w:eastAsia="Arial" w:hAnsi="Arial" w:cs="Arial"/>
                <w:sz w:val="24"/>
                <w:szCs w:val="24"/>
              </w:rPr>
            </w:pPr>
            <w:r w:rsidRPr="00403B0D">
              <w:rPr>
                <w:rFonts w:ascii="Arial" w:eastAsia="Arial" w:hAnsi="Arial" w:cs="Arial"/>
                <w:b/>
                <w:sz w:val="24"/>
                <w:szCs w:val="24"/>
              </w:rPr>
              <w:t>Qu</w:t>
            </w:r>
            <w:r w:rsidRPr="00403B0D">
              <w:rPr>
                <w:rFonts w:ascii="Arial" w:eastAsia="Arial" w:hAnsi="Arial" w:cs="Arial"/>
                <w:b/>
                <w:spacing w:val="1"/>
                <w:sz w:val="24"/>
                <w:szCs w:val="24"/>
              </w:rPr>
              <w:t>a</w:t>
            </w:r>
            <w:r w:rsidRPr="00403B0D">
              <w:rPr>
                <w:rFonts w:ascii="Arial" w:eastAsia="Arial" w:hAnsi="Arial" w:cs="Arial"/>
                <w:b/>
                <w:sz w:val="24"/>
                <w:szCs w:val="24"/>
              </w:rPr>
              <w:t>n</w:t>
            </w:r>
            <w:r w:rsidRPr="00403B0D">
              <w:rPr>
                <w:rFonts w:ascii="Arial" w:eastAsia="Arial" w:hAnsi="Arial" w:cs="Arial"/>
                <w:b/>
                <w:spacing w:val="-1"/>
                <w:sz w:val="24"/>
                <w:szCs w:val="24"/>
              </w:rPr>
              <w:t>t</w:t>
            </w:r>
            <w:r w:rsidRPr="00403B0D">
              <w:rPr>
                <w:rFonts w:ascii="Arial" w:eastAsia="Arial" w:hAnsi="Arial" w:cs="Arial"/>
                <w:b/>
                <w:sz w:val="24"/>
                <w:szCs w:val="24"/>
              </w:rPr>
              <w:t>i</w:t>
            </w:r>
            <w:r w:rsidRPr="00403B0D">
              <w:rPr>
                <w:rFonts w:ascii="Arial" w:eastAsia="Arial" w:hAnsi="Arial" w:cs="Arial"/>
                <w:b/>
                <w:spacing w:val="2"/>
                <w:sz w:val="24"/>
                <w:szCs w:val="24"/>
              </w:rPr>
              <w:t>t</w:t>
            </w:r>
            <w:r w:rsidRPr="00403B0D">
              <w:rPr>
                <w:rFonts w:ascii="Arial" w:eastAsia="Arial" w:hAnsi="Arial" w:cs="Arial"/>
                <w:b/>
                <w:sz w:val="24"/>
                <w:szCs w:val="24"/>
              </w:rPr>
              <w:t>y</w:t>
            </w:r>
            <w:r w:rsidRPr="00403B0D">
              <w:rPr>
                <w:rFonts w:ascii="Arial" w:eastAsia="Arial" w:hAnsi="Arial" w:cs="Arial"/>
                <w:b/>
                <w:spacing w:val="-6"/>
                <w:sz w:val="24"/>
                <w:szCs w:val="24"/>
              </w:rPr>
              <w:t xml:space="preserve"> </w:t>
            </w:r>
            <w:r w:rsidRPr="00403B0D">
              <w:rPr>
                <w:rFonts w:ascii="Arial" w:eastAsia="Arial" w:hAnsi="Arial" w:cs="Arial"/>
                <w:b/>
                <w:spacing w:val="1"/>
                <w:sz w:val="24"/>
                <w:szCs w:val="24"/>
              </w:rPr>
              <w:t>Ve</w:t>
            </w:r>
            <w:r w:rsidRPr="00403B0D">
              <w:rPr>
                <w:rFonts w:ascii="Arial" w:eastAsia="Arial" w:hAnsi="Arial" w:cs="Arial"/>
                <w:b/>
                <w:sz w:val="24"/>
                <w:szCs w:val="24"/>
              </w:rPr>
              <w:t>rifi</w:t>
            </w:r>
            <w:r w:rsidRPr="00403B0D">
              <w:rPr>
                <w:rFonts w:ascii="Arial" w:eastAsia="Arial" w:hAnsi="Arial" w:cs="Arial"/>
                <w:b/>
                <w:spacing w:val="1"/>
                <w:sz w:val="24"/>
                <w:szCs w:val="24"/>
              </w:rPr>
              <w:t>e</w:t>
            </w:r>
            <w:r w:rsidRPr="00403B0D">
              <w:rPr>
                <w:rFonts w:ascii="Arial" w:eastAsia="Arial" w:hAnsi="Arial" w:cs="Arial"/>
                <w:b/>
                <w:sz w:val="24"/>
                <w:szCs w:val="24"/>
              </w:rPr>
              <w:t>d</w:t>
            </w:r>
          </w:p>
        </w:tc>
      </w:tr>
      <w:tr w:rsidR="00136185" w:rsidRPr="00403B0D" w14:paraId="503D430F" w14:textId="77777777" w:rsidTr="00136185">
        <w:trPr>
          <w:trHeight w:hRule="exact" w:val="297"/>
        </w:trPr>
        <w:tc>
          <w:tcPr>
            <w:tcW w:w="1885" w:type="dxa"/>
          </w:tcPr>
          <w:p w14:paraId="3F449B2D" w14:textId="77777777" w:rsidR="00136185" w:rsidRPr="00403B0D" w:rsidRDefault="00136185" w:rsidP="00136185">
            <w:pPr>
              <w:spacing w:line="360" w:lineRule="auto"/>
              <w:ind w:left="120"/>
              <w:rPr>
                <w:rFonts w:ascii="Arial" w:eastAsia="Arial" w:hAnsi="Arial" w:cs="Arial"/>
                <w:sz w:val="24"/>
                <w:szCs w:val="24"/>
              </w:rPr>
            </w:pPr>
            <w:r w:rsidRPr="00403B0D">
              <w:rPr>
                <w:rFonts w:ascii="Arial" w:eastAsia="Arial" w:hAnsi="Arial" w:cs="Arial"/>
                <w:spacing w:val="1"/>
                <w:sz w:val="24"/>
                <w:szCs w:val="24"/>
              </w:rPr>
              <w:t>1</w:t>
            </w:r>
            <w:r w:rsidRPr="00403B0D">
              <w:rPr>
                <w:rFonts w:ascii="Arial" w:eastAsia="Arial" w:hAnsi="Arial" w:cs="Arial"/>
                <w:spacing w:val="-1"/>
                <w:sz w:val="24"/>
                <w:szCs w:val="24"/>
              </w:rPr>
              <w:t>-</w:t>
            </w:r>
            <w:r w:rsidRPr="00403B0D">
              <w:rPr>
                <w:rFonts w:ascii="Arial" w:eastAsia="Arial" w:hAnsi="Arial" w:cs="Arial"/>
                <w:spacing w:val="1"/>
                <w:sz w:val="24"/>
                <w:szCs w:val="24"/>
              </w:rPr>
              <w:t>32</w:t>
            </w:r>
          </w:p>
        </w:tc>
        <w:tc>
          <w:tcPr>
            <w:tcW w:w="5130" w:type="dxa"/>
          </w:tcPr>
          <w:p w14:paraId="4601DB0C" w14:textId="77777777" w:rsidR="00136185" w:rsidRPr="00403B0D" w:rsidRDefault="00136185" w:rsidP="00136185">
            <w:pPr>
              <w:spacing w:line="360" w:lineRule="auto"/>
              <w:ind w:left="93"/>
              <w:rPr>
                <w:rFonts w:ascii="Arial" w:eastAsia="Arial" w:hAnsi="Arial" w:cs="Arial"/>
                <w:sz w:val="24"/>
                <w:szCs w:val="24"/>
              </w:rPr>
            </w:pPr>
            <w:r w:rsidRPr="00403B0D">
              <w:rPr>
                <w:rFonts w:ascii="Arial" w:eastAsia="Arial" w:hAnsi="Arial" w:cs="Arial"/>
                <w:sz w:val="24"/>
                <w:szCs w:val="24"/>
              </w:rPr>
              <w:t>All</w:t>
            </w:r>
          </w:p>
        </w:tc>
      </w:tr>
      <w:tr w:rsidR="00136185" w:rsidRPr="00403B0D" w14:paraId="581E131B" w14:textId="77777777" w:rsidTr="00136185">
        <w:trPr>
          <w:trHeight w:hRule="exact" w:val="297"/>
        </w:trPr>
        <w:tc>
          <w:tcPr>
            <w:tcW w:w="1885" w:type="dxa"/>
          </w:tcPr>
          <w:p w14:paraId="59427F46" w14:textId="77777777" w:rsidR="00136185" w:rsidRPr="00403B0D" w:rsidRDefault="00136185" w:rsidP="00136185">
            <w:pPr>
              <w:spacing w:line="360" w:lineRule="auto"/>
              <w:ind w:left="120"/>
              <w:rPr>
                <w:rFonts w:ascii="Arial" w:eastAsia="Arial" w:hAnsi="Arial" w:cs="Arial"/>
                <w:sz w:val="24"/>
                <w:szCs w:val="24"/>
              </w:rPr>
            </w:pPr>
            <w:r w:rsidRPr="00403B0D">
              <w:rPr>
                <w:rFonts w:ascii="Arial" w:eastAsia="Arial" w:hAnsi="Arial" w:cs="Arial"/>
                <w:spacing w:val="1"/>
                <w:sz w:val="24"/>
                <w:szCs w:val="24"/>
              </w:rPr>
              <w:t>3</w:t>
            </w:r>
            <w:r w:rsidRPr="00403B0D">
              <w:rPr>
                <w:rFonts w:ascii="Arial" w:eastAsia="Arial" w:hAnsi="Arial" w:cs="Arial"/>
                <w:spacing w:val="2"/>
                <w:sz w:val="24"/>
                <w:szCs w:val="24"/>
              </w:rPr>
              <w:t>3</w:t>
            </w:r>
            <w:r w:rsidRPr="00403B0D">
              <w:rPr>
                <w:rFonts w:ascii="Arial" w:eastAsia="Arial" w:hAnsi="Arial" w:cs="Arial"/>
                <w:spacing w:val="-1"/>
                <w:sz w:val="24"/>
                <w:szCs w:val="24"/>
              </w:rPr>
              <w:t>-</w:t>
            </w:r>
            <w:r w:rsidRPr="00403B0D">
              <w:rPr>
                <w:rFonts w:ascii="Arial" w:eastAsia="Arial" w:hAnsi="Arial" w:cs="Arial"/>
                <w:spacing w:val="1"/>
                <w:sz w:val="24"/>
                <w:szCs w:val="24"/>
              </w:rPr>
              <w:t>2</w:t>
            </w:r>
            <w:r w:rsidRPr="00403B0D">
              <w:rPr>
                <w:rFonts w:ascii="Arial" w:eastAsia="Arial" w:hAnsi="Arial" w:cs="Arial"/>
                <w:spacing w:val="-1"/>
                <w:sz w:val="24"/>
                <w:szCs w:val="24"/>
              </w:rPr>
              <w:t>8</w:t>
            </w:r>
            <w:r w:rsidRPr="00403B0D">
              <w:rPr>
                <w:rFonts w:ascii="Arial" w:eastAsia="Arial" w:hAnsi="Arial" w:cs="Arial"/>
                <w:sz w:val="24"/>
                <w:szCs w:val="24"/>
              </w:rPr>
              <w:t>0</w:t>
            </w:r>
          </w:p>
        </w:tc>
        <w:tc>
          <w:tcPr>
            <w:tcW w:w="5130" w:type="dxa"/>
          </w:tcPr>
          <w:p w14:paraId="67197EB0" w14:textId="77777777" w:rsidR="00136185" w:rsidRPr="00403B0D" w:rsidRDefault="00136185" w:rsidP="00136185">
            <w:pPr>
              <w:spacing w:line="360" w:lineRule="auto"/>
              <w:ind w:left="93"/>
              <w:rPr>
                <w:rFonts w:ascii="Arial" w:eastAsia="Arial" w:hAnsi="Arial" w:cs="Arial"/>
                <w:sz w:val="24"/>
                <w:szCs w:val="24"/>
              </w:rPr>
            </w:pPr>
            <w:r w:rsidRPr="00403B0D">
              <w:rPr>
                <w:rFonts w:ascii="Arial" w:eastAsia="Arial" w:hAnsi="Arial" w:cs="Arial"/>
                <w:spacing w:val="1"/>
                <w:sz w:val="24"/>
                <w:szCs w:val="24"/>
              </w:rPr>
              <w:t>32</w:t>
            </w:r>
          </w:p>
        </w:tc>
      </w:tr>
      <w:tr w:rsidR="00136185" w:rsidRPr="00403B0D" w14:paraId="768486CC" w14:textId="77777777" w:rsidTr="00136185">
        <w:trPr>
          <w:trHeight w:hRule="exact" w:val="297"/>
        </w:trPr>
        <w:tc>
          <w:tcPr>
            <w:tcW w:w="1885" w:type="dxa"/>
          </w:tcPr>
          <w:p w14:paraId="14CFE59A" w14:textId="77777777" w:rsidR="00136185" w:rsidRPr="00403B0D" w:rsidRDefault="00136185" w:rsidP="00136185">
            <w:pPr>
              <w:spacing w:line="360" w:lineRule="auto"/>
              <w:ind w:left="120"/>
              <w:rPr>
                <w:rFonts w:ascii="Arial" w:eastAsia="Arial" w:hAnsi="Arial" w:cs="Arial"/>
                <w:sz w:val="24"/>
                <w:szCs w:val="24"/>
              </w:rPr>
            </w:pPr>
            <w:r w:rsidRPr="00403B0D">
              <w:rPr>
                <w:rFonts w:ascii="Arial" w:eastAsia="Arial" w:hAnsi="Arial" w:cs="Arial"/>
                <w:spacing w:val="1"/>
                <w:sz w:val="24"/>
                <w:szCs w:val="24"/>
              </w:rPr>
              <w:t>28</w:t>
            </w:r>
            <w:r w:rsidRPr="00403B0D">
              <w:rPr>
                <w:rFonts w:ascii="Arial" w:eastAsia="Arial" w:hAnsi="Arial" w:cs="Arial"/>
                <w:spacing w:val="2"/>
                <w:sz w:val="24"/>
                <w:szCs w:val="24"/>
              </w:rPr>
              <w:t>1</w:t>
            </w:r>
            <w:r w:rsidRPr="00403B0D">
              <w:rPr>
                <w:rFonts w:ascii="Arial" w:eastAsia="Arial" w:hAnsi="Arial" w:cs="Arial"/>
                <w:spacing w:val="-1"/>
                <w:sz w:val="24"/>
                <w:szCs w:val="24"/>
              </w:rPr>
              <w:t>-5</w:t>
            </w:r>
            <w:r w:rsidRPr="00403B0D">
              <w:rPr>
                <w:rFonts w:ascii="Arial" w:eastAsia="Arial" w:hAnsi="Arial" w:cs="Arial"/>
                <w:spacing w:val="1"/>
                <w:sz w:val="24"/>
                <w:szCs w:val="24"/>
              </w:rPr>
              <w:t>0</w:t>
            </w:r>
            <w:r w:rsidRPr="00403B0D">
              <w:rPr>
                <w:rFonts w:ascii="Arial" w:eastAsia="Arial" w:hAnsi="Arial" w:cs="Arial"/>
                <w:sz w:val="24"/>
                <w:szCs w:val="24"/>
              </w:rPr>
              <w:t>0</w:t>
            </w:r>
          </w:p>
        </w:tc>
        <w:tc>
          <w:tcPr>
            <w:tcW w:w="5130" w:type="dxa"/>
          </w:tcPr>
          <w:p w14:paraId="06A802EA" w14:textId="77777777" w:rsidR="00136185" w:rsidRPr="00403B0D" w:rsidRDefault="00136185" w:rsidP="00136185">
            <w:pPr>
              <w:spacing w:line="360" w:lineRule="auto"/>
              <w:ind w:left="93"/>
              <w:rPr>
                <w:rFonts w:ascii="Arial" w:eastAsia="Arial" w:hAnsi="Arial" w:cs="Arial"/>
                <w:sz w:val="24"/>
                <w:szCs w:val="24"/>
              </w:rPr>
            </w:pPr>
            <w:r w:rsidRPr="00403B0D">
              <w:rPr>
                <w:rFonts w:ascii="Arial" w:eastAsia="Arial" w:hAnsi="Arial" w:cs="Arial"/>
                <w:spacing w:val="1"/>
                <w:sz w:val="24"/>
                <w:szCs w:val="24"/>
              </w:rPr>
              <w:t>50</w:t>
            </w:r>
          </w:p>
        </w:tc>
      </w:tr>
      <w:tr w:rsidR="00136185" w:rsidRPr="00403B0D" w14:paraId="27E23A67" w14:textId="77777777" w:rsidTr="00136185">
        <w:trPr>
          <w:trHeight w:hRule="exact" w:val="374"/>
        </w:trPr>
        <w:tc>
          <w:tcPr>
            <w:tcW w:w="1885" w:type="dxa"/>
          </w:tcPr>
          <w:p w14:paraId="55343E5D" w14:textId="77777777" w:rsidR="00136185" w:rsidRPr="00403B0D" w:rsidRDefault="00136185" w:rsidP="00136185">
            <w:pPr>
              <w:spacing w:line="360" w:lineRule="auto"/>
              <w:ind w:left="120"/>
              <w:rPr>
                <w:rFonts w:ascii="Arial" w:eastAsia="Arial" w:hAnsi="Arial" w:cs="Arial"/>
                <w:sz w:val="24"/>
                <w:szCs w:val="24"/>
              </w:rPr>
            </w:pPr>
            <w:r w:rsidRPr="00403B0D">
              <w:rPr>
                <w:rFonts w:ascii="Arial" w:eastAsia="Arial" w:hAnsi="Arial" w:cs="Arial"/>
                <w:spacing w:val="-1"/>
                <w:sz w:val="24"/>
                <w:szCs w:val="24"/>
              </w:rPr>
              <w:t>M</w:t>
            </w:r>
            <w:r w:rsidRPr="00403B0D">
              <w:rPr>
                <w:rFonts w:ascii="Arial" w:eastAsia="Arial" w:hAnsi="Arial" w:cs="Arial"/>
                <w:spacing w:val="1"/>
                <w:sz w:val="24"/>
                <w:szCs w:val="24"/>
              </w:rPr>
              <w:t>o</w:t>
            </w:r>
            <w:r w:rsidRPr="00403B0D">
              <w:rPr>
                <w:rFonts w:ascii="Arial" w:eastAsia="Arial" w:hAnsi="Arial" w:cs="Arial"/>
                <w:sz w:val="24"/>
                <w:szCs w:val="24"/>
              </w:rPr>
              <w:t xml:space="preserve">re </w:t>
            </w:r>
            <w:r w:rsidRPr="00403B0D">
              <w:rPr>
                <w:rFonts w:ascii="Arial" w:eastAsia="Arial" w:hAnsi="Arial" w:cs="Arial"/>
                <w:spacing w:val="1"/>
                <w:sz w:val="24"/>
                <w:szCs w:val="24"/>
              </w:rPr>
              <w:t>th</w:t>
            </w:r>
            <w:r w:rsidRPr="00403B0D">
              <w:rPr>
                <w:rFonts w:ascii="Arial" w:eastAsia="Arial" w:hAnsi="Arial" w:cs="Arial"/>
                <w:spacing w:val="-1"/>
                <w:sz w:val="24"/>
                <w:szCs w:val="24"/>
              </w:rPr>
              <w:t>a</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5</w:t>
            </w:r>
            <w:r w:rsidRPr="00403B0D">
              <w:rPr>
                <w:rFonts w:ascii="Arial" w:eastAsia="Arial" w:hAnsi="Arial" w:cs="Arial"/>
                <w:spacing w:val="1"/>
                <w:sz w:val="24"/>
                <w:szCs w:val="24"/>
              </w:rPr>
              <w:t>0</w:t>
            </w:r>
            <w:r w:rsidRPr="00403B0D">
              <w:rPr>
                <w:rFonts w:ascii="Arial" w:eastAsia="Arial" w:hAnsi="Arial" w:cs="Arial"/>
                <w:sz w:val="24"/>
                <w:szCs w:val="24"/>
              </w:rPr>
              <w:t>0</w:t>
            </w:r>
          </w:p>
        </w:tc>
        <w:tc>
          <w:tcPr>
            <w:tcW w:w="5130" w:type="dxa"/>
          </w:tcPr>
          <w:p w14:paraId="5049522C" w14:textId="79079B59" w:rsidR="00136185" w:rsidRPr="00403B0D" w:rsidRDefault="00136185" w:rsidP="00136185">
            <w:pPr>
              <w:spacing w:line="360" w:lineRule="auto"/>
              <w:ind w:left="93"/>
              <w:rPr>
                <w:rFonts w:ascii="Arial" w:eastAsia="Arial" w:hAnsi="Arial" w:cs="Arial"/>
                <w:sz w:val="24"/>
                <w:szCs w:val="24"/>
              </w:rPr>
            </w:pPr>
            <w:r w:rsidRPr="00403B0D">
              <w:rPr>
                <w:rFonts w:ascii="Arial" w:eastAsia="Arial" w:hAnsi="Arial" w:cs="Arial"/>
                <w:sz w:val="24"/>
                <w:szCs w:val="24"/>
              </w:rPr>
              <w:t>Co</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a</w:t>
            </w:r>
            <w:r w:rsidRPr="00403B0D">
              <w:rPr>
                <w:rFonts w:ascii="Arial" w:eastAsia="Arial" w:hAnsi="Arial" w:cs="Arial"/>
                <w:sz w:val="24"/>
                <w:szCs w:val="24"/>
              </w:rPr>
              <w:t>ct</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S</w:t>
            </w:r>
            <w:r w:rsidRPr="00403B0D">
              <w:rPr>
                <w:rFonts w:ascii="Arial" w:eastAsia="Arial" w:hAnsi="Arial" w:cs="Arial"/>
                <w:sz w:val="24"/>
                <w:szCs w:val="24"/>
              </w:rPr>
              <w:t>QE</w:t>
            </w:r>
            <w:r w:rsidRPr="00403B0D">
              <w:rPr>
                <w:rFonts w:ascii="Arial" w:eastAsia="Arial" w:hAnsi="Arial" w:cs="Arial"/>
                <w:spacing w:val="-3"/>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2"/>
                <w:sz w:val="24"/>
                <w:szCs w:val="24"/>
              </w:rPr>
              <w:t>S</w:t>
            </w:r>
            <w:r w:rsidRPr="00403B0D">
              <w:rPr>
                <w:rFonts w:ascii="Arial" w:eastAsia="Arial" w:hAnsi="Arial" w:cs="Arial"/>
                <w:spacing w:val="1"/>
                <w:sz w:val="24"/>
                <w:szCs w:val="24"/>
              </w:rPr>
              <w:t>a</w:t>
            </w:r>
            <w:r w:rsidRPr="00403B0D">
              <w:rPr>
                <w:rFonts w:ascii="Arial" w:eastAsia="Arial" w:hAnsi="Arial" w:cs="Arial"/>
                <w:spacing w:val="-1"/>
                <w:sz w:val="24"/>
                <w:szCs w:val="24"/>
              </w:rPr>
              <w:t>mp</w:t>
            </w:r>
            <w:r w:rsidRPr="00403B0D">
              <w:rPr>
                <w:rFonts w:ascii="Arial" w:eastAsia="Arial" w:hAnsi="Arial" w:cs="Arial"/>
                <w:sz w:val="24"/>
                <w:szCs w:val="24"/>
              </w:rPr>
              <w:t>le</w:t>
            </w:r>
            <w:r>
              <w:rPr>
                <w:rFonts w:ascii="Arial" w:eastAsia="Arial" w:hAnsi="Arial" w:cs="Arial"/>
                <w:sz w:val="24"/>
                <w:szCs w:val="24"/>
              </w:rPr>
              <w:t xml:space="preserve"> </w:t>
            </w:r>
            <w:r w:rsidRPr="00403B0D">
              <w:rPr>
                <w:rFonts w:ascii="Arial" w:eastAsia="Arial" w:hAnsi="Arial" w:cs="Arial"/>
                <w:position w:val="-1"/>
                <w:sz w:val="24"/>
                <w:szCs w:val="24"/>
              </w:rPr>
              <w:t>Si</w:t>
            </w:r>
            <w:r w:rsidRPr="00403B0D">
              <w:rPr>
                <w:rFonts w:ascii="Arial" w:eastAsia="Arial" w:hAnsi="Arial" w:cs="Arial"/>
                <w:spacing w:val="-3"/>
                <w:position w:val="-1"/>
                <w:sz w:val="24"/>
                <w:szCs w:val="24"/>
              </w:rPr>
              <w:t>z</w:t>
            </w:r>
            <w:r w:rsidRPr="00403B0D">
              <w:rPr>
                <w:rFonts w:ascii="Arial" w:eastAsia="Arial" w:hAnsi="Arial" w:cs="Arial"/>
                <w:position w:val="-1"/>
                <w:sz w:val="24"/>
                <w:szCs w:val="24"/>
              </w:rPr>
              <w:t>e</w:t>
            </w:r>
            <w:r w:rsidRPr="00403B0D">
              <w:rPr>
                <w:rFonts w:ascii="Arial" w:eastAsia="Arial" w:hAnsi="Arial" w:cs="Arial"/>
                <w:spacing w:val="1"/>
                <w:position w:val="-1"/>
                <w:sz w:val="24"/>
                <w:szCs w:val="24"/>
              </w:rPr>
              <w:t xml:space="preserve"> </w:t>
            </w:r>
            <w:r w:rsidRPr="00403B0D">
              <w:rPr>
                <w:rFonts w:ascii="Arial" w:eastAsia="Arial" w:hAnsi="Arial" w:cs="Arial"/>
                <w:position w:val="-1"/>
                <w:sz w:val="24"/>
                <w:szCs w:val="24"/>
              </w:rPr>
              <w:t>R</w:t>
            </w:r>
            <w:r w:rsidRPr="00403B0D">
              <w:rPr>
                <w:rFonts w:ascii="Arial" w:eastAsia="Arial" w:hAnsi="Arial" w:cs="Arial"/>
                <w:spacing w:val="1"/>
                <w:position w:val="-1"/>
                <w:sz w:val="24"/>
                <w:szCs w:val="24"/>
              </w:rPr>
              <w:t>e</w:t>
            </w:r>
            <w:r w:rsidRPr="00403B0D">
              <w:rPr>
                <w:rFonts w:ascii="Arial" w:eastAsia="Arial" w:hAnsi="Arial" w:cs="Arial"/>
                <w:spacing w:val="-1"/>
                <w:position w:val="-1"/>
                <w:sz w:val="24"/>
                <w:szCs w:val="24"/>
              </w:rPr>
              <w:t>q</w:t>
            </w:r>
            <w:r w:rsidRPr="00403B0D">
              <w:rPr>
                <w:rFonts w:ascii="Arial" w:eastAsia="Arial" w:hAnsi="Arial" w:cs="Arial"/>
                <w:spacing w:val="1"/>
                <w:position w:val="-1"/>
                <w:sz w:val="24"/>
                <w:szCs w:val="24"/>
              </w:rPr>
              <w:t>u</w:t>
            </w:r>
            <w:r w:rsidRPr="00403B0D">
              <w:rPr>
                <w:rFonts w:ascii="Arial" w:eastAsia="Arial" w:hAnsi="Arial" w:cs="Arial"/>
                <w:position w:val="-1"/>
                <w:sz w:val="24"/>
                <w:szCs w:val="24"/>
              </w:rPr>
              <w:t>i</w:t>
            </w:r>
            <w:r w:rsidRPr="00403B0D">
              <w:rPr>
                <w:rFonts w:ascii="Arial" w:eastAsia="Arial" w:hAnsi="Arial" w:cs="Arial"/>
                <w:spacing w:val="-1"/>
                <w:position w:val="-1"/>
                <w:sz w:val="24"/>
                <w:szCs w:val="24"/>
              </w:rPr>
              <w:t>r</w:t>
            </w:r>
            <w:r w:rsidRPr="00403B0D">
              <w:rPr>
                <w:rFonts w:ascii="Arial" w:eastAsia="Arial" w:hAnsi="Arial" w:cs="Arial"/>
                <w:spacing w:val="1"/>
                <w:position w:val="-1"/>
                <w:sz w:val="24"/>
                <w:szCs w:val="24"/>
              </w:rPr>
              <w:t>emen</w:t>
            </w:r>
            <w:r w:rsidRPr="00403B0D">
              <w:rPr>
                <w:rFonts w:ascii="Arial" w:eastAsia="Arial" w:hAnsi="Arial" w:cs="Arial"/>
                <w:position w:val="-1"/>
                <w:sz w:val="24"/>
                <w:szCs w:val="24"/>
              </w:rPr>
              <w:t>ts</w:t>
            </w:r>
          </w:p>
        </w:tc>
      </w:tr>
    </w:tbl>
    <w:p w14:paraId="13F95157" w14:textId="77777777" w:rsidR="00136185" w:rsidRDefault="00136185" w:rsidP="00136185">
      <w:pPr>
        <w:spacing w:before="60" w:line="360" w:lineRule="auto"/>
        <w:ind w:right="259"/>
        <w:rPr>
          <w:rFonts w:ascii="Arial" w:hAnsi="Arial" w:cs="Arial"/>
          <w:sz w:val="22"/>
          <w:szCs w:val="22"/>
        </w:rPr>
      </w:pPr>
    </w:p>
    <w:p w14:paraId="72E5C63B" w14:textId="77777777" w:rsidR="00136185" w:rsidRDefault="00136185" w:rsidP="00136185">
      <w:pPr>
        <w:spacing w:before="60" w:line="360" w:lineRule="auto"/>
        <w:ind w:right="259"/>
        <w:rPr>
          <w:rFonts w:ascii="Arial" w:hAnsi="Arial" w:cs="Arial"/>
          <w:sz w:val="22"/>
          <w:szCs w:val="22"/>
        </w:rPr>
      </w:pPr>
    </w:p>
    <w:p w14:paraId="420821CF" w14:textId="77777777" w:rsidR="00136185" w:rsidRDefault="00136185" w:rsidP="00136185">
      <w:pPr>
        <w:spacing w:before="60" w:line="360" w:lineRule="auto"/>
        <w:ind w:right="259"/>
        <w:rPr>
          <w:rFonts w:ascii="Arial" w:hAnsi="Arial" w:cs="Arial"/>
          <w:sz w:val="22"/>
          <w:szCs w:val="22"/>
        </w:rPr>
      </w:pPr>
    </w:p>
    <w:p w14:paraId="74D17D8F" w14:textId="77777777" w:rsidR="00136185" w:rsidRDefault="00136185" w:rsidP="00136185">
      <w:pPr>
        <w:spacing w:before="60" w:line="360" w:lineRule="auto"/>
        <w:ind w:right="259"/>
        <w:rPr>
          <w:rFonts w:ascii="Arial" w:hAnsi="Arial" w:cs="Arial"/>
          <w:sz w:val="22"/>
          <w:szCs w:val="22"/>
        </w:rPr>
      </w:pPr>
    </w:p>
    <w:p w14:paraId="46F5DD80" w14:textId="6FA5E656" w:rsidR="00CA4BC6" w:rsidRDefault="00BC091F" w:rsidP="00136185">
      <w:pPr>
        <w:pStyle w:val="ListParagraph"/>
        <w:numPr>
          <w:ilvl w:val="0"/>
          <w:numId w:val="14"/>
        </w:numPr>
        <w:spacing w:before="60" w:line="360" w:lineRule="auto"/>
        <w:ind w:right="259"/>
        <w:rPr>
          <w:rFonts w:ascii="Arial" w:eastAsia="Arial" w:hAnsi="Arial" w:cs="Arial"/>
          <w:sz w:val="24"/>
          <w:szCs w:val="24"/>
        </w:rPr>
      </w:pPr>
      <w:r w:rsidRPr="00136185">
        <w:rPr>
          <w:rFonts w:ascii="Arial" w:eastAsia="Arial" w:hAnsi="Arial" w:cs="Arial"/>
          <w:sz w:val="24"/>
          <w:szCs w:val="24"/>
        </w:rPr>
        <w:t>Ha</w:t>
      </w:r>
      <w:r w:rsidRPr="00136185">
        <w:rPr>
          <w:rFonts w:ascii="Arial" w:eastAsia="Arial" w:hAnsi="Arial" w:cs="Arial"/>
          <w:spacing w:val="1"/>
          <w:sz w:val="24"/>
          <w:szCs w:val="24"/>
        </w:rPr>
        <w:t>nd</w:t>
      </w:r>
      <w:r w:rsidRPr="00136185">
        <w:rPr>
          <w:rFonts w:ascii="Arial" w:eastAsia="Arial" w:hAnsi="Arial" w:cs="Arial"/>
          <w:sz w:val="24"/>
          <w:szCs w:val="24"/>
        </w:rPr>
        <w:t>l</w:t>
      </w:r>
      <w:r w:rsidRPr="00136185">
        <w:rPr>
          <w:rFonts w:ascii="Arial" w:eastAsia="Arial" w:hAnsi="Arial" w:cs="Arial"/>
          <w:spacing w:val="-1"/>
          <w:sz w:val="24"/>
          <w:szCs w:val="24"/>
        </w:rPr>
        <w:t>i</w:t>
      </w:r>
      <w:r w:rsidRPr="00136185">
        <w:rPr>
          <w:rFonts w:ascii="Arial" w:eastAsia="Arial" w:hAnsi="Arial" w:cs="Arial"/>
          <w:spacing w:val="1"/>
          <w:sz w:val="24"/>
          <w:szCs w:val="24"/>
        </w:rPr>
        <w:t>n</w:t>
      </w:r>
      <w:r w:rsidRPr="00136185">
        <w:rPr>
          <w:rFonts w:ascii="Arial" w:eastAsia="Arial" w:hAnsi="Arial" w:cs="Arial"/>
          <w:sz w:val="24"/>
          <w:szCs w:val="24"/>
        </w:rPr>
        <w:t>g</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V</w:t>
      </w:r>
      <w:r w:rsidRPr="00136185">
        <w:rPr>
          <w:rFonts w:ascii="Arial" w:eastAsia="Arial" w:hAnsi="Arial" w:cs="Arial"/>
          <w:sz w:val="24"/>
          <w:szCs w:val="24"/>
        </w:rPr>
        <w:t>isu</w:t>
      </w:r>
      <w:r w:rsidRPr="00136185">
        <w:rPr>
          <w:rFonts w:ascii="Arial" w:eastAsia="Arial" w:hAnsi="Arial" w:cs="Arial"/>
          <w:spacing w:val="1"/>
          <w:sz w:val="24"/>
          <w:szCs w:val="24"/>
        </w:rPr>
        <w:t>a</w:t>
      </w:r>
      <w:r w:rsidRPr="00136185">
        <w:rPr>
          <w:rFonts w:ascii="Arial" w:eastAsia="Arial" w:hAnsi="Arial" w:cs="Arial"/>
          <w:sz w:val="24"/>
          <w:szCs w:val="24"/>
        </w:rPr>
        <w:t>l N</w:t>
      </w:r>
      <w:r w:rsidRPr="00136185">
        <w:rPr>
          <w:rFonts w:ascii="Arial" w:eastAsia="Arial" w:hAnsi="Arial" w:cs="Arial"/>
          <w:spacing w:val="-2"/>
          <w:sz w:val="24"/>
          <w:szCs w:val="24"/>
        </w:rPr>
        <w:t>o</w:t>
      </w:r>
      <w:r w:rsidRPr="00136185">
        <w:rPr>
          <w:rFonts w:ascii="Arial" w:eastAsia="Arial" w:hAnsi="Arial" w:cs="Arial"/>
          <w:spacing w:val="3"/>
          <w:sz w:val="24"/>
          <w:szCs w:val="24"/>
        </w:rPr>
        <w:t>n</w:t>
      </w:r>
      <w:r w:rsidRPr="00136185">
        <w:rPr>
          <w:rFonts w:ascii="Arial" w:eastAsia="Arial" w:hAnsi="Arial" w:cs="Arial"/>
          <w:spacing w:val="-1"/>
          <w:sz w:val="24"/>
          <w:szCs w:val="24"/>
        </w:rPr>
        <w:t>-</w:t>
      </w:r>
      <w:r w:rsidRPr="00136185">
        <w:rPr>
          <w:rFonts w:ascii="Arial" w:eastAsia="Arial" w:hAnsi="Arial" w:cs="Arial"/>
          <w:sz w:val="24"/>
          <w:szCs w:val="24"/>
        </w:rPr>
        <w:t>Co</w:t>
      </w:r>
      <w:r w:rsidRPr="00136185">
        <w:rPr>
          <w:rFonts w:ascii="Arial" w:eastAsia="Arial" w:hAnsi="Arial" w:cs="Arial"/>
          <w:spacing w:val="-1"/>
          <w:sz w:val="24"/>
          <w:szCs w:val="24"/>
        </w:rPr>
        <w:t>n</w:t>
      </w:r>
      <w:r w:rsidRPr="00136185">
        <w:rPr>
          <w:rFonts w:ascii="Arial" w:eastAsia="Arial" w:hAnsi="Arial" w:cs="Arial"/>
          <w:spacing w:val="3"/>
          <w:sz w:val="24"/>
          <w:szCs w:val="24"/>
        </w:rPr>
        <w:t>f</w:t>
      </w:r>
      <w:r w:rsidRPr="00136185">
        <w:rPr>
          <w:rFonts w:ascii="Arial" w:eastAsia="Arial" w:hAnsi="Arial" w:cs="Arial"/>
          <w:spacing w:val="1"/>
          <w:sz w:val="24"/>
          <w:szCs w:val="24"/>
        </w:rPr>
        <w:t>o</w:t>
      </w:r>
      <w:r w:rsidRPr="00136185">
        <w:rPr>
          <w:rFonts w:ascii="Arial" w:eastAsia="Arial" w:hAnsi="Arial" w:cs="Arial"/>
          <w:spacing w:val="-3"/>
          <w:sz w:val="24"/>
          <w:szCs w:val="24"/>
        </w:rPr>
        <w:t>r</w:t>
      </w:r>
      <w:r w:rsidRPr="00136185">
        <w:rPr>
          <w:rFonts w:ascii="Arial" w:eastAsia="Arial" w:hAnsi="Arial" w:cs="Arial"/>
          <w:spacing w:val="1"/>
          <w:sz w:val="24"/>
          <w:szCs w:val="24"/>
        </w:rPr>
        <w:t>m</w:t>
      </w:r>
      <w:r w:rsidRPr="00136185">
        <w:rPr>
          <w:rFonts w:ascii="Arial" w:eastAsia="Arial" w:hAnsi="Arial" w:cs="Arial"/>
          <w:spacing w:val="-1"/>
          <w:sz w:val="24"/>
          <w:szCs w:val="24"/>
        </w:rPr>
        <w:t>a</w:t>
      </w:r>
      <w:r w:rsidRPr="00136185">
        <w:rPr>
          <w:rFonts w:ascii="Arial" w:eastAsia="Arial" w:hAnsi="Arial" w:cs="Arial"/>
          <w:spacing w:val="1"/>
          <w:sz w:val="24"/>
          <w:szCs w:val="24"/>
        </w:rPr>
        <w:t>n</w:t>
      </w:r>
      <w:r w:rsidRPr="00136185">
        <w:rPr>
          <w:rFonts w:ascii="Arial" w:eastAsia="Arial" w:hAnsi="Arial" w:cs="Arial"/>
          <w:sz w:val="24"/>
          <w:szCs w:val="24"/>
        </w:rPr>
        <w:t>c</w:t>
      </w:r>
      <w:r w:rsidRPr="00136185">
        <w:rPr>
          <w:rFonts w:ascii="Arial" w:eastAsia="Arial" w:hAnsi="Arial" w:cs="Arial"/>
          <w:spacing w:val="1"/>
          <w:sz w:val="24"/>
          <w:szCs w:val="24"/>
        </w:rPr>
        <w:t>e</w:t>
      </w:r>
      <w:r w:rsidRPr="00136185">
        <w:rPr>
          <w:rFonts w:ascii="Arial" w:eastAsia="Arial" w:hAnsi="Arial" w:cs="Arial"/>
          <w:sz w:val="24"/>
          <w:szCs w:val="24"/>
        </w:rPr>
        <w:t>s:</w:t>
      </w:r>
      <w:r w:rsidRPr="00136185">
        <w:rPr>
          <w:rFonts w:ascii="Arial" w:eastAsia="Arial" w:hAnsi="Arial" w:cs="Arial"/>
          <w:spacing w:val="65"/>
          <w:sz w:val="24"/>
          <w:szCs w:val="24"/>
        </w:rPr>
        <w:t xml:space="preserve"> </w:t>
      </w:r>
      <w:r w:rsidRPr="00136185">
        <w:rPr>
          <w:rFonts w:ascii="Arial" w:eastAsia="Arial" w:hAnsi="Arial" w:cs="Arial"/>
          <w:spacing w:val="1"/>
          <w:sz w:val="24"/>
          <w:szCs w:val="24"/>
        </w:rPr>
        <w:t>Pe</w:t>
      </w:r>
      <w:r w:rsidRPr="00136185">
        <w:rPr>
          <w:rFonts w:ascii="Arial" w:eastAsia="Arial" w:hAnsi="Arial" w:cs="Arial"/>
          <w:spacing w:val="-3"/>
          <w:sz w:val="24"/>
          <w:szCs w:val="24"/>
        </w:rPr>
        <w:t>r</w:t>
      </w:r>
      <w:r w:rsidRPr="00136185">
        <w:rPr>
          <w:rFonts w:ascii="Arial" w:eastAsia="Arial" w:hAnsi="Arial" w:cs="Arial"/>
          <w:spacing w:val="3"/>
          <w:sz w:val="24"/>
          <w:szCs w:val="24"/>
        </w:rPr>
        <w:t>f</w:t>
      </w:r>
      <w:r w:rsidRPr="00136185">
        <w:rPr>
          <w:rFonts w:ascii="Arial" w:eastAsia="Arial" w:hAnsi="Arial" w:cs="Arial"/>
          <w:spacing w:val="1"/>
          <w:sz w:val="24"/>
          <w:szCs w:val="24"/>
        </w:rPr>
        <w:t>o</w:t>
      </w:r>
      <w:r w:rsidRPr="00136185">
        <w:rPr>
          <w:rFonts w:ascii="Arial" w:eastAsia="Arial" w:hAnsi="Arial" w:cs="Arial"/>
          <w:spacing w:val="-3"/>
          <w:sz w:val="24"/>
          <w:szCs w:val="24"/>
        </w:rPr>
        <w:t>r</w:t>
      </w:r>
      <w:r w:rsidRPr="00136185">
        <w:rPr>
          <w:rFonts w:ascii="Arial" w:eastAsia="Arial" w:hAnsi="Arial" w:cs="Arial"/>
          <w:sz w:val="24"/>
          <w:szCs w:val="24"/>
        </w:rPr>
        <w:t xml:space="preserve">m </w:t>
      </w:r>
      <w:r w:rsidRPr="00136185">
        <w:rPr>
          <w:rFonts w:ascii="Arial" w:eastAsia="Arial" w:hAnsi="Arial" w:cs="Arial"/>
          <w:spacing w:val="1"/>
          <w:sz w:val="24"/>
          <w:szCs w:val="24"/>
        </w:rPr>
        <w:t>on</w:t>
      </w:r>
      <w:r w:rsidRPr="00136185">
        <w:rPr>
          <w:rFonts w:ascii="Arial" w:eastAsia="Arial" w:hAnsi="Arial" w:cs="Arial"/>
          <w:spacing w:val="4"/>
          <w:sz w:val="24"/>
          <w:szCs w:val="24"/>
        </w:rPr>
        <w:t>e</w:t>
      </w:r>
      <w:r w:rsidRPr="00136185">
        <w:rPr>
          <w:rFonts w:ascii="Arial" w:eastAsia="Arial" w:hAnsi="Arial" w:cs="Arial"/>
          <w:spacing w:val="-1"/>
          <w:sz w:val="24"/>
          <w:szCs w:val="24"/>
        </w:rPr>
        <w:t>-</w:t>
      </w:r>
      <w:r w:rsidRPr="00136185">
        <w:rPr>
          <w:rFonts w:ascii="Arial" w:eastAsia="Arial" w:hAnsi="Arial" w:cs="Arial"/>
          <w:spacing w:val="1"/>
          <w:sz w:val="24"/>
          <w:szCs w:val="24"/>
        </w:rPr>
        <w:t>o</w:t>
      </w:r>
      <w:r w:rsidRPr="00136185">
        <w:rPr>
          <w:rFonts w:ascii="Arial" w:eastAsia="Arial" w:hAnsi="Arial" w:cs="Arial"/>
          <w:spacing w:val="-2"/>
          <w:sz w:val="24"/>
          <w:szCs w:val="24"/>
        </w:rPr>
        <w:t>v</w:t>
      </w:r>
      <w:r w:rsidRPr="00136185">
        <w:rPr>
          <w:rFonts w:ascii="Arial" w:eastAsia="Arial" w:hAnsi="Arial" w:cs="Arial"/>
          <w:spacing w:val="1"/>
          <w:sz w:val="24"/>
          <w:szCs w:val="24"/>
        </w:rPr>
        <w:t>e</w:t>
      </w:r>
      <w:r w:rsidRPr="00136185">
        <w:rPr>
          <w:rFonts w:ascii="Arial" w:eastAsia="Arial" w:hAnsi="Arial" w:cs="Arial"/>
          <w:sz w:val="24"/>
          <w:szCs w:val="24"/>
        </w:rPr>
        <w:t>r</w:t>
      </w:r>
      <w:r w:rsidRPr="00136185">
        <w:rPr>
          <w:rFonts w:ascii="Arial" w:eastAsia="Arial" w:hAnsi="Arial" w:cs="Arial"/>
          <w:spacing w:val="-1"/>
          <w:sz w:val="24"/>
          <w:szCs w:val="24"/>
        </w:rPr>
        <w:t>-</w:t>
      </w:r>
      <w:r w:rsidRPr="00136185">
        <w:rPr>
          <w:rFonts w:ascii="Arial" w:eastAsia="Arial" w:hAnsi="Arial" w:cs="Arial"/>
          <w:spacing w:val="1"/>
          <w:sz w:val="24"/>
          <w:szCs w:val="24"/>
        </w:rPr>
        <w:t>on</w:t>
      </w:r>
      <w:r w:rsidRPr="00136185">
        <w:rPr>
          <w:rFonts w:ascii="Arial" w:eastAsia="Arial" w:hAnsi="Arial" w:cs="Arial"/>
          <w:sz w:val="24"/>
          <w:szCs w:val="24"/>
        </w:rPr>
        <w:t>e</w:t>
      </w:r>
      <w:r w:rsidRPr="00136185">
        <w:rPr>
          <w:rFonts w:ascii="Arial" w:eastAsia="Arial" w:hAnsi="Arial" w:cs="Arial"/>
          <w:spacing w:val="-1"/>
          <w:sz w:val="24"/>
          <w:szCs w:val="24"/>
        </w:rPr>
        <w:t xml:space="preserve"> </w:t>
      </w:r>
      <w:r w:rsidRPr="00136185">
        <w:rPr>
          <w:rFonts w:ascii="Arial" w:eastAsia="Arial" w:hAnsi="Arial" w:cs="Arial"/>
          <w:sz w:val="24"/>
          <w:szCs w:val="24"/>
        </w:rPr>
        <w:t>i</w:t>
      </w:r>
      <w:r w:rsidRPr="00136185">
        <w:rPr>
          <w:rFonts w:ascii="Arial" w:eastAsia="Arial" w:hAnsi="Arial" w:cs="Arial"/>
          <w:spacing w:val="1"/>
          <w:sz w:val="24"/>
          <w:szCs w:val="24"/>
        </w:rPr>
        <w:t>n</w:t>
      </w:r>
      <w:r w:rsidRPr="00136185">
        <w:rPr>
          <w:rFonts w:ascii="Arial" w:eastAsia="Arial" w:hAnsi="Arial" w:cs="Arial"/>
          <w:sz w:val="24"/>
          <w:szCs w:val="24"/>
        </w:rPr>
        <w:t>s</w:t>
      </w:r>
      <w:r w:rsidRPr="00136185">
        <w:rPr>
          <w:rFonts w:ascii="Arial" w:eastAsia="Arial" w:hAnsi="Arial" w:cs="Arial"/>
          <w:spacing w:val="1"/>
          <w:sz w:val="24"/>
          <w:szCs w:val="24"/>
        </w:rPr>
        <w:t>pe</w:t>
      </w:r>
      <w:r w:rsidRPr="00136185">
        <w:rPr>
          <w:rFonts w:ascii="Arial" w:eastAsia="Arial" w:hAnsi="Arial" w:cs="Arial"/>
          <w:spacing w:val="-2"/>
          <w:sz w:val="24"/>
          <w:szCs w:val="24"/>
        </w:rPr>
        <w:t>c</w:t>
      </w:r>
      <w:r w:rsidRPr="00136185">
        <w:rPr>
          <w:rFonts w:ascii="Arial" w:eastAsia="Arial" w:hAnsi="Arial" w:cs="Arial"/>
          <w:sz w:val="24"/>
          <w:szCs w:val="24"/>
        </w:rPr>
        <w:t>ti</w:t>
      </w:r>
      <w:r w:rsidRPr="00136185">
        <w:rPr>
          <w:rFonts w:ascii="Arial" w:eastAsia="Arial" w:hAnsi="Arial" w:cs="Arial"/>
          <w:spacing w:val="1"/>
          <w:sz w:val="24"/>
          <w:szCs w:val="24"/>
        </w:rPr>
        <w:t>o</w:t>
      </w:r>
      <w:r w:rsidRPr="00136185">
        <w:rPr>
          <w:rFonts w:ascii="Arial" w:eastAsia="Arial" w:hAnsi="Arial" w:cs="Arial"/>
          <w:sz w:val="24"/>
          <w:szCs w:val="24"/>
        </w:rPr>
        <w:t>n</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o</w:t>
      </w:r>
      <w:r w:rsidRPr="00136185">
        <w:rPr>
          <w:rFonts w:ascii="Arial" w:eastAsia="Arial" w:hAnsi="Arial" w:cs="Arial"/>
          <w:sz w:val="24"/>
          <w:szCs w:val="24"/>
        </w:rPr>
        <w:t>f</w:t>
      </w:r>
      <w:r w:rsidRPr="00136185">
        <w:rPr>
          <w:rFonts w:ascii="Arial" w:eastAsia="Arial" w:hAnsi="Arial" w:cs="Arial"/>
          <w:spacing w:val="1"/>
          <w:sz w:val="24"/>
          <w:szCs w:val="24"/>
        </w:rPr>
        <w:t xml:space="preserve"> </w:t>
      </w:r>
      <w:r w:rsidRPr="00136185">
        <w:rPr>
          <w:rFonts w:ascii="Arial" w:eastAsia="Arial" w:hAnsi="Arial" w:cs="Arial"/>
          <w:sz w:val="24"/>
          <w:szCs w:val="24"/>
        </w:rPr>
        <w:t>t</w:t>
      </w:r>
      <w:r w:rsidRPr="00136185">
        <w:rPr>
          <w:rFonts w:ascii="Arial" w:eastAsia="Arial" w:hAnsi="Arial" w:cs="Arial"/>
          <w:spacing w:val="-1"/>
          <w:sz w:val="24"/>
          <w:szCs w:val="24"/>
        </w:rPr>
        <w:t>h</w:t>
      </w:r>
      <w:r w:rsidRPr="00136185">
        <w:rPr>
          <w:rFonts w:ascii="Arial" w:eastAsia="Arial" w:hAnsi="Arial" w:cs="Arial"/>
          <w:sz w:val="24"/>
          <w:szCs w:val="24"/>
        </w:rPr>
        <w:t>e s</w:t>
      </w:r>
      <w:r w:rsidRPr="00136185">
        <w:rPr>
          <w:rFonts w:ascii="Arial" w:eastAsia="Arial" w:hAnsi="Arial" w:cs="Arial"/>
          <w:spacing w:val="1"/>
          <w:sz w:val="24"/>
          <w:szCs w:val="24"/>
        </w:rPr>
        <w:t>pe</w:t>
      </w:r>
      <w:r w:rsidRPr="00136185">
        <w:rPr>
          <w:rFonts w:ascii="Arial" w:eastAsia="Arial" w:hAnsi="Arial" w:cs="Arial"/>
          <w:sz w:val="24"/>
          <w:szCs w:val="24"/>
        </w:rPr>
        <w:t>c</w:t>
      </w:r>
      <w:r w:rsidRPr="00136185">
        <w:rPr>
          <w:rFonts w:ascii="Arial" w:eastAsia="Arial" w:hAnsi="Arial" w:cs="Arial"/>
          <w:spacing w:val="-3"/>
          <w:sz w:val="24"/>
          <w:szCs w:val="24"/>
        </w:rPr>
        <w:t>i</w:t>
      </w:r>
      <w:r w:rsidRPr="00136185">
        <w:rPr>
          <w:rFonts w:ascii="Arial" w:eastAsia="Arial" w:hAnsi="Arial" w:cs="Arial"/>
          <w:spacing w:val="3"/>
          <w:sz w:val="24"/>
          <w:szCs w:val="24"/>
        </w:rPr>
        <w:t>f</w:t>
      </w:r>
      <w:r w:rsidRPr="00136185">
        <w:rPr>
          <w:rFonts w:ascii="Arial" w:eastAsia="Arial" w:hAnsi="Arial" w:cs="Arial"/>
          <w:sz w:val="24"/>
          <w:szCs w:val="24"/>
        </w:rPr>
        <w:t>ic</w:t>
      </w:r>
      <w:r w:rsidRPr="00136185">
        <w:rPr>
          <w:rFonts w:ascii="Arial" w:eastAsia="Arial" w:hAnsi="Arial" w:cs="Arial"/>
          <w:spacing w:val="-2"/>
          <w:sz w:val="24"/>
          <w:szCs w:val="24"/>
        </w:rPr>
        <w:t xml:space="preserve"> </w:t>
      </w:r>
      <w:r w:rsidRPr="00136185">
        <w:rPr>
          <w:rFonts w:ascii="Arial" w:eastAsia="Arial" w:hAnsi="Arial" w:cs="Arial"/>
          <w:spacing w:val="3"/>
          <w:sz w:val="24"/>
          <w:szCs w:val="24"/>
        </w:rPr>
        <w:t>f</w:t>
      </w:r>
      <w:r w:rsidRPr="00136185">
        <w:rPr>
          <w:rFonts w:ascii="Arial" w:eastAsia="Arial" w:hAnsi="Arial" w:cs="Arial"/>
          <w:spacing w:val="-1"/>
          <w:sz w:val="24"/>
          <w:szCs w:val="24"/>
        </w:rPr>
        <w:t>e</w:t>
      </w:r>
      <w:r w:rsidRPr="00136185">
        <w:rPr>
          <w:rFonts w:ascii="Arial" w:eastAsia="Arial" w:hAnsi="Arial" w:cs="Arial"/>
          <w:spacing w:val="1"/>
          <w:sz w:val="24"/>
          <w:szCs w:val="24"/>
        </w:rPr>
        <w:t>a</w:t>
      </w:r>
      <w:r w:rsidRPr="00136185">
        <w:rPr>
          <w:rFonts w:ascii="Arial" w:eastAsia="Arial" w:hAnsi="Arial" w:cs="Arial"/>
          <w:sz w:val="24"/>
          <w:szCs w:val="24"/>
        </w:rPr>
        <w:t>t</w:t>
      </w:r>
      <w:r w:rsidRPr="00136185">
        <w:rPr>
          <w:rFonts w:ascii="Arial" w:eastAsia="Arial" w:hAnsi="Arial" w:cs="Arial"/>
          <w:spacing w:val="1"/>
          <w:sz w:val="24"/>
          <w:szCs w:val="24"/>
        </w:rPr>
        <w:t>u</w:t>
      </w:r>
      <w:r w:rsidRPr="00136185">
        <w:rPr>
          <w:rFonts w:ascii="Arial" w:eastAsia="Arial" w:hAnsi="Arial" w:cs="Arial"/>
          <w:sz w:val="24"/>
          <w:szCs w:val="24"/>
        </w:rPr>
        <w:t>re</w:t>
      </w:r>
      <w:r w:rsidRPr="00136185">
        <w:rPr>
          <w:rFonts w:ascii="Arial" w:eastAsia="Arial" w:hAnsi="Arial" w:cs="Arial"/>
          <w:spacing w:val="-4"/>
          <w:sz w:val="24"/>
          <w:szCs w:val="24"/>
        </w:rPr>
        <w:t xml:space="preserve"> </w:t>
      </w:r>
      <w:r w:rsidRPr="00136185">
        <w:rPr>
          <w:rFonts w:ascii="Arial" w:eastAsia="Arial" w:hAnsi="Arial" w:cs="Arial"/>
          <w:spacing w:val="3"/>
          <w:sz w:val="24"/>
          <w:szCs w:val="24"/>
        </w:rPr>
        <w:t>f</w:t>
      </w:r>
      <w:r w:rsidRPr="00136185">
        <w:rPr>
          <w:rFonts w:ascii="Arial" w:eastAsia="Arial" w:hAnsi="Arial" w:cs="Arial"/>
          <w:spacing w:val="1"/>
          <w:sz w:val="24"/>
          <w:szCs w:val="24"/>
        </w:rPr>
        <w:t>o</w:t>
      </w:r>
      <w:r w:rsidRPr="00136185">
        <w:rPr>
          <w:rFonts w:ascii="Arial" w:eastAsia="Arial" w:hAnsi="Arial" w:cs="Arial"/>
          <w:sz w:val="24"/>
          <w:szCs w:val="24"/>
        </w:rPr>
        <w:t>r all</w:t>
      </w:r>
      <w:r w:rsidRPr="00136185">
        <w:rPr>
          <w:rFonts w:ascii="Arial" w:eastAsia="Arial" w:hAnsi="Arial" w:cs="Arial"/>
          <w:spacing w:val="-3"/>
          <w:sz w:val="24"/>
          <w:szCs w:val="24"/>
        </w:rPr>
        <w:t xml:space="preserve"> </w:t>
      </w:r>
      <w:r w:rsidRPr="00136185">
        <w:rPr>
          <w:rFonts w:ascii="Arial" w:eastAsia="Arial" w:hAnsi="Arial" w:cs="Arial"/>
          <w:spacing w:val="1"/>
          <w:sz w:val="24"/>
          <w:szCs w:val="24"/>
        </w:rPr>
        <w:t>pa</w:t>
      </w:r>
      <w:r w:rsidRPr="00136185">
        <w:rPr>
          <w:rFonts w:ascii="Arial" w:eastAsia="Arial" w:hAnsi="Arial" w:cs="Arial"/>
          <w:sz w:val="24"/>
          <w:szCs w:val="24"/>
        </w:rPr>
        <w:t>rts in</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t</w:t>
      </w:r>
      <w:r w:rsidRPr="00136185">
        <w:rPr>
          <w:rFonts w:ascii="Arial" w:eastAsia="Arial" w:hAnsi="Arial" w:cs="Arial"/>
          <w:spacing w:val="1"/>
          <w:sz w:val="24"/>
          <w:szCs w:val="24"/>
        </w:rPr>
        <w:t>h</w:t>
      </w:r>
      <w:r w:rsidRPr="00136185">
        <w:rPr>
          <w:rFonts w:ascii="Arial" w:eastAsia="Arial" w:hAnsi="Arial" w:cs="Arial"/>
          <w:sz w:val="24"/>
          <w:szCs w:val="24"/>
        </w:rPr>
        <w:t>e</w:t>
      </w:r>
      <w:r w:rsidRPr="00136185">
        <w:rPr>
          <w:rFonts w:ascii="Arial" w:eastAsia="Arial" w:hAnsi="Arial" w:cs="Arial"/>
          <w:spacing w:val="-1"/>
          <w:sz w:val="24"/>
          <w:szCs w:val="24"/>
        </w:rPr>
        <w:t xml:space="preserve"> m</w:t>
      </w:r>
      <w:r w:rsidRPr="00136185">
        <w:rPr>
          <w:rFonts w:ascii="Arial" w:eastAsia="Arial" w:hAnsi="Arial" w:cs="Arial"/>
          <w:spacing w:val="1"/>
          <w:sz w:val="24"/>
          <w:szCs w:val="24"/>
        </w:rPr>
        <w:t>an</w:t>
      </w:r>
      <w:r w:rsidRPr="00136185">
        <w:rPr>
          <w:rFonts w:ascii="Arial" w:eastAsia="Arial" w:hAnsi="Arial" w:cs="Arial"/>
          <w:spacing w:val="-1"/>
          <w:sz w:val="24"/>
          <w:szCs w:val="24"/>
        </w:rPr>
        <w:t>u</w:t>
      </w:r>
      <w:r w:rsidRPr="00136185">
        <w:rPr>
          <w:rFonts w:ascii="Arial" w:eastAsia="Arial" w:hAnsi="Arial" w:cs="Arial"/>
          <w:sz w:val="24"/>
          <w:szCs w:val="24"/>
        </w:rPr>
        <w:t>f</w:t>
      </w:r>
      <w:r w:rsidRPr="00136185">
        <w:rPr>
          <w:rFonts w:ascii="Arial" w:eastAsia="Arial" w:hAnsi="Arial" w:cs="Arial"/>
          <w:spacing w:val="1"/>
          <w:sz w:val="24"/>
          <w:szCs w:val="24"/>
        </w:rPr>
        <w:t>a</w:t>
      </w:r>
      <w:r w:rsidRPr="00136185">
        <w:rPr>
          <w:rFonts w:ascii="Arial" w:eastAsia="Arial" w:hAnsi="Arial" w:cs="Arial"/>
          <w:sz w:val="24"/>
          <w:szCs w:val="24"/>
        </w:rPr>
        <w:t>ct</w:t>
      </w:r>
      <w:r w:rsidRPr="00136185">
        <w:rPr>
          <w:rFonts w:ascii="Arial" w:eastAsia="Arial" w:hAnsi="Arial" w:cs="Arial"/>
          <w:spacing w:val="1"/>
          <w:sz w:val="24"/>
          <w:szCs w:val="24"/>
        </w:rPr>
        <w:t>u</w:t>
      </w:r>
      <w:r w:rsidRPr="00136185">
        <w:rPr>
          <w:rFonts w:ascii="Arial" w:eastAsia="Arial" w:hAnsi="Arial" w:cs="Arial"/>
          <w:spacing w:val="-3"/>
          <w:sz w:val="24"/>
          <w:szCs w:val="24"/>
        </w:rPr>
        <w:t>r</w:t>
      </w:r>
      <w:r w:rsidRPr="00136185">
        <w:rPr>
          <w:rFonts w:ascii="Arial" w:eastAsia="Arial" w:hAnsi="Arial" w:cs="Arial"/>
          <w:sz w:val="24"/>
          <w:szCs w:val="24"/>
        </w:rPr>
        <w:t>ing</w:t>
      </w:r>
      <w:r w:rsidRPr="00136185">
        <w:rPr>
          <w:rFonts w:ascii="Arial" w:eastAsia="Arial" w:hAnsi="Arial" w:cs="Arial"/>
          <w:spacing w:val="-1"/>
          <w:sz w:val="24"/>
          <w:szCs w:val="24"/>
        </w:rPr>
        <w:t xml:space="preserve"> </w:t>
      </w:r>
      <w:r w:rsidRPr="00136185">
        <w:rPr>
          <w:rFonts w:ascii="Arial" w:eastAsia="Arial" w:hAnsi="Arial" w:cs="Arial"/>
          <w:sz w:val="24"/>
          <w:szCs w:val="24"/>
        </w:rPr>
        <w:t>l</w:t>
      </w:r>
      <w:r w:rsidRPr="00136185">
        <w:rPr>
          <w:rFonts w:ascii="Arial" w:eastAsia="Arial" w:hAnsi="Arial" w:cs="Arial"/>
          <w:spacing w:val="1"/>
          <w:sz w:val="24"/>
          <w:szCs w:val="24"/>
        </w:rPr>
        <w:t>o</w:t>
      </w:r>
      <w:r w:rsidRPr="00136185">
        <w:rPr>
          <w:rFonts w:ascii="Arial" w:eastAsia="Arial" w:hAnsi="Arial" w:cs="Arial"/>
          <w:sz w:val="24"/>
          <w:szCs w:val="24"/>
        </w:rPr>
        <w:t>t</w:t>
      </w:r>
      <w:r w:rsidRPr="00136185">
        <w:rPr>
          <w:rFonts w:ascii="Arial" w:eastAsia="Arial" w:hAnsi="Arial" w:cs="Arial"/>
          <w:spacing w:val="1"/>
          <w:sz w:val="24"/>
          <w:szCs w:val="24"/>
        </w:rPr>
        <w:t xml:space="preserve"> an</w:t>
      </w:r>
      <w:r w:rsidRPr="00136185">
        <w:rPr>
          <w:rFonts w:ascii="Arial" w:eastAsia="Arial" w:hAnsi="Arial" w:cs="Arial"/>
          <w:sz w:val="24"/>
          <w:szCs w:val="24"/>
        </w:rPr>
        <w:t>d</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an</w:t>
      </w:r>
      <w:r w:rsidRPr="00136185">
        <w:rPr>
          <w:rFonts w:ascii="Arial" w:eastAsia="Arial" w:hAnsi="Arial" w:cs="Arial"/>
          <w:sz w:val="24"/>
          <w:szCs w:val="24"/>
        </w:rPr>
        <w:t>y</w:t>
      </w:r>
      <w:r w:rsidRPr="00136185">
        <w:rPr>
          <w:rFonts w:ascii="Arial" w:eastAsia="Arial" w:hAnsi="Arial" w:cs="Arial"/>
          <w:spacing w:val="-2"/>
          <w:sz w:val="24"/>
          <w:szCs w:val="24"/>
        </w:rPr>
        <w:t xml:space="preserve"> </w:t>
      </w:r>
      <w:r w:rsidRPr="00136185">
        <w:rPr>
          <w:rFonts w:ascii="Arial" w:eastAsia="Arial" w:hAnsi="Arial" w:cs="Arial"/>
          <w:sz w:val="24"/>
          <w:szCs w:val="24"/>
        </w:rPr>
        <w:t>s</w:t>
      </w:r>
      <w:r w:rsidRPr="00136185">
        <w:rPr>
          <w:rFonts w:ascii="Arial" w:eastAsia="Arial" w:hAnsi="Arial" w:cs="Arial"/>
          <w:spacing w:val="1"/>
          <w:sz w:val="24"/>
          <w:szCs w:val="24"/>
        </w:rPr>
        <w:t>t</w:t>
      </w:r>
      <w:r w:rsidRPr="00136185">
        <w:rPr>
          <w:rFonts w:ascii="Arial" w:eastAsia="Arial" w:hAnsi="Arial" w:cs="Arial"/>
          <w:sz w:val="24"/>
          <w:szCs w:val="24"/>
        </w:rPr>
        <w:t>i</w:t>
      </w:r>
      <w:r w:rsidRPr="00136185">
        <w:rPr>
          <w:rFonts w:ascii="Arial" w:eastAsia="Arial" w:hAnsi="Arial" w:cs="Arial"/>
          <w:spacing w:val="-1"/>
          <w:sz w:val="24"/>
          <w:szCs w:val="24"/>
        </w:rPr>
        <w:t>l</w:t>
      </w:r>
      <w:r w:rsidRPr="00136185">
        <w:rPr>
          <w:rFonts w:ascii="Arial" w:eastAsia="Arial" w:hAnsi="Arial" w:cs="Arial"/>
          <w:sz w:val="24"/>
          <w:szCs w:val="24"/>
        </w:rPr>
        <w:t>l in</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p</w:t>
      </w:r>
      <w:r w:rsidRPr="00136185">
        <w:rPr>
          <w:rFonts w:ascii="Arial" w:eastAsia="Arial" w:hAnsi="Arial" w:cs="Arial"/>
          <w:sz w:val="24"/>
          <w:szCs w:val="24"/>
        </w:rPr>
        <w:t>roc</w:t>
      </w:r>
      <w:r w:rsidRPr="00136185">
        <w:rPr>
          <w:rFonts w:ascii="Arial" w:eastAsia="Arial" w:hAnsi="Arial" w:cs="Arial"/>
          <w:spacing w:val="1"/>
          <w:sz w:val="24"/>
          <w:szCs w:val="24"/>
        </w:rPr>
        <w:t>e</w:t>
      </w:r>
      <w:r w:rsidRPr="00136185">
        <w:rPr>
          <w:rFonts w:ascii="Arial" w:eastAsia="Arial" w:hAnsi="Arial" w:cs="Arial"/>
          <w:sz w:val="24"/>
          <w:szCs w:val="24"/>
        </w:rPr>
        <w:t>ss. S</w:t>
      </w:r>
      <w:r w:rsidRPr="00136185">
        <w:rPr>
          <w:rFonts w:ascii="Arial" w:eastAsia="Arial" w:hAnsi="Arial" w:cs="Arial"/>
          <w:spacing w:val="1"/>
          <w:sz w:val="24"/>
          <w:szCs w:val="24"/>
        </w:rPr>
        <w:t>e</w:t>
      </w:r>
      <w:r w:rsidRPr="00136185">
        <w:rPr>
          <w:rFonts w:ascii="Arial" w:eastAsia="Arial" w:hAnsi="Arial" w:cs="Arial"/>
          <w:sz w:val="24"/>
          <w:szCs w:val="24"/>
        </w:rPr>
        <w:t>lect</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an</w:t>
      </w:r>
      <w:r w:rsidRPr="00136185">
        <w:rPr>
          <w:rFonts w:ascii="Arial" w:eastAsia="Arial" w:hAnsi="Arial" w:cs="Arial"/>
          <w:spacing w:val="-1"/>
          <w:sz w:val="24"/>
          <w:szCs w:val="24"/>
        </w:rPr>
        <w:t>o</w:t>
      </w:r>
      <w:r w:rsidRPr="00136185">
        <w:rPr>
          <w:rFonts w:ascii="Arial" w:eastAsia="Arial" w:hAnsi="Arial" w:cs="Arial"/>
          <w:sz w:val="24"/>
          <w:szCs w:val="24"/>
        </w:rPr>
        <w:t>t</w:t>
      </w:r>
      <w:r w:rsidRPr="00136185">
        <w:rPr>
          <w:rFonts w:ascii="Arial" w:eastAsia="Arial" w:hAnsi="Arial" w:cs="Arial"/>
          <w:spacing w:val="1"/>
          <w:sz w:val="24"/>
          <w:szCs w:val="24"/>
        </w:rPr>
        <w:t>he</w:t>
      </w:r>
      <w:r w:rsidRPr="00136185">
        <w:rPr>
          <w:rFonts w:ascii="Arial" w:eastAsia="Arial" w:hAnsi="Arial" w:cs="Arial"/>
          <w:sz w:val="24"/>
          <w:szCs w:val="24"/>
        </w:rPr>
        <w:t>r</w:t>
      </w:r>
      <w:r w:rsidRPr="00136185">
        <w:rPr>
          <w:rFonts w:ascii="Arial" w:eastAsia="Arial" w:hAnsi="Arial" w:cs="Arial"/>
          <w:spacing w:val="-2"/>
          <w:sz w:val="24"/>
          <w:szCs w:val="24"/>
        </w:rPr>
        <w:t xml:space="preserve"> </w:t>
      </w:r>
      <w:r w:rsidRPr="00136185">
        <w:rPr>
          <w:rFonts w:ascii="Arial" w:eastAsia="Arial" w:hAnsi="Arial" w:cs="Arial"/>
          <w:spacing w:val="1"/>
          <w:sz w:val="24"/>
          <w:szCs w:val="24"/>
        </w:rPr>
        <w:t>m</w:t>
      </w:r>
      <w:r w:rsidRPr="00136185">
        <w:rPr>
          <w:rFonts w:ascii="Arial" w:eastAsia="Arial" w:hAnsi="Arial" w:cs="Arial"/>
          <w:spacing w:val="-1"/>
          <w:sz w:val="24"/>
          <w:szCs w:val="24"/>
        </w:rPr>
        <w:t>e</w:t>
      </w:r>
      <w:r w:rsidRPr="00136185">
        <w:rPr>
          <w:rFonts w:ascii="Arial" w:eastAsia="Arial" w:hAnsi="Arial" w:cs="Arial"/>
          <w:spacing w:val="1"/>
          <w:sz w:val="24"/>
          <w:szCs w:val="24"/>
        </w:rPr>
        <w:t>m</w:t>
      </w:r>
      <w:r w:rsidRPr="00136185">
        <w:rPr>
          <w:rFonts w:ascii="Arial" w:eastAsia="Arial" w:hAnsi="Arial" w:cs="Arial"/>
          <w:spacing w:val="-1"/>
          <w:sz w:val="24"/>
          <w:szCs w:val="24"/>
        </w:rPr>
        <w:t>be</w:t>
      </w:r>
      <w:r w:rsidRPr="00136185">
        <w:rPr>
          <w:rFonts w:ascii="Arial" w:eastAsia="Arial" w:hAnsi="Arial" w:cs="Arial"/>
          <w:sz w:val="24"/>
          <w:szCs w:val="24"/>
        </w:rPr>
        <w:t xml:space="preserve">r </w:t>
      </w:r>
      <w:r w:rsidRPr="00136185">
        <w:rPr>
          <w:rFonts w:ascii="Arial" w:eastAsia="Arial" w:hAnsi="Arial" w:cs="Arial"/>
          <w:spacing w:val="-2"/>
          <w:sz w:val="24"/>
          <w:szCs w:val="24"/>
        </w:rPr>
        <w:t>o</w:t>
      </w:r>
      <w:r w:rsidRPr="00136185">
        <w:rPr>
          <w:rFonts w:ascii="Arial" w:eastAsia="Arial" w:hAnsi="Arial" w:cs="Arial"/>
          <w:sz w:val="24"/>
          <w:szCs w:val="24"/>
        </w:rPr>
        <w:t>f</w:t>
      </w:r>
      <w:r w:rsidRPr="00136185">
        <w:rPr>
          <w:rFonts w:ascii="Arial" w:eastAsia="Arial" w:hAnsi="Arial" w:cs="Arial"/>
          <w:spacing w:val="3"/>
          <w:sz w:val="24"/>
          <w:szCs w:val="24"/>
        </w:rPr>
        <w:t xml:space="preserve"> </w:t>
      </w:r>
      <w:r w:rsidRPr="00136185">
        <w:rPr>
          <w:rFonts w:ascii="Arial" w:eastAsia="Arial" w:hAnsi="Arial" w:cs="Arial"/>
          <w:spacing w:val="1"/>
          <w:sz w:val="24"/>
          <w:szCs w:val="24"/>
        </w:rPr>
        <w:t>t</w:t>
      </w:r>
      <w:r w:rsidRPr="00136185">
        <w:rPr>
          <w:rFonts w:ascii="Arial" w:eastAsia="Arial" w:hAnsi="Arial" w:cs="Arial"/>
          <w:spacing w:val="-1"/>
          <w:sz w:val="24"/>
          <w:szCs w:val="24"/>
        </w:rPr>
        <w:t>h</w:t>
      </w:r>
      <w:r w:rsidRPr="00136185">
        <w:rPr>
          <w:rFonts w:ascii="Arial" w:eastAsia="Arial" w:hAnsi="Arial" w:cs="Arial"/>
          <w:sz w:val="24"/>
          <w:szCs w:val="24"/>
        </w:rPr>
        <w:t>e</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q</w:t>
      </w:r>
      <w:r w:rsidRPr="00136185">
        <w:rPr>
          <w:rFonts w:ascii="Arial" w:eastAsia="Arial" w:hAnsi="Arial" w:cs="Arial"/>
          <w:spacing w:val="1"/>
          <w:sz w:val="24"/>
          <w:szCs w:val="24"/>
        </w:rPr>
        <w:t>ua</w:t>
      </w:r>
      <w:r w:rsidRPr="00136185">
        <w:rPr>
          <w:rFonts w:ascii="Arial" w:eastAsia="Arial" w:hAnsi="Arial" w:cs="Arial"/>
          <w:sz w:val="24"/>
          <w:szCs w:val="24"/>
        </w:rPr>
        <w:t>l</w:t>
      </w:r>
      <w:r w:rsidRPr="00136185">
        <w:rPr>
          <w:rFonts w:ascii="Arial" w:eastAsia="Arial" w:hAnsi="Arial" w:cs="Arial"/>
          <w:spacing w:val="-1"/>
          <w:sz w:val="24"/>
          <w:szCs w:val="24"/>
        </w:rPr>
        <w:t>i</w:t>
      </w:r>
      <w:r w:rsidRPr="00136185">
        <w:rPr>
          <w:rFonts w:ascii="Arial" w:eastAsia="Arial" w:hAnsi="Arial" w:cs="Arial"/>
          <w:sz w:val="24"/>
          <w:szCs w:val="24"/>
        </w:rPr>
        <w:t>ty</w:t>
      </w:r>
      <w:r w:rsidRPr="00136185">
        <w:rPr>
          <w:rFonts w:ascii="Arial" w:eastAsia="Arial" w:hAnsi="Arial" w:cs="Arial"/>
          <w:spacing w:val="-2"/>
          <w:sz w:val="24"/>
          <w:szCs w:val="24"/>
        </w:rPr>
        <w:t xml:space="preserve"> </w:t>
      </w:r>
      <w:r w:rsidRPr="00136185">
        <w:rPr>
          <w:rFonts w:ascii="Arial" w:eastAsia="Arial" w:hAnsi="Arial" w:cs="Arial"/>
          <w:spacing w:val="1"/>
          <w:sz w:val="24"/>
          <w:szCs w:val="24"/>
        </w:rPr>
        <w:t>te</w:t>
      </w:r>
      <w:r w:rsidRPr="00136185">
        <w:rPr>
          <w:rFonts w:ascii="Arial" w:eastAsia="Arial" w:hAnsi="Arial" w:cs="Arial"/>
          <w:spacing w:val="-1"/>
          <w:sz w:val="24"/>
          <w:szCs w:val="24"/>
        </w:rPr>
        <w:t>a</w:t>
      </w:r>
      <w:r w:rsidRPr="00136185">
        <w:rPr>
          <w:rFonts w:ascii="Arial" w:eastAsia="Arial" w:hAnsi="Arial" w:cs="Arial"/>
          <w:sz w:val="24"/>
          <w:szCs w:val="24"/>
        </w:rPr>
        <w:t>m</w:t>
      </w:r>
      <w:r w:rsidRPr="00136185">
        <w:rPr>
          <w:rFonts w:ascii="Arial" w:eastAsia="Arial" w:hAnsi="Arial" w:cs="Arial"/>
          <w:spacing w:val="2"/>
          <w:sz w:val="24"/>
          <w:szCs w:val="24"/>
        </w:rPr>
        <w:t xml:space="preserve"> </w:t>
      </w:r>
      <w:r w:rsidRPr="00136185">
        <w:rPr>
          <w:rFonts w:ascii="Arial" w:eastAsia="Arial" w:hAnsi="Arial" w:cs="Arial"/>
          <w:spacing w:val="-1"/>
          <w:sz w:val="24"/>
          <w:szCs w:val="24"/>
        </w:rPr>
        <w:t>t</w:t>
      </w:r>
      <w:r w:rsidRPr="00136185">
        <w:rPr>
          <w:rFonts w:ascii="Arial" w:eastAsia="Arial" w:hAnsi="Arial" w:cs="Arial"/>
          <w:sz w:val="24"/>
          <w:szCs w:val="24"/>
        </w:rPr>
        <w:t>o</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pe</w:t>
      </w:r>
      <w:r w:rsidRPr="00136185">
        <w:rPr>
          <w:rFonts w:ascii="Arial" w:eastAsia="Arial" w:hAnsi="Arial" w:cs="Arial"/>
          <w:spacing w:val="-3"/>
          <w:sz w:val="24"/>
          <w:szCs w:val="24"/>
        </w:rPr>
        <w:t>r</w:t>
      </w:r>
      <w:r w:rsidRPr="00136185">
        <w:rPr>
          <w:rFonts w:ascii="Arial" w:eastAsia="Arial" w:hAnsi="Arial" w:cs="Arial"/>
          <w:spacing w:val="3"/>
          <w:sz w:val="24"/>
          <w:szCs w:val="24"/>
        </w:rPr>
        <w:t>f</w:t>
      </w:r>
      <w:r w:rsidRPr="00136185">
        <w:rPr>
          <w:rFonts w:ascii="Arial" w:eastAsia="Arial" w:hAnsi="Arial" w:cs="Arial"/>
          <w:spacing w:val="1"/>
          <w:sz w:val="24"/>
          <w:szCs w:val="24"/>
        </w:rPr>
        <w:t>o</w:t>
      </w:r>
      <w:r w:rsidRPr="00136185">
        <w:rPr>
          <w:rFonts w:ascii="Arial" w:eastAsia="Arial" w:hAnsi="Arial" w:cs="Arial"/>
          <w:sz w:val="24"/>
          <w:szCs w:val="24"/>
        </w:rPr>
        <w:t>rm</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th</w:t>
      </w:r>
      <w:r w:rsidRPr="00136185">
        <w:rPr>
          <w:rFonts w:ascii="Arial" w:eastAsia="Arial" w:hAnsi="Arial" w:cs="Arial"/>
          <w:sz w:val="24"/>
          <w:szCs w:val="24"/>
        </w:rPr>
        <w:t>is</w:t>
      </w:r>
      <w:r w:rsidRPr="00136185">
        <w:rPr>
          <w:rFonts w:ascii="Arial" w:eastAsia="Arial" w:hAnsi="Arial" w:cs="Arial"/>
          <w:spacing w:val="8"/>
          <w:sz w:val="24"/>
          <w:szCs w:val="24"/>
        </w:rPr>
        <w:t xml:space="preserve"> </w:t>
      </w:r>
      <w:r w:rsidRPr="00136185">
        <w:rPr>
          <w:rFonts w:ascii="Arial" w:eastAsia="Arial" w:hAnsi="Arial" w:cs="Arial"/>
          <w:sz w:val="24"/>
          <w:szCs w:val="24"/>
        </w:rPr>
        <w:t>in</w:t>
      </w:r>
      <w:r w:rsidRPr="00136185">
        <w:rPr>
          <w:rFonts w:ascii="Arial" w:eastAsia="Arial" w:hAnsi="Arial" w:cs="Arial"/>
          <w:spacing w:val="-2"/>
          <w:sz w:val="24"/>
          <w:szCs w:val="24"/>
        </w:rPr>
        <w:t>s</w:t>
      </w:r>
      <w:r w:rsidRPr="00136185">
        <w:rPr>
          <w:rFonts w:ascii="Arial" w:eastAsia="Arial" w:hAnsi="Arial" w:cs="Arial"/>
          <w:spacing w:val="1"/>
          <w:sz w:val="24"/>
          <w:szCs w:val="24"/>
        </w:rPr>
        <w:t>pe</w:t>
      </w:r>
      <w:r w:rsidRPr="00136185">
        <w:rPr>
          <w:rFonts w:ascii="Arial" w:eastAsia="Arial" w:hAnsi="Arial" w:cs="Arial"/>
          <w:sz w:val="24"/>
          <w:szCs w:val="24"/>
        </w:rPr>
        <w:t>ct</w:t>
      </w:r>
      <w:r w:rsidRPr="00136185">
        <w:rPr>
          <w:rFonts w:ascii="Arial" w:eastAsia="Arial" w:hAnsi="Arial" w:cs="Arial"/>
          <w:spacing w:val="-2"/>
          <w:sz w:val="24"/>
          <w:szCs w:val="24"/>
        </w:rPr>
        <w:t>i</w:t>
      </w:r>
      <w:r w:rsidRPr="00136185">
        <w:rPr>
          <w:rFonts w:ascii="Arial" w:eastAsia="Arial" w:hAnsi="Arial" w:cs="Arial"/>
          <w:spacing w:val="1"/>
          <w:sz w:val="24"/>
          <w:szCs w:val="24"/>
        </w:rPr>
        <w:t>o</w:t>
      </w:r>
      <w:r w:rsidRPr="00136185">
        <w:rPr>
          <w:rFonts w:ascii="Arial" w:eastAsia="Arial" w:hAnsi="Arial" w:cs="Arial"/>
          <w:spacing w:val="-1"/>
          <w:sz w:val="24"/>
          <w:szCs w:val="24"/>
        </w:rPr>
        <w:t>n</w:t>
      </w:r>
      <w:r w:rsidRPr="00136185">
        <w:rPr>
          <w:rFonts w:ascii="Arial" w:eastAsia="Arial" w:hAnsi="Arial" w:cs="Arial"/>
          <w:sz w:val="24"/>
          <w:szCs w:val="24"/>
        </w:rPr>
        <w:t>.</w:t>
      </w:r>
      <w:r w:rsidRPr="00136185">
        <w:rPr>
          <w:rFonts w:ascii="Arial" w:eastAsia="Arial" w:hAnsi="Arial" w:cs="Arial"/>
          <w:spacing w:val="1"/>
          <w:sz w:val="24"/>
          <w:szCs w:val="24"/>
        </w:rPr>
        <w:t xml:space="preserve"> </w:t>
      </w:r>
      <w:r w:rsidRPr="00136185">
        <w:rPr>
          <w:rFonts w:ascii="Arial" w:eastAsia="Arial" w:hAnsi="Arial" w:cs="Arial"/>
          <w:sz w:val="24"/>
          <w:szCs w:val="24"/>
        </w:rPr>
        <w:t>No</w:t>
      </w:r>
      <w:r w:rsidRPr="00136185">
        <w:rPr>
          <w:rFonts w:ascii="Arial" w:eastAsia="Arial" w:hAnsi="Arial" w:cs="Arial"/>
          <w:spacing w:val="1"/>
          <w:sz w:val="24"/>
          <w:szCs w:val="24"/>
        </w:rPr>
        <w:t>t</w:t>
      </w:r>
      <w:r w:rsidRPr="00136185">
        <w:rPr>
          <w:rFonts w:ascii="Arial" w:eastAsia="Arial" w:hAnsi="Arial" w:cs="Arial"/>
          <w:spacing w:val="-3"/>
          <w:sz w:val="24"/>
          <w:szCs w:val="24"/>
        </w:rPr>
        <w:t>i</w:t>
      </w:r>
      <w:r w:rsidRPr="00136185">
        <w:rPr>
          <w:rFonts w:ascii="Arial" w:eastAsia="Arial" w:hAnsi="Arial" w:cs="Arial"/>
          <w:spacing w:val="3"/>
          <w:sz w:val="24"/>
          <w:szCs w:val="24"/>
        </w:rPr>
        <w:t>f</w:t>
      </w:r>
      <w:r w:rsidRPr="00136185">
        <w:rPr>
          <w:rFonts w:ascii="Arial" w:eastAsia="Arial" w:hAnsi="Arial" w:cs="Arial"/>
          <w:sz w:val="24"/>
          <w:szCs w:val="24"/>
        </w:rPr>
        <w:t>y</w:t>
      </w:r>
      <w:r w:rsidRPr="00136185">
        <w:rPr>
          <w:rFonts w:ascii="Arial" w:eastAsia="Arial" w:hAnsi="Arial" w:cs="Arial"/>
          <w:spacing w:val="-2"/>
          <w:sz w:val="24"/>
          <w:szCs w:val="24"/>
        </w:rPr>
        <w:t xml:space="preserve"> </w:t>
      </w:r>
      <w:r w:rsidRPr="00136185">
        <w:rPr>
          <w:rFonts w:ascii="Arial" w:eastAsia="Arial" w:hAnsi="Arial" w:cs="Arial"/>
          <w:spacing w:val="1"/>
          <w:sz w:val="24"/>
          <w:szCs w:val="24"/>
        </w:rPr>
        <w:lastRenderedPageBreak/>
        <w:t>th</w:t>
      </w:r>
      <w:r w:rsidRPr="00136185">
        <w:rPr>
          <w:rFonts w:ascii="Arial" w:eastAsia="Arial" w:hAnsi="Arial" w:cs="Arial"/>
          <w:sz w:val="24"/>
          <w:szCs w:val="24"/>
        </w:rPr>
        <w:t xml:space="preserve">e </w:t>
      </w:r>
      <w:r w:rsidRPr="00136185">
        <w:rPr>
          <w:rFonts w:ascii="Arial" w:eastAsia="Arial" w:hAnsi="Arial" w:cs="Arial"/>
          <w:spacing w:val="-1"/>
          <w:sz w:val="24"/>
          <w:szCs w:val="24"/>
        </w:rPr>
        <w:t>M</w:t>
      </w:r>
      <w:r w:rsidRPr="00136185">
        <w:rPr>
          <w:rFonts w:ascii="Arial" w:eastAsia="Arial" w:hAnsi="Arial" w:cs="Arial"/>
          <w:sz w:val="24"/>
          <w:szCs w:val="24"/>
        </w:rPr>
        <w:t>RAS</w:t>
      </w:r>
      <w:r w:rsidRPr="00136185">
        <w:rPr>
          <w:rFonts w:ascii="Arial" w:eastAsia="Arial" w:hAnsi="Arial" w:cs="Arial"/>
          <w:spacing w:val="1"/>
          <w:sz w:val="24"/>
          <w:szCs w:val="24"/>
        </w:rPr>
        <w:t xml:space="preserve"> P</w:t>
      </w:r>
      <w:r w:rsidRPr="00136185">
        <w:rPr>
          <w:rFonts w:ascii="Arial" w:eastAsia="Arial" w:hAnsi="Arial" w:cs="Arial"/>
          <w:sz w:val="24"/>
          <w:szCs w:val="24"/>
        </w:rPr>
        <w:t>QE</w:t>
      </w:r>
      <w:r w:rsidRPr="00136185">
        <w:rPr>
          <w:rFonts w:ascii="Arial" w:eastAsia="Arial" w:hAnsi="Arial" w:cs="Arial"/>
          <w:spacing w:val="-1"/>
          <w:sz w:val="24"/>
          <w:szCs w:val="24"/>
        </w:rPr>
        <w:t xml:space="preserve"> o</w:t>
      </w:r>
      <w:r w:rsidRPr="00136185">
        <w:rPr>
          <w:rFonts w:ascii="Arial" w:eastAsia="Arial" w:hAnsi="Arial" w:cs="Arial"/>
          <w:sz w:val="24"/>
          <w:szCs w:val="24"/>
        </w:rPr>
        <w:t>f</w:t>
      </w:r>
      <w:r w:rsidRPr="00136185">
        <w:rPr>
          <w:rFonts w:ascii="Arial" w:eastAsia="Arial" w:hAnsi="Arial" w:cs="Arial"/>
          <w:spacing w:val="3"/>
          <w:sz w:val="24"/>
          <w:szCs w:val="24"/>
        </w:rPr>
        <w:t xml:space="preserve"> </w:t>
      </w:r>
      <w:r w:rsidRPr="00136185">
        <w:rPr>
          <w:rFonts w:ascii="Arial" w:eastAsia="Arial" w:hAnsi="Arial" w:cs="Arial"/>
          <w:spacing w:val="-1"/>
          <w:sz w:val="24"/>
          <w:szCs w:val="24"/>
        </w:rPr>
        <w:t>a</w:t>
      </w:r>
      <w:r w:rsidRPr="00136185">
        <w:rPr>
          <w:rFonts w:ascii="Arial" w:eastAsia="Arial" w:hAnsi="Arial" w:cs="Arial"/>
          <w:spacing w:val="1"/>
          <w:sz w:val="24"/>
          <w:szCs w:val="24"/>
        </w:rPr>
        <w:t>n</w:t>
      </w:r>
      <w:r w:rsidRPr="00136185">
        <w:rPr>
          <w:rFonts w:ascii="Arial" w:eastAsia="Arial" w:hAnsi="Arial" w:cs="Arial"/>
          <w:sz w:val="24"/>
          <w:szCs w:val="24"/>
        </w:rPr>
        <w:t xml:space="preserve">y </w:t>
      </w:r>
      <w:r w:rsidRPr="00136185">
        <w:rPr>
          <w:rFonts w:ascii="Arial" w:eastAsia="Arial" w:hAnsi="Arial" w:cs="Arial"/>
          <w:spacing w:val="1"/>
          <w:sz w:val="24"/>
          <w:szCs w:val="24"/>
        </w:rPr>
        <w:t>un</w:t>
      </w:r>
      <w:r w:rsidRPr="00136185">
        <w:rPr>
          <w:rFonts w:ascii="Arial" w:eastAsia="Arial" w:hAnsi="Arial" w:cs="Arial"/>
          <w:spacing w:val="-1"/>
          <w:sz w:val="24"/>
          <w:szCs w:val="24"/>
        </w:rPr>
        <w:t>u</w:t>
      </w:r>
      <w:r w:rsidRPr="00136185">
        <w:rPr>
          <w:rFonts w:ascii="Arial" w:eastAsia="Arial" w:hAnsi="Arial" w:cs="Arial"/>
          <w:sz w:val="24"/>
          <w:szCs w:val="24"/>
        </w:rPr>
        <w:t>s</w:t>
      </w:r>
      <w:r w:rsidRPr="00136185">
        <w:rPr>
          <w:rFonts w:ascii="Arial" w:eastAsia="Arial" w:hAnsi="Arial" w:cs="Arial"/>
          <w:spacing w:val="1"/>
          <w:sz w:val="24"/>
          <w:szCs w:val="24"/>
        </w:rPr>
        <w:t>ua</w:t>
      </w:r>
      <w:r w:rsidRPr="00136185">
        <w:rPr>
          <w:rFonts w:ascii="Arial" w:eastAsia="Arial" w:hAnsi="Arial" w:cs="Arial"/>
          <w:sz w:val="24"/>
          <w:szCs w:val="24"/>
        </w:rPr>
        <w:t xml:space="preserve">l </w:t>
      </w:r>
      <w:r w:rsidRPr="00136185">
        <w:rPr>
          <w:rFonts w:ascii="Arial" w:eastAsia="Arial" w:hAnsi="Arial" w:cs="Arial"/>
          <w:spacing w:val="-2"/>
          <w:sz w:val="24"/>
          <w:szCs w:val="24"/>
        </w:rPr>
        <w:t>v</w:t>
      </w:r>
      <w:r w:rsidRPr="00136185">
        <w:rPr>
          <w:rFonts w:ascii="Arial" w:eastAsia="Arial" w:hAnsi="Arial" w:cs="Arial"/>
          <w:sz w:val="24"/>
          <w:szCs w:val="24"/>
        </w:rPr>
        <w:t>isu</w:t>
      </w:r>
      <w:r w:rsidRPr="00136185">
        <w:rPr>
          <w:rFonts w:ascii="Arial" w:eastAsia="Arial" w:hAnsi="Arial" w:cs="Arial"/>
          <w:spacing w:val="1"/>
          <w:sz w:val="24"/>
          <w:szCs w:val="24"/>
        </w:rPr>
        <w:t>a</w:t>
      </w:r>
      <w:r w:rsidRPr="00136185">
        <w:rPr>
          <w:rFonts w:ascii="Arial" w:eastAsia="Arial" w:hAnsi="Arial" w:cs="Arial"/>
          <w:sz w:val="24"/>
          <w:szCs w:val="24"/>
        </w:rPr>
        <w:t>l</w:t>
      </w:r>
      <w:r w:rsidRPr="00136185">
        <w:rPr>
          <w:rFonts w:ascii="Arial" w:eastAsia="Arial" w:hAnsi="Arial" w:cs="Arial"/>
          <w:spacing w:val="2"/>
          <w:sz w:val="24"/>
          <w:szCs w:val="24"/>
        </w:rPr>
        <w:t xml:space="preserve"> </w:t>
      </w:r>
      <w:r w:rsidRPr="00136185">
        <w:rPr>
          <w:rFonts w:ascii="Arial" w:eastAsia="Arial" w:hAnsi="Arial" w:cs="Arial"/>
          <w:spacing w:val="1"/>
          <w:sz w:val="24"/>
          <w:szCs w:val="24"/>
        </w:rPr>
        <w:t>ap</w:t>
      </w:r>
      <w:r w:rsidRPr="00136185">
        <w:rPr>
          <w:rFonts w:ascii="Arial" w:eastAsia="Arial" w:hAnsi="Arial" w:cs="Arial"/>
          <w:spacing w:val="-1"/>
          <w:sz w:val="24"/>
          <w:szCs w:val="24"/>
        </w:rPr>
        <w:t>p</w:t>
      </w:r>
      <w:r w:rsidRPr="00136185">
        <w:rPr>
          <w:rFonts w:ascii="Arial" w:eastAsia="Arial" w:hAnsi="Arial" w:cs="Arial"/>
          <w:spacing w:val="1"/>
          <w:sz w:val="24"/>
          <w:szCs w:val="24"/>
        </w:rPr>
        <w:t>ea</w:t>
      </w:r>
      <w:r w:rsidRPr="00136185">
        <w:rPr>
          <w:rFonts w:ascii="Arial" w:eastAsia="Arial" w:hAnsi="Arial" w:cs="Arial"/>
          <w:sz w:val="24"/>
          <w:szCs w:val="24"/>
        </w:rPr>
        <w:t>r</w:t>
      </w:r>
      <w:r w:rsidRPr="00136185">
        <w:rPr>
          <w:rFonts w:ascii="Arial" w:eastAsia="Arial" w:hAnsi="Arial" w:cs="Arial"/>
          <w:spacing w:val="-2"/>
          <w:sz w:val="24"/>
          <w:szCs w:val="24"/>
        </w:rPr>
        <w:t>a</w:t>
      </w:r>
      <w:r w:rsidRPr="00136185">
        <w:rPr>
          <w:rFonts w:ascii="Arial" w:eastAsia="Arial" w:hAnsi="Arial" w:cs="Arial"/>
          <w:spacing w:val="1"/>
          <w:sz w:val="24"/>
          <w:szCs w:val="24"/>
        </w:rPr>
        <w:t>n</w:t>
      </w:r>
      <w:r w:rsidRPr="00136185">
        <w:rPr>
          <w:rFonts w:ascii="Arial" w:eastAsia="Arial" w:hAnsi="Arial" w:cs="Arial"/>
          <w:sz w:val="24"/>
          <w:szCs w:val="24"/>
        </w:rPr>
        <w:t>ce</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a</w:t>
      </w:r>
      <w:r w:rsidRPr="00136185">
        <w:rPr>
          <w:rFonts w:ascii="Arial" w:eastAsia="Arial" w:hAnsi="Arial" w:cs="Arial"/>
          <w:sz w:val="24"/>
          <w:szCs w:val="24"/>
        </w:rPr>
        <w:t>s</w:t>
      </w:r>
      <w:r w:rsidRPr="00136185">
        <w:rPr>
          <w:rFonts w:ascii="Arial" w:eastAsia="Arial" w:hAnsi="Arial" w:cs="Arial"/>
          <w:spacing w:val="2"/>
          <w:sz w:val="24"/>
          <w:szCs w:val="24"/>
        </w:rPr>
        <w:t xml:space="preserve"> </w:t>
      </w:r>
      <w:r w:rsidRPr="00136185">
        <w:rPr>
          <w:rFonts w:ascii="Arial" w:eastAsia="Arial" w:hAnsi="Arial" w:cs="Arial"/>
          <w:spacing w:val="-1"/>
          <w:sz w:val="24"/>
          <w:szCs w:val="24"/>
        </w:rPr>
        <w:t>d</w:t>
      </w:r>
      <w:r w:rsidRPr="00136185">
        <w:rPr>
          <w:rFonts w:ascii="Arial" w:eastAsia="Arial" w:hAnsi="Arial" w:cs="Arial"/>
          <w:spacing w:val="1"/>
          <w:sz w:val="24"/>
          <w:szCs w:val="24"/>
        </w:rPr>
        <w:t>e</w:t>
      </w:r>
      <w:r w:rsidRPr="00136185">
        <w:rPr>
          <w:rFonts w:ascii="Arial" w:eastAsia="Arial" w:hAnsi="Arial" w:cs="Arial"/>
          <w:sz w:val="24"/>
          <w:szCs w:val="24"/>
        </w:rPr>
        <w:t>scr</w:t>
      </w:r>
      <w:r w:rsidRPr="00136185">
        <w:rPr>
          <w:rFonts w:ascii="Arial" w:eastAsia="Arial" w:hAnsi="Arial" w:cs="Arial"/>
          <w:spacing w:val="-1"/>
          <w:sz w:val="24"/>
          <w:szCs w:val="24"/>
        </w:rPr>
        <w:t>i</w:t>
      </w:r>
      <w:r w:rsidRPr="00136185">
        <w:rPr>
          <w:rFonts w:ascii="Arial" w:eastAsia="Arial" w:hAnsi="Arial" w:cs="Arial"/>
          <w:spacing w:val="1"/>
          <w:sz w:val="24"/>
          <w:szCs w:val="24"/>
        </w:rPr>
        <w:t>be</w:t>
      </w:r>
      <w:r w:rsidRPr="00136185">
        <w:rPr>
          <w:rFonts w:ascii="Arial" w:eastAsia="Arial" w:hAnsi="Arial" w:cs="Arial"/>
          <w:sz w:val="24"/>
          <w:szCs w:val="24"/>
        </w:rPr>
        <w:t>d</w:t>
      </w:r>
      <w:r w:rsidRPr="00136185">
        <w:rPr>
          <w:rFonts w:ascii="Arial" w:eastAsia="Arial" w:hAnsi="Arial" w:cs="Arial"/>
          <w:spacing w:val="1"/>
          <w:sz w:val="24"/>
          <w:szCs w:val="24"/>
        </w:rPr>
        <w:t xml:space="preserve"> </w:t>
      </w:r>
      <w:r w:rsidRPr="00136185">
        <w:rPr>
          <w:rFonts w:ascii="Arial" w:eastAsia="Arial" w:hAnsi="Arial" w:cs="Arial"/>
          <w:spacing w:val="-2"/>
          <w:sz w:val="24"/>
          <w:szCs w:val="24"/>
        </w:rPr>
        <w:t>i</w:t>
      </w:r>
      <w:r w:rsidRPr="00136185">
        <w:rPr>
          <w:rFonts w:ascii="Arial" w:eastAsia="Arial" w:hAnsi="Arial" w:cs="Arial"/>
          <w:sz w:val="24"/>
          <w:szCs w:val="24"/>
        </w:rPr>
        <w:t>n</w:t>
      </w:r>
      <w:r w:rsidRPr="00136185">
        <w:rPr>
          <w:rFonts w:ascii="Arial" w:eastAsia="Arial" w:hAnsi="Arial" w:cs="Arial"/>
          <w:spacing w:val="3"/>
          <w:sz w:val="24"/>
          <w:szCs w:val="24"/>
        </w:rPr>
        <w:t xml:space="preserve"> </w:t>
      </w:r>
      <w:r w:rsidRPr="00136185">
        <w:rPr>
          <w:rFonts w:ascii="Arial" w:eastAsia="Arial" w:hAnsi="Arial" w:cs="Arial"/>
          <w:spacing w:val="-1"/>
          <w:sz w:val="24"/>
          <w:szCs w:val="24"/>
        </w:rPr>
        <w:t>M</w:t>
      </w:r>
      <w:r w:rsidRPr="00136185">
        <w:rPr>
          <w:rFonts w:ascii="Arial" w:eastAsia="Arial" w:hAnsi="Arial" w:cs="Arial"/>
          <w:spacing w:val="1"/>
          <w:sz w:val="24"/>
          <w:szCs w:val="24"/>
        </w:rPr>
        <w:t>1</w:t>
      </w:r>
      <w:r w:rsidRPr="00136185">
        <w:rPr>
          <w:rFonts w:ascii="Arial" w:eastAsia="Arial" w:hAnsi="Arial" w:cs="Arial"/>
          <w:spacing w:val="-1"/>
          <w:sz w:val="24"/>
          <w:szCs w:val="24"/>
        </w:rPr>
        <w:t>00</w:t>
      </w:r>
      <w:r w:rsidRPr="00136185">
        <w:rPr>
          <w:rFonts w:ascii="Arial" w:eastAsia="Arial" w:hAnsi="Arial" w:cs="Arial"/>
          <w:sz w:val="24"/>
          <w:szCs w:val="24"/>
        </w:rPr>
        <w:t xml:space="preserve">0 </w:t>
      </w:r>
      <w:r w:rsidRPr="00136185">
        <w:rPr>
          <w:rFonts w:ascii="Arial" w:eastAsia="Arial" w:hAnsi="Arial" w:cs="Arial"/>
          <w:spacing w:val="3"/>
          <w:sz w:val="24"/>
          <w:szCs w:val="24"/>
        </w:rPr>
        <w:t xml:space="preserve"> </w:t>
      </w:r>
      <w:r w:rsidRPr="00136185">
        <w:rPr>
          <w:rFonts w:ascii="Arial" w:eastAsia="Arial" w:hAnsi="Arial" w:cs="Arial"/>
          <w:spacing w:val="-1"/>
          <w:sz w:val="24"/>
          <w:szCs w:val="24"/>
        </w:rPr>
        <w:t>a</w:t>
      </w:r>
      <w:r w:rsidRPr="00136185">
        <w:rPr>
          <w:rFonts w:ascii="Arial" w:eastAsia="Arial" w:hAnsi="Arial" w:cs="Arial"/>
          <w:spacing w:val="1"/>
          <w:sz w:val="24"/>
          <w:szCs w:val="24"/>
        </w:rPr>
        <w:t>nd</w:t>
      </w:r>
      <w:r w:rsidRPr="00136185">
        <w:rPr>
          <w:rFonts w:ascii="Arial" w:eastAsia="Arial" w:hAnsi="Arial" w:cs="Arial"/>
          <w:spacing w:val="-2"/>
          <w:sz w:val="24"/>
          <w:szCs w:val="24"/>
        </w:rPr>
        <w:t>/</w:t>
      </w:r>
      <w:r w:rsidRPr="00136185">
        <w:rPr>
          <w:rFonts w:ascii="Arial" w:eastAsia="Arial" w:hAnsi="Arial" w:cs="Arial"/>
          <w:spacing w:val="1"/>
          <w:sz w:val="24"/>
          <w:szCs w:val="24"/>
        </w:rPr>
        <w:t>o</w:t>
      </w:r>
      <w:r w:rsidRPr="00136185">
        <w:rPr>
          <w:rFonts w:ascii="Arial" w:eastAsia="Arial" w:hAnsi="Arial" w:cs="Arial"/>
          <w:sz w:val="24"/>
          <w:szCs w:val="24"/>
        </w:rPr>
        <w:t>r as re</w:t>
      </w:r>
      <w:r w:rsidRPr="00136185">
        <w:rPr>
          <w:rFonts w:ascii="Arial" w:eastAsia="Arial" w:hAnsi="Arial" w:cs="Arial"/>
          <w:spacing w:val="-1"/>
          <w:sz w:val="24"/>
          <w:szCs w:val="24"/>
        </w:rPr>
        <w:t>q</w:t>
      </w:r>
      <w:r w:rsidRPr="00136185">
        <w:rPr>
          <w:rFonts w:ascii="Arial" w:eastAsia="Arial" w:hAnsi="Arial" w:cs="Arial"/>
          <w:spacing w:val="1"/>
          <w:sz w:val="24"/>
          <w:szCs w:val="24"/>
        </w:rPr>
        <w:t>u</w:t>
      </w:r>
      <w:r w:rsidRPr="00136185">
        <w:rPr>
          <w:rFonts w:ascii="Arial" w:eastAsia="Arial" w:hAnsi="Arial" w:cs="Arial"/>
          <w:sz w:val="24"/>
          <w:szCs w:val="24"/>
        </w:rPr>
        <w:t>i</w:t>
      </w:r>
      <w:r w:rsidRPr="00136185">
        <w:rPr>
          <w:rFonts w:ascii="Arial" w:eastAsia="Arial" w:hAnsi="Arial" w:cs="Arial"/>
          <w:spacing w:val="-1"/>
          <w:sz w:val="24"/>
          <w:szCs w:val="24"/>
        </w:rPr>
        <w:t>r</w:t>
      </w:r>
      <w:r w:rsidRPr="00136185">
        <w:rPr>
          <w:rFonts w:ascii="Arial" w:eastAsia="Arial" w:hAnsi="Arial" w:cs="Arial"/>
          <w:spacing w:val="1"/>
          <w:sz w:val="24"/>
          <w:szCs w:val="24"/>
        </w:rPr>
        <w:t>e</w:t>
      </w:r>
      <w:r w:rsidRPr="00136185">
        <w:rPr>
          <w:rFonts w:ascii="Arial" w:eastAsia="Arial" w:hAnsi="Arial" w:cs="Arial"/>
          <w:sz w:val="24"/>
          <w:szCs w:val="24"/>
        </w:rPr>
        <w:t>d</w:t>
      </w:r>
      <w:r w:rsidRPr="00136185">
        <w:rPr>
          <w:rFonts w:ascii="Arial" w:eastAsia="Arial" w:hAnsi="Arial" w:cs="Arial"/>
          <w:spacing w:val="1"/>
          <w:sz w:val="24"/>
          <w:szCs w:val="24"/>
        </w:rPr>
        <w:t xml:space="preserve"> b</w:t>
      </w:r>
      <w:r w:rsidRPr="00136185">
        <w:rPr>
          <w:rFonts w:ascii="Arial" w:eastAsia="Arial" w:hAnsi="Arial" w:cs="Arial"/>
          <w:sz w:val="24"/>
          <w:szCs w:val="24"/>
        </w:rPr>
        <w:t>y</w:t>
      </w:r>
      <w:r w:rsidRPr="00136185">
        <w:rPr>
          <w:rFonts w:ascii="Arial" w:eastAsia="Arial" w:hAnsi="Arial" w:cs="Arial"/>
          <w:spacing w:val="-2"/>
          <w:sz w:val="24"/>
          <w:szCs w:val="24"/>
        </w:rPr>
        <w:t xml:space="preserve"> </w:t>
      </w:r>
      <w:r w:rsidRPr="00136185">
        <w:rPr>
          <w:rFonts w:ascii="Arial" w:eastAsia="Arial" w:hAnsi="Arial" w:cs="Arial"/>
          <w:spacing w:val="1"/>
          <w:sz w:val="24"/>
          <w:szCs w:val="24"/>
        </w:rPr>
        <w:t>th</w:t>
      </w:r>
      <w:r w:rsidRPr="00136185">
        <w:rPr>
          <w:rFonts w:ascii="Arial" w:eastAsia="Arial" w:hAnsi="Arial" w:cs="Arial"/>
          <w:sz w:val="24"/>
          <w:szCs w:val="24"/>
        </w:rPr>
        <w:t>e</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P</w:t>
      </w:r>
      <w:r w:rsidRPr="00136185">
        <w:rPr>
          <w:rFonts w:ascii="Arial" w:eastAsia="Arial" w:hAnsi="Arial" w:cs="Arial"/>
          <w:spacing w:val="1"/>
          <w:sz w:val="24"/>
          <w:szCs w:val="24"/>
        </w:rPr>
        <w:t>u</w:t>
      </w:r>
      <w:r w:rsidRPr="00136185">
        <w:rPr>
          <w:rFonts w:ascii="Arial" w:eastAsia="Arial" w:hAnsi="Arial" w:cs="Arial"/>
          <w:sz w:val="24"/>
          <w:szCs w:val="24"/>
        </w:rPr>
        <w:t>rch</w:t>
      </w:r>
      <w:r w:rsidRPr="00136185">
        <w:rPr>
          <w:rFonts w:ascii="Arial" w:eastAsia="Arial" w:hAnsi="Arial" w:cs="Arial"/>
          <w:spacing w:val="-1"/>
          <w:sz w:val="24"/>
          <w:szCs w:val="24"/>
        </w:rPr>
        <w:t>a</w:t>
      </w:r>
      <w:r w:rsidRPr="00136185">
        <w:rPr>
          <w:rFonts w:ascii="Arial" w:eastAsia="Arial" w:hAnsi="Arial" w:cs="Arial"/>
          <w:sz w:val="24"/>
          <w:szCs w:val="24"/>
        </w:rPr>
        <w:t>se</w:t>
      </w:r>
      <w:r w:rsidRPr="00136185">
        <w:rPr>
          <w:rFonts w:ascii="Arial" w:eastAsia="Arial" w:hAnsi="Arial" w:cs="Arial"/>
          <w:spacing w:val="1"/>
          <w:sz w:val="24"/>
          <w:szCs w:val="24"/>
        </w:rPr>
        <w:t xml:space="preserve"> </w:t>
      </w:r>
      <w:r w:rsidRPr="00136185">
        <w:rPr>
          <w:rFonts w:ascii="Arial" w:eastAsia="Arial" w:hAnsi="Arial" w:cs="Arial"/>
          <w:sz w:val="24"/>
          <w:szCs w:val="24"/>
        </w:rPr>
        <w:t>D</w:t>
      </w:r>
      <w:r w:rsidRPr="00136185">
        <w:rPr>
          <w:rFonts w:ascii="Arial" w:eastAsia="Arial" w:hAnsi="Arial" w:cs="Arial"/>
          <w:spacing w:val="1"/>
          <w:sz w:val="24"/>
          <w:szCs w:val="24"/>
        </w:rPr>
        <w:t>o</w:t>
      </w:r>
      <w:r w:rsidRPr="00136185">
        <w:rPr>
          <w:rFonts w:ascii="Arial" w:eastAsia="Arial" w:hAnsi="Arial" w:cs="Arial"/>
          <w:sz w:val="24"/>
          <w:szCs w:val="24"/>
        </w:rPr>
        <w:t>c</w:t>
      </w:r>
      <w:r w:rsidRPr="00136185">
        <w:rPr>
          <w:rFonts w:ascii="Arial" w:eastAsia="Arial" w:hAnsi="Arial" w:cs="Arial"/>
          <w:spacing w:val="-1"/>
          <w:sz w:val="24"/>
          <w:szCs w:val="24"/>
        </w:rPr>
        <w:t>u</w:t>
      </w:r>
      <w:r w:rsidRPr="00136185">
        <w:rPr>
          <w:rFonts w:ascii="Arial" w:eastAsia="Arial" w:hAnsi="Arial" w:cs="Arial"/>
          <w:spacing w:val="1"/>
          <w:sz w:val="24"/>
          <w:szCs w:val="24"/>
        </w:rPr>
        <w:t>m</w:t>
      </w:r>
      <w:r w:rsidRPr="00136185">
        <w:rPr>
          <w:rFonts w:ascii="Arial" w:eastAsia="Arial" w:hAnsi="Arial" w:cs="Arial"/>
          <w:spacing w:val="-1"/>
          <w:sz w:val="24"/>
          <w:szCs w:val="24"/>
        </w:rPr>
        <w:t>e</w:t>
      </w:r>
      <w:r w:rsidRPr="00136185">
        <w:rPr>
          <w:rFonts w:ascii="Arial" w:eastAsia="Arial" w:hAnsi="Arial" w:cs="Arial"/>
          <w:spacing w:val="1"/>
          <w:sz w:val="24"/>
          <w:szCs w:val="24"/>
        </w:rPr>
        <w:t>n</w:t>
      </w:r>
      <w:r w:rsidRPr="00136185">
        <w:rPr>
          <w:rFonts w:ascii="Arial" w:eastAsia="Arial" w:hAnsi="Arial" w:cs="Arial"/>
          <w:sz w:val="24"/>
          <w:szCs w:val="24"/>
        </w:rPr>
        <w:t>ts.</w:t>
      </w:r>
    </w:p>
    <w:p w14:paraId="4790BAEB" w14:textId="77777777" w:rsidR="00241C26" w:rsidRPr="00136185" w:rsidRDefault="00241C26" w:rsidP="00241C26">
      <w:pPr>
        <w:pStyle w:val="ListParagraph"/>
        <w:spacing w:before="60" w:line="360" w:lineRule="auto"/>
        <w:ind w:left="912" w:right="259"/>
        <w:rPr>
          <w:rFonts w:ascii="Arial" w:eastAsia="Arial" w:hAnsi="Arial" w:cs="Arial"/>
          <w:sz w:val="24"/>
          <w:szCs w:val="24"/>
        </w:rPr>
      </w:pPr>
    </w:p>
    <w:p w14:paraId="46F5DD85" w14:textId="77777777" w:rsidR="00CA4BC6" w:rsidRPr="00403B0D" w:rsidRDefault="00BC091F" w:rsidP="00403B0D">
      <w:pPr>
        <w:spacing w:line="360" w:lineRule="auto"/>
        <w:ind w:left="100"/>
        <w:rPr>
          <w:rFonts w:ascii="Arial" w:eastAsia="Arial" w:hAnsi="Arial" w:cs="Arial"/>
          <w:sz w:val="24"/>
          <w:szCs w:val="24"/>
        </w:rPr>
      </w:pPr>
      <w:r w:rsidRPr="00403B0D">
        <w:rPr>
          <w:rFonts w:ascii="Arial" w:eastAsia="Arial" w:hAnsi="Arial" w:cs="Arial"/>
          <w:b/>
          <w:sz w:val="24"/>
          <w:szCs w:val="24"/>
        </w:rPr>
        <w:t xml:space="preserve">D. </w:t>
      </w:r>
      <w:r w:rsidRPr="00403B0D">
        <w:rPr>
          <w:rFonts w:ascii="Arial" w:eastAsia="Arial" w:hAnsi="Arial" w:cs="Arial"/>
          <w:b/>
          <w:spacing w:val="1"/>
          <w:sz w:val="24"/>
          <w:szCs w:val="24"/>
        </w:rPr>
        <w:t>Ve</w:t>
      </w:r>
      <w:r w:rsidRPr="00403B0D">
        <w:rPr>
          <w:rFonts w:ascii="Arial" w:eastAsia="Arial" w:hAnsi="Arial" w:cs="Arial"/>
          <w:b/>
          <w:sz w:val="24"/>
          <w:szCs w:val="24"/>
        </w:rPr>
        <w:t>rifi</w:t>
      </w:r>
      <w:r w:rsidRPr="00403B0D">
        <w:rPr>
          <w:rFonts w:ascii="Arial" w:eastAsia="Arial" w:hAnsi="Arial" w:cs="Arial"/>
          <w:b/>
          <w:spacing w:val="-1"/>
          <w:sz w:val="24"/>
          <w:szCs w:val="24"/>
        </w:rPr>
        <w:t>c</w:t>
      </w:r>
      <w:r w:rsidRPr="00403B0D">
        <w:rPr>
          <w:rFonts w:ascii="Arial" w:eastAsia="Arial" w:hAnsi="Arial" w:cs="Arial"/>
          <w:b/>
          <w:spacing w:val="1"/>
          <w:sz w:val="24"/>
          <w:szCs w:val="24"/>
        </w:rPr>
        <w:t>a</w:t>
      </w:r>
      <w:r w:rsidRPr="00403B0D">
        <w:rPr>
          <w:rFonts w:ascii="Arial" w:eastAsia="Arial" w:hAnsi="Arial" w:cs="Arial"/>
          <w:b/>
          <w:sz w:val="24"/>
          <w:szCs w:val="24"/>
        </w:rPr>
        <w:t>tion of</w:t>
      </w:r>
      <w:r w:rsidRPr="00403B0D">
        <w:rPr>
          <w:rFonts w:ascii="Arial" w:eastAsia="Arial" w:hAnsi="Arial" w:cs="Arial"/>
          <w:b/>
          <w:spacing w:val="-1"/>
          <w:sz w:val="24"/>
          <w:szCs w:val="24"/>
        </w:rPr>
        <w:t xml:space="preserve"> </w:t>
      </w:r>
      <w:r w:rsidRPr="00403B0D">
        <w:rPr>
          <w:rFonts w:ascii="Arial" w:eastAsia="Arial" w:hAnsi="Arial" w:cs="Arial"/>
          <w:b/>
          <w:sz w:val="24"/>
          <w:szCs w:val="24"/>
        </w:rPr>
        <w:t>Ch</w:t>
      </w:r>
      <w:r w:rsidRPr="00403B0D">
        <w:rPr>
          <w:rFonts w:ascii="Arial" w:eastAsia="Arial" w:hAnsi="Arial" w:cs="Arial"/>
          <w:b/>
          <w:spacing w:val="-2"/>
          <w:sz w:val="24"/>
          <w:szCs w:val="24"/>
        </w:rPr>
        <w:t>a</w:t>
      </w:r>
      <w:r w:rsidRPr="00403B0D">
        <w:rPr>
          <w:rFonts w:ascii="Arial" w:eastAsia="Arial" w:hAnsi="Arial" w:cs="Arial"/>
          <w:b/>
          <w:sz w:val="24"/>
          <w:szCs w:val="24"/>
        </w:rPr>
        <w:t>r</w:t>
      </w:r>
      <w:r w:rsidRPr="00403B0D">
        <w:rPr>
          <w:rFonts w:ascii="Arial" w:eastAsia="Arial" w:hAnsi="Arial" w:cs="Arial"/>
          <w:b/>
          <w:spacing w:val="1"/>
          <w:sz w:val="24"/>
          <w:szCs w:val="24"/>
        </w:rPr>
        <w:t>ac</w:t>
      </w:r>
      <w:r w:rsidRPr="00403B0D">
        <w:rPr>
          <w:rFonts w:ascii="Arial" w:eastAsia="Arial" w:hAnsi="Arial" w:cs="Arial"/>
          <w:b/>
          <w:sz w:val="24"/>
          <w:szCs w:val="24"/>
        </w:rPr>
        <w:t>ter</w:t>
      </w:r>
      <w:r w:rsidRPr="00403B0D">
        <w:rPr>
          <w:rFonts w:ascii="Arial" w:eastAsia="Arial" w:hAnsi="Arial" w:cs="Arial"/>
          <w:b/>
          <w:spacing w:val="-1"/>
          <w:sz w:val="24"/>
          <w:szCs w:val="24"/>
        </w:rPr>
        <w:t>i</w:t>
      </w:r>
      <w:r w:rsidRPr="00403B0D">
        <w:rPr>
          <w:rFonts w:ascii="Arial" w:eastAsia="Arial" w:hAnsi="Arial" w:cs="Arial"/>
          <w:b/>
          <w:spacing w:val="1"/>
          <w:sz w:val="24"/>
          <w:szCs w:val="24"/>
        </w:rPr>
        <w:t>s</w:t>
      </w:r>
      <w:r w:rsidRPr="00403B0D">
        <w:rPr>
          <w:rFonts w:ascii="Arial" w:eastAsia="Arial" w:hAnsi="Arial" w:cs="Arial"/>
          <w:b/>
          <w:sz w:val="24"/>
          <w:szCs w:val="24"/>
        </w:rPr>
        <w:t>tics</w:t>
      </w:r>
    </w:p>
    <w:p w14:paraId="46F5DD89" w14:textId="0D1419F7" w:rsidR="00CA4BC6" w:rsidRPr="00136185" w:rsidRDefault="00BC091F" w:rsidP="00136185">
      <w:pPr>
        <w:pStyle w:val="ListParagraph"/>
        <w:numPr>
          <w:ilvl w:val="0"/>
          <w:numId w:val="15"/>
        </w:numPr>
        <w:spacing w:line="360" w:lineRule="auto"/>
        <w:ind w:right="694"/>
        <w:rPr>
          <w:rFonts w:ascii="Arial" w:eastAsia="Arial" w:hAnsi="Arial" w:cs="Arial"/>
          <w:sz w:val="24"/>
          <w:szCs w:val="24"/>
        </w:rPr>
      </w:pPr>
      <w:r w:rsidRPr="00136185">
        <w:rPr>
          <w:rFonts w:ascii="Arial" w:eastAsia="Arial" w:hAnsi="Arial" w:cs="Arial"/>
          <w:sz w:val="24"/>
          <w:szCs w:val="24"/>
        </w:rPr>
        <w:t>A</w:t>
      </w:r>
      <w:r w:rsidRPr="00136185">
        <w:rPr>
          <w:rFonts w:ascii="Arial" w:eastAsia="Arial" w:hAnsi="Arial" w:cs="Arial"/>
          <w:spacing w:val="1"/>
          <w:sz w:val="24"/>
          <w:szCs w:val="24"/>
        </w:rPr>
        <w:t xml:space="preserve"> </w:t>
      </w:r>
      <w:r w:rsidRPr="00136185">
        <w:rPr>
          <w:rFonts w:ascii="Arial" w:eastAsia="Arial" w:hAnsi="Arial" w:cs="Arial"/>
          <w:spacing w:val="2"/>
          <w:sz w:val="24"/>
          <w:szCs w:val="24"/>
        </w:rPr>
        <w:t>m</w:t>
      </w:r>
      <w:r w:rsidRPr="00136185">
        <w:rPr>
          <w:rFonts w:ascii="Arial" w:eastAsia="Arial" w:hAnsi="Arial" w:cs="Arial"/>
          <w:sz w:val="24"/>
          <w:szCs w:val="24"/>
        </w:rPr>
        <w:t>in</w:t>
      </w:r>
      <w:r w:rsidRPr="00136185">
        <w:rPr>
          <w:rFonts w:ascii="Arial" w:eastAsia="Arial" w:hAnsi="Arial" w:cs="Arial"/>
          <w:spacing w:val="-2"/>
          <w:sz w:val="24"/>
          <w:szCs w:val="24"/>
        </w:rPr>
        <w:t>i</w:t>
      </w:r>
      <w:r w:rsidRPr="00136185">
        <w:rPr>
          <w:rFonts w:ascii="Arial" w:eastAsia="Arial" w:hAnsi="Arial" w:cs="Arial"/>
          <w:spacing w:val="1"/>
          <w:sz w:val="24"/>
          <w:szCs w:val="24"/>
        </w:rPr>
        <w:t>m</w:t>
      </w:r>
      <w:r w:rsidRPr="00136185">
        <w:rPr>
          <w:rFonts w:ascii="Arial" w:eastAsia="Arial" w:hAnsi="Arial" w:cs="Arial"/>
          <w:spacing w:val="-1"/>
          <w:sz w:val="24"/>
          <w:szCs w:val="24"/>
        </w:rPr>
        <w:t>u</w:t>
      </w:r>
      <w:r w:rsidRPr="00136185">
        <w:rPr>
          <w:rFonts w:ascii="Arial" w:eastAsia="Arial" w:hAnsi="Arial" w:cs="Arial"/>
          <w:sz w:val="24"/>
          <w:szCs w:val="24"/>
        </w:rPr>
        <w:t xml:space="preserve">m </w:t>
      </w:r>
      <w:r w:rsidRPr="00136185">
        <w:rPr>
          <w:rFonts w:ascii="Arial" w:eastAsia="Arial" w:hAnsi="Arial" w:cs="Arial"/>
          <w:spacing w:val="-1"/>
          <w:sz w:val="24"/>
          <w:szCs w:val="24"/>
        </w:rPr>
        <w:t>o</w:t>
      </w:r>
      <w:r w:rsidRPr="00136185">
        <w:rPr>
          <w:rFonts w:ascii="Arial" w:eastAsia="Arial" w:hAnsi="Arial" w:cs="Arial"/>
          <w:sz w:val="24"/>
          <w:szCs w:val="24"/>
        </w:rPr>
        <w:t>f</w:t>
      </w:r>
      <w:r w:rsidRPr="00136185">
        <w:rPr>
          <w:rFonts w:ascii="Arial" w:eastAsia="Arial" w:hAnsi="Arial" w:cs="Arial"/>
          <w:spacing w:val="3"/>
          <w:sz w:val="24"/>
          <w:szCs w:val="24"/>
        </w:rPr>
        <w:t xml:space="preserve"> </w:t>
      </w:r>
      <w:r w:rsidRPr="00136185">
        <w:rPr>
          <w:rFonts w:ascii="Arial" w:eastAsia="Arial" w:hAnsi="Arial" w:cs="Arial"/>
          <w:sz w:val="24"/>
          <w:szCs w:val="24"/>
        </w:rPr>
        <w:t>5</w:t>
      </w:r>
      <w:r w:rsidRPr="00136185">
        <w:rPr>
          <w:rFonts w:ascii="Arial" w:eastAsia="Arial" w:hAnsi="Arial" w:cs="Arial"/>
          <w:spacing w:val="-1"/>
          <w:sz w:val="24"/>
          <w:szCs w:val="24"/>
        </w:rPr>
        <w:t xml:space="preserve"> </w:t>
      </w:r>
      <w:r w:rsidRPr="00136185">
        <w:rPr>
          <w:rFonts w:ascii="Arial" w:eastAsia="Arial" w:hAnsi="Arial" w:cs="Arial"/>
          <w:sz w:val="24"/>
          <w:szCs w:val="24"/>
        </w:rPr>
        <w:t>(co</w:t>
      </w:r>
      <w:r w:rsidRPr="00136185">
        <w:rPr>
          <w:rFonts w:ascii="Arial" w:eastAsia="Arial" w:hAnsi="Arial" w:cs="Arial"/>
          <w:spacing w:val="1"/>
          <w:sz w:val="24"/>
          <w:szCs w:val="24"/>
        </w:rPr>
        <w:t>n</w:t>
      </w:r>
      <w:r w:rsidRPr="00136185">
        <w:rPr>
          <w:rFonts w:ascii="Arial" w:eastAsia="Arial" w:hAnsi="Arial" w:cs="Arial"/>
          <w:sz w:val="24"/>
          <w:szCs w:val="24"/>
        </w:rPr>
        <w:t>s</w:t>
      </w:r>
      <w:r w:rsidRPr="00136185">
        <w:rPr>
          <w:rFonts w:ascii="Arial" w:eastAsia="Arial" w:hAnsi="Arial" w:cs="Arial"/>
          <w:spacing w:val="-3"/>
          <w:sz w:val="24"/>
          <w:szCs w:val="24"/>
        </w:rPr>
        <w:t>i</w:t>
      </w:r>
      <w:r w:rsidRPr="00136185">
        <w:rPr>
          <w:rFonts w:ascii="Arial" w:eastAsia="Arial" w:hAnsi="Arial" w:cs="Arial"/>
          <w:spacing w:val="1"/>
          <w:sz w:val="24"/>
          <w:szCs w:val="24"/>
        </w:rPr>
        <w:t>de</w:t>
      </w:r>
      <w:r w:rsidRPr="00136185">
        <w:rPr>
          <w:rFonts w:ascii="Arial" w:eastAsia="Arial" w:hAnsi="Arial" w:cs="Arial"/>
          <w:sz w:val="24"/>
          <w:szCs w:val="24"/>
        </w:rPr>
        <w:t>r 1</w:t>
      </w:r>
      <w:r w:rsidRPr="00136185">
        <w:rPr>
          <w:rFonts w:ascii="Arial" w:eastAsia="Arial" w:hAnsi="Arial" w:cs="Arial"/>
          <w:spacing w:val="1"/>
          <w:sz w:val="24"/>
          <w:szCs w:val="24"/>
        </w:rPr>
        <w:t>0</w:t>
      </w:r>
      <w:r w:rsidRPr="00136185">
        <w:rPr>
          <w:rFonts w:ascii="Arial" w:eastAsia="Arial" w:hAnsi="Arial" w:cs="Arial"/>
          <w:sz w:val="24"/>
          <w:szCs w:val="24"/>
        </w:rPr>
        <w:t xml:space="preserve">) </w:t>
      </w:r>
      <w:r w:rsidRPr="00136185">
        <w:rPr>
          <w:rFonts w:ascii="Arial" w:eastAsia="Arial" w:hAnsi="Arial" w:cs="Arial"/>
          <w:spacing w:val="-3"/>
          <w:sz w:val="24"/>
          <w:szCs w:val="24"/>
        </w:rPr>
        <w:t>c</w:t>
      </w:r>
      <w:r w:rsidRPr="00136185">
        <w:rPr>
          <w:rFonts w:ascii="Arial" w:eastAsia="Arial" w:hAnsi="Arial" w:cs="Arial"/>
          <w:spacing w:val="1"/>
          <w:sz w:val="24"/>
          <w:szCs w:val="24"/>
        </w:rPr>
        <w:t>ha</w:t>
      </w:r>
      <w:r w:rsidRPr="00136185">
        <w:rPr>
          <w:rFonts w:ascii="Arial" w:eastAsia="Arial" w:hAnsi="Arial" w:cs="Arial"/>
          <w:sz w:val="24"/>
          <w:szCs w:val="24"/>
        </w:rPr>
        <w:t>rac</w:t>
      </w:r>
      <w:r w:rsidRPr="00136185">
        <w:rPr>
          <w:rFonts w:ascii="Arial" w:eastAsia="Arial" w:hAnsi="Arial" w:cs="Arial"/>
          <w:spacing w:val="-2"/>
          <w:sz w:val="24"/>
          <w:szCs w:val="24"/>
        </w:rPr>
        <w:t>t</w:t>
      </w:r>
      <w:r w:rsidRPr="00136185">
        <w:rPr>
          <w:rFonts w:ascii="Arial" w:eastAsia="Arial" w:hAnsi="Arial" w:cs="Arial"/>
          <w:spacing w:val="1"/>
          <w:sz w:val="24"/>
          <w:szCs w:val="24"/>
        </w:rPr>
        <w:t>e</w:t>
      </w:r>
      <w:r w:rsidRPr="00136185">
        <w:rPr>
          <w:rFonts w:ascii="Arial" w:eastAsia="Arial" w:hAnsi="Arial" w:cs="Arial"/>
          <w:sz w:val="24"/>
          <w:szCs w:val="24"/>
        </w:rPr>
        <w:t>r</w:t>
      </w:r>
      <w:r w:rsidRPr="00136185">
        <w:rPr>
          <w:rFonts w:ascii="Arial" w:eastAsia="Arial" w:hAnsi="Arial" w:cs="Arial"/>
          <w:spacing w:val="-1"/>
          <w:sz w:val="24"/>
          <w:szCs w:val="24"/>
        </w:rPr>
        <w:t>i</w:t>
      </w:r>
      <w:r w:rsidRPr="00136185">
        <w:rPr>
          <w:rFonts w:ascii="Arial" w:eastAsia="Arial" w:hAnsi="Arial" w:cs="Arial"/>
          <w:sz w:val="24"/>
          <w:szCs w:val="24"/>
        </w:rPr>
        <w:t>stics if</w:t>
      </w:r>
      <w:r w:rsidRPr="00136185">
        <w:rPr>
          <w:rFonts w:ascii="Arial" w:eastAsia="Arial" w:hAnsi="Arial" w:cs="Arial"/>
          <w:spacing w:val="1"/>
          <w:sz w:val="24"/>
          <w:szCs w:val="24"/>
        </w:rPr>
        <w:t xml:space="preserve"> a</w:t>
      </w:r>
      <w:r w:rsidRPr="00136185">
        <w:rPr>
          <w:rFonts w:ascii="Arial" w:eastAsia="Arial" w:hAnsi="Arial" w:cs="Arial"/>
          <w:spacing w:val="-2"/>
          <w:sz w:val="24"/>
          <w:szCs w:val="24"/>
        </w:rPr>
        <w:t>v</w:t>
      </w:r>
      <w:r w:rsidRPr="00136185">
        <w:rPr>
          <w:rFonts w:ascii="Arial" w:eastAsia="Arial" w:hAnsi="Arial" w:cs="Arial"/>
          <w:spacing w:val="1"/>
          <w:sz w:val="24"/>
          <w:szCs w:val="24"/>
        </w:rPr>
        <w:t>a</w:t>
      </w:r>
      <w:r w:rsidRPr="00136185">
        <w:rPr>
          <w:rFonts w:ascii="Arial" w:eastAsia="Arial" w:hAnsi="Arial" w:cs="Arial"/>
          <w:sz w:val="24"/>
          <w:szCs w:val="24"/>
        </w:rPr>
        <w:t>i</w:t>
      </w:r>
      <w:r w:rsidRPr="00136185">
        <w:rPr>
          <w:rFonts w:ascii="Arial" w:eastAsia="Arial" w:hAnsi="Arial" w:cs="Arial"/>
          <w:spacing w:val="-1"/>
          <w:sz w:val="24"/>
          <w:szCs w:val="24"/>
        </w:rPr>
        <w:t>l</w:t>
      </w:r>
      <w:r w:rsidRPr="00136185">
        <w:rPr>
          <w:rFonts w:ascii="Arial" w:eastAsia="Arial" w:hAnsi="Arial" w:cs="Arial"/>
          <w:spacing w:val="1"/>
          <w:sz w:val="24"/>
          <w:szCs w:val="24"/>
        </w:rPr>
        <w:t>ab</w:t>
      </w:r>
      <w:r w:rsidRPr="00136185">
        <w:rPr>
          <w:rFonts w:ascii="Arial" w:eastAsia="Arial" w:hAnsi="Arial" w:cs="Arial"/>
          <w:sz w:val="24"/>
          <w:szCs w:val="24"/>
        </w:rPr>
        <w:t>le</w:t>
      </w:r>
      <w:r w:rsidRPr="00136185">
        <w:rPr>
          <w:rFonts w:ascii="Arial" w:eastAsia="Arial" w:hAnsi="Arial" w:cs="Arial"/>
          <w:spacing w:val="1"/>
          <w:sz w:val="24"/>
          <w:szCs w:val="24"/>
        </w:rPr>
        <w:t xml:space="preserve"> </w:t>
      </w:r>
      <w:r w:rsidRPr="00136185">
        <w:rPr>
          <w:rFonts w:ascii="Arial" w:eastAsia="Arial" w:hAnsi="Arial" w:cs="Arial"/>
          <w:spacing w:val="-3"/>
          <w:sz w:val="24"/>
          <w:szCs w:val="24"/>
        </w:rPr>
        <w:t>w</w:t>
      </w:r>
      <w:r w:rsidRPr="00136185">
        <w:rPr>
          <w:rFonts w:ascii="Arial" w:eastAsia="Arial" w:hAnsi="Arial" w:cs="Arial"/>
          <w:sz w:val="24"/>
          <w:szCs w:val="24"/>
        </w:rPr>
        <w:t>i</w:t>
      </w:r>
      <w:r w:rsidRPr="00136185">
        <w:rPr>
          <w:rFonts w:ascii="Arial" w:eastAsia="Arial" w:hAnsi="Arial" w:cs="Arial"/>
          <w:spacing w:val="-1"/>
          <w:sz w:val="24"/>
          <w:szCs w:val="24"/>
        </w:rPr>
        <w:t>l</w:t>
      </w:r>
      <w:r w:rsidRPr="00136185">
        <w:rPr>
          <w:rFonts w:ascii="Arial" w:eastAsia="Arial" w:hAnsi="Arial" w:cs="Arial"/>
          <w:sz w:val="24"/>
          <w:szCs w:val="24"/>
        </w:rPr>
        <w:t xml:space="preserve">l </w:t>
      </w:r>
      <w:r w:rsidRPr="00136185">
        <w:rPr>
          <w:rFonts w:ascii="Arial" w:eastAsia="Arial" w:hAnsi="Arial" w:cs="Arial"/>
          <w:spacing w:val="1"/>
          <w:sz w:val="24"/>
          <w:szCs w:val="24"/>
        </w:rPr>
        <w:t>b</w:t>
      </w:r>
      <w:r w:rsidRPr="00136185">
        <w:rPr>
          <w:rFonts w:ascii="Arial" w:eastAsia="Arial" w:hAnsi="Arial" w:cs="Arial"/>
          <w:sz w:val="24"/>
          <w:szCs w:val="24"/>
        </w:rPr>
        <w:t>e</w:t>
      </w:r>
      <w:r w:rsidRPr="00136185">
        <w:rPr>
          <w:rFonts w:ascii="Arial" w:eastAsia="Arial" w:hAnsi="Arial" w:cs="Arial"/>
          <w:spacing w:val="1"/>
          <w:sz w:val="24"/>
          <w:szCs w:val="24"/>
        </w:rPr>
        <w:t xml:space="preserve"> </w:t>
      </w:r>
      <w:r w:rsidRPr="00136185">
        <w:rPr>
          <w:rFonts w:ascii="Arial" w:eastAsia="Arial" w:hAnsi="Arial" w:cs="Arial"/>
          <w:sz w:val="24"/>
          <w:szCs w:val="24"/>
        </w:rPr>
        <w:t>s</w:t>
      </w:r>
      <w:r w:rsidRPr="00136185">
        <w:rPr>
          <w:rFonts w:ascii="Arial" w:eastAsia="Arial" w:hAnsi="Arial" w:cs="Arial"/>
          <w:spacing w:val="1"/>
          <w:sz w:val="24"/>
          <w:szCs w:val="24"/>
        </w:rPr>
        <w:t>e</w:t>
      </w:r>
      <w:r w:rsidRPr="00136185">
        <w:rPr>
          <w:rFonts w:ascii="Arial" w:eastAsia="Arial" w:hAnsi="Arial" w:cs="Arial"/>
          <w:sz w:val="24"/>
          <w:szCs w:val="24"/>
        </w:rPr>
        <w:t>l</w:t>
      </w:r>
      <w:r w:rsidRPr="00136185">
        <w:rPr>
          <w:rFonts w:ascii="Arial" w:eastAsia="Arial" w:hAnsi="Arial" w:cs="Arial"/>
          <w:spacing w:val="-2"/>
          <w:sz w:val="24"/>
          <w:szCs w:val="24"/>
        </w:rPr>
        <w:t>e</w:t>
      </w:r>
      <w:r w:rsidRPr="00136185">
        <w:rPr>
          <w:rFonts w:ascii="Arial" w:eastAsia="Arial" w:hAnsi="Arial" w:cs="Arial"/>
          <w:sz w:val="24"/>
          <w:szCs w:val="24"/>
        </w:rPr>
        <w:t>ct</w:t>
      </w:r>
      <w:r w:rsidRPr="00136185">
        <w:rPr>
          <w:rFonts w:ascii="Arial" w:eastAsia="Arial" w:hAnsi="Arial" w:cs="Arial"/>
          <w:spacing w:val="1"/>
          <w:sz w:val="24"/>
          <w:szCs w:val="24"/>
        </w:rPr>
        <w:t>e</w:t>
      </w:r>
      <w:r w:rsidRPr="00136185">
        <w:rPr>
          <w:rFonts w:ascii="Arial" w:eastAsia="Arial" w:hAnsi="Arial" w:cs="Arial"/>
          <w:sz w:val="24"/>
          <w:szCs w:val="24"/>
        </w:rPr>
        <w:t>d</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an</w:t>
      </w:r>
      <w:r w:rsidRPr="00136185">
        <w:rPr>
          <w:rFonts w:ascii="Arial" w:eastAsia="Arial" w:hAnsi="Arial" w:cs="Arial"/>
          <w:sz w:val="24"/>
          <w:szCs w:val="24"/>
        </w:rPr>
        <w:t xml:space="preserve">d </w:t>
      </w:r>
      <w:r w:rsidRPr="00136185">
        <w:rPr>
          <w:rFonts w:ascii="Arial" w:eastAsia="Arial" w:hAnsi="Arial" w:cs="Arial"/>
          <w:spacing w:val="1"/>
          <w:sz w:val="24"/>
          <w:szCs w:val="24"/>
        </w:rPr>
        <w:t>mu</w:t>
      </w:r>
      <w:r w:rsidRPr="00136185">
        <w:rPr>
          <w:rFonts w:ascii="Arial" w:eastAsia="Arial" w:hAnsi="Arial" w:cs="Arial"/>
          <w:sz w:val="24"/>
          <w:szCs w:val="24"/>
        </w:rPr>
        <w:t>st</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b</w:t>
      </w:r>
      <w:r w:rsidRPr="00136185">
        <w:rPr>
          <w:rFonts w:ascii="Arial" w:eastAsia="Arial" w:hAnsi="Arial" w:cs="Arial"/>
          <w:sz w:val="24"/>
          <w:szCs w:val="24"/>
        </w:rPr>
        <w:t>e</w:t>
      </w:r>
      <w:r w:rsidRPr="00136185">
        <w:rPr>
          <w:rFonts w:ascii="Arial" w:eastAsia="Arial" w:hAnsi="Arial" w:cs="Arial"/>
          <w:spacing w:val="1"/>
          <w:sz w:val="24"/>
          <w:szCs w:val="24"/>
        </w:rPr>
        <w:t xml:space="preserve"> </w:t>
      </w:r>
      <w:r w:rsidRPr="00136185">
        <w:rPr>
          <w:rFonts w:ascii="Arial" w:eastAsia="Arial" w:hAnsi="Arial" w:cs="Arial"/>
          <w:spacing w:val="-3"/>
          <w:sz w:val="24"/>
          <w:szCs w:val="24"/>
        </w:rPr>
        <w:t>r</w:t>
      </w:r>
      <w:r w:rsidRPr="00136185">
        <w:rPr>
          <w:rFonts w:ascii="Arial" w:eastAsia="Arial" w:hAnsi="Arial" w:cs="Arial"/>
          <w:spacing w:val="3"/>
          <w:sz w:val="24"/>
          <w:szCs w:val="24"/>
        </w:rPr>
        <w:t>e</w:t>
      </w:r>
      <w:r w:rsidRPr="00136185">
        <w:rPr>
          <w:rFonts w:ascii="Arial" w:eastAsia="Arial" w:hAnsi="Arial" w:cs="Arial"/>
          <w:spacing w:val="-1"/>
          <w:sz w:val="24"/>
          <w:szCs w:val="24"/>
        </w:rPr>
        <w:t>-</w:t>
      </w:r>
      <w:r w:rsidRPr="00136185">
        <w:rPr>
          <w:rFonts w:ascii="Arial" w:eastAsia="Arial" w:hAnsi="Arial" w:cs="Arial"/>
          <w:spacing w:val="-2"/>
          <w:sz w:val="24"/>
          <w:szCs w:val="24"/>
        </w:rPr>
        <w:t>v</w:t>
      </w:r>
      <w:r w:rsidRPr="00136185">
        <w:rPr>
          <w:rFonts w:ascii="Arial" w:eastAsia="Arial" w:hAnsi="Arial" w:cs="Arial"/>
          <w:spacing w:val="1"/>
          <w:sz w:val="24"/>
          <w:szCs w:val="24"/>
        </w:rPr>
        <w:t>e</w:t>
      </w:r>
      <w:r w:rsidRPr="00136185">
        <w:rPr>
          <w:rFonts w:ascii="Arial" w:eastAsia="Arial" w:hAnsi="Arial" w:cs="Arial"/>
          <w:sz w:val="24"/>
          <w:szCs w:val="24"/>
        </w:rPr>
        <w:t>r</w:t>
      </w:r>
      <w:r w:rsidRPr="00136185">
        <w:rPr>
          <w:rFonts w:ascii="Arial" w:eastAsia="Arial" w:hAnsi="Arial" w:cs="Arial"/>
          <w:spacing w:val="-1"/>
          <w:sz w:val="24"/>
          <w:szCs w:val="24"/>
        </w:rPr>
        <w:t>i</w:t>
      </w:r>
      <w:r w:rsidRPr="00136185">
        <w:rPr>
          <w:rFonts w:ascii="Arial" w:eastAsia="Arial" w:hAnsi="Arial" w:cs="Arial"/>
          <w:spacing w:val="3"/>
          <w:sz w:val="24"/>
          <w:szCs w:val="24"/>
        </w:rPr>
        <w:t>f</w:t>
      </w:r>
      <w:r w:rsidRPr="00136185">
        <w:rPr>
          <w:rFonts w:ascii="Arial" w:eastAsia="Arial" w:hAnsi="Arial" w:cs="Arial"/>
          <w:sz w:val="24"/>
          <w:szCs w:val="24"/>
        </w:rPr>
        <w:t>ied</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o</w:t>
      </w:r>
      <w:r w:rsidRPr="00136185">
        <w:rPr>
          <w:rFonts w:ascii="Arial" w:eastAsia="Arial" w:hAnsi="Arial" w:cs="Arial"/>
          <w:sz w:val="24"/>
          <w:szCs w:val="24"/>
        </w:rPr>
        <w:t>n</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on</w:t>
      </w:r>
      <w:r w:rsidRPr="00136185">
        <w:rPr>
          <w:rFonts w:ascii="Arial" w:eastAsia="Arial" w:hAnsi="Arial" w:cs="Arial"/>
          <w:sz w:val="24"/>
          <w:szCs w:val="24"/>
        </w:rPr>
        <w:t>e</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pa</w:t>
      </w:r>
      <w:r w:rsidRPr="00136185">
        <w:rPr>
          <w:rFonts w:ascii="Arial" w:eastAsia="Arial" w:hAnsi="Arial" w:cs="Arial"/>
          <w:sz w:val="24"/>
          <w:szCs w:val="24"/>
        </w:rPr>
        <w:t>rt</w:t>
      </w:r>
      <w:r w:rsidRPr="00136185">
        <w:rPr>
          <w:rFonts w:ascii="Arial" w:eastAsia="Arial" w:hAnsi="Arial" w:cs="Arial"/>
          <w:spacing w:val="-2"/>
          <w:sz w:val="24"/>
          <w:szCs w:val="24"/>
        </w:rPr>
        <w:t xml:space="preserve"> </w:t>
      </w:r>
      <w:r w:rsidRPr="00136185">
        <w:rPr>
          <w:rFonts w:ascii="Arial" w:eastAsia="Arial" w:hAnsi="Arial" w:cs="Arial"/>
          <w:spacing w:val="3"/>
          <w:sz w:val="24"/>
          <w:szCs w:val="24"/>
        </w:rPr>
        <w:t>f</w:t>
      </w:r>
      <w:r w:rsidRPr="00136185">
        <w:rPr>
          <w:rFonts w:ascii="Arial" w:eastAsia="Arial" w:hAnsi="Arial" w:cs="Arial"/>
          <w:spacing w:val="-3"/>
          <w:sz w:val="24"/>
          <w:szCs w:val="24"/>
        </w:rPr>
        <w:t>r</w:t>
      </w:r>
      <w:r w:rsidRPr="00136185">
        <w:rPr>
          <w:rFonts w:ascii="Arial" w:eastAsia="Arial" w:hAnsi="Arial" w:cs="Arial"/>
          <w:spacing w:val="1"/>
          <w:sz w:val="24"/>
          <w:szCs w:val="24"/>
        </w:rPr>
        <w:t>o</w:t>
      </w:r>
      <w:r w:rsidRPr="00136185">
        <w:rPr>
          <w:rFonts w:ascii="Arial" w:eastAsia="Arial" w:hAnsi="Arial" w:cs="Arial"/>
          <w:sz w:val="24"/>
          <w:szCs w:val="24"/>
        </w:rPr>
        <w:t xml:space="preserve">m </w:t>
      </w:r>
      <w:r w:rsidRPr="00136185">
        <w:rPr>
          <w:rFonts w:ascii="Arial" w:eastAsia="Arial" w:hAnsi="Arial" w:cs="Arial"/>
          <w:spacing w:val="1"/>
          <w:sz w:val="24"/>
          <w:szCs w:val="24"/>
        </w:rPr>
        <w:t>ea</w:t>
      </w:r>
      <w:r w:rsidRPr="00136185">
        <w:rPr>
          <w:rFonts w:ascii="Arial" w:eastAsia="Arial" w:hAnsi="Arial" w:cs="Arial"/>
          <w:spacing w:val="-2"/>
          <w:sz w:val="24"/>
          <w:szCs w:val="24"/>
        </w:rPr>
        <w:t>c</w:t>
      </w:r>
      <w:r w:rsidRPr="00136185">
        <w:rPr>
          <w:rFonts w:ascii="Arial" w:eastAsia="Arial" w:hAnsi="Arial" w:cs="Arial"/>
          <w:sz w:val="24"/>
          <w:szCs w:val="24"/>
        </w:rPr>
        <w:t>h</w:t>
      </w:r>
      <w:r w:rsidRPr="00136185">
        <w:rPr>
          <w:rFonts w:ascii="Arial" w:eastAsia="Arial" w:hAnsi="Arial" w:cs="Arial"/>
          <w:spacing w:val="5"/>
          <w:sz w:val="24"/>
          <w:szCs w:val="24"/>
        </w:rPr>
        <w:t xml:space="preserve"> </w:t>
      </w:r>
      <w:r w:rsidRPr="00136185">
        <w:rPr>
          <w:rFonts w:ascii="Arial" w:eastAsia="Arial" w:hAnsi="Arial" w:cs="Arial"/>
          <w:spacing w:val="-1"/>
          <w:sz w:val="24"/>
          <w:szCs w:val="24"/>
        </w:rPr>
        <w:t>ma</w:t>
      </w:r>
      <w:r w:rsidRPr="00136185">
        <w:rPr>
          <w:rFonts w:ascii="Arial" w:eastAsia="Arial" w:hAnsi="Arial" w:cs="Arial"/>
          <w:spacing w:val="1"/>
          <w:sz w:val="24"/>
          <w:szCs w:val="24"/>
        </w:rPr>
        <w:t>n</w:t>
      </w:r>
      <w:r w:rsidRPr="00136185">
        <w:rPr>
          <w:rFonts w:ascii="Arial" w:eastAsia="Arial" w:hAnsi="Arial" w:cs="Arial"/>
          <w:spacing w:val="-1"/>
          <w:sz w:val="24"/>
          <w:szCs w:val="24"/>
        </w:rPr>
        <w:t>u</w:t>
      </w:r>
      <w:r w:rsidRPr="00136185">
        <w:rPr>
          <w:rFonts w:ascii="Arial" w:eastAsia="Arial" w:hAnsi="Arial" w:cs="Arial"/>
          <w:spacing w:val="3"/>
          <w:sz w:val="24"/>
          <w:szCs w:val="24"/>
        </w:rPr>
        <w:t>f</w:t>
      </w:r>
      <w:r w:rsidRPr="00136185">
        <w:rPr>
          <w:rFonts w:ascii="Arial" w:eastAsia="Arial" w:hAnsi="Arial" w:cs="Arial"/>
          <w:spacing w:val="1"/>
          <w:sz w:val="24"/>
          <w:szCs w:val="24"/>
        </w:rPr>
        <w:t>a</w:t>
      </w:r>
      <w:r w:rsidRPr="00136185">
        <w:rPr>
          <w:rFonts w:ascii="Arial" w:eastAsia="Arial" w:hAnsi="Arial" w:cs="Arial"/>
          <w:spacing w:val="-2"/>
          <w:sz w:val="24"/>
          <w:szCs w:val="24"/>
        </w:rPr>
        <w:t>c</w:t>
      </w:r>
      <w:r w:rsidRPr="00136185">
        <w:rPr>
          <w:rFonts w:ascii="Arial" w:eastAsia="Arial" w:hAnsi="Arial" w:cs="Arial"/>
          <w:sz w:val="24"/>
          <w:szCs w:val="24"/>
        </w:rPr>
        <w:t>t</w:t>
      </w:r>
      <w:r w:rsidRPr="00136185">
        <w:rPr>
          <w:rFonts w:ascii="Arial" w:eastAsia="Arial" w:hAnsi="Arial" w:cs="Arial"/>
          <w:spacing w:val="1"/>
          <w:sz w:val="24"/>
          <w:szCs w:val="24"/>
        </w:rPr>
        <w:t>u</w:t>
      </w:r>
      <w:r w:rsidRPr="00136185">
        <w:rPr>
          <w:rFonts w:ascii="Arial" w:eastAsia="Arial" w:hAnsi="Arial" w:cs="Arial"/>
          <w:sz w:val="24"/>
          <w:szCs w:val="24"/>
        </w:rPr>
        <w:t>r</w:t>
      </w:r>
      <w:r w:rsidRPr="00136185">
        <w:rPr>
          <w:rFonts w:ascii="Arial" w:eastAsia="Arial" w:hAnsi="Arial" w:cs="Arial"/>
          <w:spacing w:val="-1"/>
          <w:sz w:val="24"/>
          <w:szCs w:val="24"/>
        </w:rPr>
        <w:t>i</w:t>
      </w:r>
      <w:r w:rsidRPr="00136185">
        <w:rPr>
          <w:rFonts w:ascii="Arial" w:eastAsia="Arial" w:hAnsi="Arial" w:cs="Arial"/>
          <w:spacing w:val="1"/>
          <w:sz w:val="24"/>
          <w:szCs w:val="24"/>
        </w:rPr>
        <w:t>n</w:t>
      </w:r>
      <w:r w:rsidRPr="00136185">
        <w:rPr>
          <w:rFonts w:ascii="Arial" w:eastAsia="Arial" w:hAnsi="Arial" w:cs="Arial"/>
          <w:sz w:val="24"/>
          <w:szCs w:val="24"/>
        </w:rPr>
        <w:t>g</w:t>
      </w:r>
      <w:r w:rsidRPr="00136185">
        <w:rPr>
          <w:rFonts w:ascii="Arial" w:eastAsia="Arial" w:hAnsi="Arial" w:cs="Arial"/>
          <w:spacing w:val="-1"/>
          <w:sz w:val="24"/>
          <w:szCs w:val="24"/>
        </w:rPr>
        <w:t xml:space="preserve"> </w:t>
      </w:r>
      <w:r w:rsidRPr="00136185">
        <w:rPr>
          <w:rFonts w:ascii="Arial" w:eastAsia="Arial" w:hAnsi="Arial" w:cs="Arial"/>
          <w:sz w:val="24"/>
          <w:szCs w:val="24"/>
        </w:rPr>
        <w:t>l</w:t>
      </w:r>
      <w:r w:rsidRPr="00136185">
        <w:rPr>
          <w:rFonts w:ascii="Arial" w:eastAsia="Arial" w:hAnsi="Arial" w:cs="Arial"/>
          <w:spacing w:val="1"/>
          <w:sz w:val="24"/>
          <w:szCs w:val="24"/>
        </w:rPr>
        <w:t>o</w:t>
      </w:r>
      <w:r w:rsidRPr="00136185">
        <w:rPr>
          <w:rFonts w:ascii="Arial" w:eastAsia="Arial" w:hAnsi="Arial" w:cs="Arial"/>
          <w:sz w:val="24"/>
          <w:szCs w:val="24"/>
        </w:rPr>
        <w:t>t</w:t>
      </w:r>
      <w:r w:rsidRPr="00136185">
        <w:rPr>
          <w:rFonts w:ascii="Arial" w:eastAsia="Arial" w:hAnsi="Arial" w:cs="Arial"/>
          <w:spacing w:val="1"/>
          <w:sz w:val="24"/>
          <w:szCs w:val="24"/>
        </w:rPr>
        <w:t xml:space="preserve"> </w:t>
      </w:r>
      <w:r w:rsidRPr="00136185">
        <w:rPr>
          <w:rFonts w:ascii="Arial" w:eastAsia="Arial" w:hAnsi="Arial" w:cs="Arial"/>
          <w:sz w:val="24"/>
          <w:szCs w:val="24"/>
        </w:rPr>
        <w:t>incl</w:t>
      </w:r>
      <w:r w:rsidRPr="00136185">
        <w:rPr>
          <w:rFonts w:ascii="Arial" w:eastAsia="Arial" w:hAnsi="Arial" w:cs="Arial"/>
          <w:spacing w:val="-1"/>
          <w:sz w:val="24"/>
          <w:szCs w:val="24"/>
        </w:rPr>
        <w:t>u</w:t>
      </w:r>
      <w:r w:rsidRPr="00136185">
        <w:rPr>
          <w:rFonts w:ascii="Arial" w:eastAsia="Arial" w:hAnsi="Arial" w:cs="Arial"/>
          <w:spacing w:val="1"/>
          <w:sz w:val="24"/>
          <w:szCs w:val="24"/>
        </w:rPr>
        <w:t>d</w:t>
      </w:r>
      <w:r w:rsidRPr="00136185">
        <w:rPr>
          <w:rFonts w:ascii="Arial" w:eastAsia="Arial" w:hAnsi="Arial" w:cs="Arial"/>
          <w:spacing w:val="-1"/>
          <w:sz w:val="24"/>
          <w:szCs w:val="24"/>
        </w:rPr>
        <w:t>e</w:t>
      </w:r>
      <w:r w:rsidRPr="00136185">
        <w:rPr>
          <w:rFonts w:ascii="Arial" w:eastAsia="Arial" w:hAnsi="Arial" w:cs="Arial"/>
          <w:sz w:val="24"/>
          <w:szCs w:val="24"/>
        </w:rPr>
        <w:t>d</w:t>
      </w:r>
      <w:r w:rsidRPr="00136185">
        <w:rPr>
          <w:rFonts w:ascii="Arial" w:eastAsia="Arial" w:hAnsi="Arial" w:cs="Arial"/>
          <w:spacing w:val="1"/>
          <w:sz w:val="24"/>
          <w:szCs w:val="24"/>
        </w:rPr>
        <w:t xml:space="preserve"> </w:t>
      </w:r>
      <w:r w:rsidRPr="00136185">
        <w:rPr>
          <w:rFonts w:ascii="Arial" w:eastAsia="Arial" w:hAnsi="Arial" w:cs="Arial"/>
          <w:sz w:val="24"/>
          <w:szCs w:val="24"/>
        </w:rPr>
        <w:t>in</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t</w:t>
      </w:r>
      <w:r w:rsidRPr="00136185">
        <w:rPr>
          <w:rFonts w:ascii="Arial" w:eastAsia="Arial" w:hAnsi="Arial" w:cs="Arial"/>
          <w:spacing w:val="1"/>
          <w:sz w:val="24"/>
          <w:szCs w:val="24"/>
        </w:rPr>
        <w:t>h</w:t>
      </w:r>
      <w:r w:rsidRPr="00136185">
        <w:rPr>
          <w:rFonts w:ascii="Arial" w:eastAsia="Arial" w:hAnsi="Arial" w:cs="Arial"/>
          <w:sz w:val="24"/>
          <w:szCs w:val="24"/>
        </w:rPr>
        <w:t>e rele</w:t>
      </w:r>
      <w:r w:rsidRPr="00136185">
        <w:rPr>
          <w:rFonts w:ascii="Arial" w:eastAsia="Arial" w:hAnsi="Arial" w:cs="Arial"/>
          <w:spacing w:val="1"/>
          <w:sz w:val="24"/>
          <w:szCs w:val="24"/>
        </w:rPr>
        <w:t>a</w:t>
      </w:r>
      <w:r w:rsidRPr="00136185">
        <w:rPr>
          <w:rFonts w:ascii="Arial" w:eastAsia="Arial" w:hAnsi="Arial" w:cs="Arial"/>
          <w:sz w:val="24"/>
          <w:szCs w:val="24"/>
        </w:rPr>
        <w:t>se</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q</w:t>
      </w:r>
      <w:r w:rsidRPr="00136185">
        <w:rPr>
          <w:rFonts w:ascii="Arial" w:eastAsia="Arial" w:hAnsi="Arial" w:cs="Arial"/>
          <w:spacing w:val="1"/>
          <w:sz w:val="24"/>
          <w:szCs w:val="24"/>
        </w:rPr>
        <w:t>u</w:t>
      </w:r>
      <w:r w:rsidRPr="00136185">
        <w:rPr>
          <w:rFonts w:ascii="Arial" w:eastAsia="Arial" w:hAnsi="Arial" w:cs="Arial"/>
          <w:spacing w:val="-1"/>
          <w:sz w:val="24"/>
          <w:szCs w:val="24"/>
        </w:rPr>
        <w:t>a</w:t>
      </w:r>
      <w:r w:rsidRPr="00136185">
        <w:rPr>
          <w:rFonts w:ascii="Arial" w:eastAsia="Arial" w:hAnsi="Arial" w:cs="Arial"/>
          <w:spacing w:val="1"/>
          <w:sz w:val="24"/>
          <w:szCs w:val="24"/>
        </w:rPr>
        <w:t>n</w:t>
      </w:r>
      <w:r w:rsidRPr="00136185">
        <w:rPr>
          <w:rFonts w:ascii="Arial" w:eastAsia="Arial" w:hAnsi="Arial" w:cs="Arial"/>
          <w:sz w:val="24"/>
          <w:szCs w:val="24"/>
        </w:rPr>
        <w:t>tit</w:t>
      </w:r>
      <w:r w:rsidRPr="00136185">
        <w:rPr>
          <w:rFonts w:ascii="Arial" w:eastAsia="Arial" w:hAnsi="Arial" w:cs="Arial"/>
          <w:spacing w:val="-2"/>
          <w:sz w:val="24"/>
          <w:szCs w:val="24"/>
        </w:rPr>
        <w:t>y</w:t>
      </w:r>
      <w:r w:rsidRPr="00136185">
        <w:rPr>
          <w:rFonts w:ascii="Arial" w:eastAsia="Arial" w:hAnsi="Arial" w:cs="Arial"/>
          <w:sz w:val="24"/>
          <w:szCs w:val="24"/>
        </w:rPr>
        <w:t>.</w:t>
      </w:r>
      <w:r w:rsidR="00136185">
        <w:rPr>
          <w:rFonts w:ascii="Arial" w:eastAsia="Arial" w:hAnsi="Arial" w:cs="Arial"/>
          <w:sz w:val="24"/>
          <w:szCs w:val="24"/>
        </w:rPr>
        <w:t xml:space="preserve"> </w:t>
      </w:r>
      <w:r w:rsidRPr="00136185">
        <w:rPr>
          <w:rFonts w:ascii="Arial" w:eastAsia="Arial" w:hAnsi="Arial" w:cs="Arial"/>
          <w:spacing w:val="2"/>
          <w:sz w:val="24"/>
          <w:szCs w:val="24"/>
        </w:rPr>
        <w:t>T</w:t>
      </w:r>
      <w:r w:rsidRPr="00136185">
        <w:rPr>
          <w:rFonts w:ascii="Arial" w:eastAsia="Arial" w:hAnsi="Arial" w:cs="Arial"/>
          <w:spacing w:val="-1"/>
          <w:sz w:val="24"/>
          <w:szCs w:val="24"/>
        </w:rPr>
        <w:t>h</w:t>
      </w:r>
      <w:r w:rsidRPr="00136185">
        <w:rPr>
          <w:rFonts w:ascii="Arial" w:eastAsia="Arial" w:hAnsi="Arial" w:cs="Arial"/>
          <w:sz w:val="24"/>
          <w:szCs w:val="24"/>
        </w:rPr>
        <w:t>e</w:t>
      </w:r>
      <w:r w:rsidRPr="00136185">
        <w:rPr>
          <w:rFonts w:ascii="Arial" w:eastAsia="Arial" w:hAnsi="Arial" w:cs="Arial"/>
          <w:spacing w:val="-1"/>
          <w:sz w:val="24"/>
          <w:szCs w:val="24"/>
        </w:rPr>
        <w:t xml:space="preserve"> </w:t>
      </w:r>
      <w:r w:rsidRPr="00136185">
        <w:rPr>
          <w:rFonts w:ascii="Arial" w:eastAsia="Arial" w:hAnsi="Arial" w:cs="Arial"/>
          <w:spacing w:val="3"/>
          <w:sz w:val="24"/>
          <w:szCs w:val="24"/>
        </w:rPr>
        <w:t>f</w:t>
      </w:r>
      <w:r w:rsidRPr="00136185">
        <w:rPr>
          <w:rFonts w:ascii="Arial" w:eastAsia="Arial" w:hAnsi="Arial" w:cs="Arial"/>
          <w:spacing w:val="1"/>
          <w:sz w:val="24"/>
          <w:szCs w:val="24"/>
        </w:rPr>
        <w:t>o</w:t>
      </w:r>
      <w:r w:rsidRPr="00136185">
        <w:rPr>
          <w:rFonts w:ascii="Arial" w:eastAsia="Arial" w:hAnsi="Arial" w:cs="Arial"/>
          <w:sz w:val="24"/>
          <w:szCs w:val="24"/>
        </w:rPr>
        <w:t>l</w:t>
      </w:r>
      <w:r w:rsidRPr="00136185">
        <w:rPr>
          <w:rFonts w:ascii="Arial" w:eastAsia="Arial" w:hAnsi="Arial" w:cs="Arial"/>
          <w:spacing w:val="-1"/>
          <w:sz w:val="24"/>
          <w:szCs w:val="24"/>
        </w:rPr>
        <w:t>l</w:t>
      </w:r>
      <w:r w:rsidRPr="00136185">
        <w:rPr>
          <w:rFonts w:ascii="Arial" w:eastAsia="Arial" w:hAnsi="Arial" w:cs="Arial"/>
          <w:spacing w:val="1"/>
          <w:sz w:val="24"/>
          <w:szCs w:val="24"/>
        </w:rPr>
        <w:t>o</w:t>
      </w:r>
      <w:r w:rsidRPr="00136185">
        <w:rPr>
          <w:rFonts w:ascii="Arial" w:eastAsia="Arial" w:hAnsi="Arial" w:cs="Arial"/>
          <w:spacing w:val="-3"/>
          <w:sz w:val="24"/>
          <w:szCs w:val="24"/>
        </w:rPr>
        <w:t>w</w:t>
      </w:r>
      <w:r w:rsidRPr="00136185">
        <w:rPr>
          <w:rFonts w:ascii="Arial" w:eastAsia="Arial" w:hAnsi="Arial" w:cs="Arial"/>
          <w:sz w:val="24"/>
          <w:szCs w:val="24"/>
        </w:rPr>
        <w:t>ing</w:t>
      </w:r>
      <w:r w:rsidRPr="00136185">
        <w:rPr>
          <w:rFonts w:ascii="Arial" w:eastAsia="Arial" w:hAnsi="Arial" w:cs="Arial"/>
          <w:spacing w:val="-1"/>
          <w:sz w:val="24"/>
          <w:szCs w:val="24"/>
        </w:rPr>
        <w:t xml:space="preserve"> </w:t>
      </w:r>
      <w:r w:rsidRPr="00136185">
        <w:rPr>
          <w:rFonts w:ascii="Arial" w:eastAsia="Arial" w:hAnsi="Arial" w:cs="Arial"/>
          <w:sz w:val="24"/>
          <w:szCs w:val="24"/>
        </w:rPr>
        <w:t>cr</w:t>
      </w:r>
      <w:r w:rsidRPr="00136185">
        <w:rPr>
          <w:rFonts w:ascii="Arial" w:eastAsia="Arial" w:hAnsi="Arial" w:cs="Arial"/>
          <w:spacing w:val="-1"/>
          <w:sz w:val="24"/>
          <w:szCs w:val="24"/>
        </w:rPr>
        <w:t>i</w:t>
      </w:r>
      <w:r w:rsidRPr="00136185">
        <w:rPr>
          <w:rFonts w:ascii="Arial" w:eastAsia="Arial" w:hAnsi="Arial" w:cs="Arial"/>
          <w:sz w:val="24"/>
          <w:szCs w:val="24"/>
        </w:rPr>
        <w:t>t</w:t>
      </w:r>
      <w:r w:rsidRPr="00136185">
        <w:rPr>
          <w:rFonts w:ascii="Arial" w:eastAsia="Arial" w:hAnsi="Arial" w:cs="Arial"/>
          <w:spacing w:val="1"/>
          <w:sz w:val="24"/>
          <w:szCs w:val="24"/>
        </w:rPr>
        <w:t>e</w:t>
      </w:r>
      <w:r w:rsidRPr="00136185">
        <w:rPr>
          <w:rFonts w:ascii="Arial" w:eastAsia="Arial" w:hAnsi="Arial" w:cs="Arial"/>
          <w:sz w:val="24"/>
          <w:szCs w:val="24"/>
        </w:rPr>
        <w:t>r</w:t>
      </w:r>
      <w:r w:rsidRPr="00136185">
        <w:rPr>
          <w:rFonts w:ascii="Arial" w:eastAsia="Arial" w:hAnsi="Arial" w:cs="Arial"/>
          <w:spacing w:val="-1"/>
          <w:sz w:val="24"/>
          <w:szCs w:val="24"/>
        </w:rPr>
        <w:t>i</w:t>
      </w:r>
      <w:r w:rsidRPr="00136185">
        <w:rPr>
          <w:rFonts w:ascii="Arial" w:eastAsia="Arial" w:hAnsi="Arial" w:cs="Arial"/>
          <w:sz w:val="24"/>
          <w:szCs w:val="24"/>
        </w:rPr>
        <w:t>a</w:t>
      </w:r>
      <w:r w:rsidRPr="00136185">
        <w:rPr>
          <w:rFonts w:ascii="Arial" w:eastAsia="Arial" w:hAnsi="Arial" w:cs="Arial"/>
          <w:spacing w:val="1"/>
          <w:sz w:val="24"/>
          <w:szCs w:val="24"/>
        </w:rPr>
        <w:t xml:space="preserve"> </w:t>
      </w:r>
      <w:r w:rsidRPr="00136185">
        <w:rPr>
          <w:rFonts w:ascii="Arial" w:eastAsia="Arial" w:hAnsi="Arial" w:cs="Arial"/>
          <w:sz w:val="24"/>
          <w:szCs w:val="24"/>
        </w:rPr>
        <w:t>s</w:t>
      </w:r>
      <w:r w:rsidRPr="00136185">
        <w:rPr>
          <w:rFonts w:ascii="Arial" w:eastAsia="Arial" w:hAnsi="Arial" w:cs="Arial"/>
          <w:spacing w:val="1"/>
          <w:sz w:val="24"/>
          <w:szCs w:val="24"/>
        </w:rPr>
        <w:t>hou</w:t>
      </w:r>
      <w:r w:rsidRPr="00136185">
        <w:rPr>
          <w:rFonts w:ascii="Arial" w:eastAsia="Arial" w:hAnsi="Arial" w:cs="Arial"/>
          <w:sz w:val="24"/>
          <w:szCs w:val="24"/>
        </w:rPr>
        <w:t>ld</w:t>
      </w:r>
      <w:r w:rsidRPr="00136185">
        <w:rPr>
          <w:rFonts w:ascii="Arial" w:eastAsia="Arial" w:hAnsi="Arial" w:cs="Arial"/>
          <w:spacing w:val="-2"/>
          <w:sz w:val="24"/>
          <w:szCs w:val="24"/>
        </w:rPr>
        <w:t xml:space="preserve"> </w:t>
      </w:r>
      <w:r w:rsidRPr="00136185">
        <w:rPr>
          <w:rFonts w:ascii="Arial" w:eastAsia="Arial" w:hAnsi="Arial" w:cs="Arial"/>
          <w:spacing w:val="1"/>
          <w:sz w:val="24"/>
          <w:szCs w:val="24"/>
        </w:rPr>
        <w:t>b</w:t>
      </w:r>
      <w:r w:rsidRPr="00136185">
        <w:rPr>
          <w:rFonts w:ascii="Arial" w:eastAsia="Arial" w:hAnsi="Arial" w:cs="Arial"/>
          <w:sz w:val="24"/>
          <w:szCs w:val="24"/>
        </w:rPr>
        <w:t>e</w:t>
      </w:r>
      <w:r w:rsidRPr="00136185">
        <w:rPr>
          <w:rFonts w:ascii="Arial" w:eastAsia="Arial" w:hAnsi="Arial" w:cs="Arial"/>
          <w:spacing w:val="-1"/>
          <w:sz w:val="24"/>
          <w:szCs w:val="24"/>
        </w:rPr>
        <w:t xml:space="preserve"> </w:t>
      </w:r>
      <w:r w:rsidRPr="00136185">
        <w:rPr>
          <w:rFonts w:ascii="Arial" w:eastAsia="Arial" w:hAnsi="Arial" w:cs="Arial"/>
          <w:sz w:val="24"/>
          <w:szCs w:val="24"/>
        </w:rPr>
        <w:t>f</w:t>
      </w:r>
      <w:r w:rsidRPr="00136185">
        <w:rPr>
          <w:rFonts w:ascii="Arial" w:eastAsia="Arial" w:hAnsi="Arial" w:cs="Arial"/>
          <w:spacing w:val="1"/>
          <w:sz w:val="24"/>
          <w:szCs w:val="24"/>
        </w:rPr>
        <w:t>o</w:t>
      </w:r>
      <w:r w:rsidRPr="00136185">
        <w:rPr>
          <w:rFonts w:ascii="Arial" w:eastAsia="Arial" w:hAnsi="Arial" w:cs="Arial"/>
          <w:sz w:val="24"/>
          <w:szCs w:val="24"/>
        </w:rPr>
        <w:t>l</w:t>
      </w:r>
      <w:r w:rsidRPr="00136185">
        <w:rPr>
          <w:rFonts w:ascii="Arial" w:eastAsia="Arial" w:hAnsi="Arial" w:cs="Arial"/>
          <w:spacing w:val="-1"/>
          <w:sz w:val="24"/>
          <w:szCs w:val="24"/>
        </w:rPr>
        <w:t>l</w:t>
      </w:r>
      <w:r w:rsidRPr="00136185">
        <w:rPr>
          <w:rFonts w:ascii="Arial" w:eastAsia="Arial" w:hAnsi="Arial" w:cs="Arial"/>
          <w:spacing w:val="1"/>
          <w:sz w:val="24"/>
          <w:szCs w:val="24"/>
        </w:rPr>
        <w:t>o</w:t>
      </w:r>
      <w:r w:rsidRPr="00136185">
        <w:rPr>
          <w:rFonts w:ascii="Arial" w:eastAsia="Arial" w:hAnsi="Arial" w:cs="Arial"/>
          <w:spacing w:val="-3"/>
          <w:sz w:val="24"/>
          <w:szCs w:val="24"/>
        </w:rPr>
        <w:t>w</w:t>
      </w:r>
      <w:r w:rsidRPr="00136185">
        <w:rPr>
          <w:rFonts w:ascii="Arial" w:eastAsia="Arial" w:hAnsi="Arial" w:cs="Arial"/>
          <w:spacing w:val="1"/>
          <w:sz w:val="24"/>
          <w:szCs w:val="24"/>
        </w:rPr>
        <w:t>e</w:t>
      </w:r>
      <w:r w:rsidRPr="00136185">
        <w:rPr>
          <w:rFonts w:ascii="Arial" w:eastAsia="Arial" w:hAnsi="Arial" w:cs="Arial"/>
          <w:sz w:val="24"/>
          <w:szCs w:val="24"/>
        </w:rPr>
        <w:t>d</w:t>
      </w:r>
      <w:r w:rsidRPr="00136185">
        <w:rPr>
          <w:rFonts w:ascii="Arial" w:eastAsia="Arial" w:hAnsi="Arial" w:cs="Arial"/>
          <w:spacing w:val="-1"/>
          <w:sz w:val="24"/>
          <w:szCs w:val="24"/>
        </w:rPr>
        <w:t xml:space="preserve"> </w:t>
      </w:r>
      <w:r w:rsidRPr="00136185">
        <w:rPr>
          <w:rFonts w:ascii="Arial" w:eastAsia="Arial" w:hAnsi="Arial" w:cs="Arial"/>
          <w:spacing w:val="3"/>
          <w:sz w:val="24"/>
          <w:szCs w:val="24"/>
        </w:rPr>
        <w:t>f</w:t>
      </w:r>
      <w:r w:rsidRPr="00136185">
        <w:rPr>
          <w:rFonts w:ascii="Arial" w:eastAsia="Arial" w:hAnsi="Arial" w:cs="Arial"/>
          <w:spacing w:val="1"/>
          <w:sz w:val="24"/>
          <w:szCs w:val="24"/>
        </w:rPr>
        <w:t>o</w:t>
      </w:r>
      <w:r w:rsidRPr="00136185">
        <w:rPr>
          <w:rFonts w:ascii="Arial" w:eastAsia="Arial" w:hAnsi="Arial" w:cs="Arial"/>
          <w:sz w:val="24"/>
          <w:szCs w:val="24"/>
        </w:rPr>
        <w:t xml:space="preserve">r </w:t>
      </w:r>
      <w:r w:rsidRPr="00136185">
        <w:rPr>
          <w:rFonts w:ascii="Arial" w:eastAsia="Arial" w:hAnsi="Arial" w:cs="Arial"/>
          <w:spacing w:val="-3"/>
          <w:sz w:val="24"/>
          <w:szCs w:val="24"/>
        </w:rPr>
        <w:t>s</w:t>
      </w:r>
      <w:r w:rsidRPr="00136185">
        <w:rPr>
          <w:rFonts w:ascii="Arial" w:eastAsia="Arial" w:hAnsi="Arial" w:cs="Arial"/>
          <w:spacing w:val="1"/>
          <w:sz w:val="24"/>
          <w:szCs w:val="24"/>
        </w:rPr>
        <w:t>e</w:t>
      </w:r>
      <w:r w:rsidRPr="00136185">
        <w:rPr>
          <w:rFonts w:ascii="Arial" w:eastAsia="Arial" w:hAnsi="Arial" w:cs="Arial"/>
          <w:sz w:val="24"/>
          <w:szCs w:val="24"/>
        </w:rPr>
        <w:t>lec</w:t>
      </w:r>
      <w:r w:rsidRPr="00136185">
        <w:rPr>
          <w:rFonts w:ascii="Arial" w:eastAsia="Arial" w:hAnsi="Arial" w:cs="Arial"/>
          <w:spacing w:val="1"/>
          <w:sz w:val="24"/>
          <w:szCs w:val="24"/>
        </w:rPr>
        <w:t>t</w:t>
      </w:r>
      <w:r w:rsidRPr="00136185">
        <w:rPr>
          <w:rFonts w:ascii="Arial" w:eastAsia="Arial" w:hAnsi="Arial" w:cs="Arial"/>
          <w:sz w:val="24"/>
          <w:szCs w:val="24"/>
        </w:rPr>
        <w:t>ion</w:t>
      </w:r>
      <w:r w:rsidRPr="00136185">
        <w:rPr>
          <w:rFonts w:ascii="Arial" w:eastAsia="Arial" w:hAnsi="Arial" w:cs="Arial"/>
          <w:spacing w:val="-1"/>
          <w:sz w:val="24"/>
          <w:szCs w:val="24"/>
        </w:rPr>
        <w:t xml:space="preserve"> o</w:t>
      </w:r>
      <w:r w:rsidRPr="00136185">
        <w:rPr>
          <w:rFonts w:ascii="Arial" w:eastAsia="Arial" w:hAnsi="Arial" w:cs="Arial"/>
          <w:sz w:val="24"/>
          <w:szCs w:val="24"/>
        </w:rPr>
        <w:t>f</w:t>
      </w:r>
      <w:r w:rsidRPr="00136185">
        <w:rPr>
          <w:rFonts w:ascii="Arial" w:eastAsia="Arial" w:hAnsi="Arial" w:cs="Arial"/>
          <w:spacing w:val="1"/>
          <w:sz w:val="24"/>
          <w:szCs w:val="24"/>
        </w:rPr>
        <w:t xml:space="preserve"> </w:t>
      </w:r>
      <w:r w:rsidRPr="00136185">
        <w:rPr>
          <w:rFonts w:ascii="Arial" w:eastAsia="Arial" w:hAnsi="Arial" w:cs="Arial"/>
          <w:sz w:val="24"/>
          <w:szCs w:val="24"/>
        </w:rPr>
        <w:t>t</w:t>
      </w:r>
      <w:r w:rsidRPr="00136185">
        <w:rPr>
          <w:rFonts w:ascii="Arial" w:eastAsia="Arial" w:hAnsi="Arial" w:cs="Arial"/>
          <w:spacing w:val="1"/>
          <w:sz w:val="24"/>
          <w:szCs w:val="24"/>
        </w:rPr>
        <w:t>h</w:t>
      </w:r>
      <w:r w:rsidRPr="00136185">
        <w:rPr>
          <w:rFonts w:ascii="Arial" w:eastAsia="Arial" w:hAnsi="Arial" w:cs="Arial"/>
          <w:sz w:val="24"/>
          <w:szCs w:val="24"/>
        </w:rPr>
        <w:t>e</w:t>
      </w:r>
      <w:r w:rsidRPr="00136185">
        <w:rPr>
          <w:rFonts w:ascii="Arial" w:eastAsia="Arial" w:hAnsi="Arial" w:cs="Arial"/>
          <w:spacing w:val="-1"/>
          <w:sz w:val="24"/>
          <w:szCs w:val="24"/>
        </w:rPr>
        <w:t xml:space="preserve"> </w:t>
      </w:r>
      <w:r w:rsidRPr="00136185">
        <w:rPr>
          <w:rFonts w:ascii="Arial" w:eastAsia="Arial" w:hAnsi="Arial" w:cs="Arial"/>
          <w:sz w:val="24"/>
          <w:szCs w:val="24"/>
        </w:rPr>
        <w:t>c</w:t>
      </w:r>
      <w:r w:rsidRPr="00136185">
        <w:rPr>
          <w:rFonts w:ascii="Arial" w:eastAsia="Arial" w:hAnsi="Arial" w:cs="Arial"/>
          <w:spacing w:val="1"/>
          <w:sz w:val="24"/>
          <w:szCs w:val="24"/>
        </w:rPr>
        <w:t>ha</w:t>
      </w:r>
      <w:r w:rsidRPr="00136185">
        <w:rPr>
          <w:rFonts w:ascii="Arial" w:eastAsia="Arial" w:hAnsi="Arial" w:cs="Arial"/>
          <w:sz w:val="24"/>
          <w:szCs w:val="24"/>
        </w:rPr>
        <w:t>ra</w:t>
      </w:r>
      <w:r w:rsidRPr="00136185">
        <w:rPr>
          <w:rFonts w:ascii="Arial" w:eastAsia="Arial" w:hAnsi="Arial" w:cs="Arial"/>
          <w:spacing w:val="-2"/>
          <w:sz w:val="24"/>
          <w:szCs w:val="24"/>
        </w:rPr>
        <w:t>ct</w:t>
      </w:r>
      <w:r w:rsidRPr="00136185">
        <w:rPr>
          <w:rFonts w:ascii="Arial" w:eastAsia="Arial" w:hAnsi="Arial" w:cs="Arial"/>
          <w:spacing w:val="1"/>
          <w:sz w:val="24"/>
          <w:szCs w:val="24"/>
        </w:rPr>
        <w:t>e</w:t>
      </w:r>
      <w:r w:rsidRPr="00136185">
        <w:rPr>
          <w:rFonts w:ascii="Arial" w:eastAsia="Arial" w:hAnsi="Arial" w:cs="Arial"/>
          <w:sz w:val="24"/>
          <w:szCs w:val="24"/>
        </w:rPr>
        <w:t>r</w:t>
      </w:r>
      <w:r w:rsidRPr="00136185">
        <w:rPr>
          <w:rFonts w:ascii="Arial" w:eastAsia="Arial" w:hAnsi="Arial" w:cs="Arial"/>
          <w:spacing w:val="-1"/>
          <w:sz w:val="24"/>
          <w:szCs w:val="24"/>
        </w:rPr>
        <w:t>i</w:t>
      </w:r>
      <w:r w:rsidRPr="00136185">
        <w:rPr>
          <w:rFonts w:ascii="Arial" w:eastAsia="Arial" w:hAnsi="Arial" w:cs="Arial"/>
          <w:sz w:val="24"/>
          <w:szCs w:val="24"/>
        </w:rPr>
        <w:t xml:space="preserve">stics </w:t>
      </w:r>
      <w:r w:rsidRPr="00136185">
        <w:rPr>
          <w:rFonts w:ascii="Arial" w:eastAsia="Arial" w:hAnsi="Arial" w:cs="Arial"/>
          <w:spacing w:val="1"/>
          <w:sz w:val="24"/>
          <w:szCs w:val="24"/>
        </w:rPr>
        <w:t>fo</w:t>
      </w:r>
      <w:r w:rsidRPr="00136185">
        <w:rPr>
          <w:rFonts w:ascii="Arial" w:eastAsia="Arial" w:hAnsi="Arial" w:cs="Arial"/>
          <w:sz w:val="24"/>
          <w:szCs w:val="24"/>
        </w:rPr>
        <w:t xml:space="preserve">r </w:t>
      </w:r>
      <w:r w:rsidRPr="00136185">
        <w:rPr>
          <w:rFonts w:ascii="Arial" w:eastAsia="Arial" w:hAnsi="Arial" w:cs="Arial"/>
          <w:spacing w:val="-1"/>
          <w:sz w:val="24"/>
          <w:szCs w:val="24"/>
        </w:rPr>
        <w:t>r</w:t>
      </w:r>
      <w:r w:rsidRPr="00136185">
        <w:rPr>
          <w:rFonts w:ascii="Arial" w:eastAsia="Arial" w:hAnsi="Arial" w:cs="Arial"/>
          <w:spacing w:val="1"/>
          <w:sz w:val="24"/>
          <w:szCs w:val="24"/>
        </w:rPr>
        <w:t>e</w:t>
      </w:r>
      <w:r w:rsidRPr="00136185">
        <w:rPr>
          <w:rFonts w:ascii="Arial" w:eastAsia="Arial" w:hAnsi="Arial" w:cs="Arial"/>
          <w:spacing w:val="-1"/>
          <w:sz w:val="24"/>
          <w:szCs w:val="24"/>
        </w:rPr>
        <w:t>-</w:t>
      </w:r>
      <w:r w:rsidRPr="00136185">
        <w:rPr>
          <w:rFonts w:ascii="Arial" w:eastAsia="Arial" w:hAnsi="Arial" w:cs="Arial"/>
          <w:spacing w:val="-2"/>
          <w:sz w:val="24"/>
          <w:szCs w:val="24"/>
        </w:rPr>
        <w:t>v</w:t>
      </w:r>
      <w:r w:rsidRPr="00136185">
        <w:rPr>
          <w:rFonts w:ascii="Arial" w:eastAsia="Arial" w:hAnsi="Arial" w:cs="Arial"/>
          <w:spacing w:val="1"/>
          <w:sz w:val="24"/>
          <w:szCs w:val="24"/>
        </w:rPr>
        <w:t>e</w:t>
      </w:r>
      <w:r w:rsidRPr="00136185">
        <w:rPr>
          <w:rFonts w:ascii="Arial" w:eastAsia="Arial" w:hAnsi="Arial" w:cs="Arial"/>
          <w:sz w:val="24"/>
          <w:szCs w:val="24"/>
        </w:rPr>
        <w:t>r</w:t>
      </w:r>
      <w:r w:rsidRPr="00136185">
        <w:rPr>
          <w:rFonts w:ascii="Arial" w:eastAsia="Arial" w:hAnsi="Arial" w:cs="Arial"/>
          <w:spacing w:val="-1"/>
          <w:sz w:val="24"/>
          <w:szCs w:val="24"/>
        </w:rPr>
        <w:t>i</w:t>
      </w:r>
      <w:r w:rsidRPr="00136185">
        <w:rPr>
          <w:rFonts w:ascii="Arial" w:eastAsia="Arial" w:hAnsi="Arial" w:cs="Arial"/>
          <w:spacing w:val="3"/>
          <w:sz w:val="24"/>
          <w:szCs w:val="24"/>
        </w:rPr>
        <w:t>f</w:t>
      </w:r>
      <w:r w:rsidRPr="00136185">
        <w:rPr>
          <w:rFonts w:ascii="Arial" w:eastAsia="Arial" w:hAnsi="Arial" w:cs="Arial"/>
          <w:sz w:val="24"/>
          <w:szCs w:val="24"/>
        </w:rPr>
        <w:t>ica</w:t>
      </w:r>
      <w:r w:rsidRPr="00136185">
        <w:rPr>
          <w:rFonts w:ascii="Arial" w:eastAsia="Arial" w:hAnsi="Arial" w:cs="Arial"/>
          <w:spacing w:val="1"/>
          <w:sz w:val="24"/>
          <w:szCs w:val="24"/>
        </w:rPr>
        <w:t>t</w:t>
      </w:r>
      <w:r w:rsidRPr="00136185">
        <w:rPr>
          <w:rFonts w:ascii="Arial" w:eastAsia="Arial" w:hAnsi="Arial" w:cs="Arial"/>
          <w:sz w:val="24"/>
          <w:szCs w:val="24"/>
        </w:rPr>
        <w:t>io</w:t>
      </w:r>
      <w:r w:rsidRPr="00136185">
        <w:rPr>
          <w:rFonts w:ascii="Arial" w:eastAsia="Arial" w:hAnsi="Arial" w:cs="Arial"/>
          <w:spacing w:val="1"/>
          <w:sz w:val="24"/>
          <w:szCs w:val="24"/>
        </w:rPr>
        <w:t>n</w:t>
      </w:r>
      <w:r w:rsidRPr="00136185">
        <w:rPr>
          <w:rFonts w:ascii="Arial" w:eastAsia="Arial" w:hAnsi="Arial" w:cs="Arial"/>
          <w:sz w:val="24"/>
          <w:szCs w:val="24"/>
        </w:rPr>
        <w:t>:</w:t>
      </w:r>
    </w:p>
    <w:p w14:paraId="05FD7EB9" w14:textId="7C97C3FB" w:rsidR="00681E8A" w:rsidRPr="00403B0D" w:rsidRDefault="00681E8A" w:rsidP="00403B0D">
      <w:pPr>
        <w:pStyle w:val="ListParagraph"/>
        <w:numPr>
          <w:ilvl w:val="0"/>
          <w:numId w:val="8"/>
        </w:numPr>
        <w:spacing w:line="360" w:lineRule="auto"/>
        <w:ind w:right="372"/>
        <w:rPr>
          <w:rFonts w:ascii="Arial" w:eastAsia="Arial" w:hAnsi="Arial" w:cs="Arial"/>
          <w:spacing w:val="26"/>
          <w:sz w:val="24"/>
          <w:szCs w:val="24"/>
        </w:rPr>
      </w:pPr>
      <w:r w:rsidRPr="00403B0D">
        <w:rPr>
          <w:rFonts w:ascii="Arial" w:eastAsia="Arial" w:hAnsi="Arial" w:cs="Arial"/>
          <w:spacing w:val="26"/>
          <w:sz w:val="24"/>
          <w:szCs w:val="24"/>
        </w:rPr>
        <w:t>Check characteristics identified by engineering as critical.</w:t>
      </w:r>
    </w:p>
    <w:p w14:paraId="156561C8" w14:textId="77777777" w:rsidR="00681E8A" w:rsidRPr="00403B0D" w:rsidRDefault="00681E8A" w:rsidP="00403B0D">
      <w:pPr>
        <w:pStyle w:val="ListParagraph"/>
        <w:numPr>
          <w:ilvl w:val="0"/>
          <w:numId w:val="8"/>
        </w:numPr>
        <w:spacing w:line="360" w:lineRule="auto"/>
        <w:ind w:right="372"/>
        <w:rPr>
          <w:rFonts w:ascii="Arial" w:eastAsia="Arial" w:hAnsi="Arial" w:cs="Arial"/>
          <w:sz w:val="24"/>
          <w:szCs w:val="24"/>
        </w:rPr>
      </w:pPr>
      <w:r w:rsidRPr="00403B0D">
        <w:rPr>
          <w:rFonts w:ascii="Arial" w:eastAsia="Arial" w:hAnsi="Arial" w:cs="Arial"/>
          <w:sz w:val="24"/>
          <w:szCs w:val="24"/>
        </w:rPr>
        <w:t xml:space="preserve">Check characteristics identified by engineering as major. </w:t>
      </w:r>
    </w:p>
    <w:p w14:paraId="356FEA9D" w14:textId="77777777" w:rsidR="00681E8A" w:rsidRPr="00403B0D" w:rsidRDefault="00BC091F" w:rsidP="00403B0D">
      <w:pPr>
        <w:pStyle w:val="ListParagraph"/>
        <w:numPr>
          <w:ilvl w:val="0"/>
          <w:numId w:val="8"/>
        </w:numPr>
        <w:spacing w:line="360" w:lineRule="auto"/>
        <w:ind w:right="372"/>
        <w:rPr>
          <w:rFonts w:ascii="Arial" w:eastAsia="Arial" w:hAnsi="Arial" w:cs="Arial"/>
          <w:sz w:val="24"/>
          <w:szCs w:val="24"/>
        </w:rPr>
      </w:pPr>
      <w:r w:rsidRPr="00403B0D">
        <w:rPr>
          <w:rFonts w:ascii="Arial" w:eastAsia="Arial" w:hAnsi="Arial" w:cs="Arial"/>
          <w:sz w:val="24"/>
          <w:szCs w:val="24"/>
        </w:rPr>
        <w:t>Ch</w:t>
      </w:r>
      <w:r w:rsidRPr="00403B0D">
        <w:rPr>
          <w:rFonts w:ascii="Arial" w:eastAsia="Arial" w:hAnsi="Arial" w:cs="Arial"/>
          <w:spacing w:val="1"/>
          <w:sz w:val="24"/>
          <w:szCs w:val="24"/>
        </w:rPr>
        <w:t>e</w:t>
      </w:r>
      <w:r w:rsidRPr="00403B0D">
        <w:rPr>
          <w:rFonts w:ascii="Arial" w:eastAsia="Arial" w:hAnsi="Arial" w:cs="Arial"/>
          <w:sz w:val="24"/>
          <w:szCs w:val="24"/>
        </w:rPr>
        <w:t xml:space="preserve">ck </w:t>
      </w:r>
      <w:r w:rsidRPr="00403B0D">
        <w:rPr>
          <w:rFonts w:ascii="Arial" w:eastAsia="Arial" w:hAnsi="Arial" w:cs="Arial"/>
          <w:spacing w:val="1"/>
          <w:sz w:val="24"/>
          <w:szCs w:val="24"/>
        </w:rPr>
        <w:t>d</w:t>
      </w:r>
      <w:r w:rsidRPr="00403B0D">
        <w:rPr>
          <w:rFonts w:ascii="Arial" w:eastAsia="Arial" w:hAnsi="Arial" w:cs="Arial"/>
          <w:spacing w:val="-3"/>
          <w:sz w:val="24"/>
          <w:szCs w:val="24"/>
        </w:rPr>
        <w:t>i</w:t>
      </w:r>
      <w:r w:rsidRPr="00403B0D">
        <w:rPr>
          <w:rFonts w:ascii="Arial" w:eastAsia="Arial" w:hAnsi="Arial" w:cs="Arial"/>
          <w:spacing w:val="1"/>
          <w:sz w:val="24"/>
          <w:szCs w:val="24"/>
        </w:rPr>
        <w:t>men</w:t>
      </w:r>
      <w:r w:rsidRPr="00403B0D">
        <w:rPr>
          <w:rFonts w:ascii="Arial" w:eastAsia="Arial" w:hAnsi="Arial" w:cs="Arial"/>
          <w:sz w:val="24"/>
          <w:szCs w:val="24"/>
        </w:rPr>
        <w:t>s</w:t>
      </w:r>
      <w:r w:rsidRPr="00403B0D">
        <w:rPr>
          <w:rFonts w:ascii="Arial" w:eastAsia="Arial" w:hAnsi="Arial" w:cs="Arial"/>
          <w:spacing w:val="-3"/>
          <w:sz w:val="24"/>
          <w:szCs w:val="24"/>
        </w:rPr>
        <w:t>i</w:t>
      </w:r>
      <w:r w:rsidRPr="00403B0D">
        <w:rPr>
          <w:rFonts w:ascii="Arial" w:eastAsia="Arial" w:hAnsi="Arial" w:cs="Arial"/>
          <w:spacing w:val="1"/>
          <w:sz w:val="24"/>
          <w:szCs w:val="24"/>
        </w:rPr>
        <w:t>ona</w:t>
      </w:r>
      <w:r w:rsidRPr="00403B0D">
        <w:rPr>
          <w:rFonts w:ascii="Arial" w:eastAsia="Arial" w:hAnsi="Arial" w:cs="Arial"/>
          <w:sz w:val="24"/>
          <w:szCs w:val="24"/>
        </w:rPr>
        <w:t xml:space="preserve">l </w:t>
      </w:r>
      <w:r w:rsidRPr="00403B0D">
        <w:rPr>
          <w:rFonts w:ascii="Arial" w:eastAsia="Arial" w:hAnsi="Arial" w:cs="Arial"/>
          <w:spacing w:val="-2"/>
          <w:sz w:val="24"/>
          <w:szCs w:val="24"/>
        </w:rPr>
        <w:t>c</w:t>
      </w:r>
      <w:r w:rsidRPr="00403B0D">
        <w:rPr>
          <w:rFonts w:ascii="Arial" w:eastAsia="Arial" w:hAnsi="Arial" w:cs="Arial"/>
          <w:spacing w:val="-1"/>
          <w:sz w:val="24"/>
          <w:szCs w:val="24"/>
        </w:rPr>
        <w:t>h</w:t>
      </w:r>
      <w:r w:rsidRPr="00403B0D">
        <w:rPr>
          <w:rFonts w:ascii="Arial" w:eastAsia="Arial" w:hAnsi="Arial" w:cs="Arial"/>
          <w:spacing w:val="1"/>
          <w:sz w:val="24"/>
          <w:szCs w:val="24"/>
        </w:rPr>
        <w:t>a</w:t>
      </w:r>
      <w:r w:rsidRPr="00403B0D">
        <w:rPr>
          <w:rFonts w:ascii="Arial" w:eastAsia="Arial" w:hAnsi="Arial" w:cs="Arial"/>
          <w:sz w:val="24"/>
          <w:szCs w:val="24"/>
        </w:rPr>
        <w:t>ract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stics in</w:t>
      </w:r>
      <w:r w:rsidRPr="00403B0D">
        <w:rPr>
          <w:rFonts w:ascii="Arial" w:eastAsia="Arial" w:hAnsi="Arial" w:cs="Arial"/>
          <w:spacing w:val="1"/>
          <w:sz w:val="24"/>
          <w:szCs w:val="24"/>
        </w:rPr>
        <w:t xml:space="preserve"> a</w:t>
      </w:r>
      <w:r w:rsidRPr="00403B0D">
        <w:rPr>
          <w:rFonts w:ascii="Arial" w:eastAsia="Arial" w:hAnsi="Arial" w:cs="Arial"/>
          <w:spacing w:val="-3"/>
          <w:sz w:val="24"/>
          <w:szCs w:val="24"/>
        </w:rPr>
        <w:t>r</w:t>
      </w:r>
      <w:r w:rsidRPr="00403B0D">
        <w:rPr>
          <w:rFonts w:ascii="Arial" w:eastAsia="Arial" w:hAnsi="Arial" w:cs="Arial"/>
          <w:spacing w:val="1"/>
          <w:sz w:val="24"/>
          <w:szCs w:val="24"/>
        </w:rPr>
        <w:t>ea</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2"/>
          <w:sz w:val="24"/>
          <w:szCs w:val="24"/>
        </w:rPr>
        <w:t>i</w:t>
      </w:r>
      <w:r w:rsidRPr="00403B0D">
        <w:rPr>
          <w:rFonts w:ascii="Arial" w:eastAsia="Arial" w:hAnsi="Arial" w:cs="Arial"/>
          <w:spacing w:val="1"/>
          <w:sz w:val="24"/>
          <w:szCs w:val="24"/>
        </w:rPr>
        <w:t>de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2"/>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ied</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v</w:t>
      </w:r>
      <w:r w:rsidRPr="00403B0D">
        <w:rPr>
          <w:rFonts w:ascii="Arial" w:eastAsia="Arial" w:hAnsi="Arial" w:cs="Arial"/>
          <w:sz w:val="24"/>
          <w:szCs w:val="24"/>
        </w:rPr>
        <w:t>isu</w:t>
      </w:r>
      <w:r w:rsidRPr="00403B0D">
        <w:rPr>
          <w:rFonts w:ascii="Arial" w:eastAsia="Arial" w:hAnsi="Arial" w:cs="Arial"/>
          <w:spacing w:val="1"/>
          <w:sz w:val="24"/>
          <w:szCs w:val="24"/>
        </w:rPr>
        <w:t>a</w:t>
      </w:r>
      <w:r w:rsidRPr="00403B0D">
        <w:rPr>
          <w:rFonts w:ascii="Arial" w:eastAsia="Arial" w:hAnsi="Arial" w:cs="Arial"/>
          <w:sz w:val="24"/>
          <w:szCs w:val="24"/>
        </w:rPr>
        <w:t>l in</w:t>
      </w:r>
      <w:r w:rsidRPr="00403B0D">
        <w:rPr>
          <w:rFonts w:ascii="Arial" w:eastAsia="Arial" w:hAnsi="Arial" w:cs="Arial"/>
          <w:spacing w:val="1"/>
          <w:sz w:val="24"/>
          <w:szCs w:val="24"/>
        </w:rPr>
        <w:t>d</w:t>
      </w:r>
      <w:r w:rsidRPr="00403B0D">
        <w:rPr>
          <w:rFonts w:ascii="Arial" w:eastAsia="Arial" w:hAnsi="Arial" w:cs="Arial"/>
          <w:sz w:val="24"/>
          <w:szCs w:val="24"/>
        </w:rPr>
        <w:t>i</w:t>
      </w:r>
      <w:r w:rsidRPr="00403B0D">
        <w:rPr>
          <w:rFonts w:ascii="Arial" w:eastAsia="Arial" w:hAnsi="Arial" w:cs="Arial"/>
          <w:spacing w:val="-3"/>
          <w:sz w:val="24"/>
          <w:szCs w:val="24"/>
        </w:rPr>
        <w:t>c</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on</w:t>
      </w:r>
      <w:r w:rsidRPr="00403B0D">
        <w:rPr>
          <w:rFonts w:ascii="Arial" w:eastAsia="Arial" w:hAnsi="Arial" w:cs="Arial"/>
          <w:sz w:val="24"/>
          <w:szCs w:val="24"/>
        </w:rPr>
        <w:t xml:space="preserve">s, </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a</w:t>
      </w:r>
      <w:r w:rsidRPr="00403B0D">
        <w:rPr>
          <w:rFonts w:ascii="Arial" w:eastAsia="Arial" w:hAnsi="Arial" w:cs="Arial"/>
          <w:sz w:val="24"/>
          <w:szCs w:val="24"/>
        </w:rPr>
        <w:t>ll</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pa</w:t>
      </w:r>
      <w:r w:rsidRPr="00403B0D">
        <w:rPr>
          <w:rFonts w:ascii="Arial" w:eastAsia="Arial" w:hAnsi="Arial" w:cs="Arial"/>
          <w:sz w:val="24"/>
          <w:szCs w:val="24"/>
        </w:rPr>
        <w:t>rts in</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2"/>
          <w:sz w:val="24"/>
          <w:szCs w:val="24"/>
        </w:rPr>
        <w:t xml:space="preserve"> </w:t>
      </w:r>
      <w:r w:rsidRPr="00403B0D">
        <w:rPr>
          <w:rFonts w:ascii="Arial" w:eastAsia="Arial" w:hAnsi="Arial" w:cs="Arial"/>
          <w:sz w:val="24"/>
          <w:szCs w:val="24"/>
        </w:rPr>
        <w:t>rele</w:t>
      </w:r>
      <w:r w:rsidRPr="00403B0D">
        <w:rPr>
          <w:rFonts w:ascii="Arial" w:eastAsia="Arial" w:hAnsi="Arial" w:cs="Arial"/>
          <w:spacing w:val="-1"/>
          <w:sz w:val="24"/>
          <w:szCs w:val="24"/>
        </w:rPr>
        <w:t>a</w:t>
      </w:r>
      <w:r w:rsidRPr="00403B0D">
        <w:rPr>
          <w:rFonts w:ascii="Arial" w:eastAsia="Arial" w:hAnsi="Arial" w:cs="Arial"/>
          <w:sz w:val="24"/>
          <w:szCs w:val="24"/>
        </w:rPr>
        <w:t>se</w:t>
      </w:r>
      <w:r w:rsidRPr="00403B0D">
        <w:rPr>
          <w:rFonts w:ascii="Arial" w:eastAsia="Arial" w:hAnsi="Arial" w:cs="Arial"/>
          <w:spacing w:val="1"/>
          <w:sz w:val="24"/>
          <w:szCs w:val="24"/>
        </w:rPr>
        <w:t xml:space="preserve"> </w:t>
      </w:r>
      <w:r w:rsidRPr="00403B0D">
        <w:rPr>
          <w:rFonts w:ascii="Arial" w:eastAsia="Arial" w:hAnsi="Arial" w:cs="Arial"/>
          <w:sz w:val="24"/>
          <w:szCs w:val="24"/>
        </w:rPr>
        <w:t>l</w:t>
      </w:r>
      <w:r w:rsidRPr="00403B0D">
        <w:rPr>
          <w:rFonts w:ascii="Arial" w:eastAsia="Arial" w:hAnsi="Arial" w:cs="Arial"/>
          <w:spacing w:val="1"/>
          <w:sz w:val="24"/>
          <w:szCs w:val="24"/>
        </w:rPr>
        <w:t>o</w:t>
      </w:r>
      <w:r w:rsidRPr="00403B0D">
        <w:rPr>
          <w:rFonts w:ascii="Arial" w:eastAsia="Arial" w:hAnsi="Arial" w:cs="Arial"/>
          <w:sz w:val="24"/>
          <w:szCs w:val="24"/>
        </w:rPr>
        <w:t>t</w:t>
      </w:r>
    </w:p>
    <w:p w14:paraId="6CBE65E5" w14:textId="77777777" w:rsidR="00136185" w:rsidRDefault="00BC091F" w:rsidP="00136185">
      <w:pPr>
        <w:pStyle w:val="ListParagraph"/>
        <w:numPr>
          <w:ilvl w:val="0"/>
          <w:numId w:val="8"/>
        </w:numPr>
        <w:spacing w:line="360" w:lineRule="auto"/>
        <w:ind w:right="372"/>
        <w:rPr>
          <w:rFonts w:ascii="Arial" w:eastAsia="Arial" w:hAnsi="Arial" w:cs="Arial"/>
          <w:sz w:val="24"/>
          <w:szCs w:val="24"/>
        </w:rPr>
      </w:pPr>
      <w:r w:rsidRPr="00403B0D">
        <w:rPr>
          <w:rFonts w:ascii="Arial" w:eastAsia="Arial" w:hAnsi="Arial" w:cs="Arial"/>
          <w:sz w:val="24"/>
          <w:szCs w:val="24"/>
        </w:rPr>
        <w:t>Ch</w:t>
      </w:r>
      <w:r w:rsidRPr="00403B0D">
        <w:rPr>
          <w:rFonts w:ascii="Arial" w:eastAsia="Arial" w:hAnsi="Arial" w:cs="Arial"/>
          <w:spacing w:val="1"/>
          <w:sz w:val="24"/>
          <w:szCs w:val="24"/>
        </w:rPr>
        <w:t>e</w:t>
      </w:r>
      <w:r w:rsidRPr="00403B0D">
        <w:rPr>
          <w:rFonts w:ascii="Arial" w:eastAsia="Arial" w:hAnsi="Arial" w:cs="Arial"/>
          <w:sz w:val="24"/>
          <w:szCs w:val="24"/>
        </w:rPr>
        <w:t>ck c</w:t>
      </w:r>
      <w:r w:rsidRPr="00403B0D">
        <w:rPr>
          <w:rFonts w:ascii="Arial" w:eastAsia="Arial" w:hAnsi="Arial" w:cs="Arial"/>
          <w:spacing w:val="-1"/>
          <w:sz w:val="24"/>
          <w:szCs w:val="24"/>
        </w:rPr>
        <w:t>h</w:t>
      </w:r>
      <w:r w:rsidRPr="00403B0D">
        <w:rPr>
          <w:rFonts w:ascii="Arial" w:eastAsia="Arial" w:hAnsi="Arial" w:cs="Arial"/>
          <w:spacing w:val="1"/>
          <w:sz w:val="24"/>
          <w:szCs w:val="24"/>
        </w:rPr>
        <w:t>a</w:t>
      </w:r>
      <w:r w:rsidRPr="00403B0D">
        <w:rPr>
          <w:rFonts w:ascii="Arial" w:eastAsia="Arial" w:hAnsi="Arial" w:cs="Arial"/>
          <w:sz w:val="24"/>
          <w:szCs w:val="24"/>
        </w:rPr>
        <w:t>ract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stics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g</w:t>
      </w:r>
      <w:r w:rsidRPr="00403B0D">
        <w:rPr>
          <w:rFonts w:ascii="Arial" w:eastAsia="Arial" w:hAnsi="Arial" w:cs="Arial"/>
          <w:spacing w:val="1"/>
          <w:sz w:val="24"/>
          <w:szCs w:val="24"/>
        </w:rPr>
        <w:t>ene</w:t>
      </w:r>
      <w:r w:rsidRPr="00403B0D">
        <w:rPr>
          <w:rFonts w:ascii="Arial" w:eastAsia="Arial" w:hAnsi="Arial" w:cs="Arial"/>
          <w:sz w:val="24"/>
          <w:szCs w:val="24"/>
        </w:rPr>
        <w:t>rat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b</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roc</w:t>
      </w:r>
      <w:r w:rsidRPr="00403B0D">
        <w:rPr>
          <w:rFonts w:ascii="Arial" w:eastAsia="Arial" w:hAnsi="Arial" w:cs="Arial"/>
          <w:spacing w:val="1"/>
          <w:sz w:val="24"/>
          <w:szCs w:val="24"/>
        </w:rPr>
        <w:t>e</w:t>
      </w:r>
      <w:r w:rsidRPr="00403B0D">
        <w:rPr>
          <w:rFonts w:ascii="Arial" w:eastAsia="Arial" w:hAnsi="Arial" w:cs="Arial"/>
          <w:sz w:val="24"/>
          <w:szCs w:val="24"/>
        </w:rPr>
        <w:t>s</w:t>
      </w:r>
      <w:r w:rsidRPr="00403B0D">
        <w:rPr>
          <w:rFonts w:ascii="Arial" w:eastAsia="Arial" w:hAnsi="Arial" w:cs="Arial"/>
          <w:spacing w:val="-2"/>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 xml:space="preserve">s </w:t>
      </w:r>
      <w:r w:rsidRPr="00403B0D">
        <w:rPr>
          <w:rFonts w:ascii="Arial" w:eastAsia="Arial" w:hAnsi="Arial" w:cs="Arial"/>
          <w:spacing w:val="-2"/>
          <w:sz w:val="24"/>
          <w:szCs w:val="24"/>
        </w:rPr>
        <w:t>w</w:t>
      </w:r>
      <w:r w:rsidRPr="00403B0D">
        <w:rPr>
          <w:rFonts w:ascii="Arial" w:eastAsia="Arial" w:hAnsi="Arial" w:cs="Arial"/>
          <w:sz w:val="24"/>
          <w:szCs w:val="24"/>
        </w:rPr>
        <w:t>ith</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h</w:t>
      </w:r>
      <w:r w:rsidRPr="00403B0D">
        <w:rPr>
          <w:rFonts w:ascii="Arial" w:eastAsia="Arial" w:hAnsi="Arial" w:cs="Arial"/>
          <w:sz w:val="24"/>
          <w:szCs w:val="24"/>
        </w:rPr>
        <w:t>ist</w:t>
      </w:r>
      <w:r w:rsidRPr="00403B0D">
        <w:rPr>
          <w:rFonts w:ascii="Arial" w:eastAsia="Arial" w:hAnsi="Arial" w:cs="Arial"/>
          <w:spacing w:val="1"/>
          <w:sz w:val="24"/>
          <w:szCs w:val="24"/>
        </w:rPr>
        <w:t>o</w:t>
      </w:r>
      <w:r w:rsidRPr="00403B0D">
        <w:rPr>
          <w:rFonts w:ascii="Arial" w:eastAsia="Arial" w:hAnsi="Arial" w:cs="Arial"/>
          <w:sz w:val="24"/>
          <w:szCs w:val="24"/>
        </w:rPr>
        <w:t>ry</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z w:val="24"/>
          <w:szCs w:val="24"/>
        </w:rPr>
        <w:t>re</w:t>
      </w:r>
      <w:r w:rsidRPr="00403B0D">
        <w:rPr>
          <w:rFonts w:ascii="Arial" w:eastAsia="Arial" w:hAnsi="Arial" w:cs="Arial"/>
          <w:spacing w:val="1"/>
          <w:sz w:val="24"/>
          <w:szCs w:val="24"/>
        </w:rPr>
        <w:t>p</w:t>
      </w:r>
      <w:r w:rsidRPr="00403B0D">
        <w:rPr>
          <w:rFonts w:ascii="Arial" w:eastAsia="Arial" w:hAnsi="Arial" w:cs="Arial"/>
          <w:spacing w:val="-1"/>
          <w:sz w:val="24"/>
          <w:szCs w:val="24"/>
        </w:rPr>
        <w:t>e</w:t>
      </w:r>
      <w:r w:rsidRPr="00403B0D">
        <w:rPr>
          <w:rFonts w:ascii="Arial" w:eastAsia="Arial" w:hAnsi="Arial" w:cs="Arial"/>
          <w:sz w:val="24"/>
          <w:szCs w:val="24"/>
        </w:rPr>
        <w:t>titi</w:t>
      </w:r>
      <w:r w:rsidRPr="00403B0D">
        <w:rPr>
          <w:rFonts w:ascii="Arial" w:eastAsia="Arial" w:hAnsi="Arial" w:cs="Arial"/>
          <w:spacing w:val="-2"/>
          <w:sz w:val="24"/>
          <w:szCs w:val="24"/>
        </w:rPr>
        <w:t>v</w:t>
      </w:r>
      <w:r w:rsidRPr="00403B0D">
        <w:rPr>
          <w:rFonts w:ascii="Arial" w:eastAsia="Arial" w:hAnsi="Arial" w:cs="Arial"/>
          <w:sz w:val="24"/>
          <w:szCs w:val="24"/>
        </w:rPr>
        <w:t xml:space="preserve">e </w:t>
      </w:r>
      <w:r w:rsidRPr="00403B0D">
        <w:rPr>
          <w:rFonts w:ascii="Arial" w:eastAsia="Arial" w:hAnsi="Arial" w:cs="Arial"/>
          <w:spacing w:val="1"/>
          <w:sz w:val="24"/>
          <w:szCs w:val="24"/>
        </w:rPr>
        <w:t>non</w:t>
      </w:r>
      <w:r w:rsidRPr="00403B0D">
        <w:rPr>
          <w:rFonts w:ascii="Arial" w:eastAsia="Arial" w:hAnsi="Arial" w:cs="Arial"/>
          <w:sz w:val="24"/>
          <w:szCs w:val="24"/>
        </w:rPr>
        <w:t>-c</w:t>
      </w:r>
      <w:r w:rsidRPr="00403B0D">
        <w:rPr>
          <w:rFonts w:ascii="Arial" w:eastAsia="Arial" w:hAnsi="Arial" w:cs="Arial"/>
          <w:spacing w:val="-1"/>
          <w:sz w:val="24"/>
          <w:szCs w:val="24"/>
        </w:rPr>
        <w:t>on</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pacing w:val="-3"/>
          <w:sz w:val="24"/>
          <w:szCs w:val="24"/>
        </w:rPr>
        <w:t>r</w:t>
      </w:r>
      <w:r w:rsidRPr="00403B0D">
        <w:rPr>
          <w:rFonts w:ascii="Arial" w:eastAsia="Arial" w:hAnsi="Arial" w:cs="Arial"/>
          <w:spacing w:val="1"/>
          <w:sz w:val="24"/>
          <w:szCs w:val="24"/>
        </w:rPr>
        <w:t>man</w:t>
      </w:r>
      <w:r w:rsidRPr="00403B0D">
        <w:rPr>
          <w:rFonts w:ascii="Arial" w:eastAsia="Arial" w:hAnsi="Arial" w:cs="Arial"/>
          <w:spacing w:val="-2"/>
          <w:sz w:val="24"/>
          <w:szCs w:val="24"/>
        </w:rPr>
        <w:t>c</w:t>
      </w:r>
      <w:r w:rsidRPr="00403B0D">
        <w:rPr>
          <w:rFonts w:ascii="Arial" w:eastAsia="Arial" w:hAnsi="Arial" w:cs="Arial"/>
          <w:spacing w:val="1"/>
          <w:sz w:val="24"/>
          <w:szCs w:val="24"/>
        </w:rPr>
        <w:t>e</w:t>
      </w:r>
      <w:r w:rsidRPr="00403B0D">
        <w:rPr>
          <w:rFonts w:ascii="Arial" w:eastAsia="Arial" w:hAnsi="Arial" w:cs="Arial"/>
          <w:sz w:val="24"/>
          <w:szCs w:val="24"/>
        </w:rPr>
        <w:t>s.</w:t>
      </w:r>
    </w:p>
    <w:p w14:paraId="7B2A4D15" w14:textId="3B5C117D" w:rsidR="00136185" w:rsidRDefault="00BC091F" w:rsidP="00136185">
      <w:pPr>
        <w:pStyle w:val="ListParagraph"/>
        <w:numPr>
          <w:ilvl w:val="0"/>
          <w:numId w:val="8"/>
        </w:numPr>
        <w:spacing w:line="360" w:lineRule="auto"/>
        <w:ind w:right="372"/>
        <w:rPr>
          <w:rFonts w:ascii="Arial" w:eastAsia="Arial" w:hAnsi="Arial" w:cs="Arial"/>
          <w:sz w:val="24"/>
          <w:szCs w:val="24"/>
        </w:rPr>
      </w:pPr>
      <w:r w:rsidRPr="00136185">
        <w:rPr>
          <w:rFonts w:ascii="Arial" w:eastAsia="Arial" w:hAnsi="Arial" w:cs="Arial"/>
          <w:sz w:val="24"/>
          <w:szCs w:val="24"/>
        </w:rPr>
        <w:t>D</w:t>
      </w:r>
      <w:r w:rsidRPr="00136185">
        <w:rPr>
          <w:rFonts w:ascii="Arial" w:eastAsia="Arial" w:hAnsi="Arial" w:cs="Arial"/>
          <w:spacing w:val="-1"/>
          <w:sz w:val="24"/>
          <w:szCs w:val="24"/>
        </w:rPr>
        <w:t>i</w:t>
      </w:r>
      <w:r w:rsidRPr="00136185">
        <w:rPr>
          <w:rFonts w:ascii="Arial" w:eastAsia="Arial" w:hAnsi="Arial" w:cs="Arial"/>
          <w:spacing w:val="1"/>
          <w:sz w:val="24"/>
          <w:szCs w:val="24"/>
        </w:rPr>
        <w:t>men</w:t>
      </w:r>
      <w:r w:rsidRPr="00136185">
        <w:rPr>
          <w:rFonts w:ascii="Arial" w:eastAsia="Arial" w:hAnsi="Arial" w:cs="Arial"/>
          <w:sz w:val="24"/>
          <w:szCs w:val="24"/>
        </w:rPr>
        <w:t>si</w:t>
      </w:r>
      <w:r w:rsidRPr="00136185">
        <w:rPr>
          <w:rFonts w:ascii="Arial" w:eastAsia="Arial" w:hAnsi="Arial" w:cs="Arial"/>
          <w:spacing w:val="-2"/>
          <w:sz w:val="24"/>
          <w:szCs w:val="24"/>
        </w:rPr>
        <w:t>o</w:t>
      </w:r>
      <w:r w:rsidRPr="00136185">
        <w:rPr>
          <w:rFonts w:ascii="Arial" w:eastAsia="Arial" w:hAnsi="Arial" w:cs="Arial"/>
          <w:spacing w:val="1"/>
          <w:sz w:val="24"/>
          <w:szCs w:val="24"/>
        </w:rPr>
        <w:t>na</w:t>
      </w:r>
      <w:r w:rsidRPr="00136185">
        <w:rPr>
          <w:rFonts w:ascii="Arial" w:eastAsia="Arial" w:hAnsi="Arial" w:cs="Arial"/>
          <w:sz w:val="24"/>
          <w:szCs w:val="24"/>
        </w:rPr>
        <w:t>l c</w:t>
      </w:r>
      <w:r w:rsidRPr="00136185">
        <w:rPr>
          <w:rFonts w:ascii="Arial" w:eastAsia="Arial" w:hAnsi="Arial" w:cs="Arial"/>
          <w:spacing w:val="-1"/>
          <w:sz w:val="24"/>
          <w:szCs w:val="24"/>
        </w:rPr>
        <w:t>h</w:t>
      </w:r>
      <w:r w:rsidRPr="00136185">
        <w:rPr>
          <w:rFonts w:ascii="Arial" w:eastAsia="Arial" w:hAnsi="Arial" w:cs="Arial"/>
          <w:spacing w:val="1"/>
          <w:sz w:val="24"/>
          <w:szCs w:val="24"/>
        </w:rPr>
        <w:t>a</w:t>
      </w:r>
      <w:r w:rsidRPr="00136185">
        <w:rPr>
          <w:rFonts w:ascii="Arial" w:eastAsia="Arial" w:hAnsi="Arial" w:cs="Arial"/>
          <w:sz w:val="24"/>
          <w:szCs w:val="24"/>
        </w:rPr>
        <w:t>ract</w:t>
      </w:r>
      <w:r w:rsidRPr="00136185">
        <w:rPr>
          <w:rFonts w:ascii="Arial" w:eastAsia="Arial" w:hAnsi="Arial" w:cs="Arial"/>
          <w:spacing w:val="1"/>
          <w:sz w:val="24"/>
          <w:szCs w:val="24"/>
        </w:rPr>
        <w:t>e</w:t>
      </w:r>
      <w:r w:rsidRPr="00136185">
        <w:rPr>
          <w:rFonts w:ascii="Arial" w:eastAsia="Arial" w:hAnsi="Arial" w:cs="Arial"/>
          <w:sz w:val="24"/>
          <w:szCs w:val="24"/>
        </w:rPr>
        <w:t>r</w:t>
      </w:r>
      <w:r w:rsidRPr="00136185">
        <w:rPr>
          <w:rFonts w:ascii="Arial" w:eastAsia="Arial" w:hAnsi="Arial" w:cs="Arial"/>
          <w:spacing w:val="-4"/>
          <w:sz w:val="24"/>
          <w:szCs w:val="24"/>
        </w:rPr>
        <w:t>i</w:t>
      </w:r>
      <w:r w:rsidRPr="00136185">
        <w:rPr>
          <w:rFonts w:ascii="Arial" w:eastAsia="Arial" w:hAnsi="Arial" w:cs="Arial"/>
          <w:sz w:val="24"/>
          <w:szCs w:val="24"/>
        </w:rPr>
        <w:t>stics i</w:t>
      </w:r>
      <w:r w:rsidRPr="00136185">
        <w:rPr>
          <w:rFonts w:ascii="Arial" w:eastAsia="Arial" w:hAnsi="Arial" w:cs="Arial"/>
          <w:spacing w:val="1"/>
          <w:sz w:val="24"/>
          <w:szCs w:val="24"/>
        </w:rPr>
        <w:t>den</w:t>
      </w:r>
      <w:r w:rsidRPr="00136185">
        <w:rPr>
          <w:rFonts w:ascii="Arial" w:eastAsia="Arial" w:hAnsi="Arial" w:cs="Arial"/>
          <w:sz w:val="24"/>
          <w:szCs w:val="24"/>
        </w:rPr>
        <w:t>t</w:t>
      </w:r>
      <w:r w:rsidRPr="00136185">
        <w:rPr>
          <w:rFonts w:ascii="Arial" w:eastAsia="Arial" w:hAnsi="Arial" w:cs="Arial"/>
          <w:spacing w:val="-2"/>
          <w:sz w:val="24"/>
          <w:szCs w:val="24"/>
        </w:rPr>
        <w:t>i</w:t>
      </w:r>
      <w:r w:rsidRPr="00136185">
        <w:rPr>
          <w:rFonts w:ascii="Arial" w:eastAsia="Arial" w:hAnsi="Arial" w:cs="Arial"/>
          <w:spacing w:val="3"/>
          <w:sz w:val="24"/>
          <w:szCs w:val="24"/>
        </w:rPr>
        <w:t>f</w:t>
      </w:r>
      <w:r w:rsidRPr="00136185">
        <w:rPr>
          <w:rFonts w:ascii="Arial" w:eastAsia="Arial" w:hAnsi="Arial" w:cs="Arial"/>
          <w:sz w:val="24"/>
          <w:szCs w:val="24"/>
        </w:rPr>
        <w:t>i</w:t>
      </w:r>
      <w:r w:rsidRPr="00136185">
        <w:rPr>
          <w:rFonts w:ascii="Arial" w:eastAsia="Arial" w:hAnsi="Arial" w:cs="Arial"/>
          <w:spacing w:val="-2"/>
          <w:sz w:val="24"/>
          <w:szCs w:val="24"/>
        </w:rPr>
        <w:t>e</w:t>
      </w:r>
      <w:r w:rsidRPr="00136185">
        <w:rPr>
          <w:rFonts w:ascii="Arial" w:eastAsia="Arial" w:hAnsi="Arial" w:cs="Arial"/>
          <w:sz w:val="24"/>
          <w:szCs w:val="24"/>
        </w:rPr>
        <w:t>d</w:t>
      </w:r>
      <w:r w:rsidRPr="00136185">
        <w:rPr>
          <w:rFonts w:ascii="Arial" w:eastAsia="Arial" w:hAnsi="Arial" w:cs="Arial"/>
          <w:spacing w:val="1"/>
          <w:sz w:val="24"/>
          <w:szCs w:val="24"/>
        </w:rPr>
        <w:t xml:space="preserve"> a</w:t>
      </w:r>
      <w:r w:rsidRPr="00136185">
        <w:rPr>
          <w:rFonts w:ascii="Arial" w:eastAsia="Arial" w:hAnsi="Arial" w:cs="Arial"/>
          <w:sz w:val="24"/>
          <w:szCs w:val="24"/>
        </w:rPr>
        <w:t>s</w:t>
      </w:r>
      <w:r w:rsidRPr="00136185">
        <w:rPr>
          <w:rFonts w:ascii="Arial" w:eastAsia="Arial" w:hAnsi="Arial" w:cs="Arial"/>
          <w:spacing w:val="-2"/>
          <w:sz w:val="24"/>
          <w:szCs w:val="24"/>
        </w:rPr>
        <w:t xml:space="preserve"> </w:t>
      </w:r>
      <w:r w:rsidRPr="00136185">
        <w:rPr>
          <w:rFonts w:ascii="Arial" w:eastAsia="Arial" w:hAnsi="Arial" w:cs="Arial"/>
          <w:spacing w:val="1"/>
          <w:sz w:val="24"/>
          <w:szCs w:val="24"/>
        </w:rPr>
        <w:t>e</w:t>
      </w:r>
      <w:r w:rsidRPr="00136185">
        <w:rPr>
          <w:rFonts w:ascii="Arial" w:eastAsia="Arial" w:hAnsi="Arial" w:cs="Arial"/>
          <w:sz w:val="24"/>
          <w:szCs w:val="24"/>
        </w:rPr>
        <w:t>sc</w:t>
      </w:r>
      <w:r w:rsidRPr="00136185">
        <w:rPr>
          <w:rFonts w:ascii="Arial" w:eastAsia="Arial" w:hAnsi="Arial" w:cs="Arial"/>
          <w:spacing w:val="-1"/>
          <w:sz w:val="24"/>
          <w:szCs w:val="24"/>
        </w:rPr>
        <w:t>a</w:t>
      </w:r>
      <w:r w:rsidRPr="00136185">
        <w:rPr>
          <w:rFonts w:ascii="Arial" w:eastAsia="Arial" w:hAnsi="Arial" w:cs="Arial"/>
          <w:spacing w:val="1"/>
          <w:sz w:val="24"/>
          <w:szCs w:val="24"/>
        </w:rPr>
        <w:t>pe</w:t>
      </w:r>
      <w:r w:rsidRPr="00136185">
        <w:rPr>
          <w:rFonts w:ascii="Arial" w:eastAsia="Arial" w:hAnsi="Arial" w:cs="Arial"/>
          <w:sz w:val="24"/>
          <w:szCs w:val="24"/>
        </w:rPr>
        <w:t xml:space="preserve">s </w:t>
      </w:r>
      <w:r w:rsidRPr="00136185">
        <w:rPr>
          <w:rFonts w:ascii="Arial" w:eastAsia="Arial" w:hAnsi="Arial" w:cs="Arial"/>
          <w:spacing w:val="-1"/>
          <w:sz w:val="24"/>
          <w:szCs w:val="24"/>
        </w:rPr>
        <w:t>t</w:t>
      </w:r>
      <w:r w:rsidRPr="00136185">
        <w:rPr>
          <w:rFonts w:ascii="Arial" w:eastAsia="Arial" w:hAnsi="Arial" w:cs="Arial"/>
          <w:sz w:val="24"/>
          <w:szCs w:val="24"/>
        </w:rPr>
        <w:t>o</w:t>
      </w:r>
      <w:r w:rsidRPr="00136185">
        <w:rPr>
          <w:rFonts w:ascii="Arial" w:eastAsia="Arial" w:hAnsi="Arial" w:cs="Arial"/>
          <w:spacing w:val="1"/>
          <w:sz w:val="24"/>
          <w:szCs w:val="24"/>
        </w:rPr>
        <w:t xml:space="preserve"> t</w:t>
      </w:r>
      <w:r w:rsidRPr="00136185">
        <w:rPr>
          <w:rFonts w:ascii="Arial" w:eastAsia="Arial" w:hAnsi="Arial" w:cs="Arial"/>
          <w:spacing w:val="-1"/>
          <w:sz w:val="24"/>
          <w:szCs w:val="24"/>
        </w:rPr>
        <w:t>h</w:t>
      </w:r>
      <w:r w:rsidRPr="00136185">
        <w:rPr>
          <w:rFonts w:ascii="Arial" w:eastAsia="Arial" w:hAnsi="Arial" w:cs="Arial"/>
          <w:sz w:val="24"/>
          <w:szCs w:val="24"/>
        </w:rPr>
        <w:t>e</w:t>
      </w:r>
      <w:r w:rsidRPr="00136185">
        <w:rPr>
          <w:rFonts w:ascii="Arial" w:eastAsia="Arial" w:hAnsi="Arial" w:cs="Arial"/>
          <w:spacing w:val="1"/>
          <w:sz w:val="24"/>
          <w:szCs w:val="24"/>
        </w:rPr>
        <w:t xml:space="preserve"> </w:t>
      </w:r>
      <w:r w:rsidRPr="00136185">
        <w:rPr>
          <w:rFonts w:ascii="Arial" w:eastAsia="Arial" w:hAnsi="Arial" w:cs="Arial"/>
          <w:sz w:val="24"/>
          <w:szCs w:val="24"/>
        </w:rPr>
        <w:t>C</w:t>
      </w:r>
      <w:r w:rsidRPr="00136185">
        <w:rPr>
          <w:rFonts w:ascii="Arial" w:eastAsia="Arial" w:hAnsi="Arial" w:cs="Arial"/>
          <w:spacing w:val="1"/>
          <w:sz w:val="24"/>
          <w:szCs w:val="24"/>
        </w:rPr>
        <w:t>u</w:t>
      </w:r>
      <w:r w:rsidRPr="00136185">
        <w:rPr>
          <w:rFonts w:ascii="Arial" w:eastAsia="Arial" w:hAnsi="Arial" w:cs="Arial"/>
          <w:sz w:val="24"/>
          <w:szCs w:val="24"/>
        </w:rPr>
        <w:t>s</w:t>
      </w:r>
      <w:r w:rsidRPr="00136185">
        <w:rPr>
          <w:rFonts w:ascii="Arial" w:eastAsia="Arial" w:hAnsi="Arial" w:cs="Arial"/>
          <w:spacing w:val="-2"/>
          <w:sz w:val="24"/>
          <w:szCs w:val="24"/>
        </w:rPr>
        <w:t>t</w:t>
      </w:r>
      <w:r w:rsidRPr="00136185">
        <w:rPr>
          <w:rFonts w:ascii="Arial" w:eastAsia="Arial" w:hAnsi="Arial" w:cs="Arial"/>
          <w:spacing w:val="1"/>
          <w:sz w:val="24"/>
          <w:szCs w:val="24"/>
        </w:rPr>
        <w:t>o</w:t>
      </w:r>
      <w:r w:rsidRPr="00136185">
        <w:rPr>
          <w:rFonts w:ascii="Arial" w:eastAsia="Arial" w:hAnsi="Arial" w:cs="Arial"/>
          <w:spacing w:val="-1"/>
          <w:sz w:val="24"/>
          <w:szCs w:val="24"/>
        </w:rPr>
        <w:t>m</w:t>
      </w:r>
      <w:r w:rsidRPr="00136185">
        <w:rPr>
          <w:rFonts w:ascii="Arial" w:eastAsia="Arial" w:hAnsi="Arial" w:cs="Arial"/>
          <w:spacing w:val="1"/>
          <w:sz w:val="24"/>
          <w:szCs w:val="24"/>
        </w:rPr>
        <w:t>e</w:t>
      </w:r>
      <w:r w:rsidRPr="00136185">
        <w:rPr>
          <w:rFonts w:ascii="Arial" w:eastAsia="Arial" w:hAnsi="Arial" w:cs="Arial"/>
          <w:sz w:val="24"/>
          <w:szCs w:val="24"/>
        </w:rPr>
        <w:t>r</w:t>
      </w:r>
      <w:r w:rsidR="00136185">
        <w:rPr>
          <w:rFonts w:ascii="Arial" w:eastAsia="Arial" w:hAnsi="Arial" w:cs="Arial"/>
          <w:sz w:val="24"/>
          <w:szCs w:val="24"/>
        </w:rPr>
        <w:t>.</w:t>
      </w:r>
    </w:p>
    <w:p w14:paraId="4832E789" w14:textId="77777777" w:rsidR="004A57F1" w:rsidRDefault="00BC091F" w:rsidP="004A57F1">
      <w:pPr>
        <w:pStyle w:val="ListParagraph"/>
        <w:numPr>
          <w:ilvl w:val="0"/>
          <w:numId w:val="8"/>
        </w:numPr>
        <w:spacing w:line="360" w:lineRule="auto"/>
        <w:ind w:right="372"/>
        <w:rPr>
          <w:rFonts w:ascii="Arial" w:eastAsia="Arial" w:hAnsi="Arial" w:cs="Arial"/>
          <w:sz w:val="24"/>
          <w:szCs w:val="24"/>
        </w:rPr>
      </w:pPr>
      <w:r w:rsidRPr="00136185">
        <w:rPr>
          <w:rFonts w:ascii="Arial" w:eastAsia="Arial" w:hAnsi="Arial" w:cs="Arial"/>
          <w:sz w:val="24"/>
          <w:szCs w:val="24"/>
        </w:rPr>
        <w:t>I</w:t>
      </w:r>
      <w:r w:rsidRPr="00136185">
        <w:rPr>
          <w:rFonts w:ascii="Arial" w:eastAsia="Arial" w:hAnsi="Arial" w:cs="Arial"/>
          <w:spacing w:val="1"/>
          <w:sz w:val="24"/>
          <w:szCs w:val="24"/>
        </w:rPr>
        <w:t>n</w:t>
      </w:r>
      <w:r w:rsidRPr="00136185">
        <w:rPr>
          <w:rFonts w:ascii="Arial" w:eastAsia="Arial" w:hAnsi="Arial" w:cs="Arial"/>
          <w:sz w:val="24"/>
          <w:szCs w:val="24"/>
        </w:rPr>
        <w:t>t</w:t>
      </w:r>
      <w:r w:rsidRPr="00136185">
        <w:rPr>
          <w:rFonts w:ascii="Arial" w:eastAsia="Arial" w:hAnsi="Arial" w:cs="Arial"/>
          <w:spacing w:val="1"/>
          <w:sz w:val="24"/>
          <w:szCs w:val="24"/>
        </w:rPr>
        <w:t>e</w:t>
      </w:r>
      <w:r w:rsidRPr="00136185">
        <w:rPr>
          <w:rFonts w:ascii="Arial" w:eastAsia="Arial" w:hAnsi="Arial" w:cs="Arial"/>
          <w:spacing w:val="-3"/>
          <w:sz w:val="24"/>
          <w:szCs w:val="24"/>
        </w:rPr>
        <w:t>r</w:t>
      </w:r>
      <w:r w:rsidRPr="00136185">
        <w:rPr>
          <w:rFonts w:ascii="Arial" w:eastAsia="Arial" w:hAnsi="Arial" w:cs="Arial"/>
          <w:spacing w:val="3"/>
          <w:sz w:val="24"/>
          <w:szCs w:val="24"/>
        </w:rPr>
        <w:t>f</w:t>
      </w:r>
      <w:r w:rsidRPr="00136185">
        <w:rPr>
          <w:rFonts w:ascii="Arial" w:eastAsia="Arial" w:hAnsi="Arial" w:cs="Arial"/>
          <w:spacing w:val="1"/>
          <w:sz w:val="24"/>
          <w:szCs w:val="24"/>
        </w:rPr>
        <w:t>a</w:t>
      </w:r>
      <w:r w:rsidRPr="00136185">
        <w:rPr>
          <w:rFonts w:ascii="Arial" w:eastAsia="Arial" w:hAnsi="Arial" w:cs="Arial"/>
          <w:spacing w:val="-2"/>
          <w:sz w:val="24"/>
          <w:szCs w:val="24"/>
        </w:rPr>
        <w:t>c</w:t>
      </w:r>
      <w:r w:rsidRPr="00136185">
        <w:rPr>
          <w:rFonts w:ascii="Arial" w:eastAsia="Arial" w:hAnsi="Arial" w:cs="Arial"/>
          <w:sz w:val="24"/>
          <w:szCs w:val="24"/>
        </w:rPr>
        <w:t>e</w:t>
      </w:r>
      <w:r w:rsidRPr="00136185">
        <w:rPr>
          <w:rFonts w:ascii="Arial" w:eastAsia="Arial" w:hAnsi="Arial" w:cs="Arial"/>
          <w:spacing w:val="1"/>
          <w:sz w:val="24"/>
          <w:szCs w:val="24"/>
        </w:rPr>
        <w:t xml:space="preserve"> </w:t>
      </w:r>
      <w:r w:rsidRPr="00136185">
        <w:rPr>
          <w:rFonts w:ascii="Arial" w:eastAsia="Arial" w:hAnsi="Arial" w:cs="Arial"/>
          <w:sz w:val="24"/>
          <w:szCs w:val="24"/>
        </w:rPr>
        <w:t>C</w:t>
      </w:r>
      <w:r w:rsidRPr="00136185">
        <w:rPr>
          <w:rFonts w:ascii="Arial" w:eastAsia="Arial" w:hAnsi="Arial" w:cs="Arial"/>
          <w:spacing w:val="-1"/>
          <w:sz w:val="24"/>
          <w:szCs w:val="24"/>
        </w:rPr>
        <w:t>h</w:t>
      </w:r>
      <w:r w:rsidRPr="00136185">
        <w:rPr>
          <w:rFonts w:ascii="Arial" w:eastAsia="Arial" w:hAnsi="Arial" w:cs="Arial"/>
          <w:spacing w:val="1"/>
          <w:sz w:val="24"/>
          <w:szCs w:val="24"/>
        </w:rPr>
        <w:t>a</w:t>
      </w:r>
      <w:r w:rsidRPr="00136185">
        <w:rPr>
          <w:rFonts w:ascii="Arial" w:eastAsia="Arial" w:hAnsi="Arial" w:cs="Arial"/>
          <w:sz w:val="24"/>
          <w:szCs w:val="24"/>
        </w:rPr>
        <w:t>ract</w:t>
      </w:r>
      <w:r w:rsidRPr="00136185">
        <w:rPr>
          <w:rFonts w:ascii="Arial" w:eastAsia="Arial" w:hAnsi="Arial" w:cs="Arial"/>
          <w:spacing w:val="1"/>
          <w:sz w:val="24"/>
          <w:szCs w:val="24"/>
        </w:rPr>
        <w:t>e</w:t>
      </w:r>
      <w:r w:rsidRPr="00136185">
        <w:rPr>
          <w:rFonts w:ascii="Arial" w:eastAsia="Arial" w:hAnsi="Arial" w:cs="Arial"/>
          <w:sz w:val="24"/>
          <w:szCs w:val="24"/>
        </w:rPr>
        <w:t>r</w:t>
      </w:r>
      <w:r w:rsidRPr="00136185">
        <w:rPr>
          <w:rFonts w:ascii="Arial" w:eastAsia="Arial" w:hAnsi="Arial" w:cs="Arial"/>
          <w:spacing w:val="-1"/>
          <w:sz w:val="24"/>
          <w:szCs w:val="24"/>
        </w:rPr>
        <w:t>i</w:t>
      </w:r>
      <w:r w:rsidRPr="00136185">
        <w:rPr>
          <w:rFonts w:ascii="Arial" w:eastAsia="Arial" w:hAnsi="Arial" w:cs="Arial"/>
          <w:sz w:val="24"/>
          <w:szCs w:val="24"/>
        </w:rPr>
        <w:t>st</w:t>
      </w:r>
      <w:r w:rsidRPr="00136185">
        <w:rPr>
          <w:rFonts w:ascii="Arial" w:eastAsia="Arial" w:hAnsi="Arial" w:cs="Arial"/>
          <w:spacing w:val="-2"/>
          <w:sz w:val="24"/>
          <w:szCs w:val="24"/>
        </w:rPr>
        <w:t>i</w:t>
      </w:r>
      <w:r w:rsidRPr="00136185">
        <w:rPr>
          <w:rFonts w:ascii="Arial" w:eastAsia="Arial" w:hAnsi="Arial" w:cs="Arial"/>
          <w:sz w:val="24"/>
          <w:szCs w:val="24"/>
        </w:rPr>
        <w:t xml:space="preserve">cs </w:t>
      </w:r>
      <w:r w:rsidRPr="00136185">
        <w:rPr>
          <w:rFonts w:ascii="Arial" w:eastAsia="Arial" w:hAnsi="Arial" w:cs="Arial"/>
          <w:spacing w:val="1"/>
          <w:sz w:val="24"/>
          <w:szCs w:val="24"/>
        </w:rPr>
        <w:t>a</w:t>
      </w:r>
      <w:r w:rsidRPr="00136185">
        <w:rPr>
          <w:rFonts w:ascii="Arial" w:eastAsia="Arial" w:hAnsi="Arial" w:cs="Arial"/>
          <w:sz w:val="24"/>
          <w:szCs w:val="24"/>
        </w:rPr>
        <w:t xml:space="preserve">s </w:t>
      </w:r>
      <w:r w:rsidRPr="00136185">
        <w:rPr>
          <w:rFonts w:ascii="Arial" w:eastAsia="Arial" w:hAnsi="Arial" w:cs="Arial"/>
          <w:spacing w:val="-1"/>
          <w:sz w:val="24"/>
          <w:szCs w:val="24"/>
        </w:rPr>
        <w:t>de</w:t>
      </w:r>
      <w:r w:rsidRPr="00136185">
        <w:rPr>
          <w:rFonts w:ascii="Arial" w:eastAsia="Arial" w:hAnsi="Arial" w:cs="Arial"/>
          <w:spacing w:val="3"/>
          <w:sz w:val="24"/>
          <w:szCs w:val="24"/>
        </w:rPr>
        <w:t>f</w:t>
      </w:r>
      <w:r w:rsidRPr="00136185">
        <w:rPr>
          <w:rFonts w:ascii="Arial" w:eastAsia="Arial" w:hAnsi="Arial" w:cs="Arial"/>
          <w:sz w:val="24"/>
          <w:szCs w:val="24"/>
        </w:rPr>
        <w:t>in</w:t>
      </w:r>
      <w:r w:rsidRPr="00136185">
        <w:rPr>
          <w:rFonts w:ascii="Arial" w:eastAsia="Arial" w:hAnsi="Arial" w:cs="Arial"/>
          <w:spacing w:val="-1"/>
          <w:sz w:val="24"/>
          <w:szCs w:val="24"/>
        </w:rPr>
        <w:t>e</w:t>
      </w:r>
      <w:r w:rsidRPr="00136185">
        <w:rPr>
          <w:rFonts w:ascii="Arial" w:eastAsia="Arial" w:hAnsi="Arial" w:cs="Arial"/>
          <w:sz w:val="24"/>
          <w:szCs w:val="24"/>
        </w:rPr>
        <w:t>d</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o</w:t>
      </w:r>
      <w:r w:rsidRPr="00136185">
        <w:rPr>
          <w:rFonts w:ascii="Arial" w:eastAsia="Arial" w:hAnsi="Arial" w:cs="Arial"/>
          <w:sz w:val="24"/>
          <w:szCs w:val="24"/>
        </w:rPr>
        <w:t>n</w:t>
      </w:r>
      <w:r w:rsidRPr="00136185">
        <w:rPr>
          <w:rFonts w:ascii="Arial" w:eastAsia="Arial" w:hAnsi="Arial" w:cs="Arial"/>
          <w:spacing w:val="1"/>
          <w:sz w:val="24"/>
          <w:szCs w:val="24"/>
        </w:rPr>
        <w:t xml:space="preserve"> t</w:t>
      </w:r>
      <w:r w:rsidRPr="00136185">
        <w:rPr>
          <w:rFonts w:ascii="Arial" w:eastAsia="Arial" w:hAnsi="Arial" w:cs="Arial"/>
          <w:spacing w:val="-1"/>
          <w:sz w:val="24"/>
          <w:szCs w:val="24"/>
        </w:rPr>
        <w:t>h</w:t>
      </w:r>
      <w:r w:rsidRPr="00136185">
        <w:rPr>
          <w:rFonts w:ascii="Arial" w:eastAsia="Arial" w:hAnsi="Arial" w:cs="Arial"/>
          <w:sz w:val="24"/>
          <w:szCs w:val="24"/>
        </w:rPr>
        <w:t>e</w:t>
      </w:r>
      <w:r w:rsidRPr="00136185">
        <w:rPr>
          <w:rFonts w:ascii="Arial" w:eastAsia="Arial" w:hAnsi="Arial" w:cs="Arial"/>
          <w:spacing w:val="1"/>
          <w:sz w:val="24"/>
          <w:szCs w:val="24"/>
        </w:rPr>
        <w:t xml:space="preserve"> </w:t>
      </w:r>
      <w:r w:rsidRPr="00136185">
        <w:rPr>
          <w:rFonts w:ascii="Arial" w:eastAsia="Arial" w:hAnsi="Arial" w:cs="Arial"/>
          <w:spacing w:val="-2"/>
          <w:sz w:val="24"/>
          <w:szCs w:val="24"/>
        </w:rPr>
        <w:t>c</w:t>
      </w:r>
      <w:r w:rsidRPr="00136185">
        <w:rPr>
          <w:rFonts w:ascii="Arial" w:eastAsia="Arial" w:hAnsi="Arial" w:cs="Arial"/>
          <w:spacing w:val="1"/>
          <w:sz w:val="24"/>
          <w:szCs w:val="24"/>
        </w:rPr>
        <w:t>u</w:t>
      </w:r>
      <w:r w:rsidRPr="00136185">
        <w:rPr>
          <w:rFonts w:ascii="Arial" w:eastAsia="Arial" w:hAnsi="Arial" w:cs="Arial"/>
          <w:sz w:val="24"/>
          <w:szCs w:val="24"/>
        </w:rPr>
        <w:t>st</w:t>
      </w:r>
      <w:r w:rsidRPr="00136185">
        <w:rPr>
          <w:rFonts w:ascii="Arial" w:eastAsia="Arial" w:hAnsi="Arial" w:cs="Arial"/>
          <w:spacing w:val="-1"/>
          <w:sz w:val="24"/>
          <w:szCs w:val="24"/>
        </w:rPr>
        <w:t>o</w:t>
      </w:r>
      <w:r w:rsidRPr="00136185">
        <w:rPr>
          <w:rFonts w:ascii="Arial" w:eastAsia="Arial" w:hAnsi="Arial" w:cs="Arial"/>
          <w:spacing w:val="1"/>
          <w:sz w:val="24"/>
          <w:szCs w:val="24"/>
        </w:rPr>
        <w:t>me</w:t>
      </w:r>
      <w:r w:rsidRPr="00136185">
        <w:rPr>
          <w:rFonts w:ascii="Arial" w:eastAsia="Arial" w:hAnsi="Arial" w:cs="Arial"/>
          <w:sz w:val="24"/>
          <w:szCs w:val="24"/>
        </w:rPr>
        <w:t>r dra</w:t>
      </w:r>
      <w:r w:rsidRPr="00136185">
        <w:rPr>
          <w:rFonts w:ascii="Arial" w:eastAsia="Arial" w:hAnsi="Arial" w:cs="Arial"/>
          <w:spacing w:val="-3"/>
          <w:sz w:val="24"/>
          <w:szCs w:val="24"/>
        </w:rPr>
        <w:t>w</w:t>
      </w:r>
      <w:r w:rsidRPr="00136185">
        <w:rPr>
          <w:rFonts w:ascii="Arial" w:eastAsia="Arial" w:hAnsi="Arial" w:cs="Arial"/>
          <w:sz w:val="24"/>
          <w:szCs w:val="24"/>
        </w:rPr>
        <w:t>ing</w:t>
      </w:r>
      <w:r w:rsidR="00136185">
        <w:rPr>
          <w:rFonts w:ascii="Arial" w:eastAsia="Arial" w:hAnsi="Arial" w:cs="Arial"/>
          <w:sz w:val="24"/>
          <w:szCs w:val="24"/>
        </w:rPr>
        <w:t>.</w:t>
      </w:r>
    </w:p>
    <w:p w14:paraId="4F79F914" w14:textId="77777777" w:rsidR="004A57F1" w:rsidRDefault="00BC091F" w:rsidP="004A57F1">
      <w:pPr>
        <w:pStyle w:val="ListParagraph"/>
        <w:numPr>
          <w:ilvl w:val="0"/>
          <w:numId w:val="8"/>
        </w:numPr>
        <w:spacing w:line="360" w:lineRule="auto"/>
        <w:ind w:right="372"/>
        <w:rPr>
          <w:rFonts w:ascii="Arial" w:eastAsia="Arial" w:hAnsi="Arial" w:cs="Arial"/>
          <w:sz w:val="24"/>
          <w:szCs w:val="24"/>
        </w:rPr>
      </w:pPr>
      <w:r w:rsidRPr="004A57F1">
        <w:rPr>
          <w:rFonts w:ascii="Arial" w:eastAsia="Arial" w:hAnsi="Arial" w:cs="Arial"/>
          <w:sz w:val="24"/>
          <w:szCs w:val="24"/>
        </w:rPr>
        <w:t>D</w:t>
      </w:r>
      <w:r w:rsidRPr="004A57F1">
        <w:rPr>
          <w:rFonts w:ascii="Arial" w:eastAsia="Arial" w:hAnsi="Arial" w:cs="Arial"/>
          <w:spacing w:val="-1"/>
          <w:sz w:val="24"/>
          <w:szCs w:val="24"/>
        </w:rPr>
        <w:t>i</w:t>
      </w:r>
      <w:r w:rsidRPr="004A57F1">
        <w:rPr>
          <w:rFonts w:ascii="Arial" w:eastAsia="Arial" w:hAnsi="Arial" w:cs="Arial"/>
          <w:spacing w:val="1"/>
          <w:sz w:val="24"/>
          <w:szCs w:val="24"/>
        </w:rPr>
        <w:t>men</w:t>
      </w:r>
      <w:r w:rsidRPr="004A57F1">
        <w:rPr>
          <w:rFonts w:ascii="Arial" w:eastAsia="Arial" w:hAnsi="Arial" w:cs="Arial"/>
          <w:sz w:val="24"/>
          <w:szCs w:val="24"/>
        </w:rPr>
        <w:t>si</w:t>
      </w:r>
      <w:r w:rsidRPr="004A57F1">
        <w:rPr>
          <w:rFonts w:ascii="Arial" w:eastAsia="Arial" w:hAnsi="Arial" w:cs="Arial"/>
          <w:spacing w:val="-2"/>
          <w:sz w:val="24"/>
          <w:szCs w:val="24"/>
        </w:rPr>
        <w:t>o</w:t>
      </w:r>
      <w:r w:rsidRPr="004A57F1">
        <w:rPr>
          <w:rFonts w:ascii="Arial" w:eastAsia="Arial" w:hAnsi="Arial" w:cs="Arial"/>
          <w:spacing w:val="1"/>
          <w:sz w:val="24"/>
          <w:szCs w:val="24"/>
        </w:rPr>
        <w:t>na</w:t>
      </w:r>
      <w:r w:rsidRPr="004A57F1">
        <w:rPr>
          <w:rFonts w:ascii="Arial" w:eastAsia="Arial" w:hAnsi="Arial" w:cs="Arial"/>
          <w:sz w:val="24"/>
          <w:szCs w:val="24"/>
        </w:rPr>
        <w:t>l c</w:t>
      </w:r>
      <w:r w:rsidRPr="004A57F1">
        <w:rPr>
          <w:rFonts w:ascii="Arial" w:eastAsia="Arial" w:hAnsi="Arial" w:cs="Arial"/>
          <w:spacing w:val="-1"/>
          <w:sz w:val="24"/>
          <w:szCs w:val="24"/>
        </w:rPr>
        <w:t>h</w:t>
      </w:r>
      <w:r w:rsidRPr="004A57F1">
        <w:rPr>
          <w:rFonts w:ascii="Arial" w:eastAsia="Arial" w:hAnsi="Arial" w:cs="Arial"/>
          <w:spacing w:val="1"/>
          <w:sz w:val="24"/>
          <w:szCs w:val="24"/>
        </w:rPr>
        <w:t>a</w:t>
      </w:r>
      <w:r w:rsidRPr="004A57F1">
        <w:rPr>
          <w:rFonts w:ascii="Arial" w:eastAsia="Arial" w:hAnsi="Arial" w:cs="Arial"/>
          <w:sz w:val="24"/>
          <w:szCs w:val="24"/>
        </w:rPr>
        <w:t>ract</w:t>
      </w:r>
      <w:r w:rsidRPr="004A57F1">
        <w:rPr>
          <w:rFonts w:ascii="Arial" w:eastAsia="Arial" w:hAnsi="Arial" w:cs="Arial"/>
          <w:spacing w:val="1"/>
          <w:sz w:val="24"/>
          <w:szCs w:val="24"/>
        </w:rPr>
        <w:t>e</w:t>
      </w:r>
      <w:r w:rsidRPr="004A57F1">
        <w:rPr>
          <w:rFonts w:ascii="Arial" w:eastAsia="Arial" w:hAnsi="Arial" w:cs="Arial"/>
          <w:sz w:val="24"/>
          <w:szCs w:val="24"/>
        </w:rPr>
        <w:t>r</w:t>
      </w:r>
      <w:r w:rsidRPr="004A57F1">
        <w:rPr>
          <w:rFonts w:ascii="Arial" w:eastAsia="Arial" w:hAnsi="Arial" w:cs="Arial"/>
          <w:spacing w:val="-4"/>
          <w:sz w:val="24"/>
          <w:szCs w:val="24"/>
        </w:rPr>
        <w:t>i</w:t>
      </w:r>
      <w:r w:rsidRPr="004A57F1">
        <w:rPr>
          <w:rFonts w:ascii="Arial" w:eastAsia="Arial" w:hAnsi="Arial" w:cs="Arial"/>
          <w:spacing w:val="3"/>
          <w:sz w:val="24"/>
          <w:szCs w:val="24"/>
        </w:rPr>
        <w:t>s</w:t>
      </w:r>
      <w:r w:rsidRPr="004A57F1">
        <w:rPr>
          <w:rFonts w:ascii="Arial" w:eastAsia="Arial" w:hAnsi="Arial" w:cs="Arial"/>
          <w:sz w:val="24"/>
          <w:szCs w:val="24"/>
        </w:rPr>
        <w:t xml:space="preserve">tics </w:t>
      </w:r>
      <w:r w:rsidRPr="004A57F1">
        <w:rPr>
          <w:rFonts w:ascii="Arial" w:eastAsia="Arial" w:hAnsi="Arial" w:cs="Arial"/>
          <w:spacing w:val="1"/>
          <w:sz w:val="24"/>
          <w:szCs w:val="24"/>
        </w:rPr>
        <w:t>tha</w:t>
      </w:r>
      <w:r w:rsidRPr="004A57F1">
        <w:rPr>
          <w:rFonts w:ascii="Arial" w:eastAsia="Arial" w:hAnsi="Arial" w:cs="Arial"/>
          <w:sz w:val="24"/>
          <w:szCs w:val="24"/>
        </w:rPr>
        <w:t>t</w:t>
      </w:r>
      <w:r w:rsidRPr="004A57F1">
        <w:rPr>
          <w:rFonts w:ascii="Arial" w:eastAsia="Arial" w:hAnsi="Arial" w:cs="Arial"/>
          <w:spacing w:val="-2"/>
          <w:sz w:val="24"/>
          <w:szCs w:val="24"/>
        </w:rPr>
        <w:t xml:space="preserve"> </w:t>
      </w:r>
      <w:r w:rsidRPr="004A57F1">
        <w:rPr>
          <w:rFonts w:ascii="Arial" w:eastAsia="Arial" w:hAnsi="Arial" w:cs="Arial"/>
          <w:spacing w:val="1"/>
          <w:sz w:val="24"/>
          <w:szCs w:val="24"/>
        </w:rPr>
        <w:t>d</w:t>
      </w:r>
      <w:r w:rsidRPr="004A57F1">
        <w:rPr>
          <w:rFonts w:ascii="Arial" w:eastAsia="Arial" w:hAnsi="Arial" w:cs="Arial"/>
          <w:spacing w:val="-1"/>
          <w:sz w:val="24"/>
          <w:szCs w:val="24"/>
        </w:rPr>
        <w:t>e</w:t>
      </w:r>
      <w:r w:rsidRPr="004A57F1">
        <w:rPr>
          <w:rFonts w:ascii="Arial" w:eastAsia="Arial" w:hAnsi="Arial" w:cs="Arial"/>
          <w:spacing w:val="3"/>
          <w:sz w:val="24"/>
          <w:szCs w:val="24"/>
        </w:rPr>
        <w:t>f</w:t>
      </w:r>
      <w:r w:rsidRPr="004A57F1">
        <w:rPr>
          <w:rFonts w:ascii="Arial" w:eastAsia="Arial" w:hAnsi="Arial" w:cs="Arial"/>
          <w:spacing w:val="-3"/>
          <w:sz w:val="24"/>
          <w:szCs w:val="24"/>
        </w:rPr>
        <w:t>i</w:t>
      </w:r>
      <w:r w:rsidRPr="004A57F1">
        <w:rPr>
          <w:rFonts w:ascii="Arial" w:eastAsia="Arial" w:hAnsi="Arial" w:cs="Arial"/>
          <w:spacing w:val="1"/>
          <w:sz w:val="24"/>
          <w:szCs w:val="24"/>
        </w:rPr>
        <w:t>n</w:t>
      </w:r>
      <w:r w:rsidRPr="004A57F1">
        <w:rPr>
          <w:rFonts w:ascii="Arial" w:eastAsia="Arial" w:hAnsi="Arial" w:cs="Arial"/>
          <w:sz w:val="24"/>
          <w:szCs w:val="24"/>
        </w:rPr>
        <w:t>e</w:t>
      </w:r>
      <w:r w:rsidRPr="004A57F1">
        <w:rPr>
          <w:rFonts w:ascii="Arial" w:eastAsia="Arial" w:hAnsi="Arial" w:cs="Arial"/>
          <w:spacing w:val="-1"/>
          <w:sz w:val="24"/>
          <w:szCs w:val="24"/>
        </w:rPr>
        <w:t xml:space="preserve"> </w:t>
      </w:r>
      <w:r w:rsidRPr="004A57F1">
        <w:rPr>
          <w:rFonts w:ascii="Arial" w:eastAsia="Arial" w:hAnsi="Arial" w:cs="Arial"/>
          <w:sz w:val="24"/>
          <w:szCs w:val="24"/>
        </w:rPr>
        <w:t>f</w:t>
      </w:r>
      <w:r w:rsidRPr="004A57F1">
        <w:rPr>
          <w:rFonts w:ascii="Arial" w:eastAsia="Arial" w:hAnsi="Arial" w:cs="Arial"/>
          <w:spacing w:val="1"/>
          <w:sz w:val="24"/>
          <w:szCs w:val="24"/>
        </w:rPr>
        <w:t>e</w:t>
      </w:r>
      <w:r w:rsidRPr="004A57F1">
        <w:rPr>
          <w:rFonts w:ascii="Arial" w:eastAsia="Arial" w:hAnsi="Arial" w:cs="Arial"/>
          <w:spacing w:val="-1"/>
          <w:sz w:val="24"/>
          <w:szCs w:val="24"/>
        </w:rPr>
        <w:t>a</w:t>
      </w:r>
      <w:r w:rsidRPr="004A57F1">
        <w:rPr>
          <w:rFonts w:ascii="Arial" w:eastAsia="Arial" w:hAnsi="Arial" w:cs="Arial"/>
          <w:sz w:val="24"/>
          <w:szCs w:val="24"/>
        </w:rPr>
        <w:t>t</w:t>
      </w:r>
      <w:r w:rsidRPr="004A57F1">
        <w:rPr>
          <w:rFonts w:ascii="Arial" w:eastAsia="Arial" w:hAnsi="Arial" w:cs="Arial"/>
          <w:spacing w:val="1"/>
          <w:sz w:val="24"/>
          <w:szCs w:val="24"/>
        </w:rPr>
        <w:t>u</w:t>
      </w:r>
      <w:r w:rsidRPr="004A57F1">
        <w:rPr>
          <w:rFonts w:ascii="Arial" w:eastAsia="Arial" w:hAnsi="Arial" w:cs="Arial"/>
          <w:spacing w:val="-3"/>
          <w:sz w:val="24"/>
          <w:szCs w:val="24"/>
        </w:rPr>
        <w:t>r</w:t>
      </w:r>
      <w:r w:rsidRPr="004A57F1">
        <w:rPr>
          <w:rFonts w:ascii="Arial" w:eastAsia="Arial" w:hAnsi="Arial" w:cs="Arial"/>
          <w:spacing w:val="1"/>
          <w:sz w:val="24"/>
          <w:szCs w:val="24"/>
        </w:rPr>
        <w:t>e</w:t>
      </w:r>
      <w:r w:rsidRPr="004A57F1">
        <w:rPr>
          <w:rFonts w:ascii="Arial" w:eastAsia="Arial" w:hAnsi="Arial" w:cs="Arial"/>
          <w:sz w:val="24"/>
          <w:szCs w:val="24"/>
        </w:rPr>
        <w:t xml:space="preserve">s </w:t>
      </w:r>
      <w:r w:rsidRPr="004A57F1">
        <w:rPr>
          <w:rFonts w:ascii="Arial" w:eastAsia="Arial" w:hAnsi="Arial" w:cs="Arial"/>
          <w:spacing w:val="1"/>
          <w:sz w:val="24"/>
          <w:szCs w:val="24"/>
        </w:rPr>
        <w:t>t</w:t>
      </w:r>
      <w:r w:rsidRPr="004A57F1">
        <w:rPr>
          <w:rFonts w:ascii="Arial" w:eastAsia="Arial" w:hAnsi="Arial" w:cs="Arial"/>
          <w:spacing w:val="-1"/>
          <w:sz w:val="24"/>
          <w:szCs w:val="24"/>
        </w:rPr>
        <w:t>h</w:t>
      </w:r>
      <w:r w:rsidRPr="004A57F1">
        <w:rPr>
          <w:rFonts w:ascii="Arial" w:eastAsia="Arial" w:hAnsi="Arial" w:cs="Arial"/>
          <w:spacing w:val="1"/>
          <w:sz w:val="24"/>
          <w:szCs w:val="24"/>
        </w:rPr>
        <w:t>a</w:t>
      </w:r>
      <w:r w:rsidRPr="004A57F1">
        <w:rPr>
          <w:rFonts w:ascii="Arial" w:eastAsia="Arial" w:hAnsi="Arial" w:cs="Arial"/>
          <w:sz w:val="24"/>
          <w:szCs w:val="24"/>
        </w:rPr>
        <w:t>t</w:t>
      </w:r>
      <w:r w:rsidRPr="004A57F1">
        <w:rPr>
          <w:rFonts w:ascii="Arial" w:eastAsia="Arial" w:hAnsi="Arial" w:cs="Arial"/>
          <w:spacing w:val="-1"/>
          <w:sz w:val="24"/>
          <w:szCs w:val="24"/>
        </w:rPr>
        <w:t xml:space="preserve"> </w:t>
      </w:r>
      <w:r w:rsidRPr="004A57F1">
        <w:rPr>
          <w:rFonts w:ascii="Arial" w:eastAsia="Arial" w:hAnsi="Arial" w:cs="Arial"/>
          <w:spacing w:val="1"/>
          <w:sz w:val="24"/>
          <w:szCs w:val="24"/>
        </w:rPr>
        <w:t>ma</w:t>
      </w:r>
      <w:r w:rsidRPr="004A57F1">
        <w:rPr>
          <w:rFonts w:ascii="Arial" w:eastAsia="Arial" w:hAnsi="Arial" w:cs="Arial"/>
          <w:sz w:val="24"/>
          <w:szCs w:val="24"/>
        </w:rPr>
        <w:t>y</w:t>
      </w:r>
      <w:r w:rsidRPr="004A57F1">
        <w:rPr>
          <w:rFonts w:ascii="Arial" w:eastAsia="Arial" w:hAnsi="Arial" w:cs="Arial"/>
          <w:spacing w:val="-2"/>
          <w:sz w:val="24"/>
          <w:szCs w:val="24"/>
        </w:rPr>
        <w:t xml:space="preserve"> </w:t>
      </w:r>
      <w:r w:rsidRPr="004A57F1">
        <w:rPr>
          <w:rFonts w:ascii="Arial" w:eastAsia="Arial" w:hAnsi="Arial" w:cs="Arial"/>
          <w:spacing w:val="1"/>
          <w:sz w:val="24"/>
          <w:szCs w:val="24"/>
        </w:rPr>
        <w:t>ha</w:t>
      </w:r>
      <w:r w:rsidRPr="004A57F1">
        <w:rPr>
          <w:rFonts w:ascii="Arial" w:eastAsia="Arial" w:hAnsi="Arial" w:cs="Arial"/>
          <w:spacing w:val="-2"/>
          <w:sz w:val="24"/>
          <w:szCs w:val="24"/>
        </w:rPr>
        <w:t>v</w:t>
      </w:r>
      <w:r w:rsidRPr="004A57F1">
        <w:rPr>
          <w:rFonts w:ascii="Arial" w:eastAsia="Arial" w:hAnsi="Arial" w:cs="Arial"/>
          <w:sz w:val="24"/>
          <w:szCs w:val="24"/>
        </w:rPr>
        <w:t>e</w:t>
      </w:r>
      <w:r w:rsidRPr="004A57F1">
        <w:rPr>
          <w:rFonts w:ascii="Arial" w:eastAsia="Arial" w:hAnsi="Arial" w:cs="Arial"/>
          <w:spacing w:val="1"/>
          <w:sz w:val="24"/>
          <w:szCs w:val="24"/>
        </w:rPr>
        <w:t xml:space="preserve"> a</w:t>
      </w:r>
      <w:r w:rsidRPr="004A57F1">
        <w:rPr>
          <w:rFonts w:ascii="Arial" w:eastAsia="Arial" w:hAnsi="Arial" w:cs="Arial"/>
          <w:sz w:val="24"/>
          <w:szCs w:val="24"/>
        </w:rPr>
        <w:t>n</w:t>
      </w:r>
      <w:r w:rsidRPr="004A57F1">
        <w:rPr>
          <w:rFonts w:ascii="Arial" w:eastAsia="Arial" w:hAnsi="Arial" w:cs="Arial"/>
          <w:spacing w:val="-1"/>
          <w:sz w:val="24"/>
          <w:szCs w:val="24"/>
        </w:rPr>
        <w:t xml:space="preserve"> </w:t>
      </w:r>
      <w:r w:rsidRPr="004A57F1">
        <w:rPr>
          <w:rFonts w:ascii="Arial" w:eastAsia="Arial" w:hAnsi="Arial" w:cs="Arial"/>
          <w:sz w:val="24"/>
          <w:szCs w:val="24"/>
        </w:rPr>
        <w:t>i</w:t>
      </w:r>
      <w:r w:rsidRPr="004A57F1">
        <w:rPr>
          <w:rFonts w:ascii="Arial" w:eastAsia="Arial" w:hAnsi="Arial" w:cs="Arial"/>
          <w:spacing w:val="1"/>
          <w:sz w:val="24"/>
          <w:szCs w:val="24"/>
        </w:rPr>
        <w:t>mpa</w:t>
      </w:r>
      <w:r w:rsidRPr="004A57F1">
        <w:rPr>
          <w:rFonts w:ascii="Arial" w:eastAsia="Arial" w:hAnsi="Arial" w:cs="Arial"/>
          <w:spacing w:val="-2"/>
          <w:sz w:val="24"/>
          <w:szCs w:val="24"/>
        </w:rPr>
        <w:t>c</w:t>
      </w:r>
      <w:r w:rsidRPr="004A57F1">
        <w:rPr>
          <w:rFonts w:ascii="Arial" w:eastAsia="Arial" w:hAnsi="Arial" w:cs="Arial"/>
          <w:sz w:val="24"/>
          <w:szCs w:val="24"/>
        </w:rPr>
        <w:t xml:space="preserve">t </w:t>
      </w:r>
      <w:r w:rsidRPr="004A57F1">
        <w:rPr>
          <w:rFonts w:ascii="Arial" w:eastAsia="Arial" w:hAnsi="Arial" w:cs="Arial"/>
          <w:spacing w:val="1"/>
          <w:sz w:val="24"/>
          <w:szCs w:val="24"/>
        </w:rPr>
        <w:t>o</w:t>
      </w:r>
      <w:r w:rsidRPr="004A57F1">
        <w:rPr>
          <w:rFonts w:ascii="Arial" w:eastAsia="Arial" w:hAnsi="Arial" w:cs="Arial"/>
          <w:sz w:val="24"/>
          <w:szCs w:val="24"/>
        </w:rPr>
        <w:t>n</w:t>
      </w:r>
      <w:r w:rsidRPr="004A57F1">
        <w:rPr>
          <w:rFonts w:ascii="Arial" w:eastAsia="Arial" w:hAnsi="Arial" w:cs="Arial"/>
          <w:spacing w:val="1"/>
          <w:sz w:val="24"/>
          <w:szCs w:val="24"/>
        </w:rPr>
        <w:t xml:space="preserve"> </w:t>
      </w:r>
      <w:r w:rsidRPr="004A57F1">
        <w:rPr>
          <w:rFonts w:ascii="Arial" w:eastAsia="Arial" w:hAnsi="Arial" w:cs="Arial"/>
          <w:spacing w:val="-1"/>
          <w:sz w:val="24"/>
          <w:szCs w:val="24"/>
        </w:rPr>
        <w:t>a</w:t>
      </w:r>
      <w:r w:rsidRPr="004A57F1">
        <w:rPr>
          <w:rFonts w:ascii="Arial" w:eastAsia="Arial" w:hAnsi="Arial" w:cs="Arial"/>
          <w:spacing w:val="1"/>
          <w:sz w:val="24"/>
          <w:szCs w:val="24"/>
        </w:rPr>
        <w:t>n</w:t>
      </w:r>
      <w:r w:rsidRPr="004A57F1">
        <w:rPr>
          <w:rFonts w:ascii="Arial" w:eastAsia="Arial" w:hAnsi="Arial" w:cs="Arial"/>
          <w:sz w:val="24"/>
          <w:szCs w:val="24"/>
        </w:rPr>
        <w:t>y</w:t>
      </w:r>
      <w:r w:rsidRPr="004A57F1">
        <w:rPr>
          <w:rFonts w:ascii="Arial" w:eastAsia="Arial" w:hAnsi="Arial" w:cs="Arial"/>
          <w:spacing w:val="-2"/>
          <w:sz w:val="24"/>
          <w:szCs w:val="24"/>
        </w:rPr>
        <w:t xml:space="preserve"> </w:t>
      </w:r>
      <w:r w:rsidRPr="004A57F1">
        <w:rPr>
          <w:rFonts w:ascii="Arial" w:eastAsia="Arial" w:hAnsi="Arial" w:cs="Arial"/>
          <w:spacing w:val="1"/>
          <w:sz w:val="24"/>
          <w:szCs w:val="24"/>
        </w:rPr>
        <w:t>app</w:t>
      </w:r>
      <w:r w:rsidRPr="004A57F1">
        <w:rPr>
          <w:rFonts w:ascii="Arial" w:eastAsia="Arial" w:hAnsi="Arial" w:cs="Arial"/>
          <w:sz w:val="24"/>
          <w:szCs w:val="24"/>
        </w:rPr>
        <w:t>l</w:t>
      </w:r>
      <w:r w:rsidRPr="004A57F1">
        <w:rPr>
          <w:rFonts w:ascii="Arial" w:eastAsia="Arial" w:hAnsi="Arial" w:cs="Arial"/>
          <w:spacing w:val="-1"/>
          <w:sz w:val="24"/>
          <w:szCs w:val="24"/>
        </w:rPr>
        <w:t>i</w:t>
      </w:r>
      <w:r w:rsidRPr="004A57F1">
        <w:rPr>
          <w:rFonts w:ascii="Arial" w:eastAsia="Arial" w:hAnsi="Arial" w:cs="Arial"/>
          <w:sz w:val="24"/>
          <w:szCs w:val="24"/>
        </w:rPr>
        <w:t>c</w:t>
      </w:r>
      <w:r w:rsidRPr="004A57F1">
        <w:rPr>
          <w:rFonts w:ascii="Arial" w:eastAsia="Arial" w:hAnsi="Arial" w:cs="Arial"/>
          <w:spacing w:val="1"/>
          <w:sz w:val="24"/>
          <w:szCs w:val="24"/>
        </w:rPr>
        <w:t>ab</w:t>
      </w:r>
      <w:r w:rsidRPr="004A57F1">
        <w:rPr>
          <w:rFonts w:ascii="Arial" w:eastAsia="Arial" w:hAnsi="Arial" w:cs="Arial"/>
          <w:spacing w:val="-3"/>
          <w:sz w:val="24"/>
          <w:szCs w:val="24"/>
        </w:rPr>
        <w:t>l</w:t>
      </w:r>
      <w:r w:rsidRPr="004A57F1">
        <w:rPr>
          <w:rFonts w:ascii="Arial" w:eastAsia="Arial" w:hAnsi="Arial" w:cs="Arial"/>
          <w:sz w:val="24"/>
          <w:szCs w:val="24"/>
        </w:rPr>
        <w:t>e</w:t>
      </w:r>
      <w:r w:rsidRPr="004A57F1">
        <w:rPr>
          <w:rFonts w:ascii="Arial" w:eastAsia="Arial" w:hAnsi="Arial" w:cs="Arial"/>
          <w:spacing w:val="-1"/>
          <w:sz w:val="24"/>
          <w:szCs w:val="24"/>
        </w:rPr>
        <w:t xml:space="preserve"> </w:t>
      </w:r>
      <w:r w:rsidRPr="004A57F1">
        <w:rPr>
          <w:rFonts w:ascii="Arial" w:eastAsia="Arial" w:hAnsi="Arial" w:cs="Arial"/>
          <w:spacing w:val="3"/>
          <w:sz w:val="24"/>
          <w:szCs w:val="24"/>
        </w:rPr>
        <w:t>f</w:t>
      </w:r>
      <w:r w:rsidRPr="004A57F1">
        <w:rPr>
          <w:rFonts w:ascii="Arial" w:eastAsia="Arial" w:hAnsi="Arial" w:cs="Arial"/>
          <w:spacing w:val="-1"/>
          <w:sz w:val="24"/>
          <w:szCs w:val="24"/>
        </w:rPr>
        <w:t>u</w:t>
      </w:r>
      <w:r w:rsidRPr="004A57F1">
        <w:rPr>
          <w:rFonts w:ascii="Arial" w:eastAsia="Arial" w:hAnsi="Arial" w:cs="Arial"/>
          <w:spacing w:val="1"/>
          <w:sz w:val="24"/>
          <w:szCs w:val="24"/>
        </w:rPr>
        <w:t>n</w:t>
      </w:r>
      <w:r w:rsidRPr="004A57F1">
        <w:rPr>
          <w:rFonts w:ascii="Arial" w:eastAsia="Arial" w:hAnsi="Arial" w:cs="Arial"/>
          <w:sz w:val="24"/>
          <w:szCs w:val="24"/>
        </w:rPr>
        <w:t>c</w:t>
      </w:r>
      <w:r w:rsidRPr="004A57F1">
        <w:rPr>
          <w:rFonts w:ascii="Arial" w:eastAsia="Arial" w:hAnsi="Arial" w:cs="Arial"/>
          <w:spacing w:val="-2"/>
          <w:sz w:val="24"/>
          <w:szCs w:val="24"/>
        </w:rPr>
        <w:t>t</w:t>
      </w:r>
      <w:r w:rsidRPr="004A57F1">
        <w:rPr>
          <w:rFonts w:ascii="Arial" w:eastAsia="Arial" w:hAnsi="Arial" w:cs="Arial"/>
          <w:sz w:val="24"/>
          <w:szCs w:val="24"/>
        </w:rPr>
        <w:t>io</w:t>
      </w:r>
      <w:r w:rsidRPr="004A57F1">
        <w:rPr>
          <w:rFonts w:ascii="Arial" w:eastAsia="Arial" w:hAnsi="Arial" w:cs="Arial"/>
          <w:spacing w:val="1"/>
          <w:sz w:val="24"/>
          <w:szCs w:val="24"/>
        </w:rPr>
        <w:t>na</w:t>
      </w:r>
      <w:r w:rsidRPr="004A57F1">
        <w:rPr>
          <w:rFonts w:ascii="Arial" w:eastAsia="Arial" w:hAnsi="Arial" w:cs="Arial"/>
          <w:sz w:val="24"/>
          <w:szCs w:val="24"/>
        </w:rPr>
        <w:t xml:space="preserve">l </w:t>
      </w:r>
      <w:r w:rsidRPr="004A57F1">
        <w:rPr>
          <w:rFonts w:ascii="Arial" w:eastAsia="Arial" w:hAnsi="Arial" w:cs="Arial"/>
          <w:spacing w:val="-2"/>
          <w:sz w:val="24"/>
          <w:szCs w:val="24"/>
        </w:rPr>
        <w:t>t</w:t>
      </w:r>
      <w:r w:rsidRPr="004A57F1">
        <w:rPr>
          <w:rFonts w:ascii="Arial" w:eastAsia="Arial" w:hAnsi="Arial" w:cs="Arial"/>
          <w:spacing w:val="1"/>
          <w:sz w:val="24"/>
          <w:szCs w:val="24"/>
        </w:rPr>
        <w:t>e</w:t>
      </w:r>
      <w:r w:rsidRPr="004A57F1">
        <w:rPr>
          <w:rFonts w:ascii="Arial" w:eastAsia="Arial" w:hAnsi="Arial" w:cs="Arial"/>
          <w:sz w:val="24"/>
          <w:szCs w:val="24"/>
        </w:rPr>
        <w:t>sts.</w:t>
      </w:r>
    </w:p>
    <w:p w14:paraId="47F22371" w14:textId="77777777" w:rsidR="004A57F1" w:rsidRDefault="00BC091F" w:rsidP="004A57F1">
      <w:pPr>
        <w:pStyle w:val="ListParagraph"/>
        <w:numPr>
          <w:ilvl w:val="0"/>
          <w:numId w:val="8"/>
        </w:numPr>
        <w:spacing w:line="360" w:lineRule="auto"/>
        <w:ind w:right="372"/>
        <w:rPr>
          <w:rFonts w:ascii="Arial" w:eastAsia="Arial" w:hAnsi="Arial" w:cs="Arial"/>
          <w:sz w:val="24"/>
          <w:szCs w:val="24"/>
        </w:rPr>
      </w:pPr>
      <w:r w:rsidRPr="004A57F1">
        <w:rPr>
          <w:rFonts w:ascii="Arial" w:eastAsia="Arial" w:hAnsi="Arial" w:cs="Arial"/>
          <w:sz w:val="24"/>
          <w:szCs w:val="24"/>
        </w:rPr>
        <w:t>A</w:t>
      </w:r>
      <w:r w:rsidRPr="004A57F1">
        <w:rPr>
          <w:rFonts w:ascii="Arial" w:eastAsia="Arial" w:hAnsi="Arial" w:cs="Arial"/>
          <w:spacing w:val="1"/>
          <w:sz w:val="24"/>
          <w:szCs w:val="24"/>
        </w:rPr>
        <w:t>n</w:t>
      </w:r>
      <w:r w:rsidRPr="004A57F1">
        <w:rPr>
          <w:rFonts w:ascii="Arial" w:eastAsia="Arial" w:hAnsi="Arial" w:cs="Arial"/>
          <w:sz w:val="24"/>
          <w:szCs w:val="24"/>
        </w:rPr>
        <w:t>y</w:t>
      </w:r>
      <w:r w:rsidRPr="004A57F1">
        <w:rPr>
          <w:rFonts w:ascii="Arial" w:eastAsia="Arial" w:hAnsi="Arial" w:cs="Arial"/>
          <w:spacing w:val="-2"/>
          <w:sz w:val="24"/>
          <w:szCs w:val="24"/>
        </w:rPr>
        <w:t xml:space="preserve"> </w:t>
      </w:r>
      <w:r w:rsidRPr="004A57F1">
        <w:rPr>
          <w:rFonts w:ascii="Arial" w:eastAsia="Arial" w:hAnsi="Arial" w:cs="Arial"/>
          <w:spacing w:val="1"/>
          <w:sz w:val="24"/>
          <w:szCs w:val="24"/>
        </w:rPr>
        <w:t>add</w:t>
      </w:r>
      <w:r w:rsidRPr="004A57F1">
        <w:rPr>
          <w:rFonts w:ascii="Arial" w:eastAsia="Arial" w:hAnsi="Arial" w:cs="Arial"/>
          <w:sz w:val="24"/>
          <w:szCs w:val="24"/>
        </w:rPr>
        <w:t>iti</w:t>
      </w:r>
      <w:r w:rsidRPr="004A57F1">
        <w:rPr>
          <w:rFonts w:ascii="Arial" w:eastAsia="Arial" w:hAnsi="Arial" w:cs="Arial"/>
          <w:spacing w:val="-2"/>
          <w:sz w:val="24"/>
          <w:szCs w:val="24"/>
        </w:rPr>
        <w:t>o</w:t>
      </w:r>
      <w:r w:rsidRPr="004A57F1">
        <w:rPr>
          <w:rFonts w:ascii="Arial" w:eastAsia="Arial" w:hAnsi="Arial" w:cs="Arial"/>
          <w:spacing w:val="1"/>
          <w:sz w:val="24"/>
          <w:szCs w:val="24"/>
        </w:rPr>
        <w:t>na</w:t>
      </w:r>
      <w:r w:rsidRPr="004A57F1">
        <w:rPr>
          <w:rFonts w:ascii="Arial" w:eastAsia="Arial" w:hAnsi="Arial" w:cs="Arial"/>
          <w:sz w:val="24"/>
          <w:szCs w:val="24"/>
        </w:rPr>
        <w:t>l c</w:t>
      </w:r>
      <w:r w:rsidRPr="004A57F1">
        <w:rPr>
          <w:rFonts w:ascii="Arial" w:eastAsia="Arial" w:hAnsi="Arial" w:cs="Arial"/>
          <w:spacing w:val="-1"/>
          <w:sz w:val="24"/>
          <w:szCs w:val="24"/>
        </w:rPr>
        <w:t>h</w:t>
      </w:r>
      <w:r w:rsidRPr="004A57F1">
        <w:rPr>
          <w:rFonts w:ascii="Arial" w:eastAsia="Arial" w:hAnsi="Arial" w:cs="Arial"/>
          <w:spacing w:val="1"/>
          <w:sz w:val="24"/>
          <w:szCs w:val="24"/>
        </w:rPr>
        <w:t>a</w:t>
      </w:r>
      <w:r w:rsidRPr="004A57F1">
        <w:rPr>
          <w:rFonts w:ascii="Arial" w:eastAsia="Arial" w:hAnsi="Arial" w:cs="Arial"/>
          <w:sz w:val="24"/>
          <w:szCs w:val="24"/>
        </w:rPr>
        <w:t>rac</w:t>
      </w:r>
      <w:r w:rsidRPr="004A57F1">
        <w:rPr>
          <w:rFonts w:ascii="Arial" w:eastAsia="Arial" w:hAnsi="Arial" w:cs="Arial"/>
          <w:spacing w:val="-2"/>
          <w:sz w:val="24"/>
          <w:szCs w:val="24"/>
        </w:rPr>
        <w:t>t</w:t>
      </w:r>
      <w:r w:rsidRPr="004A57F1">
        <w:rPr>
          <w:rFonts w:ascii="Arial" w:eastAsia="Arial" w:hAnsi="Arial" w:cs="Arial"/>
          <w:spacing w:val="1"/>
          <w:sz w:val="24"/>
          <w:szCs w:val="24"/>
        </w:rPr>
        <w:t>e</w:t>
      </w:r>
      <w:r w:rsidRPr="004A57F1">
        <w:rPr>
          <w:rFonts w:ascii="Arial" w:eastAsia="Arial" w:hAnsi="Arial" w:cs="Arial"/>
          <w:sz w:val="24"/>
          <w:szCs w:val="24"/>
        </w:rPr>
        <w:t>r</w:t>
      </w:r>
      <w:r w:rsidRPr="004A57F1">
        <w:rPr>
          <w:rFonts w:ascii="Arial" w:eastAsia="Arial" w:hAnsi="Arial" w:cs="Arial"/>
          <w:spacing w:val="-1"/>
          <w:sz w:val="24"/>
          <w:szCs w:val="24"/>
        </w:rPr>
        <w:t>i</w:t>
      </w:r>
      <w:r w:rsidRPr="004A57F1">
        <w:rPr>
          <w:rFonts w:ascii="Arial" w:eastAsia="Arial" w:hAnsi="Arial" w:cs="Arial"/>
          <w:sz w:val="24"/>
          <w:szCs w:val="24"/>
        </w:rPr>
        <w:t xml:space="preserve">stics </w:t>
      </w:r>
      <w:r w:rsidRPr="004A57F1">
        <w:rPr>
          <w:rFonts w:ascii="Arial" w:eastAsia="Arial" w:hAnsi="Arial" w:cs="Arial"/>
          <w:spacing w:val="1"/>
          <w:sz w:val="24"/>
          <w:szCs w:val="24"/>
        </w:rPr>
        <w:t>a</w:t>
      </w:r>
      <w:r w:rsidRPr="004A57F1">
        <w:rPr>
          <w:rFonts w:ascii="Arial" w:eastAsia="Arial" w:hAnsi="Arial" w:cs="Arial"/>
          <w:sz w:val="24"/>
          <w:szCs w:val="24"/>
        </w:rPr>
        <w:t>s s</w:t>
      </w:r>
      <w:r w:rsidRPr="004A57F1">
        <w:rPr>
          <w:rFonts w:ascii="Arial" w:eastAsia="Arial" w:hAnsi="Arial" w:cs="Arial"/>
          <w:spacing w:val="1"/>
          <w:sz w:val="24"/>
          <w:szCs w:val="24"/>
        </w:rPr>
        <w:t>pe</w:t>
      </w:r>
      <w:r w:rsidRPr="004A57F1">
        <w:rPr>
          <w:rFonts w:ascii="Arial" w:eastAsia="Arial" w:hAnsi="Arial" w:cs="Arial"/>
          <w:sz w:val="24"/>
          <w:szCs w:val="24"/>
        </w:rPr>
        <w:t>c</w:t>
      </w:r>
      <w:r w:rsidRPr="004A57F1">
        <w:rPr>
          <w:rFonts w:ascii="Arial" w:eastAsia="Arial" w:hAnsi="Arial" w:cs="Arial"/>
          <w:spacing w:val="-3"/>
          <w:sz w:val="24"/>
          <w:szCs w:val="24"/>
        </w:rPr>
        <w:t>i</w:t>
      </w:r>
      <w:r w:rsidRPr="004A57F1">
        <w:rPr>
          <w:rFonts w:ascii="Arial" w:eastAsia="Arial" w:hAnsi="Arial" w:cs="Arial"/>
          <w:spacing w:val="3"/>
          <w:sz w:val="24"/>
          <w:szCs w:val="24"/>
        </w:rPr>
        <w:t>f</w:t>
      </w:r>
      <w:r w:rsidRPr="004A57F1">
        <w:rPr>
          <w:rFonts w:ascii="Arial" w:eastAsia="Arial" w:hAnsi="Arial" w:cs="Arial"/>
          <w:spacing w:val="-3"/>
          <w:sz w:val="24"/>
          <w:szCs w:val="24"/>
        </w:rPr>
        <w:t>i</w:t>
      </w:r>
      <w:r w:rsidRPr="004A57F1">
        <w:rPr>
          <w:rFonts w:ascii="Arial" w:eastAsia="Arial" w:hAnsi="Arial" w:cs="Arial"/>
          <w:spacing w:val="1"/>
          <w:sz w:val="24"/>
          <w:szCs w:val="24"/>
        </w:rPr>
        <w:t>e</w:t>
      </w:r>
      <w:r w:rsidRPr="004A57F1">
        <w:rPr>
          <w:rFonts w:ascii="Arial" w:eastAsia="Arial" w:hAnsi="Arial" w:cs="Arial"/>
          <w:sz w:val="24"/>
          <w:szCs w:val="24"/>
        </w:rPr>
        <w:t>d</w:t>
      </w:r>
      <w:r w:rsidRPr="004A57F1">
        <w:rPr>
          <w:rFonts w:ascii="Arial" w:eastAsia="Arial" w:hAnsi="Arial" w:cs="Arial"/>
          <w:spacing w:val="-1"/>
          <w:sz w:val="24"/>
          <w:szCs w:val="24"/>
        </w:rPr>
        <w:t xml:space="preserve"> </w:t>
      </w:r>
      <w:r w:rsidRPr="004A57F1">
        <w:rPr>
          <w:rFonts w:ascii="Arial" w:eastAsia="Arial" w:hAnsi="Arial" w:cs="Arial"/>
          <w:spacing w:val="1"/>
          <w:sz w:val="24"/>
          <w:szCs w:val="24"/>
        </w:rPr>
        <w:t>b</w:t>
      </w:r>
      <w:r w:rsidRPr="004A57F1">
        <w:rPr>
          <w:rFonts w:ascii="Arial" w:eastAsia="Arial" w:hAnsi="Arial" w:cs="Arial"/>
          <w:sz w:val="24"/>
          <w:szCs w:val="24"/>
        </w:rPr>
        <w:t>y</w:t>
      </w:r>
      <w:r w:rsidRPr="004A57F1">
        <w:rPr>
          <w:rFonts w:ascii="Arial" w:eastAsia="Arial" w:hAnsi="Arial" w:cs="Arial"/>
          <w:spacing w:val="-2"/>
          <w:sz w:val="24"/>
          <w:szCs w:val="24"/>
        </w:rPr>
        <w:t xml:space="preserve"> </w:t>
      </w:r>
      <w:r w:rsidRPr="004A57F1">
        <w:rPr>
          <w:rFonts w:ascii="Arial" w:eastAsia="Arial" w:hAnsi="Arial" w:cs="Arial"/>
          <w:spacing w:val="1"/>
          <w:sz w:val="24"/>
          <w:szCs w:val="24"/>
        </w:rPr>
        <w:t>th</w:t>
      </w:r>
      <w:r w:rsidRPr="004A57F1">
        <w:rPr>
          <w:rFonts w:ascii="Arial" w:eastAsia="Arial" w:hAnsi="Arial" w:cs="Arial"/>
          <w:sz w:val="24"/>
          <w:szCs w:val="24"/>
        </w:rPr>
        <w:t>e</w:t>
      </w:r>
      <w:r w:rsidRPr="004A57F1">
        <w:rPr>
          <w:rFonts w:ascii="Arial" w:eastAsia="Arial" w:hAnsi="Arial" w:cs="Arial"/>
          <w:spacing w:val="1"/>
          <w:sz w:val="24"/>
          <w:szCs w:val="24"/>
        </w:rPr>
        <w:t xml:space="preserve"> </w:t>
      </w:r>
      <w:r w:rsidRPr="004A57F1">
        <w:rPr>
          <w:rFonts w:ascii="Arial" w:eastAsia="Arial" w:hAnsi="Arial" w:cs="Arial"/>
          <w:sz w:val="24"/>
          <w:szCs w:val="24"/>
        </w:rPr>
        <w:t>M</w:t>
      </w:r>
      <w:r w:rsidRPr="004A57F1">
        <w:rPr>
          <w:rFonts w:ascii="Arial" w:eastAsia="Arial" w:hAnsi="Arial" w:cs="Arial"/>
          <w:spacing w:val="-1"/>
          <w:sz w:val="24"/>
          <w:szCs w:val="24"/>
        </w:rPr>
        <w:t>R</w:t>
      </w:r>
      <w:r w:rsidRPr="004A57F1">
        <w:rPr>
          <w:rFonts w:ascii="Arial" w:eastAsia="Arial" w:hAnsi="Arial" w:cs="Arial"/>
          <w:sz w:val="24"/>
          <w:szCs w:val="24"/>
        </w:rPr>
        <w:t>AS</w:t>
      </w:r>
      <w:r w:rsidRPr="004A57F1">
        <w:rPr>
          <w:rFonts w:ascii="Arial" w:eastAsia="Arial" w:hAnsi="Arial" w:cs="Arial"/>
          <w:spacing w:val="-1"/>
          <w:sz w:val="24"/>
          <w:szCs w:val="24"/>
        </w:rPr>
        <w:t xml:space="preserve"> </w:t>
      </w:r>
      <w:r w:rsidRPr="004A57F1">
        <w:rPr>
          <w:rFonts w:ascii="Arial" w:eastAsia="Arial" w:hAnsi="Arial" w:cs="Arial"/>
          <w:spacing w:val="1"/>
          <w:sz w:val="24"/>
          <w:szCs w:val="24"/>
        </w:rPr>
        <w:t>P</w:t>
      </w:r>
      <w:r w:rsidRPr="004A57F1">
        <w:rPr>
          <w:rFonts w:ascii="Arial" w:eastAsia="Arial" w:hAnsi="Arial" w:cs="Arial"/>
          <w:sz w:val="24"/>
          <w:szCs w:val="24"/>
        </w:rPr>
        <w:t>Q</w:t>
      </w:r>
      <w:r w:rsidRPr="004A57F1">
        <w:rPr>
          <w:rFonts w:ascii="Arial" w:eastAsia="Arial" w:hAnsi="Arial" w:cs="Arial"/>
          <w:spacing w:val="-1"/>
          <w:sz w:val="24"/>
          <w:szCs w:val="24"/>
        </w:rPr>
        <w:t>E</w:t>
      </w:r>
      <w:r w:rsidRPr="004A57F1">
        <w:rPr>
          <w:rFonts w:ascii="Arial" w:eastAsia="Arial" w:hAnsi="Arial" w:cs="Arial"/>
          <w:sz w:val="24"/>
          <w:szCs w:val="24"/>
        </w:rPr>
        <w:t xml:space="preserve">. </w:t>
      </w:r>
    </w:p>
    <w:p w14:paraId="7919CE5F" w14:textId="77777777" w:rsidR="004A57F1" w:rsidRDefault="00BC091F" w:rsidP="004A57F1">
      <w:pPr>
        <w:pStyle w:val="ListParagraph"/>
        <w:numPr>
          <w:ilvl w:val="0"/>
          <w:numId w:val="8"/>
        </w:numPr>
        <w:spacing w:line="360" w:lineRule="auto"/>
        <w:ind w:right="372"/>
        <w:rPr>
          <w:rFonts w:ascii="Arial" w:eastAsia="Arial" w:hAnsi="Arial" w:cs="Arial"/>
          <w:sz w:val="24"/>
          <w:szCs w:val="24"/>
        </w:rPr>
      </w:pPr>
      <w:r w:rsidRPr="004A57F1">
        <w:rPr>
          <w:rFonts w:ascii="Arial" w:eastAsia="Arial" w:hAnsi="Arial" w:cs="Arial"/>
          <w:sz w:val="24"/>
          <w:szCs w:val="24"/>
        </w:rPr>
        <w:t>I</w:t>
      </w:r>
      <w:r w:rsidRPr="004A57F1">
        <w:rPr>
          <w:rFonts w:ascii="Arial" w:eastAsia="Arial" w:hAnsi="Arial" w:cs="Arial"/>
          <w:spacing w:val="1"/>
          <w:sz w:val="24"/>
          <w:szCs w:val="24"/>
        </w:rPr>
        <w:t>n</w:t>
      </w:r>
      <w:r w:rsidRPr="004A57F1">
        <w:rPr>
          <w:rFonts w:ascii="Arial" w:eastAsia="Arial" w:hAnsi="Arial" w:cs="Arial"/>
          <w:sz w:val="24"/>
          <w:szCs w:val="24"/>
        </w:rPr>
        <w:t>s</w:t>
      </w:r>
      <w:r w:rsidRPr="004A57F1">
        <w:rPr>
          <w:rFonts w:ascii="Arial" w:eastAsia="Arial" w:hAnsi="Arial" w:cs="Arial"/>
          <w:spacing w:val="1"/>
          <w:sz w:val="24"/>
          <w:szCs w:val="24"/>
        </w:rPr>
        <w:t>pe</w:t>
      </w:r>
      <w:r w:rsidRPr="004A57F1">
        <w:rPr>
          <w:rFonts w:ascii="Arial" w:eastAsia="Arial" w:hAnsi="Arial" w:cs="Arial"/>
          <w:spacing w:val="-2"/>
          <w:sz w:val="24"/>
          <w:szCs w:val="24"/>
        </w:rPr>
        <w:t>c</w:t>
      </w:r>
      <w:r w:rsidRPr="004A57F1">
        <w:rPr>
          <w:rFonts w:ascii="Arial" w:eastAsia="Arial" w:hAnsi="Arial" w:cs="Arial"/>
          <w:sz w:val="24"/>
          <w:szCs w:val="24"/>
        </w:rPr>
        <w:t>t</w:t>
      </w:r>
      <w:r w:rsidRPr="004A57F1">
        <w:rPr>
          <w:rFonts w:ascii="Arial" w:eastAsia="Arial" w:hAnsi="Arial" w:cs="Arial"/>
          <w:spacing w:val="1"/>
          <w:sz w:val="24"/>
          <w:szCs w:val="24"/>
        </w:rPr>
        <w:t xml:space="preserve"> </w:t>
      </w:r>
      <w:r w:rsidRPr="004A57F1">
        <w:rPr>
          <w:rFonts w:ascii="Arial" w:eastAsia="Arial" w:hAnsi="Arial" w:cs="Arial"/>
          <w:spacing w:val="-1"/>
          <w:sz w:val="24"/>
          <w:szCs w:val="24"/>
        </w:rPr>
        <w:t>a</w:t>
      </w:r>
      <w:r w:rsidRPr="004A57F1">
        <w:rPr>
          <w:rFonts w:ascii="Arial" w:eastAsia="Arial" w:hAnsi="Arial" w:cs="Arial"/>
          <w:spacing w:val="1"/>
          <w:sz w:val="24"/>
          <w:szCs w:val="24"/>
        </w:rPr>
        <w:t>n</w:t>
      </w:r>
      <w:r w:rsidRPr="004A57F1">
        <w:rPr>
          <w:rFonts w:ascii="Arial" w:eastAsia="Arial" w:hAnsi="Arial" w:cs="Arial"/>
          <w:sz w:val="24"/>
          <w:szCs w:val="24"/>
        </w:rPr>
        <w:t>y</w:t>
      </w:r>
      <w:r w:rsidRPr="004A57F1">
        <w:rPr>
          <w:rFonts w:ascii="Arial" w:eastAsia="Arial" w:hAnsi="Arial" w:cs="Arial"/>
          <w:spacing w:val="-2"/>
          <w:sz w:val="24"/>
          <w:szCs w:val="24"/>
        </w:rPr>
        <w:t xml:space="preserve"> </w:t>
      </w:r>
      <w:r w:rsidRPr="004A57F1">
        <w:rPr>
          <w:rFonts w:ascii="Arial" w:eastAsia="Arial" w:hAnsi="Arial" w:cs="Arial"/>
          <w:spacing w:val="1"/>
          <w:sz w:val="24"/>
          <w:szCs w:val="24"/>
        </w:rPr>
        <w:t>ne</w:t>
      </w:r>
      <w:r w:rsidRPr="004A57F1">
        <w:rPr>
          <w:rFonts w:ascii="Arial" w:eastAsia="Arial" w:hAnsi="Arial" w:cs="Arial"/>
          <w:sz w:val="24"/>
          <w:szCs w:val="24"/>
        </w:rPr>
        <w:t>w</w:t>
      </w:r>
      <w:r w:rsidRPr="004A57F1">
        <w:rPr>
          <w:rFonts w:ascii="Arial" w:eastAsia="Arial" w:hAnsi="Arial" w:cs="Arial"/>
          <w:spacing w:val="-3"/>
          <w:sz w:val="24"/>
          <w:szCs w:val="24"/>
        </w:rPr>
        <w:t xml:space="preserve"> </w:t>
      </w:r>
      <w:r w:rsidRPr="004A57F1">
        <w:rPr>
          <w:rFonts w:ascii="Arial" w:eastAsia="Arial" w:hAnsi="Arial" w:cs="Arial"/>
          <w:sz w:val="24"/>
          <w:szCs w:val="24"/>
        </w:rPr>
        <w:t>c</w:t>
      </w:r>
      <w:r w:rsidRPr="004A57F1">
        <w:rPr>
          <w:rFonts w:ascii="Arial" w:eastAsia="Arial" w:hAnsi="Arial" w:cs="Arial"/>
          <w:spacing w:val="1"/>
          <w:sz w:val="24"/>
          <w:szCs w:val="24"/>
        </w:rPr>
        <w:t>ha</w:t>
      </w:r>
      <w:r w:rsidRPr="004A57F1">
        <w:rPr>
          <w:rFonts w:ascii="Arial" w:eastAsia="Arial" w:hAnsi="Arial" w:cs="Arial"/>
          <w:sz w:val="24"/>
          <w:szCs w:val="24"/>
        </w:rPr>
        <w:t>ract</w:t>
      </w:r>
      <w:r w:rsidRPr="004A57F1">
        <w:rPr>
          <w:rFonts w:ascii="Arial" w:eastAsia="Arial" w:hAnsi="Arial" w:cs="Arial"/>
          <w:spacing w:val="1"/>
          <w:sz w:val="24"/>
          <w:szCs w:val="24"/>
        </w:rPr>
        <w:t>e</w:t>
      </w:r>
      <w:r w:rsidRPr="004A57F1">
        <w:rPr>
          <w:rFonts w:ascii="Arial" w:eastAsia="Arial" w:hAnsi="Arial" w:cs="Arial"/>
          <w:sz w:val="24"/>
          <w:szCs w:val="24"/>
        </w:rPr>
        <w:t>r</w:t>
      </w:r>
      <w:r w:rsidRPr="004A57F1">
        <w:rPr>
          <w:rFonts w:ascii="Arial" w:eastAsia="Arial" w:hAnsi="Arial" w:cs="Arial"/>
          <w:spacing w:val="-1"/>
          <w:sz w:val="24"/>
          <w:szCs w:val="24"/>
        </w:rPr>
        <w:t>i</w:t>
      </w:r>
      <w:r w:rsidRPr="004A57F1">
        <w:rPr>
          <w:rFonts w:ascii="Arial" w:eastAsia="Arial" w:hAnsi="Arial" w:cs="Arial"/>
          <w:sz w:val="24"/>
          <w:szCs w:val="24"/>
        </w:rPr>
        <w:t>stic i</w:t>
      </w:r>
      <w:r w:rsidRPr="004A57F1">
        <w:rPr>
          <w:rFonts w:ascii="Arial" w:eastAsia="Arial" w:hAnsi="Arial" w:cs="Arial"/>
          <w:spacing w:val="1"/>
          <w:sz w:val="24"/>
          <w:szCs w:val="24"/>
        </w:rPr>
        <w:t>den</w:t>
      </w:r>
      <w:r w:rsidRPr="004A57F1">
        <w:rPr>
          <w:rFonts w:ascii="Arial" w:eastAsia="Arial" w:hAnsi="Arial" w:cs="Arial"/>
          <w:sz w:val="24"/>
          <w:szCs w:val="24"/>
        </w:rPr>
        <w:t>t</w:t>
      </w:r>
      <w:r w:rsidRPr="004A57F1">
        <w:rPr>
          <w:rFonts w:ascii="Arial" w:eastAsia="Arial" w:hAnsi="Arial" w:cs="Arial"/>
          <w:spacing w:val="-2"/>
          <w:sz w:val="24"/>
          <w:szCs w:val="24"/>
        </w:rPr>
        <w:t>i</w:t>
      </w:r>
      <w:r w:rsidRPr="004A57F1">
        <w:rPr>
          <w:rFonts w:ascii="Arial" w:eastAsia="Arial" w:hAnsi="Arial" w:cs="Arial"/>
          <w:spacing w:val="3"/>
          <w:sz w:val="24"/>
          <w:szCs w:val="24"/>
        </w:rPr>
        <w:t>f</w:t>
      </w:r>
      <w:r w:rsidRPr="004A57F1">
        <w:rPr>
          <w:rFonts w:ascii="Arial" w:eastAsia="Arial" w:hAnsi="Arial" w:cs="Arial"/>
          <w:spacing w:val="-3"/>
          <w:sz w:val="24"/>
          <w:szCs w:val="24"/>
        </w:rPr>
        <w:t>i</w:t>
      </w:r>
      <w:r w:rsidRPr="004A57F1">
        <w:rPr>
          <w:rFonts w:ascii="Arial" w:eastAsia="Arial" w:hAnsi="Arial" w:cs="Arial"/>
          <w:spacing w:val="1"/>
          <w:sz w:val="24"/>
          <w:szCs w:val="24"/>
        </w:rPr>
        <w:t>e</w:t>
      </w:r>
      <w:r w:rsidRPr="004A57F1">
        <w:rPr>
          <w:rFonts w:ascii="Arial" w:eastAsia="Arial" w:hAnsi="Arial" w:cs="Arial"/>
          <w:sz w:val="24"/>
          <w:szCs w:val="24"/>
        </w:rPr>
        <w:t>d</w:t>
      </w:r>
      <w:r w:rsidRPr="004A57F1">
        <w:rPr>
          <w:rFonts w:ascii="Arial" w:eastAsia="Arial" w:hAnsi="Arial" w:cs="Arial"/>
          <w:spacing w:val="-1"/>
          <w:sz w:val="24"/>
          <w:szCs w:val="24"/>
        </w:rPr>
        <w:t xml:space="preserve"> </w:t>
      </w:r>
      <w:r w:rsidRPr="004A57F1">
        <w:rPr>
          <w:rFonts w:ascii="Arial" w:eastAsia="Arial" w:hAnsi="Arial" w:cs="Arial"/>
          <w:spacing w:val="1"/>
          <w:sz w:val="24"/>
          <w:szCs w:val="24"/>
        </w:rPr>
        <w:t>b</w:t>
      </w:r>
      <w:r w:rsidRPr="004A57F1">
        <w:rPr>
          <w:rFonts w:ascii="Arial" w:eastAsia="Arial" w:hAnsi="Arial" w:cs="Arial"/>
          <w:sz w:val="24"/>
          <w:szCs w:val="24"/>
        </w:rPr>
        <w:t>y</w:t>
      </w:r>
      <w:r w:rsidRPr="004A57F1">
        <w:rPr>
          <w:rFonts w:ascii="Arial" w:eastAsia="Arial" w:hAnsi="Arial" w:cs="Arial"/>
          <w:spacing w:val="-2"/>
          <w:sz w:val="24"/>
          <w:szCs w:val="24"/>
        </w:rPr>
        <w:t xml:space="preserve"> </w:t>
      </w:r>
      <w:r w:rsidRPr="004A57F1">
        <w:rPr>
          <w:rFonts w:ascii="Arial" w:eastAsia="Arial" w:hAnsi="Arial" w:cs="Arial"/>
          <w:spacing w:val="1"/>
          <w:sz w:val="24"/>
          <w:szCs w:val="24"/>
        </w:rPr>
        <w:t>upda</w:t>
      </w:r>
      <w:r w:rsidRPr="004A57F1">
        <w:rPr>
          <w:rFonts w:ascii="Arial" w:eastAsia="Arial" w:hAnsi="Arial" w:cs="Arial"/>
          <w:spacing w:val="-2"/>
          <w:sz w:val="24"/>
          <w:szCs w:val="24"/>
        </w:rPr>
        <w:t>t</w:t>
      </w:r>
      <w:r w:rsidRPr="004A57F1">
        <w:rPr>
          <w:rFonts w:ascii="Arial" w:eastAsia="Arial" w:hAnsi="Arial" w:cs="Arial"/>
          <w:spacing w:val="1"/>
          <w:sz w:val="24"/>
          <w:szCs w:val="24"/>
        </w:rPr>
        <w:t>e</w:t>
      </w:r>
      <w:r w:rsidRPr="004A57F1">
        <w:rPr>
          <w:rFonts w:ascii="Arial" w:eastAsia="Arial" w:hAnsi="Arial" w:cs="Arial"/>
          <w:sz w:val="24"/>
          <w:szCs w:val="24"/>
        </w:rPr>
        <w:t>d</w:t>
      </w:r>
      <w:r w:rsidRPr="004A57F1">
        <w:rPr>
          <w:rFonts w:ascii="Arial" w:eastAsia="Arial" w:hAnsi="Arial" w:cs="Arial"/>
          <w:spacing w:val="1"/>
          <w:sz w:val="24"/>
          <w:szCs w:val="24"/>
        </w:rPr>
        <w:t xml:space="preserve"> </w:t>
      </w:r>
      <w:r w:rsidRPr="004A57F1">
        <w:rPr>
          <w:rFonts w:ascii="Arial" w:eastAsia="Arial" w:hAnsi="Arial" w:cs="Arial"/>
          <w:sz w:val="24"/>
          <w:szCs w:val="24"/>
        </w:rPr>
        <w:t>re</w:t>
      </w:r>
      <w:r w:rsidRPr="004A57F1">
        <w:rPr>
          <w:rFonts w:ascii="Arial" w:eastAsia="Arial" w:hAnsi="Arial" w:cs="Arial"/>
          <w:spacing w:val="-2"/>
          <w:sz w:val="24"/>
          <w:szCs w:val="24"/>
        </w:rPr>
        <w:t>v</w:t>
      </w:r>
      <w:r w:rsidRPr="004A57F1">
        <w:rPr>
          <w:rFonts w:ascii="Arial" w:eastAsia="Arial" w:hAnsi="Arial" w:cs="Arial"/>
          <w:sz w:val="24"/>
          <w:szCs w:val="24"/>
        </w:rPr>
        <w:t>is</w:t>
      </w:r>
      <w:r w:rsidRPr="004A57F1">
        <w:rPr>
          <w:rFonts w:ascii="Arial" w:eastAsia="Arial" w:hAnsi="Arial" w:cs="Arial"/>
          <w:spacing w:val="-1"/>
          <w:sz w:val="24"/>
          <w:szCs w:val="24"/>
        </w:rPr>
        <w:t>i</w:t>
      </w:r>
      <w:r w:rsidRPr="004A57F1">
        <w:rPr>
          <w:rFonts w:ascii="Arial" w:eastAsia="Arial" w:hAnsi="Arial" w:cs="Arial"/>
          <w:spacing w:val="1"/>
          <w:sz w:val="24"/>
          <w:szCs w:val="24"/>
        </w:rPr>
        <w:t>on</w:t>
      </w:r>
      <w:r w:rsidRPr="004A57F1">
        <w:rPr>
          <w:rFonts w:ascii="Arial" w:eastAsia="Arial" w:hAnsi="Arial" w:cs="Arial"/>
          <w:sz w:val="24"/>
          <w:szCs w:val="24"/>
        </w:rPr>
        <w:t>s</w:t>
      </w:r>
      <w:r w:rsidR="00681E8A" w:rsidRPr="004A57F1">
        <w:rPr>
          <w:rFonts w:ascii="Arial" w:eastAsia="Arial" w:hAnsi="Arial" w:cs="Arial"/>
          <w:sz w:val="24"/>
          <w:szCs w:val="24"/>
        </w:rPr>
        <w:t>.</w:t>
      </w:r>
    </w:p>
    <w:p w14:paraId="06465D3E" w14:textId="77777777" w:rsidR="004A57F1" w:rsidRDefault="00E1118A" w:rsidP="004A57F1">
      <w:pPr>
        <w:pStyle w:val="ListParagraph"/>
        <w:numPr>
          <w:ilvl w:val="0"/>
          <w:numId w:val="8"/>
        </w:numPr>
        <w:spacing w:line="360" w:lineRule="auto"/>
        <w:ind w:right="372"/>
        <w:rPr>
          <w:rFonts w:ascii="Arial" w:eastAsia="Arial" w:hAnsi="Arial" w:cs="Arial"/>
          <w:sz w:val="24"/>
          <w:szCs w:val="24"/>
        </w:rPr>
      </w:pPr>
      <w:r w:rsidRPr="004A57F1">
        <w:rPr>
          <w:rFonts w:ascii="Arial" w:eastAsia="Arial" w:hAnsi="Arial" w:cs="Arial"/>
          <w:sz w:val="24"/>
          <w:szCs w:val="24"/>
        </w:rPr>
        <w:t xml:space="preserve">Any ballooned characteristics including notes and specifications. </w:t>
      </w:r>
    </w:p>
    <w:p w14:paraId="618EF9E4" w14:textId="05A78282" w:rsidR="00E1118A" w:rsidRPr="004A57F1" w:rsidRDefault="00E1118A" w:rsidP="004A57F1">
      <w:pPr>
        <w:pStyle w:val="ListParagraph"/>
        <w:numPr>
          <w:ilvl w:val="0"/>
          <w:numId w:val="8"/>
        </w:numPr>
        <w:spacing w:line="360" w:lineRule="auto"/>
        <w:ind w:right="372"/>
        <w:rPr>
          <w:rFonts w:ascii="Arial" w:eastAsia="Arial" w:hAnsi="Arial" w:cs="Arial"/>
          <w:sz w:val="24"/>
          <w:szCs w:val="24"/>
        </w:rPr>
      </w:pPr>
      <w:r w:rsidRPr="004A57F1">
        <w:rPr>
          <w:rFonts w:ascii="Arial" w:eastAsia="Arial" w:hAnsi="Arial" w:cs="Arial"/>
          <w:sz w:val="24"/>
          <w:szCs w:val="24"/>
        </w:rPr>
        <w:t>Random selection of characteristics that have not been recently selected.</w:t>
      </w:r>
    </w:p>
    <w:p w14:paraId="78A05CED" w14:textId="77777777" w:rsidR="004A57F1" w:rsidRDefault="004A57F1" w:rsidP="00403B0D">
      <w:pPr>
        <w:spacing w:line="360" w:lineRule="auto"/>
        <w:ind w:left="1180" w:right="76"/>
        <w:rPr>
          <w:rFonts w:ascii="Arial" w:eastAsia="Arial" w:hAnsi="Arial" w:cs="Arial"/>
          <w:sz w:val="24"/>
          <w:szCs w:val="24"/>
        </w:rPr>
      </w:pPr>
    </w:p>
    <w:p w14:paraId="46F5DD92" w14:textId="2316A330" w:rsidR="00CA4BC6" w:rsidRPr="00403B0D" w:rsidRDefault="00BC091F" w:rsidP="00430ED9">
      <w:pPr>
        <w:spacing w:line="360" w:lineRule="auto"/>
        <w:ind w:left="1180" w:right="76"/>
        <w:rPr>
          <w:rFonts w:ascii="Arial" w:eastAsia="Arial" w:hAnsi="Arial" w:cs="Arial"/>
          <w:sz w:val="24"/>
          <w:szCs w:val="24"/>
        </w:rPr>
      </w:pPr>
      <w:r w:rsidRPr="00750021">
        <w:rPr>
          <w:rFonts w:ascii="Arial" w:eastAsia="Arial" w:hAnsi="Arial" w:cs="Arial"/>
          <w:sz w:val="24"/>
          <w:szCs w:val="24"/>
          <w:u w:val="single"/>
        </w:rPr>
        <w:t>No</w:t>
      </w:r>
      <w:r w:rsidRPr="00750021">
        <w:rPr>
          <w:rFonts w:ascii="Arial" w:eastAsia="Arial" w:hAnsi="Arial" w:cs="Arial"/>
          <w:spacing w:val="1"/>
          <w:sz w:val="24"/>
          <w:szCs w:val="24"/>
          <w:u w:val="single"/>
        </w:rPr>
        <w:t>t</w:t>
      </w:r>
      <w:r w:rsidRPr="00750021">
        <w:rPr>
          <w:rFonts w:ascii="Arial" w:eastAsia="Arial" w:hAnsi="Arial" w:cs="Arial"/>
          <w:sz w:val="24"/>
          <w:szCs w:val="24"/>
          <w:u w:val="single"/>
        </w:rPr>
        <w:t>e</w:t>
      </w:r>
      <w:r w:rsidRPr="00750021">
        <w:rPr>
          <w:rFonts w:ascii="Arial" w:eastAsia="Arial" w:hAnsi="Arial" w:cs="Arial"/>
          <w:spacing w:val="1"/>
          <w:sz w:val="24"/>
          <w:szCs w:val="24"/>
          <w:u w:val="single"/>
        </w:rPr>
        <w:t xml:space="preserve"> </w:t>
      </w:r>
      <w:r w:rsidRPr="00750021">
        <w:rPr>
          <w:rFonts w:ascii="Arial" w:eastAsia="Arial" w:hAnsi="Arial" w:cs="Arial"/>
          <w:spacing w:val="-1"/>
          <w:sz w:val="24"/>
          <w:szCs w:val="24"/>
          <w:u w:val="single"/>
        </w:rPr>
        <w:t>1</w:t>
      </w:r>
      <w:r w:rsidRPr="00403B0D">
        <w:rPr>
          <w:rFonts w:ascii="Arial" w:eastAsia="Arial" w:hAnsi="Arial" w:cs="Arial"/>
          <w:sz w:val="24"/>
          <w:szCs w:val="24"/>
        </w:rPr>
        <w:t>:</w:t>
      </w:r>
      <w:r w:rsidRPr="00403B0D">
        <w:rPr>
          <w:rFonts w:ascii="Arial" w:eastAsia="Arial" w:hAnsi="Arial" w:cs="Arial"/>
          <w:spacing w:val="-4"/>
          <w:sz w:val="24"/>
          <w:szCs w:val="24"/>
        </w:rPr>
        <w:t xml:space="preserve"> </w:t>
      </w:r>
      <w:r w:rsidRPr="00403B0D">
        <w:rPr>
          <w:rFonts w:ascii="Arial" w:eastAsia="Arial" w:hAnsi="Arial" w:cs="Arial"/>
          <w:spacing w:val="6"/>
          <w:sz w:val="24"/>
          <w:szCs w:val="24"/>
        </w:rPr>
        <w:t>W</w:t>
      </w:r>
      <w:r w:rsidRPr="00403B0D">
        <w:rPr>
          <w:rFonts w:ascii="Arial" w:eastAsia="Arial" w:hAnsi="Arial" w:cs="Arial"/>
          <w:spacing w:val="-1"/>
          <w:sz w:val="24"/>
          <w:szCs w:val="24"/>
        </w:rPr>
        <w:t>he</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z w:val="24"/>
          <w:szCs w:val="24"/>
        </w:rPr>
        <w:t>rele</w:t>
      </w:r>
      <w:r w:rsidRPr="00403B0D">
        <w:rPr>
          <w:rFonts w:ascii="Arial" w:eastAsia="Arial" w:hAnsi="Arial" w:cs="Arial"/>
          <w:spacing w:val="1"/>
          <w:sz w:val="24"/>
          <w:szCs w:val="24"/>
        </w:rPr>
        <w:t>a</w:t>
      </w:r>
      <w:r w:rsidRPr="00403B0D">
        <w:rPr>
          <w:rFonts w:ascii="Arial" w:eastAsia="Arial" w:hAnsi="Arial" w:cs="Arial"/>
          <w:spacing w:val="-2"/>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ro</w:t>
      </w:r>
      <w:r w:rsidRPr="00403B0D">
        <w:rPr>
          <w:rFonts w:ascii="Arial" w:eastAsia="Arial" w:hAnsi="Arial" w:cs="Arial"/>
          <w:spacing w:val="1"/>
          <w:sz w:val="24"/>
          <w:szCs w:val="24"/>
        </w:rPr>
        <w:t>du</w:t>
      </w:r>
      <w:r w:rsidRPr="00403B0D">
        <w:rPr>
          <w:rFonts w:ascii="Arial" w:eastAsia="Arial" w:hAnsi="Arial" w:cs="Arial"/>
          <w:spacing w:val="-2"/>
          <w:sz w:val="24"/>
          <w:szCs w:val="24"/>
        </w:rPr>
        <w:t>c</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is s</w:t>
      </w:r>
      <w:r w:rsidRPr="00403B0D">
        <w:rPr>
          <w:rFonts w:ascii="Arial" w:eastAsia="Arial" w:hAnsi="Arial" w:cs="Arial"/>
          <w:spacing w:val="1"/>
          <w:sz w:val="24"/>
          <w:szCs w:val="24"/>
        </w:rPr>
        <w:t>h</w:t>
      </w:r>
      <w:r w:rsidRPr="00403B0D">
        <w:rPr>
          <w:rFonts w:ascii="Arial" w:eastAsia="Arial" w:hAnsi="Arial" w:cs="Arial"/>
          <w:sz w:val="24"/>
          <w:szCs w:val="24"/>
        </w:rPr>
        <w:t>i</w:t>
      </w:r>
      <w:r w:rsidRPr="00403B0D">
        <w:rPr>
          <w:rFonts w:ascii="Arial" w:eastAsia="Arial" w:hAnsi="Arial" w:cs="Arial"/>
          <w:spacing w:val="-2"/>
          <w:sz w:val="24"/>
          <w:szCs w:val="24"/>
        </w:rPr>
        <w:t>p</w:t>
      </w:r>
      <w:r w:rsidRPr="00403B0D">
        <w:rPr>
          <w:rFonts w:ascii="Arial" w:eastAsia="Arial" w:hAnsi="Arial" w:cs="Arial"/>
          <w:spacing w:val="1"/>
          <w:sz w:val="24"/>
          <w:szCs w:val="24"/>
        </w:rPr>
        <w:t>p</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6"/>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4"/>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w:t>
      </w:r>
      <w:r w:rsidRPr="00403B0D">
        <w:rPr>
          <w:rFonts w:ascii="Arial" w:eastAsia="Arial" w:hAnsi="Arial" w:cs="Arial"/>
          <w:sz w:val="24"/>
          <w:szCs w:val="24"/>
        </w:rPr>
        <w:t>l</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da</w:t>
      </w:r>
      <w:r w:rsidRPr="00403B0D">
        <w:rPr>
          <w:rFonts w:ascii="Arial" w:eastAsia="Arial" w:hAnsi="Arial" w:cs="Arial"/>
          <w:spacing w:val="-2"/>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pacing w:val="1"/>
          <w:sz w:val="24"/>
          <w:szCs w:val="24"/>
        </w:rPr>
        <w:t>a</w:t>
      </w:r>
      <w:r w:rsidRPr="00403B0D">
        <w:rPr>
          <w:rFonts w:ascii="Arial" w:eastAsia="Arial" w:hAnsi="Arial" w:cs="Arial"/>
          <w:sz w:val="24"/>
          <w:szCs w:val="24"/>
        </w:rPr>
        <w:t>rts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mu</w:t>
      </w:r>
      <w:r w:rsidRPr="00403B0D">
        <w:rPr>
          <w:rFonts w:ascii="Arial" w:eastAsia="Arial" w:hAnsi="Arial" w:cs="Arial"/>
          <w:sz w:val="24"/>
          <w:szCs w:val="24"/>
        </w:rPr>
        <w:t>st</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r</w:t>
      </w:r>
      <w:r w:rsidRPr="00403B0D">
        <w:rPr>
          <w:rFonts w:ascii="Arial" w:eastAsia="Arial" w:hAnsi="Arial" w:cs="Arial"/>
          <w:spacing w:val="5"/>
          <w:sz w:val="24"/>
          <w:szCs w:val="24"/>
        </w:rPr>
        <w:t>e</w:t>
      </w:r>
      <w:r w:rsidRPr="00403B0D">
        <w:rPr>
          <w:rFonts w:ascii="Arial" w:eastAsia="Arial" w:hAnsi="Arial" w:cs="Arial"/>
          <w:sz w:val="24"/>
          <w:szCs w:val="24"/>
        </w:rPr>
        <w:t>- ins</w:t>
      </w:r>
      <w:r w:rsidRPr="00403B0D">
        <w:rPr>
          <w:rFonts w:ascii="Arial" w:eastAsia="Arial" w:hAnsi="Arial" w:cs="Arial"/>
          <w:spacing w:val="1"/>
          <w:sz w:val="24"/>
          <w:szCs w:val="24"/>
        </w:rPr>
        <w:t>pe</w:t>
      </w:r>
      <w:r w:rsidRPr="00403B0D">
        <w:rPr>
          <w:rFonts w:ascii="Arial" w:eastAsia="Arial" w:hAnsi="Arial" w:cs="Arial"/>
          <w:sz w:val="24"/>
          <w:szCs w:val="24"/>
        </w:rPr>
        <w:t>c</w:t>
      </w:r>
      <w:r w:rsidRPr="00403B0D">
        <w:rPr>
          <w:rFonts w:ascii="Arial" w:eastAsia="Arial" w:hAnsi="Arial" w:cs="Arial"/>
          <w:spacing w:val="-2"/>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tha</w:t>
      </w:r>
      <w:r w:rsidRPr="00403B0D">
        <w:rPr>
          <w:rFonts w:ascii="Arial" w:eastAsia="Arial" w:hAnsi="Arial" w:cs="Arial"/>
          <w:sz w:val="24"/>
          <w:szCs w:val="24"/>
        </w:rPr>
        <w:t>t</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ha</w:t>
      </w:r>
      <w:r w:rsidRPr="00403B0D">
        <w:rPr>
          <w:rFonts w:ascii="Arial" w:eastAsia="Arial" w:hAnsi="Arial" w:cs="Arial"/>
          <w:spacing w:val="-1"/>
          <w:sz w:val="24"/>
          <w:szCs w:val="24"/>
        </w:rPr>
        <w:t>n</w:t>
      </w:r>
      <w:r w:rsidRPr="00403B0D">
        <w:rPr>
          <w:rFonts w:ascii="Arial" w:eastAsia="Arial" w:hAnsi="Arial" w:cs="Arial"/>
          <w:spacing w:val="1"/>
          <w:sz w:val="24"/>
          <w:szCs w:val="24"/>
        </w:rPr>
        <w:t>d</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to</w:t>
      </w:r>
      <w:r w:rsidRPr="00403B0D">
        <w:rPr>
          <w:rFonts w:ascii="Arial" w:eastAsia="Arial" w:hAnsi="Arial" w:cs="Arial"/>
          <w:sz w:val="24"/>
          <w:szCs w:val="24"/>
        </w:rPr>
        <w:t>ra</w:t>
      </w:r>
      <w:r w:rsidRPr="00403B0D">
        <w:rPr>
          <w:rFonts w:ascii="Arial" w:eastAsia="Arial" w:hAnsi="Arial" w:cs="Arial"/>
          <w:spacing w:val="-1"/>
          <w:sz w:val="24"/>
          <w:szCs w:val="24"/>
        </w:rPr>
        <w:t>g</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reclu</w:t>
      </w:r>
      <w:r w:rsidRPr="00403B0D">
        <w:rPr>
          <w:rFonts w:ascii="Arial" w:eastAsia="Arial" w:hAnsi="Arial" w:cs="Arial"/>
          <w:spacing w:val="1"/>
          <w:sz w:val="24"/>
          <w:szCs w:val="24"/>
        </w:rPr>
        <w:t>de</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pa</w:t>
      </w:r>
      <w:r w:rsidRPr="00403B0D">
        <w:rPr>
          <w:rFonts w:ascii="Arial" w:eastAsia="Arial" w:hAnsi="Arial" w:cs="Arial"/>
          <w:sz w:val="24"/>
          <w:szCs w:val="24"/>
        </w:rPr>
        <w:t>rt</w:t>
      </w:r>
      <w:r w:rsidRPr="00403B0D">
        <w:rPr>
          <w:rFonts w:ascii="Arial" w:eastAsia="Arial" w:hAnsi="Arial" w:cs="Arial"/>
          <w:spacing w:val="-1"/>
          <w:sz w:val="24"/>
          <w:szCs w:val="24"/>
        </w:rPr>
        <w:t>(</w:t>
      </w:r>
      <w:r w:rsidRPr="00403B0D">
        <w:rPr>
          <w:rFonts w:ascii="Arial" w:eastAsia="Arial" w:hAnsi="Arial" w:cs="Arial"/>
          <w:sz w:val="24"/>
          <w:szCs w:val="24"/>
        </w:rPr>
        <w:t xml:space="preserve">s) </w:t>
      </w:r>
      <w:r w:rsidRPr="00403B0D">
        <w:rPr>
          <w:rFonts w:ascii="Arial" w:eastAsia="Arial" w:hAnsi="Arial" w:cs="Arial"/>
          <w:spacing w:val="-2"/>
          <w:sz w:val="24"/>
          <w:szCs w:val="24"/>
        </w:rPr>
        <w:t>d</w:t>
      </w:r>
      <w:r w:rsidRPr="00403B0D">
        <w:rPr>
          <w:rFonts w:ascii="Arial" w:eastAsia="Arial" w:hAnsi="Arial" w:cs="Arial"/>
          <w:spacing w:val="1"/>
          <w:sz w:val="24"/>
          <w:szCs w:val="24"/>
        </w:rPr>
        <w:t>a</w:t>
      </w:r>
      <w:r w:rsidRPr="00403B0D">
        <w:rPr>
          <w:rFonts w:ascii="Arial" w:eastAsia="Arial" w:hAnsi="Arial" w:cs="Arial"/>
          <w:spacing w:val="-1"/>
          <w:sz w:val="24"/>
          <w:szCs w:val="24"/>
        </w:rPr>
        <w:t>m</w:t>
      </w:r>
      <w:r w:rsidRPr="00403B0D">
        <w:rPr>
          <w:rFonts w:ascii="Arial" w:eastAsia="Arial" w:hAnsi="Arial" w:cs="Arial"/>
          <w:spacing w:val="1"/>
          <w:sz w:val="24"/>
          <w:szCs w:val="24"/>
        </w:rPr>
        <w:t>a</w:t>
      </w:r>
      <w:r w:rsidRPr="00403B0D">
        <w:rPr>
          <w:rFonts w:ascii="Arial" w:eastAsia="Arial" w:hAnsi="Arial" w:cs="Arial"/>
          <w:spacing w:val="-1"/>
          <w:sz w:val="24"/>
          <w:szCs w:val="24"/>
        </w:rPr>
        <w:t>g</w:t>
      </w:r>
      <w:r w:rsidRPr="00403B0D">
        <w:rPr>
          <w:rFonts w:ascii="Arial" w:eastAsia="Arial" w:hAnsi="Arial" w:cs="Arial"/>
          <w:sz w:val="24"/>
          <w:szCs w:val="24"/>
        </w:rPr>
        <w:t>e</w:t>
      </w:r>
      <w:r w:rsidRPr="00403B0D">
        <w:rPr>
          <w:rFonts w:ascii="Arial" w:eastAsia="Arial" w:hAnsi="Arial" w:cs="Arial"/>
          <w:spacing w:val="1"/>
          <w:sz w:val="24"/>
          <w:szCs w:val="24"/>
        </w:rPr>
        <w:t xml:space="preserve"> an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pacing w:val="1"/>
          <w:sz w:val="24"/>
          <w:szCs w:val="24"/>
        </w:rPr>
        <w:t>a</w:t>
      </w:r>
      <w:r w:rsidRPr="00403B0D">
        <w:rPr>
          <w:rFonts w:ascii="Arial" w:eastAsia="Arial" w:hAnsi="Arial" w:cs="Arial"/>
          <w:sz w:val="24"/>
          <w:szCs w:val="24"/>
        </w:rPr>
        <w:t>t t</w:t>
      </w:r>
      <w:r w:rsidRPr="00403B0D">
        <w:rPr>
          <w:rFonts w:ascii="Arial" w:eastAsia="Arial" w:hAnsi="Arial" w:cs="Arial"/>
          <w:spacing w:val="1"/>
          <w:sz w:val="24"/>
          <w:szCs w:val="24"/>
        </w:rPr>
        <w:t>he</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on</w:t>
      </w:r>
      <w:r w:rsidRPr="00403B0D">
        <w:rPr>
          <w:rFonts w:ascii="Arial" w:eastAsia="Arial" w:hAnsi="Arial" w:cs="Arial"/>
          <w:sz w:val="24"/>
          <w:szCs w:val="24"/>
        </w:rPr>
        <w:t>ti</w:t>
      </w:r>
      <w:r w:rsidRPr="00403B0D">
        <w:rPr>
          <w:rFonts w:ascii="Arial" w:eastAsia="Arial" w:hAnsi="Arial" w:cs="Arial"/>
          <w:spacing w:val="-1"/>
          <w:sz w:val="24"/>
          <w:szCs w:val="24"/>
        </w:rPr>
        <w:t>n</w:t>
      </w:r>
      <w:r w:rsidRPr="00403B0D">
        <w:rPr>
          <w:rFonts w:ascii="Arial" w:eastAsia="Arial" w:hAnsi="Arial" w:cs="Arial"/>
          <w:spacing w:val="1"/>
          <w:sz w:val="24"/>
          <w:szCs w:val="24"/>
        </w:rPr>
        <w:t>u</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 xml:space="preserve">to </w:t>
      </w:r>
      <w:r w:rsidRPr="00403B0D">
        <w:rPr>
          <w:rFonts w:ascii="Arial" w:eastAsia="Arial" w:hAnsi="Arial" w:cs="Arial"/>
          <w:spacing w:val="1"/>
          <w:sz w:val="24"/>
          <w:szCs w:val="24"/>
        </w:rPr>
        <w:t>m</w:t>
      </w:r>
      <w:r w:rsidRPr="00403B0D">
        <w:rPr>
          <w:rFonts w:ascii="Arial" w:eastAsia="Arial" w:hAnsi="Arial" w:cs="Arial"/>
          <w:spacing w:val="-1"/>
          <w:sz w:val="24"/>
          <w:szCs w:val="24"/>
        </w:rPr>
        <w:t>e</w:t>
      </w:r>
      <w:r w:rsidRPr="00403B0D">
        <w:rPr>
          <w:rFonts w:ascii="Arial" w:eastAsia="Arial" w:hAnsi="Arial" w:cs="Arial"/>
          <w:spacing w:val="1"/>
          <w:sz w:val="24"/>
          <w:szCs w:val="24"/>
        </w:rPr>
        <w:t>e</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u</w:t>
      </w:r>
      <w:r w:rsidRPr="00403B0D">
        <w:rPr>
          <w:rFonts w:ascii="Arial" w:eastAsia="Arial" w:hAnsi="Arial" w:cs="Arial"/>
          <w:sz w:val="24"/>
          <w:szCs w:val="24"/>
        </w:rPr>
        <w:t>r</w:t>
      </w:r>
      <w:r w:rsidRPr="00403B0D">
        <w:rPr>
          <w:rFonts w:ascii="Arial" w:eastAsia="Arial" w:hAnsi="Arial" w:cs="Arial"/>
          <w:spacing w:val="-1"/>
          <w:sz w:val="24"/>
          <w:szCs w:val="24"/>
        </w:rPr>
        <w:t>r</w:t>
      </w:r>
      <w:r w:rsidRPr="00403B0D">
        <w:rPr>
          <w:rFonts w:ascii="Arial" w:eastAsia="Arial" w:hAnsi="Arial" w:cs="Arial"/>
          <w:spacing w:val="1"/>
          <w:sz w:val="24"/>
          <w:szCs w:val="24"/>
        </w:rPr>
        <w:t>en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pacing w:val="1"/>
          <w:sz w:val="24"/>
          <w:szCs w:val="24"/>
        </w:rPr>
        <w:t>u</w:t>
      </w:r>
      <w:r w:rsidRPr="00403B0D">
        <w:rPr>
          <w:rFonts w:ascii="Arial" w:eastAsia="Arial" w:hAnsi="Arial" w:cs="Arial"/>
          <w:sz w:val="24"/>
          <w:szCs w:val="24"/>
        </w:rPr>
        <w:t>rch</w:t>
      </w:r>
      <w:r w:rsidRPr="00403B0D">
        <w:rPr>
          <w:rFonts w:ascii="Arial" w:eastAsia="Arial" w:hAnsi="Arial" w:cs="Arial"/>
          <w:spacing w:val="1"/>
          <w:sz w:val="24"/>
          <w:szCs w:val="24"/>
        </w:rPr>
        <w:t>a</w:t>
      </w:r>
      <w:r w:rsidRPr="00403B0D">
        <w:rPr>
          <w:rFonts w:ascii="Arial" w:eastAsia="Arial" w:hAnsi="Arial" w:cs="Arial"/>
          <w:spacing w:val="-2"/>
          <w:sz w:val="24"/>
          <w:szCs w:val="24"/>
        </w:rPr>
        <w:t>s</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d</w:t>
      </w:r>
      <w:r w:rsidRPr="00403B0D">
        <w:rPr>
          <w:rFonts w:ascii="Arial" w:eastAsia="Arial" w:hAnsi="Arial" w:cs="Arial"/>
          <w:spacing w:val="1"/>
          <w:sz w:val="24"/>
          <w:szCs w:val="24"/>
        </w:rPr>
        <w:t>o</w:t>
      </w:r>
      <w:r w:rsidRPr="00403B0D">
        <w:rPr>
          <w:rFonts w:ascii="Arial" w:eastAsia="Arial" w:hAnsi="Arial" w:cs="Arial"/>
          <w:sz w:val="24"/>
          <w:szCs w:val="24"/>
        </w:rPr>
        <w:t>c</w:t>
      </w:r>
      <w:r w:rsidRPr="00403B0D">
        <w:rPr>
          <w:rFonts w:ascii="Arial" w:eastAsia="Arial" w:hAnsi="Arial" w:cs="Arial"/>
          <w:spacing w:val="-1"/>
          <w:sz w:val="24"/>
          <w:szCs w:val="24"/>
        </w:rPr>
        <w:t>u</w:t>
      </w:r>
      <w:r w:rsidRPr="00403B0D">
        <w:rPr>
          <w:rFonts w:ascii="Arial" w:eastAsia="Arial" w:hAnsi="Arial" w:cs="Arial"/>
          <w:spacing w:val="1"/>
          <w:sz w:val="24"/>
          <w:szCs w:val="24"/>
        </w:rPr>
        <w:t>me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rel</w:t>
      </w:r>
      <w:r w:rsidRPr="00403B0D">
        <w:rPr>
          <w:rFonts w:ascii="Arial" w:eastAsia="Arial" w:hAnsi="Arial" w:cs="Arial"/>
          <w:spacing w:val="-2"/>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re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em</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 xml:space="preserve">ts. </w:t>
      </w:r>
      <w:r w:rsidRPr="00750021">
        <w:rPr>
          <w:rFonts w:ascii="Arial" w:eastAsia="Arial" w:hAnsi="Arial" w:cs="Arial"/>
          <w:sz w:val="24"/>
          <w:szCs w:val="24"/>
          <w:u w:val="single"/>
        </w:rPr>
        <w:t>No</w:t>
      </w:r>
      <w:r w:rsidRPr="00750021">
        <w:rPr>
          <w:rFonts w:ascii="Arial" w:eastAsia="Arial" w:hAnsi="Arial" w:cs="Arial"/>
          <w:spacing w:val="1"/>
          <w:sz w:val="24"/>
          <w:szCs w:val="24"/>
          <w:u w:val="single"/>
        </w:rPr>
        <w:t>t</w:t>
      </w:r>
      <w:r w:rsidRPr="00750021">
        <w:rPr>
          <w:rFonts w:ascii="Arial" w:eastAsia="Arial" w:hAnsi="Arial" w:cs="Arial"/>
          <w:sz w:val="24"/>
          <w:szCs w:val="24"/>
          <w:u w:val="single"/>
        </w:rPr>
        <w:t>e</w:t>
      </w:r>
      <w:r w:rsidRPr="00750021">
        <w:rPr>
          <w:rFonts w:ascii="Arial" w:eastAsia="Arial" w:hAnsi="Arial" w:cs="Arial"/>
          <w:spacing w:val="1"/>
          <w:sz w:val="24"/>
          <w:szCs w:val="24"/>
          <w:u w:val="single"/>
        </w:rPr>
        <w:t xml:space="preserve"> </w:t>
      </w:r>
      <w:r w:rsidRPr="00750021">
        <w:rPr>
          <w:rFonts w:ascii="Arial" w:eastAsia="Arial" w:hAnsi="Arial" w:cs="Arial"/>
          <w:spacing w:val="-1"/>
          <w:sz w:val="24"/>
          <w:szCs w:val="24"/>
          <w:u w:val="single"/>
        </w:rPr>
        <w:t>2</w:t>
      </w:r>
      <w:r w:rsidRPr="00403B0D">
        <w:rPr>
          <w:rFonts w:ascii="Arial" w:eastAsia="Arial" w:hAnsi="Arial" w:cs="Arial"/>
          <w:sz w:val="24"/>
          <w:szCs w:val="24"/>
        </w:rPr>
        <w:t>:</w:t>
      </w:r>
      <w:r w:rsidRPr="00403B0D">
        <w:rPr>
          <w:rFonts w:ascii="Arial" w:eastAsia="Arial" w:hAnsi="Arial" w:cs="Arial"/>
          <w:spacing w:val="1"/>
          <w:sz w:val="24"/>
          <w:szCs w:val="24"/>
        </w:rPr>
        <w:t xml:space="preserve"> </w:t>
      </w:r>
      <w:r w:rsidRPr="00403B0D">
        <w:rPr>
          <w:rFonts w:ascii="Arial" w:eastAsia="Arial" w:hAnsi="Arial" w:cs="Arial"/>
          <w:sz w:val="24"/>
          <w:szCs w:val="24"/>
        </w:rPr>
        <w:t>I</w:t>
      </w:r>
      <w:r w:rsidRPr="00403B0D">
        <w:rPr>
          <w:rFonts w:ascii="Arial" w:eastAsia="Arial" w:hAnsi="Arial" w:cs="Arial"/>
          <w:spacing w:val="-1"/>
          <w:sz w:val="24"/>
          <w:szCs w:val="24"/>
        </w:rPr>
        <w:t>n</w:t>
      </w:r>
      <w:r w:rsidRPr="00403B0D">
        <w:rPr>
          <w:rFonts w:ascii="Arial" w:eastAsia="Arial" w:hAnsi="Arial" w:cs="Arial"/>
          <w:spacing w:val="1"/>
          <w:sz w:val="24"/>
          <w:szCs w:val="24"/>
        </w:rPr>
        <w:t>a</w:t>
      </w:r>
      <w:r w:rsidRPr="00403B0D">
        <w:rPr>
          <w:rFonts w:ascii="Arial" w:eastAsia="Arial" w:hAnsi="Arial" w:cs="Arial"/>
          <w:sz w:val="24"/>
          <w:szCs w:val="24"/>
        </w:rPr>
        <w:t>cc</w:t>
      </w:r>
      <w:r w:rsidRPr="00403B0D">
        <w:rPr>
          <w:rFonts w:ascii="Arial" w:eastAsia="Arial" w:hAnsi="Arial" w:cs="Arial"/>
          <w:spacing w:val="1"/>
          <w:sz w:val="24"/>
          <w:szCs w:val="24"/>
        </w:rPr>
        <w:t>e</w:t>
      </w:r>
      <w:r w:rsidRPr="00403B0D">
        <w:rPr>
          <w:rFonts w:ascii="Arial" w:eastAsia="Arial" w:hAnsi="Arial" w:cs="Arial"/>
          <w:sz w:val="24"/>
          <w:szCs w:val="24"/>
        </w:rPr>
        <w:t>ssible</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c</w:t>
      </w:r>
      <w:r w:rsidRPr="00403B0D">
        <w:rPr>
          <w:rFonts w:ascii="Arial" w:eastAsia="Arial" w:hAnsi="Arial" w:cs="Arial"/>
          <w:spacing w:val="1"/>
          <w:sz w:val="24"/>
          <w:szCs w:val="24"/>
        </w:rPr>
        <w:t>ha</w:t>
      </w:r>
      <w:r w:rsidRPr="00403B0D">
        <w:rPr>
          <w:rFonts w:ascii="Arial" w:eastAsia="Arial" w:hAnsi="Arial" w:cs="Arial"/>
          <w:sz w:val="24"/>
          <w:szCs w:val="24"/>
        </w:rPr>
        <w:t>ract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stics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mu</w:t>
      </w:r>
      <w:r w:rsidRPr="00403B0D">
        <w:rPr>
          <w:rFonts w:ascii="Arial" w:eastAsia="Arial" w:hAnsi="Arial" w:cs="Arial"/>
          <w:sz w:val="24"/>
          <w:szCs w:val="24"/>
        </w:rPr>
        <w:t>st</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s</w:t>
      </w:r>
      <w:r w:rsidRPr="00403B0D">
        <w:rPr>
          <w:rFonts w:ascii="Arial" w:eastAsia="Arial" w:hAnsi="Arial" w:cs="Arial"/>
          <w:spacing w:val="1"/>
          <w:sz w:val="24"/>
          <w:szCs w:val="24"/>
        </w:rPr>
        <w:t>pe</w:t>
      </w:r>
      <w:r w:rsidRPr="00403B0D">
        <w:rPr>
          <w:rFonts w:ascii="Arial" w:eastAsia="Arial" w:hAnsi="Arial" w:cs="Arial"/>
          <w:sz w:val="24"/>
          <w:szCs w:val="24"/>
        </w:rPr>
        <w:t>c</w:t>
      </w:r>
      <w:r w:rsidRPr="00403B0D">
        <w:rPr>
          <w:rFonts w:ascii="Arial" w:eastAsia="Arial" w:hAnsi="Arial" w:cs="Arial"/>
          <w:spacing w:val="-2"/>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pacing w:val="1"/>
          <w:sz w:val="24"/>
          <w:szCs w:val="24"/>
        </w:rPr>
        <w:t>he</w:t>
      </w:r>
      <w:r w:rsidRPr="00403B0D">
        <w:rPr>
          <w:rFonts w:ascii="Arial" w:eastAsia="Arial" w:hAnsi="Arial" w:cs="Arial"/>
          <w:sz w:val="24"/>
          <w:szCs w:val="24"/>
        </w:rPr>
        <w:t>re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cc</w:t>
      </w:r>
      <w:r w:rsidRPr="00403B0D">
        <w:rPr>
          <w:rFonts w:ascii="Arial" w:eastAsia="Arial" w:hAnsi="Arial" w:cs="Arial"/>
          <w:spacing w:val="1"/>
          <w:sz w:val="24"/>
          <w:szCs w:val="24"/>
        </w:rPr>
        <w:t>e</w:t>
      </w:r>
      <w:r w:rsidRPr="00403B0D">
        <w:rPr>
          <w:rFonts w:ascii="Arial" w:eastAsia="Arial" w:hAnsi="Arial" w:cs="Arial"/>
          <w:spacing w:val="-2"/>
          <w:sz w:val="24"/>
          <w:szCs w:val="24"/>
        </w:rPr>
        <w:t>s</w:t>
      </w:r>
      <w:r w:rsidRPr="00403B0D">
        <w:rPr>
          <w:rFonts w:ascii="Arial" w:eastAsia="Arial" w:hAnsi="Arial" w:cs="Arial"/>
          <w:sz w:val="24"/>
          <w:szCs w:val="24"/>
        </w:rPr>
        <w:t>s</w:t>
      </w:r>
      <w:r w:rsidRPr="00403B0D">
        <w:rPr>
          <w:rFonts w:ascii="Arial" w:eastAsia="Arial" w:hAnsi="Arial" w:cs="Arial"/>
          <w:spacing w:val="6"/>
          <w:sz w:val="24"/>
          <w:szCs w:val="24"/>
        </w:rPr>
        <w:t>i</w:t>
      </w:r>
      <w:r w:rsidRPr="00403B0D">
        <w:rPr>
          <w:rFonts w:ascii="Arial" w:eastAsia="Arial" w:hAnsi="Arial" w:cs="Arial"/>
          <w:spacing w:val="1"/>
          <w:sz w:val="24"/>
          <w:szCs w:val="24"/>
        </w:rPr>
        <w:t>b</w:t>
      </w:r>
      <w:r w:rsidRPr="00403B0D">
        <w:rPr>
          <w:rFonts w:ascii="Arial" w:eastAsia="Arial" w:hAnsi="Arial" w:cs="Arial"/>
          <w:sz w:val="24"/>
          <w:szCs w:val="24"/>
        </w:rPr>
        <w:t>le</w:t>
      </w:r>
      <w:r w:rsidRPr="00403B0D">
        <w:rPr>
          <w:rFonts w:ascii="Arial" w:eastAsia="Arial" w:hAnsi="Arial" w:cs="Arial"/>
          <w:spacing w:val="1"/>
          <w:sz w:val="24"/>
          <w:szCs w:val="24"/>
        </w:rPr>
        <w:t xml:space="preserve"> </w:t>
      </w:r>
      <w:r w:rsidRPr="00403B0D">
        <w:rPr>
          <w:rFonts w:ascii="Arial" w:eastAsia="Arial" w:hAnsi="Arial" w:cs="Arial"/>
          <w:sz w:val="24"/>
          <w:szCs w:val="24"/>
        </w:rPr>
        <w:t>in</w:t>
      </w:r>
      <w:r w:rsidR="00430ED9">
        <w:rPr>
          <w:rFonts w:ascii="Arial" w:eastAsia="Arial" w:hAnsi="Arial" w:cs="Arial"/>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roc</w:t>
      </w:r>
      <w:r w:rsidRPr="00403B0D">
        <w:rPr>
          <w:rFonts w:ascii="Arial" w:eastAsia="Arial" w:hAnsi="Arial" w:cs="Arial"/>
          <w:spacing w:val="1"/>
          <w:sz w:val="24"/>
          <w:szCs w:val="24"/>
        </w:rPr>
        <w:t>e</w:t>
      </w:r>
      <w:r w:rsidRPr="00403B0D">
        <w:rPr>
          <w:rFonts w:ascii="Arial" w:eastAsia="Arial" w:hAnsi="Arial" w:cs="Arial"/>
          <w:sz w:val="24"/>
          <w:szCs w:val="24"/>
        </w:rPr>
        <w:t>ss.</w:t>
      </w:r>
    </w:p>
    <w:p w14:paraId="7DD28333" w14:textId="77777777" w:rsidR="004A57F1" w:rsidRDefault="00BC091F" w:rsidP="004A57F1">
      <w:pPr>
        <w:spacing w:line="360" w:lineRule="auto"/>
        <w:ind w:left="1180" w:right="387"/>
        <w:rPr>
          <w:rFonts w:ascii="Arial" w:eastAsia="Arial" w:hAnsi="Arial" w:cs="Arial"/>
          <w:sz w:val="24"/>
          <w:szCs w:val="24"/>
        </w:rPr>
      </w:pPr>
      <w:r w:rsidRPr="00750021">
        <w:rPr>
          <w:rFonts w:ascii="Arial" w:eastAsia="Arial" w:hAnsi="Arial" w:cs="Arial"/>
          <w:sz w:val="24"/>
          <w:szCs w:val="24"/>
          <w:u w:val="single"/>
        </w:rPr>
        <w:t>No</w:t>
      </w:r>
      <w:r w:rsidRPr="00750021">
        <w:rPr>
          <w:rFonts w:ascii="Arial" w:eastAsia="Arial" w:hAnsi="Arial" w:cs="Arial"/>
          <w:spacing w:val="1"/>
          <w:sz w:val="24"/>
          <w:szCs w:val="24"/>
          <w:u w:val="single"/>
        </w:rPr>
        <w:t>t</w:t>
      </w:r>
      <w:r w:rsidRPr="00750021">
        <w:rPr>
          <w:rFonts w:ascii="Arial" w:eastAsia="Arial" w:hAnsi="Arial" w:cs="Arial"/>
          <w:sz w:val="24"/>
          <w:szCs w:val="24"/>
          <w:u w:val="single"/>
        </w:rPr>
        <w:t>e</w:t>
      </w:r>
      <w:r w:rsidRPr="00750021">
        <w:rPr>
          <w:rFonts w:ascii="Arial" w:eastAsia="Arial" w:hAnsi="Arial" w:cs="Arial"/>
          <w:spacing w:val="1"/>
          <w:sz w:val="24"/>
          <w:szCs w:val="24"/>
          <w:u w:val="single"/>
        </w:rPr>
        <w:t xml:space="preserve"> </w:t>
      </w:r>
      <w:r w:rsidRPr="00750021">
        <w:rPr>
          <w:rFonts w:ascii="Arial" w:eastAsia="Arial" w:hAnsi="Arial" w:cs="Arial"/>
          <w:spacing w:val="-1"/>
          <w:sz w:val="24"/>
          <w:szCs w:val="24"/>
          <w:u w:val="single"/>
        </w:rPr>
        <w:t>3</w:t>
      </w:r>
      <w:r w:rsidRPr="00403B0D">
        <w:rPr>
          <w:rFonts w:ascii="Arial" w:eastAsia="Arial" w:hAnsi="Arial" w:cs="Arial"/>
          <w:sz w:val="24"/>
          <w:szCs w:val="24"/>
        </w:rPr>
        <w:t>:</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om</w:t>
      </w:r>
      <w:r w:rsidRPr="00403B0D">
        <w:rPr>
          <w:rFonts w:ascii="Arial" w:eastAsia="Arial" w:hAnsi="Arial" w:cs="Arial"/>
          <w:sz w:val="24"/>
          <w:szCs w:val="24"/>
        </w:rPr>
        <w:t>e</w:t>
      </w:r>
      <w:r w:rsidRPr="00403B0D">
        <w:rPr>
          <w:rFonts w:ascii="Arial" w:eastAsia="Arial" w:hAnsi="Arial" w:cs="Arial"/>
          <w:spacing w:val="1"/>
          <w:sz w:val="24"/>
          <w:szCs w:val="24"/>
        </w:rPr>
        <w:t xml:space="preserve"> t</w:t>
      </w:r>
      <w:r w:rsidRPr="00403B0D">
        <w:rPr>
          <w:rFonts w:ascii="Arial" w:eastAsia="Arial" w:hAnsi="Arial" w:cs="Arial"/>
          <w:spacing w:val="-2"/>
          <w:sz w:val="24"/>
          <w:szCs w:val="24"/>
        </w:rPr>
        <w:t>y</w:t>
      </w:r>
      <w:r w:rsidRPr="00403B0D">
        <w:rPr>
          <w:rFonts w:ascii="Arial" w:eastAsia="Arial" w:hAnsi="Arial" w:cs="Arial"/>
          <w:spacing w:val="1"/>
          <w:sz w:val="24"/>
          <w:szCs w:val="24"/>
        </w:rPr>
        <w:t>pe</w:t>
      </w:r>
      <w:r w:rsidRPr="00403B0D">
        <w:rPr>
          <w:rFonts w:ascii="Arial" w:eastAsia="Arial" w:hAnsi="Arial" w:cs="Arial"/>
          <w:sz w:val="24"/>
          <w:szCs w:val="24"/>
        </w:rPr>
        <w:t xml:space="preserve">s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upp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rs,</w:t>
      </w:r>
      <w:r w:rsidRPr="00403B0D">
        <w:rPr>
          <w:rFonts w:ascii="Arial" w:eastAsia="Arial" w:hAnsi="Arial" w:cs="Arial"/>
          <w:spacing w:val="-2"/>
          <w:sz w:val="24"/>
          <w:szCs w:val="24"/>
        </w:rPr>
        <w:t xml:space="preserve"> </w:t>
      </w:r>
      <w:r w:rsidRPr="00403B0D">
        <w:rPr>
          <w:rFonts w:ascii="Arial" w:eastAsia="Arial" w:hAnsi="Arial" w:cs="Arial"/>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 e</w:t>
      </w:r>
      <w:r w:rsidRPr="00403B0D">
        <w:rPr>
          <w:rFonts w:ascii="Arial" w:eastAsia="Arial" w:hAnsi="Arial" w:cs="Arial"/>
          <w:spacing w:val="-2"/>
          <w:sz w:val="24"/>
          <w:szCs w:val="24"/>
        </w:rPr>
        <w:t>x</w:t>
      </w:r>
      <w:r w:rsidRPr="00403B0D">
        <w:rPr>
          <w:rFonts w:ascii="Arial" w:eastAsia="Arial" w:hAnsi="Arial" w:cs="Arial"/>
          <w:spacing w:val="1"/>
          <w:sz w:val="24"/>
          <w:szCs w:val="24"/>
        </w:rPr>
        <w:t>a</w:t>
      </w:r>
      <w:r w:rsidRPr="00403B0D">
        <w:rPr>
          <w:rFonts w:ascii="Arial" w:eastAsia="Arial" w:hAnsi="Arial" w:cs="Arial"/>
          <w:spacing w:val="-1"/>
          <w:sz w:val="24"/>
          <w:szCs w:val="24"/>
        </w:rPr>
        <w:t>m</w:t>
      </w:r>
      <w:r w:rsidRPr="00403B0D">
        <w:rPr>
          <w:rFonts w:ascii="Arial" w:eastAsia="Arial" w:hAnsi="Arial" w:cs="Arial"/>
          <w:spacing w:val="1"/>
          <w:sz w:val="24"/>
          <w:szCs w:val="24"/>
        </w:rPr>
        <w:t>p</w:t>
      </w:r>
      <w:r w:rsidRPr="00403B0D">
        <w:rPr>
          <w:rFonts w:ascii="Arial" w:eastAsia="Arial" w:hAnsi="Arial" w:cs="Arial"/>
          <w:sz w:val="24"/>
          <w:szCs w:val="24"/>
        </w:rPr>
        <w:t>le</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upp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 xml:space="preserve">rs </w:t>
      </w:r>
      <w:r w:rsidRPr="00403B0D">
        <w:rPr>
          <w:rFonts w:ascii="Arial" w:eastAsia="Arial" w:hAnsi="Arial" w:cs="Arial"/>
          <w:spacing w:val="-2"/>
          <w:sz w:val="24"/>
          <w:szCs w:val="24"/>
        </w:rPr>
        <w:t>o</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o</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n</w:t>
      </w:r>
      <w:r w:rsidRPr="00403B0D">
        <w:rPr>
          <w:rFonts w:ascii="Arial" w:eastAsia="Arial" w:hAnsi="Arial" w:cs="Arial"/>
          <w:spacing w:val="-1"/>
          <w:sz w:val="24"/>
          <w:szCs w:val="24"/>
        </w:rPr>
        <w:t>g</w:t>
      </w:r>
      <w:r w:rsidRPr="00403B0D">
        <w:rPr>
          <w:rFonts w:ascii="Arial" w:eastAsia="Arial" w:hAnsi="Arial" w:cs="Arial"/>
          <w:sz w:val="24"/>
          <w:szCs w:val="24"/>
        </w:rPr>
        <w:t>s,</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dhe</w:t>
      </w:r>
      <w:r w:rsidRPr="00403B0D">
        <w:rPr>
          <w:rFonts w:ascii="Arial" w:eastAsia="Arial" w:hAnsi="Arial" w:cs="Arial"/>
          <w:sz w:val="24"/>
          <w:szCs w:val="24"/>
        </w:rPr>
        <w:t>si</w:t>
      </w:r>
      <w:r w:rsidRPr="00403B0D">
        <w:rPr>
          <w:rFonts w:ascii="Arial" w:eastAsia="Arial" w:hAnsi="Arial" w:cs="Arial"/>
          <w:spacing w:val="-3"/>
          <w:sz w:val="24"/>
          <w:szCs w:val="24"/>
        </w:rPr>
        <w:t>v</w:t>
      </w:r>
      <w:r w:rsidRPr="00403B0D">
        <w:rPr>
          <w:rFonts w:ascii="Arial" w:eastAsia="Arial" w:hAnsi="Arial" w:cs="Arial"/>
          <w:sz w:val="24"/>
          <w:szCs w:val="24"/>
        </w:rPr>
        <w:t xml:space="preserve">e </w:t>
      </w:r>
      <w:r w:rsidRPr="00403B0D">
        <w:rPr>
          <w:rFonts w:ascii="Arial" w:eastAsia="Arial" w:hAnsi="Arial" w:cs="Arial"/>
          <w:spacing w:val="1"/>
          <w:sz w:val="24"/>
          <w:szCs w:val="24"/>
        </w:rPr>
        <w:t>an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raw</w:t>
      </w:r>
      <w:r w:rsidRPr="00403B0D">
        <w:rPr>
          <w:rFonts w:ascii="Arial" w:eastAsia="Arial" w:hAnsi="Arial" w:cs="Arial"/>
          <w:spacing w:val="-3"/>
          <w:sz w:val="24"/>
          <w:szCs w:val="24"/>
        </w:rPr>
        <w:t xml:space="preserve"> </w:t>
      </w:r>
      <w:r w:rsidRPr="00403B0D">
        <w:rPr>
          <w:rFonts w:ascii="Arial" w:eastAsia="Arial" w:hAnsi="Arial" w:cs="Arial"/>
          <w:spacing w:val="2"/>
          <w:sz w:val="24"/>
          <w:szCs w:val="24"/>
        </w:rPr>
        <w:t>m</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1"/>
          <w:sz w:val="24"/>
          <w:szCs w:val="24"/>
        </w:rPr>
        <w:t>a</w:t>
      </w:r>
      <w:r w:rsidRPr="00403B0D">
        <w:rPr>
          <w:rFonts w:ascii="Arial" w:eastAsia="Arial" w:hAnsi="Arial" w:cs="Arial"/>
          <w:sz w:val="24"/>
          <w:szCs w:val="24"/>
        </w:rPr>
        <w:t>l,</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e</w:t>
      </w:r>
      <w:r w:rsidRPr="00403B0D">
        <w:rPr>
          <w:rFonts w:ascii="Arial" w:eastAsia="Arial" w:hAnsi="Arial" w:cs="Arial"/>
          <w:sz w:val="24"/>
          <w:szCs w:val="24"/>
        </w:rPr>
        <w:t>tc.</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ha</w:t>
      </w:r>
      <w:r w:rsidRPr="00403B0D">
        <w:rPr>
          <w:rFonts w:ascii="Arial" w:eastAsia="Arial" w:hAnsi="Arial" w:cs="Arial"/>
          <w:spacing w:val="-2"/>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v</w:t>
      </w:r>
      <w:r w:rsidRPr="00403B0D">
        <w:rPr>
          <w:rFonts w:ascii="Arial" w:eastAsia="Arial" w:hAnsi="Arial" w:cs="Arial"/>
          <w:spacing w:val="1"/>
          <w:sz w:val="24"/>
          <w:szCs w:val="24"/>
        </w:rPr>
        <w:t>er</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1"/>
          <w:sz w:val="24"/>
          <w:szCs w:val="24"/>
        </w:rPr>
        <w:t>e</w:t>
      </w:r>
      <w:r w:rsidRPr="00403B0D">
        <w:rPr>
          <w:rFonts w:ascii="Arial" w:eastAsia="Arial" w:hAnsi="Arial" w:cs="Arial"/>
          <w:sz w:val="24"/>
          <w:szCs w:val="24"/>
        </w:rPr>
        <w:t>w</w:t>
      </w:r>
      <w:r w:rsidRPr="00403B0D">
        <w:rPr>
          <w:rFonts w:ascii="Arial" w:eastAsia="Arial" w:hAnsi="Arial" w:cs="Arial"/>
          <w:spacing w:val="-3"/>
          <w:sz w:val="24"/>
          <w:szCs w:val="24"/>
        </w:rPr>
        <w:t xml:space="preserve"> </w:t>
      </w:r>
      <w:r w:rsidRPr="00403B0D">
        <w:rPr>
          <w:rFonts w:ascii="Arial" w:eastAsia="Arial" w:hAnsi="Arial" w:cs="Arial"/>
          <w:sz w:val="24"/>
          <w:szCs w:val="24"/>
        </w:rPr>
        <w:t>if</w:t>
      </w:r>
      <w:r w:rsidRPr="00403B0D">
        <w:rPr>
          <w:rFonts w:ascii="Arial" w:eastAsia="Arial" w:hAnsi="Arial" w:cs="Arial"/>
          <w:spacing w:val="1"/>
          <w:sz w:val="24"/>
          <w:szCs w:val="24"/>
        </w:rPr>
        <w:t xml:space="preserve"> an</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d</w:t>
      </w:r>
      <w:r w:rsidRPr="00403B0D">
        <w:rPr>
          <w:rFonts w:ascii="Arial" w:eastAsia="Arial" w:hAnsi="Arial" w:cs="Arial"/>
          <w:spacing w:val="-3"/>
          <w:sz w:val="24"/>
          <w:szCs w:val="24"/>
        </w:rPr>
        <w:t>i</w:t>
      </w:r>
      <w:r w:rsidRPr="00403B0D">
        <w:rPr>
          <w:rFonts w:ascii="Arial" w:eastAsia="Arial" w:hAnsi="Arial" w:cs="Arial"/>
          <w:spacing w:val="1"/>
          <w:sz w:val="24"/>
          <w:szCs w:val="24"/>
        </w:rPr>
        <w:t>men</w:t>
      </w:r>
      <w:r w:rsidRPr="00403B0D">
        <w:rPr>
          <w:rFonts w:ascii="Arial" w:eastAsia="Arial" w:hAnsi="Arial" w:cs="Arial"/>
          <w:sz w:val="24"/>
          <w:szCs w:val="24"/>
        </w:rPr>
        <w:t>s</w:t>
      </w:r>
      <w:r w:rsidRPr="00403B0D">
        <w:rPr>
          <w:rFonts w:ascii="Arial" w:eastAsia="Arial" w:hAnsi="Arial" w:cs="Arial"/>
          <w:spacing w:val="-3"/>
          <w:sz w:val="24"/>
          <w:szCs w:val="24"/>
        </w:rPr>
        <w:t>i</w:t>
      </w:r>
      <w:r w:rsidRPr="00403B0D">
        <w:rPr>
          <w:rFonts w:ascii="Arial" w:eastAsia="Arial" w:hAnsi="Arial" w:cs="Arial"/>
          <w:spacing w:val="1"/>
          <w:sz w:val="24"/>
          <w:szCs w:val="24"/>
        </w:rPr>
        <w:t>ona</w:t>
      </w:r>
      <w:r w:rsidRPr="00403B0D">
        <w:rPr>
          <w:rFonts w:ascii="Arial" w:eastAsia="Arial" w:hAnsi="Arial" w:cs="Arial"/>
          <w:sz w:val="24"/>
          <w:szCs w:val="24"/>
        </w:rPr>
        <w:t xml:space="preserve">l </w:t>
      </w:r>
      <w:r w:rsidRPr="00403B0D">
        <w:rPr>
          <w:rFonts w:ascii="Arial" w:eastAsia="Arial" w:hAnsi="Arial" w:cs="Arial"/>
          <w:spacing w:val="-2"/>
          <w:sz w:val="24"/>
          <w:szCs w:val="24"/>
        </w:rPr>
        <w:t>c</w:t>
      </w:r>
      <w:r w:rsidRPr="00403B0D">
        <w:rPr>
          <w:rFonts w:ascii="Arial" w:eastAsia="Arial" w:hAnsi="Arial" w:cs="Arial"/>
          <w:spacing w:val="1"/>
          <w:sz w:val="24"/>
          <w:szCs w:val="24"/>
        </w:rPr>
        <w:t>ha</w:t>
      </w:r>
      <w:r w:rsidRPr="00403B0D">
        <w:rPr>
          <w:rFonts w:ascii="Arial" w:eastAsia="Arial" w:hAnsi="Arial" w:cs="Arial"/>
          <w:sz w:val="24"/>
          <w:szCs w:val="24"/>
        </w:rPr>
        <w:t>rac</w:t>
      </w:r>
      <w:r w:rsidRPr="00403B0D">
        <w:rPr>
          <w:rFonts w:ascii="Arial" w:eastAsia="Arial" w:hAnsi="Arial" w:cs="Arial"/>
          <w:spacing w:val="-2"/>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 xml:space="preserve">stics </w:t>
      </w:r>
      <w:r w:rsidRPr="00403B0D">
        <w:rPr>
          <w:rFonts w:ascii="Arial" w:eastAsia="Arial" w:hAnsi="Arial" w:cs="Arial"/>
          <w:spacing w:val="1"/>
          <w:sz w:val="24"/>
          <w:szCs w:val="24"/>
        </w:rPr>
        <w:t>tha</w:t>
      </w:r>
      <w:r w:rsidRPr="00403B0D">
        <w:rPr>
          <w:rFonts w:ascii="Arial" w:eastAsia="Arial" w:hAnsi="Arial" w:cs="Arial"/>
          <w:sz w:val="24"/>
          <w:szCs w:val="24"/>
        </w:rPr>
        <w:t>t re</w:t>
      </w:r>
      <w:r w:rsidRPr="00403B0D">
        <w:rPr>
          <w:rFonts w:ascii="Arial" w:eastAsia="Arial" w:hAnsi="Arial" w:cs="Arial"/>
          <w:spacing w:val="1"/>
          <w:sz w:val="24"/>
          <w:szCs w:val="24"/>
        </w:rPr>
        <w:t>p</w:t>
      </w:r>
      <w:r w:rsidRPr="00403B0D">
        <w:rPr>
          <w:rFonts w:ascii="Arial" w:eastAsia="Arial" w:hAnsi="Arial" w:cs="Arial"/>
          <w:sz w:val="24"/>
          <w:szCs w:val="24"/>
        </w:rPr>
        <w:t>res</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de</w:t>
      </w:r>
      <w:r w:rsidRPr="00403B0D">
        <w:rPr>
          <w:rFonts w:ascii="Arial" w:eastAsia="Arial" w:hAnsi="Arial" w:cs="Arial"/>
          <w:spacing w:val="3"/>
          <w:sz w:val="24"/>
          <w:szCs w:val="24"/>
        </w:rPr>
        <w:t>f</w:t>
      </w:r>
      <w:r w:rsidRPr="00403B0D">
        <w:rPr>
          <w:rFonts w:ascii="Arial" w:eastAsia="Arial" w:hAnsi="Arial" w:cs="Arial"/>
          <w:sz w:val="24"/>
          <w:szCs w:val="24"/>
        </w:rPr>
        <w:t>ini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3"/>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ha</w:t>
      </w:r>
      <w:r w:rsidRPr="00403B0D">
        <w:rPr>
          <w:rFonts w:ascii="Arial" w:eastAsia="Arial" w:hAnsi="Arial" w:cs="Arial"/>
          <w:sz w:val="24"/>
          <w:szCs w:val="24"/>
        </w:rPr>
        <w:t>ract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stics</w:t>
      </w:r>
      <w:r w:rsidRPr="00403B0D">
        <w:rPr>
          <w:rFonts w:ascii="Arial" w:eastAsia="Arial" w:hAnsi="Arial" w:cs="Arial"/>
          <w:spacing w:val="-2"/>
          <w:sz w:val="24"/>
          <w:szCs w:val="24"/>
        </w:rPr>
        <w:t xml:space="preserve"> </w:t>
      </w:r>
      <w:r w:rsidRPr="00403B0D">
        <w:rPr>
          <w:rFonts w:ascii="Arial" w:eastAsia="Arial" w:hAnsi="Arial" w:cs="Arial"/>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 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ro</w:t>
      </w:r>
      <w:r w:rsidRPr="00403B0D">
        <w:rPr>
          <w:rFonts w:ascii="Arial" w:eastAsia="Arial" w:hAnsi="Arial" w:cs="Arial"/>
          <w:spacing w:val="1"/>
          <w:sz w:val="24"/>
          <w:szCs w:val="24"/>
        </w:rPr>
        <w:t>du</w:t>
      </w:r>
      <w:r w:rsidRPr="00403B0D">
        <w:rPr>
          <w:rFonts w:ascii="Arial" w:eastAsia="Arial" w:hAnsi="Arial" w:cs="Arial"/>
          <w:sz w:val="24"/>
          <w:szCs w:val="24"/>
        </w:rPr>
        <w:t>c</w:t>
      </w:r>
      <w:r w:rsidRPr="00403B0D">
        <w:rPr>
          <w:rFonts w:ascii="Arial" w:eastAsia="Arial" w:hAnsi="Arial" w:cs="Arial"/>
          <w:spacing w:val="-2"/>
          <w:sz w:val="24"/>
          <w:szCs w:val="24"/>
        </w:rPr>
        <w:t>t</w:t>
      </w:r>
      <w:r w:rsidRPr="00403B0D">
        <w:rPr>
          <w:rFonts w:ascii="Arial" w:eastAsia="Arial" w:hAnsi="Arial" w:cs="Arial"/>
          <w:sz w:val="24"/>
          <w:szCs w:val="24"/>
        </w:rPr>
        <w:t xml:space="preserve">. </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I</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lastRenderedPageBreak/>
        <w:t>y</w:t>
      </w:r>
      <w:r w:rsidRPr="00403B0D">
        <w:rPr>
          <w:rFonts w:ascii="Arial" w:eastAsia="Arial" w:hAnsi="Arial" w:cs="Arial"/>
          <w:spacing w:val="1"/>
          <w:sz w:val="24"/>
          <w:szCs w:val="24"/>
        </w:rPr>
        <w:t>ou</w:t>
      </w:r>
      <w:r w:rsidRPr="00403B0D">
        <w:rPr>
          <w:rFonts w:ascii="Arial" w:eastAsia="Arial" w:hAnsi="Arial" w:cs="Arial"/>
          <w:sz w:val="24"/>
          <w:szCs w:val="24"/>
        </w:rPr>
        <w:t>r co</w:t>
      </w:r>
      <w:r w:rsidRPr="00403B0D">
        <w:rPr>
          <w:rFonts w:ascii="Arial" w:eastAsia="Arial" w:hAnsi="Arial" w:cs="Arial"/>
          <w:spacing w:val="-1"/>
          <w:sz w:val="24"/>
          <w:szCs w:val="24"/>
        </w:rPr>
        <w:t>m</w:t>
      </w:r>
      <w:r w:rsidRPr="00403B0D">
        <w:rPr>
          <w:rFonts w:ascii="Arial" w:eastAsia="Arial" w:hAnsi="Arial" w:cs="Arial"/>
          <w:spacing w:val="1"/>
          <w:sz w:val="24"/>
          <w:szCs w:val="24"/>
        </w:rPr>
        <w:t>p</w:t>
      </w:r>
      <w:r w:rsidRPr="00403B0D">
        <w:rPr>
          <w:rFonts w:ascii="Arial" w:eastAsia="Arial" w:hAnsi="Arial" w:cs="Arial"/>
          <w:spacing w:val="-1"/>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z w:val="24"/>
          <w:szCs w:val="24"/>
        </w:rPr>
        <w:t xml:space="preserve">is </w:t>
      </w:r>
      <w:r w:rsidRPr="00403B0D">
        <w:rPr>
          <w:rFonts w:ascii="Arial" w:eastAsia="Arial" w:hAnsi="Arial" w:cs="Arial"/>
          <w:spacing w:val="1"/>
          <w:sz w:val="24"/>
          <w:szCs w:val="24"/>
        </w:rPr>
        <w:t>th</w:t>
      </w:r>
      <w:r w:rsidRPr="00403B0D">
        <w:rPr>
          <w:rFonts w:ascii="Arial" w:eastAsia="Arial" w:hAnsi="Arial" w:cs="Arial"/>
          <w:sz w:val="24"/>
          <w:szCs w:val="24"/>
        </w:rPr>
        <w:t>is t</w:t>
      </w:r>
      <w:r w:rsidRPr="00403B0D">
        <w:rPr>
          <w:rFonts w:ascii="Arial" w:eastAsia="Arial" w:hAnsi="Arial" w:cs="Arial"/>
          <w:spacing w:val="-2"/>
          <w:sz w:val="24"/>
          <w:szCs w:val="24"/>
        </w:rPr>
        <w:t>y</w:t>
      </w:r>
      <w:r w:rsidRPr="00403B0D">
        <w:rPr>
          <w:rFonts w:ascii="Arial" w:eastAsia="Arial" w:hAnsi="Arial" w:cs="Arial"/>
          <w:spacing w:val="1"/>
          <w:sz w:val="24"/>
          <w:szCs w:val="24"/>
        </w:rPr>
        <w:t>p</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u</w:t>
      </w:r>
      <w:r w:rsidRPr="00403B0D">
        <w:rPr>
          <w:rFonts w:ascii="Arial" w:eastAsia="Arial" w:hAnsi="Arial" w:cs="Arial"/>
          <w:spacing w:val="1"/>
          <w:sz w:val="24"/>
          <w:szCs w:val="24"/>
        </w:rPr>
        <w:t>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 xml:space="preserve">r, </w:t>
      </w: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s</w:t>
      </w:r>
      <w:r w:rsidRPr="00403B0D">
        <w:rPr>
          <w:rFonts w:ascii="Arial" w:eastAsia="Arial" w:hAnsi="Arial" w:cs="Arial"/>
          <w:spacing w:val="-1"/>
          <w:sz w:val="24"/>
          <w:szCs w:val="24"/>
        </w:rPr>
        <w:t>p</w:t>
      </w:r>
      <w:r w:rsidRPr="00403B0D">
        <w:rPr>
          <w:rFonts w:ascii="Arial" w:eastAsia="Arial" w:hAnsi="Arial" w:cs="Arial"/>
          <w:spacing w:val="1"/>
          <w:sz w:val="24"/>
          <w:szCs w:val="24"/>
        </w:rPr>
        <w:t>e</w:t>
      </w:r>
      <w:r w:rsidRPr="00403B0D">
        <w:rPr>
          <w:rFonts w:ascii="Arial" w:eastAsia="Arial" w:hAnsi="Arial" w:cs="Arial"/>
          <w:sz w:val="24"/>
          <w:szCs w:val="24"/>
        </w:rPr>
        <w:t>ci</w:t>
      </w:r>
      <w:r w:rsidRPr="00403B0D">
        <w:rPr>
          <w:rFonts w:ascii="Arial" w:eastAsia="Arial" w:hAnsi="Arial" w:cs="Arial"/>
          <w:spacing w:val="2"/>
          <w:sz w:val="24"/>
          <w:szCs w:val="24"/>
        </w:rPr>
        <w:t>f</w:t>
      </w:r>
      <w:r w:rsidRPr="00403B0D">
        <w:rPr>
          <w:rFonts w:ascii="Arial" w:eastAsia="Arial" w:hAnsi="Arial" w:cs="Arial"/>
          <w:sz w:val="24"/>
          <w:szCs w:val="24"/>
        </w:rPr>
        <w:t xml:space="preserve">ic </w:t>
      </w:r>
      <w:r w:rsidRPr="00403B0D">
        <w:rPr>
          <w:rFonts w:ascii="Arial" w:eastAsia="Arial" w:hAnsi="Arial" w:cs="Arial"/>
          <w:spacing w:val="-2"/>
          <w:sz w:val="24"/>
          <w:szCs w:val="24"/>
        </w:rPr>
        <w:t>c</w:t>
      </w:r>
      <w:r w:rsidRPr="00403B0D">
        <w:rPr>
          <w:rFonts w:ascii="Arial" w:eastAsia="Arial" w:hAnsi="Arial" w:cs="Arial"/>
          <w:spacing w:val="1"/>
          <w:sz w:val="24"/>
          <w:szCs w:val="24"/>
        </w:rPr>
        <w:t>ha</w:t>
      </w:r>
      <w:r w:rsidRPr="00403B0D">
        <w:rPr>
          <w:rFonts w:ascii="Arial" w:eastAsia="Arial" w:hAnsi="Arial" w:cs="Arial"/>
          <w:sz w:val="24"/>
          <w:szCs w:val="24"/>
        </w:rPr>
        <w:t>rac</w:t>
      </w:r>
      <w:r w:rsidRPr="00403B0D">
        <w:rPr>
          <w:rFonts w:ascii="Arial" w:eastAsia="Arial" w:hAnsi="Arial" w:cs="Arial"/>
          <w:spacing w:val="-2"/>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 xml:space="preserve">stics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 xml:space="preserve"> a</w:t>
      </w:r>
      <w:r w:rsidRPr="00403B0D">
        <w:rPr>
          <w:rFonts w:ascii="Arial" w:eastAsia="Arial" w:hAnsi="Arial" w:cs="Arial"/>
          <w:sz w:val="24"/>
          <w:szCs w:val="24"/>
        </w:rPr>
        <w:t>re</w:t>
      </w:r>
      <w:r w:rsidRPr="00403B0D">
        <w:rPr>
          <w:rFonts w:ascii="Arial" w:eastAsia="Arial" w:hAnsi="Arial" w:cs="Arial"/>
          <w:spacing w:val="-1"/>
          <w:sz w:val="24"/>
          <w:szCs w:val="24"/>
        </w:rPr>
        <w:t xml:space="preserve"> </w:t>
      </w:r>
      <w:r w:rsidRPr="00403B0D">
        <w:rPr>
          <w:rFonts w:ascii="Arial" w:eastAsia="Arial" w:hAnsi="Arial" w:cs="Arial"/>
          <w:sz w:val="24"/>
          <w:szCs w:val="24"/>
        </w:rPr>
        <w:t xml:space="preserve">to </w:t>
      </w:r>
      <w:r w:rsidRPr="00403B0D">
        <w:rPr>
          <w:rFonts w:ascii="Arial" w:eastAsia="Arial" w:hAnsi="Arial" w:cs="Arial"/>
          <w:spacing w:val="1"/>
          <w:sz w:val="24"/>
          <w:szCs w:val="24"/>
        </w:rPr>
        <w:t>b</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lec</w:t>
      </w:r>
      <w:r w:rsidRPr="00403B0D">
        <w:rPr>
          <w:rFonts w:ascii="Arial" w:eastAsia="Arial" w:hAnsi="Arial" w:cs="Arial"/>
          <w:spacing w:val="1"/>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in</w:t>
      </w:r>
      <w:r w:rsidRPr="00403B0D">
        <w:rPr>
          <w:rFonts w:ascii="Arial" w:eastAsia="Arial" w:hAnsi="Arial" w:cs="Arial"/>
          <w:spacing w:val="-1"/>
          <w:sz w:val="24"/>
          <w:szCs w:val="24"/>
        </w:rPr>
        <w:t xml:space="preserve"> </w:t>
      </w:r>
      <w:r w:rsidRPr="00403B0D">
        <w:rPr>
          <w:rFonts w:ascii="Arial" w:eastAsia="Arial" w:hAnsi="Arial" w:cs="Arial"/>
          <w:sz w:val="24"/>
          <w:szCs w:val="24"/>
        </w:rPr>
        <w:t>lieu</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 xml:space="preserve">f </w:t>
      </w:r>
      <w:r w:rsidRPr="00403B0D">
        <w:rPr>
          <w:rFonts w:ascii="Arial" w:eastAsia="Arial" w:hAnsi="Arial" w:cs="Arial"/>
          <w:spacing w:val="1"/>
          <w:sz w:val="24"/>
          <w:szCs w:val="24"/>
        </w:rPr>
        <w:t>d</w:t>
      </w:r>
      <w:r w:rsidRPr="00403B0D">
        <w:rPr>
          <w:rFonts w:ascii="Arial" w:eastAsia="Arial" w:hAnsi="Arial" w:cs="Arial"/>
          <w:sz w:val="24"/>
          <w:szCs w:val="24"/>
        </w:rPr>
        <w:t>i</w:t>
      </w:r>
      <w:r w:rsidRPr="00403B0D">
        <w:rPr>
          <w:rFonts w:ascii="Arial" w:eastAsia="Arial" w:hAnsi="Arial" w:cs="Arial"/>
          <w:spacing w:val="1"/>
          <w:sz w:val="24"/>
          <w:szCs w:val="24"/>
        </w:rPr>
        <w:t>m</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sio</w:t>
      </w:r>
      <w:r w:rsidRPr="00403B0D">
        <w:rPr>
          <w:rFonts w:ascii="Arial" w:eastAsia="Arial" w:hAnsi="Arial" w:cs="Arial"/>
          <w:spacing w:val="-1"/>
          <w:sz w:val="24"/>
          <w:szCs w:val="24"/>
        </w:rPr>
        <w:t>n</w:t>
      </w:r>
      <w:r w:rsidRPr="00403B0D">
        <w:rPr>
          <w:rFonts w:ascii="Arial" w:eastAsia="Arial" w:hAnsi="Arial" w:cs="Arial"/>
          <w:spacing w:val="1"/>
          <w:sz w:val="24"/>
          <w:szCs w:val="24"/>
        </w:rPr>
        <w:t>a</w:t>
      </w:r>
      <w:r w:rsidRPr="00403B0D">
        <w:rPr>
          <w:rFonts w:ascii="Arial" w:eastAsia="Arial" w:hAnsi="Arial" w:cs="Arial"/>
          <w:sz w:val="24"/>
          <w:szCs w:val="24"/>
        </w:rPr>
        <w:t xml:space="preserve">l </w:t>
      </w:r>
      <w:r w:rsidRPr="00403B0D">
        <w:rPr>
          <w:rFonts w:ascii="Arial" w:eastAsia="Arial" w:hAnsi="Arial" w:cs="Arial"/>
          <w:spacing w:val="-1"/>
          <w:sz w:val="24"/>
          <w:szCs w:val="24"/>
        </w:rPr>
        <w:t>m</w:t>
      </w:r>
      <w:r w:rsidRPr="00403B0D">
        <w:rPr>
          <w:rFonts w:ascii="Arial" w:eastAsia="Arial" w:hAnsi="Arial" w:cs="Arial"/>
          <w:spacing w:val="1"/>
          <w:sz w:val="24"/>
          <w:szCs w:val="24"/>
        </w:rPr>
        <w:t>ea</w:t>
      </w:r>
      <w:r w:rsidRPr="00403B0D">
        <w:rPr>
          <w:rFonts w:ascii="Arial" w:eastAsia="Arial" w:hAnsi="Arial" w:cs="Arial"/>
          <w:sz w:val="24"/>
          <w:szCs w:val="24"/>
        </w:rPr>
        <w:t>s</w:t>
      </w:r>
      <w:r w:rsidRPr="00403B0D">
        <w:rPr>
          <w:rFonts w:ascii="Arial" w:eastAsia="Arial" w:hAnsi="Arial" w:cs="Arial"/>
          <w:spacing w:val="1"/>
          <w:sz w:val="24"/>
          <w:szCs w:val="24"/>
        </w:rPr>
        <w:t>u</w:t>
      </w:r>
      <w:r w:rsidRPr="00403B0D">
        <w:rPr>
          <w:rFonts w:ascii="Arial" w:eastAsia="Arial" w:hAnsi="Arial" w:cs="Arial"/>
          <w:sz w:val="24"/>
          <w:szCs w:val="24"/>
        </w:rPr>
        <w:t>r</w:t>
      </w:r>
      <w:r w:rsidRPr="00403B0D">
        <w:rPr>
          <w:rFonts w:ascii="Arial" w:eastAsia="Arial" w:hAnsi="Arial" w:cs="Arial"/>
          <w:spacing w:val="-2"/>
          <w:sz w:val="24"/>
          <w:szCs w:val="24"/>
        </w:rPr>
        <w:t>e</w:t>
      </w:r>
      <w:r w:rsidRPr="00403B0D">
        <w:rPr>
          <w:rFonts w:ascii="Arial" w:eastAsia="Arial" w:hAnsi="Arial" w:cs="Arial"/>
          <w:spacing w:val="1"/>
          <w:sz w:val="24"/>
          <w:szCs w:val="24"/>
        </w:rPr>
        <w:t>me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mu</w:t>
      </w:r>
      <w:r w:rsidRPr="00403B0D">
        <w:rPr>
          <w:rFonts w:ascii="Arial" w:eastAsia="Arial" w:hAnsi="Arial" w:cs="Arial"/>
          <w:sz w:val="24"/>
          <w:szCs w:val="24"/>
        </w:rPr>
        <w:t>st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g</w:t>
      </w:r>
      <w:r w:rsidRPr="00403B0D">
        <w:rPr>
          <w:rFonts w:ascii="Arial" w:eastAsia="Arial" w:hAnsi="Arial" w:cs="Arial"/>
          <w:sz w:val="24"/>
          <w:szCs w:val="24"/>
        </w:rPr>
        <w:t>re</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z w:val="24"/>
          <w:szCs w:val="24"/>
        </w:rPr>
        <w:t>in</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be</w:t>
      </w:r>
      <w:r w:rsidRPr="00403B0D">
        <w:rPr>
          <w:rFonts w:ascii="Arial" w:eastAsia="Arial" w:hAnsi="Arial" w:cs="Arial"/>
          <w:sz w:val="24"/>
          <w:szCs w:val="24"/>
        </w:rPr>
        <w:t>t</w:t>
      </w:r>
      <w:r w:rsidRPr="00403B0D">
        <w:rPr>
          <w:rFonts w:ascii="Arial" w:eastAsia="Arial" w:hAnsi="Arial" w:cs="Arial"/>
          <w:spacing w:val="-2"/>
          <w:sz w:val="24"/>
          <w:szCs w:val="24"/>
        </w:rPr>
        <w:t>w</w:t>
      </w:r>
      <w:r w:rsidRPr="00403B0D">
        <w:rPr>
          <w:rFonts w:ascii="Arial" w:eastAsia="Arial" w:hAnsi="Arial" w:cs="Arial"/>
          <w:spacing w:val="1"/>
          <w:sz w:val="24"/>
          <w:szCs w:val="24"/>
        </w:rPr>
        <w:t>ee</w:t>
      </w:r>
      <w:r w:rsidRPr="00403B0D">
        <w:rPr>
          <w:rFonts w:ascii="Arial" w:eastAsia="Arial" w:hAnsi="Arial" w:cs="Arial"/>
          <w:sz w:val="24"/>
          <w:szCs w:val="24"/>
        </w:rPr>
        <w:t>n</w:t>
      </w:r>
      <w:r w:rsidRPr="00403B0D">
        <w:rPr>
          <w:rFonts w:ascii="Arial" w:eastAsia="Arial" w:hAnsi="Arial" w:cs="Arial"/>
          <w:spacing w:val="1"/>
          <w:sz w:val="24"/>
          <w:szCs w:val="24"/>
        </w:rPr>
        <w:t xml:space="preserve"> 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u</w:t>
      </w:r>
      <w:r w:rsidRPr="00403B0D">
        <w:rPr>
          <w:rFonts w:ascii="Arial" w:eastAsia="Arial" w:hAnsi="Arial" w:cs="Arial"/>
          <w:spacing w:val="-1"/>
          <w:sz w:val="24"/>
          <w:szCs w:val="24"/>
        </w:rPr>
        <w:t>p</w:t>
      </w:r>
      <w:r w:rsidRPr="00403B0D">
        <w:rPr>
          <w:rFonts w:ascii="Arial" w:eastAsia="Arial" w:hAnsi="Arial" w:cs="Arial"/>
          <w:spacing w:val="1"/>
          <w:sz w:val="24"/>
          <w:szCs w:val="24"/>
        </w:rPr>
        <w:t>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 xml:space="preserve">r </w:t>
      </w:r>
      <w:r w:rsidRPr="00403B0D">
        <w:rPr>
          <w:rFonts w:ascii="Arial" w:eastAsia="Arial" w:hAnsi="Arial" w:cs="Arial"/>
          <w:spacing w:val="1"/>
          <w:sz w:val="24"/>
          <w:szCs w:val="24"/>
        </w:rPr>
        <w:t>an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Q</w:t>
      </w:r>
      <w:r w:rsidRPr="00403B0D">
        <w:rPr>
          <w:rFonts w:ascii="Arial" w:eastAsia="Arial" w:hAnsi="Arial" w:cs="Arial"/>
          <w:spacing w:val="-1"/>
          <w:sz w:val="24"/>
          <w:szCs w:val="24"/>
        </w:rPr>
        <w:t>E</w:t>
      </w:r>
      <w:r w:rsidRPr="00403B0D">
        <w:rPr>
          <w:rFonts w:ascii="Arial" w:eastAsia="Arial" w:hAnsi="Arial" w:cs="Arial"/>
          <w:sz w:val="24"/>
          <w:szCs w:val="24"/>
        </w:rPr>
        <w:t xml:space="preserve">. </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e</w:t>
      </w:r>
      <w:r w:rsidRPr="00403B0D">
        <w:rPr>
          <w:rFonts w:ascii="Arial" w:eastAsia="Arial" w:hAnsi="Arial" w:cs="Arial"/>
          <w:spacing w:val="1"/>
          <w:sz w:val="24"/>
          <w:szCs w:val="24"/>
        </w:rPr>
        <w:t>ma</w:t>
      </w:r>
      <w:r w:rsidRPr="00403B0D">
        <w:rPr>
          <w:rFonts w:ascii="Arial" w:eastAsia="Arial" w:hAnsi="Arial" w:cs="Arial"/>
          <w:spacing w:val="-3"/>
          <w:sz w:val="24"/>
          <w:szCs w:val="24"/>
        </w:rPr>
        <w:t>i</w:t>
      </w:r>
      <w:r w:rsidRPr="00403B0D">
        <w:rPr>
          <w:rFonts w:ascii="Arial" w:eastAsia="Arial" w:hAnsi="Arial" w:cs="Arial"/>
          <w:sz w:val="24"/>
          <w:szCs w:val="24"/>
        </w:rPr>
        <w:t xml:space="preserve">l </w:t>
      </w:r>
      <w:r w:rsidRPr="00403B0D">
        <w:rPr>
          <w:rFonts w:ascii="Arial" w:eastAsia="Arial" w:hAnsi="Arial" w:cs="Arial"/>
          <w:spacing w:val="1"/>
          <w:sz w:val="24"/>
          <w:szCs w:val="24"/>
        </w:rPr>
        <w:t>o</w:t>
      </w:r>
      <w:r w:rsidRPr="00403B0D">
        <w:rPr>
          <w:rFonts w:ascii="Arial" w:eastAsia="Arial" w:hAnsi="Arial" w:cs="Arial"/>
          <w:sz w:val="24"/>
          <w:szCs w:val="24"/>
        </w:rPr>
        <w:t>r 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3"/>
          <w:sz w:val="24"/>
          <w:szCs w:val="24"/>
        </w:rPr>
        <w:t>v</w:t>
      </w:r>
      <w:r w:rsidRPr="00403B0D">
        <w:rPr>
          <w:rFonts w:ascii="Arial" w:eastAsia="Arial" w:hAnsi="Arial" w:cs="Arial"/>
          <w:spacing w:val="1"/>
          <w:sz w:val="24"/>
          <w:szCs w:val="24"/>
        </w:rPr>
        <w:t>a</w:t>
      </w:r>
      <w:r w:rsidRPr="00403B0D">
        <w:rPr>
          <w:rFonts w:ascii="Arial" w:eastAsia="Arial" w:hAnsi="Arial" w:cs="Arial"/>
          <w:sz w:val="24"/>
          <w:szCs w:val="24"/>
        </w:rPr>
        <w:t>le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do</w:t>
      </w:r>
      <w:r w:rsidRPr="00403B0D">
        <w:rPr>
          <w:rFonts w:ascii="Arial" w:eastAsia="Arial" w:hAnsi="Arial" w:cs="Arial"/>
          <w:spacing w:val="-2"/>
          <w:sz w:val="24"/>
          <w:szCs w:val="24"/>
        </w:rPr>
        <w:t>c</w:t>
      </w:r>
      <w:r w:rsidRPr="00403B0D">
        <w:rPr>
          <w:rFonts w:ascii="Arial" w:eastAsia="Arial" w:hAnsi="Arial" w:cs="Arial"/>
          <w:spacing w:val="1"/>
          <w:sz w:val="24"/>
          <w:szCs w:val="24"/>
        </w:rPr>
        <w:t>u</w:t>
      </w:r>
      <w:r w:rsidRPr="00403B0D">
        <w:rPr>
          <w:rFonts w:ascii="Arial" w:eastAsia="Arial" w:hAnsi="Arial" w:cs="Arial"/>
          <w:spacing w:val="-1"/>
          <w:sz w:val="24"/>
          <w:szCs w:val="24"/>
        </w:rPr>
        <w:t>me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f</w:t>
      </w:r>
      <w:r w:rsidRPr="00403B0D">
        <w:rPr>
          <w:rFonts w:ascii="Arial" w:eastAsia="Arial" w:hAnsi="Arial" w:cs="Arial"/>
          <w:sz w:val="24"/>
          <w:szCs w:val="24"/>
        </w:rPr>
        <w:t>r</w:t>
      </w:r>
      <w:r w:rsidRPr="00403B0D">
        <w:rPr>
          <w:rFonts w:ascii="Arial" w:eastAsia="Arial" w:hAnsi="Arial" w:cs="Arial"/>
          <w:spacing w:val="-2"/>
          <w:sz w:val="24"/>
          <w:szCs w:val="24"/>
        </w:rPr>
        <w:t>o</w:t>
      </w:r>
      <w:r w:rsidRPr="00403B0D">
        <w:rPr>
          <w:rFonts w:ascii="Arial" w:eastAsia="Arial" w:hAnsi="Arial" w:cs="Arial"/>
          <w:sz w:val="24"/>
          <w:szCs w:val="24"/>
        </w:rPr>
        <w:t>m</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PQE c</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pacing w:val="3"/>
          <w:sz w:val="24"/>
          <w:szCs w:val="24"/>
        </w:rPr>
        <w:t>f</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m</w:t>
      </w:r>
      <w:r w:rsidRPr="00403B0D">
        <w:rPr>
          <w:rFonts w:ascii="Arial" w:eastAsia="Arial" w:hAnsi="Arial" w:cs="Arial"/>
          <w:sz w:val="24"/>
          <w:szCs w:val="24"/>
        </w:rPr>
        <w:t>ing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e</w:t>
      </w:r>
      <w:r w:rsidRPr="00403B0D">
        <w:rPr>
          <w:rFonts w:ascii="Arial" w:eastAsia="Arial" w:hAnsi="Arial" w:cs="Arial"/>
          <w:spacing w:val="-3"/>
          <w:sz w:val="24"/>
          <w:szCs w:val="24"/>
        </w:rPr>
        <w:t>l</w:t>
      </w:r>
      <w:r w:rsidRPr="00403B0D">
        <w:rPr>
          <w:rFonts w:ascii="Arial" w:eastAsia="Arial" w:hAnsi="Arial" w:cs="Arial"/>
          <w:spacing w:val="1"/>
          <w:sz w:val="24"/>
          <w:szCs w:val="24"/>
        </w:rPr>
        <w:t>e</w:t>
      </w:r>
      <w:r w:rsidRPr="00403B0D">
        <w:rPr>
          <w:rFonts w:ascii="Arial" w:eastAsia="Arial" w:hAnsi="Arial" w:cs="Arial"/>
          <w:sz w:val="24"/>
          <w:szCs w:val="24"/>
        </w:rPr>
        <w:t>cti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z w:val="24"/>
          <w:szCs w:val="24"/>
        </w:rPr>
        <w:t>cr</w:t>
      </w:r>
      <w:r w:rsidRPr="00403B0D">
        <w:rPr>
          <w:rFonts w:ascii="Arial" w:eastAsia="Arial" w:hAnsi="Arial" w:cs="Arial"/>
          <w:spacing w:val="-1"/>
          <w:sz w:val="24"/>
          <w:szCs w:val="24"/>
        </w:rPr>
        <w:t>i</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a</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h</w:t>
      </w:r>
      <w:r w:rsidRPr="00403B0D">
        <w:rPr>
          <w:rFonts w:ascii="Arial" w:eastAsia="Arial" w:hAnsi="Arial" w:cs="Arial"/>
          <w:spacing w:val="5"/>
          <w:sz w:val="24"/>
          <w:szCs w:val="24"/>
        </w:rPr>
        <w:t>a</w:t>
      </w:r>
      <w:r w:rsidRPr="00403B0D">
        <w:rPr>
          <w:rFonts w:ascii="Arial" w:eastAsia="Arial" w:hAnsi="Arial" w:cs="Arial"/>
          <w:sz w:val="24"/>
          <w:szCs w:val="24"/>
        </w:rPr>
        <w:t>ll</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ma</w:t>
      </w:r>
      <w:r w:rsidRPr="00403B0D">
        <w:rPr>
          <w:rFonts w:ascii="Arial" w:eastAsia="Arial" w:hAnsi="Arial" w:cs="Arial"/>
          <w:sz w:val="24"/>
          <w:szCs w:val="24"/>
        </w:rPr>
        <w:t>i</w:t>
      </w:r>
      <w:r w:rsidRPr="00403B0D">
        <w:rPr>
          <w:rFonts w:ascii="Arial" w:eastAsia="Arial" w:hAnsi="Arial" w:cs="Arial"/>
          <w:spacing w:val="-2"/>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a</w:t>
      </w:r>
      <w:r w:rsidRPr="00403B0D">
        <w:rPr>
          <w:rFonts w:ascii="Arial" w:eastAsia="Arial" w:hAnsi="Arial" w:cs="Arial"/>
          <w:sz w:val="24"/>
          <w:szCs w:val="24"/>
        </w:rPr>
        <w:t>in</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o</w:t>
      </w:r>
      <w:r w:rsidRPr="00403B0D">
        <w:rPr>
          <w:rFonts w:ascii="Arial" w:eastAsia="Arial" w:hAnsi="Arial" w:cs="Arial"/>
          <w:sz w:val="24"/>
          <w:szCs w:val="24"/>
        </w:rPr>
        <w:t>n</w:t>
      </w:r>
      <w:r w:rsidRPr="00403B0D">
        <w:rPr>
          <w:rFonts w:ascii="Arial" w:eastAsia="Arial" w:hAnsi="Arial" w:cs="Arial"/>
          <w:spacing w:val="-3"/>
          <w:sz w:val="24"/>
          <w:szCs w:val="24"/>
        </w:rPr>
        <w:t xml:space="preserve"> </w:t>
      </w:r>
      <w:r w:rsidRPr="00403B0D">
        <w:rPr>
          <w:rFonts w:ascii="Arial" w:eastAsia="Arial" w:hAnsi="Arial" w:cs="Arial"/>
          <w:spacing w:val="3"/>
          <w:sz w:val="24"/>
          <w:szCs w:val="24"/>
        </w:rPr>
        <w:t>f</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z w:val="24"/>
          <w:szCs w:val="24"/>
        </w:rPr>
        <w:t>ith</w:t>
      </w:r>
      <w:r w:rsidRPr="00403B0D">
        <w:rPr>
          <w:rFonts w:ascii="Arial" w:eastAsia="Arial" w:hAnsi="Arial" w:cs="Arial"/>
          <w:spacing w:val="1"/>
          <w:sz w:val="24"/>
          <w:szCs w:val="24"/>
        </w:rPr>
        <w:t xml:space="preserve"> 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s</w:t>
      </w:r>
      <w:r w:rsidRPr="00403B0D">
        <w:rPr>
          <w:rFonts w:ascii="Arial" w:eastAsia="Arial" w:hAnsi="Arial" w:cs="Arial"/>
          <w:sz w:val="24"/>
          <w:szCs w:val="24"/>
        </w:rPr>
        <w:t>i</w:t>
      </w:r>
      <w:r w:rsidRPr="00403B0D">
        <w:rPr>
          <w:rFonts w:ascii="Arial" w:eastAsia="Arial" w:hAnsi="Arial" w:cs="Arial"/>
          <w:spacing w:val="-2"/>
          <w:sz w:val="24"/>
          <w:szCs w:val="24"/>
        </w:rPr>
        <w:t>g</w:t>
      </w:r>
      <w:r w:rsidRPr="00403B0D">
        <w:rPr>
          <w:rFonts w:ascii="Arial" w:eastAsia="Arial" w:hAnsi="Arial" w:cs="Arial"/>
          <w:spacing w:val="1"/>
          <w:sz w:val="24"/>
          <w:szCs w:val="24"/>
        </w:rPr>
        <w:t>ne</w:t>
      </w:r>
      <w:r w:rsidRPr="00403B0D">
        <w:rPr>
          <w:rFonts w:ascii="Arial" w:eastAsia="Arial" w:hAnsi="Arial" w:cs="Arial"/>
          <w:sz w:val="24"/>
          <w:szCs w:val="24"/>
        </w:rPr>
        <w:t>d SRP</w:t>
      </w:r>
      <w:r w:rsidRPr="00403B0D">
        <w:rPr>
          <w:rFonts w:ascii="Arial" w:eastAsia="Arial" w:hAnsi="Arial" w:cs="Arial"/>
          <w:spacing w:val="1"/>
          <w:sz w:val="24"/>
          <w:szCs w:val="24"/>
        </w:rPr>
        <w:t xml:space="preserve"> a</w:t>
      </w:r>
      <w:r w:rsidRPr="00403B0D">
        <w:rPr>
          <w:rFonts w:ascii="Arial" w:eastAsia="Arial" w:hAnsi="Arial" w:cs="Arial"/>
          <w:spacing w:val="-1"/>
          <w:sz w:val="24"/>
          <w:szCs w:val="24"/>
        </w:rPr>
        <w:t>g</w:t>
      </w:r>
      <w:r w:rsidRPr="00403B0D">
        <w:rPr>
          <w:rFonts w:ascii="Arial" w:eastAsia="Arial" w:hAnsi="Arial" w:cs="Arial"/>
          <w:sz w:val="24"/>
          <w:szCs w:val="24"/>
        </w:rPr>
        <w:t>re</w:t>
      </w:r>
      <w:r w:rsidRPr="00403B0D">
        <w:rPr>
          <w:rFonts w:ascii="Arial" w:eastAsia="Arial" w:hAnsi="Arial" w:cs="Arial"/>
          <w:spacing w:val="1"/>
          <w:sz w:val="24"/>
          <w:szCs w:val="24"/>
        </w:rPr>
        <w:t>e</w:t>
      </w:r>
      <w:r w:rsidRPr="00403B0D">
        <w:rPr>
          <w:rFonts w:ascii="Arial" w:eastAsia="Arial" w:hAnsi="Arial" w:cs="Arial"/>
          <w:spacing w:val="-1"/>
          <w:sz w:val="24"/>
          <w:szCs w:val="24"/>
        </w:rPr>
        <w:t>m</w:t>
      </w:r>
      <w:r w:rsidRPr="00403B0D">
        <w:rPr>
          <w:rFonts w:ascii="Arial" w:eastAsia="Arial" w:hAnsi="Arial" w:cs="Arial"/>
          <w:spacing w:val="1"/>
          <w:sz w:val="24"/>
          <w:szCs w:val="24"/>
        </w:rPr>
        <w:t>en</w:t>
      </w:r>
      <w:r w:rsidRPr="00403B0D">
        <w:rPr>
          <w:rFonts w:ascii="Arial" w:eastAsia="Arial" w:hAnsi="Arial" w:cs="Arial"/>
          <w:spacing w:val="-2"/>
          <w:sz w:val="24"/>
          <w:szCs w:val="24"/>
        </w:rPr>
        <w:t>t</w:t>
      </w:r>
      <w:r w:rsidRPr="00403B0D">
        <w:rPr>
          <w:rFonts w:ascii="Arial" w:eastAsia="Arial" w:hAnsi="Arial" w:cs="Arial"/>
          <w:sz w:val="24"/>
          <w:szCs w:val="24"/>
        </w:rPr>
        <w:t>.</w:t>
      </w:r>
    </w:p>
    <w:p w14:paraId="619A30D0" w14:textId="77777777" w:rsidR="00750021" w:rsidRDefault="00BC091F" w:rsidP="00750021">
      <w:pPr>
        <w:pStyle w:val="ListParagraph"/>
        <w:numPr>
          <w:ilvl w:val="0"/>
          <w:numId w:val="15"/>
        </w:numPr>
        <w:spacing w:line="360" w:lineRule="auto"/>
        <w:ind w:right="387"/>
        <w:rPr>
          <w:rFonts w:ascii="Arial" w:eastAsia="Arial" w:hAnsi="Arial" w:cs="Arial"/>
          <w:sz w:val="24"/>
          <w:szCs w:val="24"/>
        </w:rPr>
      </w:pPr>
      <w:r w:rsidRPr="00750021">
        <w:rPr>
          <w:rFonts w:ascii="Arial" w:eastAsia="Arial" w:hAnsi="Arial" w:cs="Arial"/>
          <w:sz w:val="24"/>
          <w:szCs w:val="24"/>
        </w:rPr>
        <w:t>I</w:t>
      </w:r>
      <w:r w:rsidRPr="00750021">
        <w:rPr>
          <w:rFonts w:ascii="Arial" w:eastAsia="Arial" w:hAnsi="Arial" w:cs="Arial"/>
          <w:spacing w:val="1"/>
          <w:sz w:val="24"/>
          <w:szCs w:val="24"/>
        </w:rPr>
        <w:t>n</w:t>
      </w:r>
      <w:r w:rsidRPr="00750021">
        <w:rPr>
          <w:rFonts w:ascii="Arial" w:eastAsia="Arial" w:hAnsi="Arial" w:cs="Arial"/>
          <w:sz w:val="24"/>
          <w:szCs w:val="24"/>
        </w:rPr>
        <w:t>s</w:t>
      </w:r>
      <w:r w:rsidRPr="00750021">
        <w:rPr>
          <w:rFonts w:ascii="Arial" w:eastAsia="Arial" w:hAnsi="Arial" w:cs="Arial"/>
          <w:spacing w:val="1"/>
          <w:sz w:val="24"/>
          <w:szCs w:val="24"/>
        </w:rPr>
        <w:t>pe</w:t>
      </w:r>
      <w:r w:rsidRPr="00750021">
        <w:rPr>
          <w:rFonts w:ascii="Arial" w:eastAsia="Arial" w:hAnsi="Arial" w:cs="Arial"/>
          <w:spacing w:val="-2"/>
          <w:sz w:val="24"/>
          <w:szCs w:val="24"/>
        </w:rPr>
        <w:t>c</w:t>
      </w:r>
      <w:r w:rsidRPr="00750021">
        <w:rPr>
          <w:rFonts w:ascii="Arial" w:eastAsia="Arial" w:hAnsi="Arial" w:cs="Arial"/>
          <w:sz w:val="24"/>
          <w:szCs w:val="24"/>
        </w:rPr>
        <w:t>t</w:t>
      </w:r>
      <w:r w:rsidRPr="00750021">
        <w:rPr>
          <w:rFonts w:ascii="Arial" w:eastAsia="Arial" w:hAnsi="Arial" w:cs="Arial"/>
          <w:spacing w:val="1"/>
          <w:sz w:val="24"/>
          <w:szCs w:val="24"/>
        </w:rPr>
        <w:t xml:space="preserve"> </w:t>
      </w:r>
      <w:r w:rsidRPr="00750021">
        <w:rPr>
          <w:rFonts w:ascii="Arial" w:eastAsia="Arial" w:hAnsi="Arial" w:cs="Arial"/>
          <w:sz w:val="24"/>
          <w:szCs w:val="24"/>
        </w:rPr>
        <w:t>s</w:t>
      </w:r>
      <w:r w:rsidRPr="00750021">
        <w:rPr>
          <w:rFonts w:ascii="Arial" w:eastAsia="Arial" w:hAnsi="Arial" w:cs="Arial"/>
          <w:spacing w:val="1"/>
          <w:sz w:val="24"/>
          <w:szCs w:val="24"/>
        </w:rPr>
        <w:t>e</w:t>
      </w:r>
      <w:r w:rsidRPr="00750021">
        <w:rPr>
          <w:rFonts w:ascii="Arial" w:eastAsia="Arial" w:hAnsi="Arial" w:cs="Arial"/>
          <w:sz w:val="24"/>
          <w:szCs w:val="24"/>
        </w:rPr>
        <w:t>le</w:t>
      </w:r>
      <w:r w:rsidRPr="00750021">
        <w:rPr>
          <w:rFonts w:ascii="Arial" w:eastAsia="Arial" w:hAnsi="Arial" w:cs="Arial"/>
          <w:spacing w:val="-2"/>
          <w:sz w:val="24"/>
          <w:szCs w:val="24"/>
        </w:rPr>
        <w:t>c</w:t>
      </w:r>
      <w:r w:rsidRPr="00750021">
        <w:rPr>
          <w:rFonts w:ascii="Arial" w:eastAsia="Arial" w:hAnsi="Arial" w:cs="Arial"/>
          <w:sz w:val="24"/>
          <w:szCs w:val="24"/>
        </w:rPr>
        <w:t>t</w:t>
      </w:r>
      <w:r w:rsidRPr="00750021">
        <w:rPr>
          <w:rFonts w:ascii="Arial" w:eastAsia="Arial" w:hAnsi="Arial" w:cs="Arial"/>
          <w:spacing w:val="1"/>
          <w:sz w:val="24"/>
          <w:szCs w:val="24"/>
        </w:rPr>
        <w:t>e</w:t>
      </w:r>
      <w:r w:rsidRPr="00750021">
        <w:rPr>
          <w:rFonts w:ascii="Arial" w:eastAsia="Arial" w:hAnsi="Arial" w:cs="Arial"/>
          <w:sz w:val="24"/>
          <w:szCs w:val="24"/>
        </w:rPr>
        <w:t>d</w:t>
      </w:r>
      <w:r w:rsidRPr="00750021">
        <w:rPr>
          <w:rFonts w:ascii="Arial" w:eastAsia="Arial" w:hAnsi="Arial" w:cs="Arial"/>
          <w:spacing w:val="-1"/>
          <w:sz w:val="24"/>
          <w:szCs w:val="24"/>
        </w:rPr>
        <w:t xml:space="preserve"> </w:t>
      </w:r>
      <w:r w:rsidRPr="00750021">
        <w:rPr>
          <w:rFonts w:ascii="Arial" w:eastAsia="Arial" w:hAnsi="Arial" w:cs="Arial"/>
          <w:sz w:val="24"/>
          <w:szCs w:val="24"/>
        </w:rPr>
        <w:t>c</w:t>
      </w:r>
      <w:r w:rsidRPr="00750021">
        <w:rPr>
          <w:rFonts w:ascii="Arial" w:eastAsia="Arial" w:hAnsi="Arial" w:cs="Arial"/>
          <w:spacing w:val="1"/>
          <w:sz w:val="24"/>
          <w:szCs w:val="24"/>
        </w:rPr>
        <w:t>ha</w:t>
      </w:r>
      <w:r w:rsidRPr="00750021">
        <w:rPr>
          <w:rFonts w:ascii="Arial" w:eastAsia="Arial" w:hAnsi="Arial" w:cs="Arial"/>
          <w:sz w:val="24"/>
          <w:szCs w:val="24"/>
        </w:rPr>
        <w:t>r</w:t>
      </w:r>
      <w:r w:rsidRPr="00750021">
        <w:rPr>
          <w:rFonts w:ascii="Arial" w:eastAsia="Arial" w:hAnsi="Arial" w:cs="Arial"/>
          <w:spacing w:val="-2"/>
          <w:sz w:val="24"/>
          <w:szCs w:val="24"/>
        </w:rPr>
        <w:t>a</w:t>
      </w:r>
      <w:r w:rsidRPr="00750021">
        <w:rPr>
          <w:rFonts w:ascii="Arial" w:eastAsia="Arial" w:hAnsi="Arial" w:cs="Arial"/>
          <w:sz w:val="24"/>
          <w:szCs w:val="24"/>
        </w:rPr>
        <w:t>ct</w:t>
      </w:r>
      <w:r w:rsidRPr="00750021">
        <w:rPr>
          <w:rFonts w:ascii="Arial" w:eastAsia="Arial" w:hAnsi="Arial" w:cs="Arial"/>
          <w:spacing w:val="1"/>
          <w:sz w:val="24"/>
          <w:szCs w:val="24"/>
        </w:rPr>
        <w:t>e</w:t>
      </w:r>
      <w:r w:rsidRPr="00750021">
        <w:rPr>
          <w:rFonts w:ascii="Arial" w:eastAsia="Arial" w:hAnsi="Arial" w:cs="Arial"/>
          <w:sz w:val="24"/>
          <w:szCs w:val="24"/>
        </w:rPr>
        <w:t>r</w:t>
      </w:r>
      <w:r w:rsidRPr="00750021">
        <w:rPr>
          <w:rFonts w:ascii="Arial" w:eastAsia="Arial" w:hAnsi="Arial" w:cs="Arial"/>
          <w:spacing w:val="-1"/>
          <w:sz w:val="24"/>
          <w:szCs w:val="24"/>
        </w:rPr>
        <w:t>i</w:t>
      </w:r>
      <w:r w:rsidRPr="00750021">
        <w:rPr>
          <w:rFonts w:ascii="Arial" w:eastAsia="Arial" w:hAnsi="Arial" w:cs="Arial"/>
          <w:sz w:val="24"/>
          <w:szCs w:val="24"/>
        </w:rPr>
        <w:t xml:space="preserve">stics </w:t>
      </w:r>
      <w:r w:rsidRPr="00750021">
        <w:rPr>
          <w:rFonts w:ascii="Arial" w:eastAsia="Arial" w:hAnsi="Arial" w:cs="Arial"/>
          <w:spacing w:val="1"/>
          <w:sz w:val="24"/>
          <w:szCs w:val="24"/>
        </w:rPr>
        <w:t>an</w:t>
      </w:r>
      <w:r w:rsidRPr="00750021">
        <w:rPr>
          <w:rFonts w:ascii="Arial" w:eastAsia="Arial" w:hAnsi="Arial" w:cs="Arial"/>
          <w:sz w:val="24"/>
          <w:szCs w:val="24"/>
        </w:rPr>
        <w:t>d</w:t>
      </w:r>
      <w:r w:rsidRPr="00750021">
        <w:rPr>
          <w:rFonts w:ascii="Arial" w:eastAsia="Arial" w:hAnsi="Arial" w:cs="Arial"/>
          <w:spacing w:val="-1"/>
          <w:sz w:val="24"/>
          <w:szCs w:val="24"/>
        </w:rPr>
        <w:t xml:space="preserve"> </w:t>
      </w:r>
      <w:r w:rsidRPr="00750021">
        <w:rPr>
          <w:rFonts w:ascii="Arial" w:eastAsia="Arial" w:hAnsi="Arial" w:cs="Arial"/>
          <w:sz w:val="24"/>
          <w:szCs w:val="24"/>
        </w:rPr>
        <w:t>rec</w:t>
      </w:r>
      <w:r w:rsidRPr="00750021">
        <w:rPr>
          <w:rFonts w:ascii="Arial" w:eastAsia="Arial" w:hAnsi="Arial" w:cs="Arial"/>
          <w:spacing w:val="1"/>
          <w:sz w:val="24"/>
          <w:szCs w:val="24"/>
        </w:rPr>
        <w:t>o</w:t>
      </w:r>
      <w:r w:rsidRPr="00750021">
        <w:rPr>
          <w:rFonts w:ascii="Arial" w:eastAsia="Arial" w:hAnsi="Arial" w:cs="Arial"/>
          <w:sz w:val="24"/>
          <w:szCs w:val="24"/>
        </w:rPr>
        <w:t>rd r</w:t>
      </w:r>
      <w:r w:rsidRPr="00750021">
        <w:rPr>
          <w:rFonts w:ascii="Arial" w:eastAsia="Arial" w:hAnsi="Arial" w:cs="Arial"/>
          <w:spacing w:val="-1"/>
          <w:sz w:val="24"/>
          <w:szCs w:val="24"/>
        </w:rPr>
        <w:t>e</w:t>
      </w:r>
      <w:r w:rsidRPr="00750021">
        <w:rPr>
          <w:rFonts w:ascii="Arial" w:eastAsia="Arial" w:hAnsi="Arial" w:cs="Arial"/>
          <w:sz w:val="24"/>
          <w:szCs w:val="24"/>
        </w:rPr>
        <w:t>s</w:t>
      </w:r>
      <w:r w:rsidRPr="00750021">
        <w:rPr>
          <w:rFonts w:ascii="Arial" w:eastAsia="Arial" w:hAnsi="Arial" w:cs="Arial"/>
          <w:spacing w:val="1"/>
          <w:sz w:val="24"/>
          <w:szCs w:val="24"/>
        </w:rPr>
        <w:t>u</w:t>
      </w:r>
      <w:r w:rsidRPr="00750021">
        <w:rPr>
          <w:rFonts w:ascii="Arial" w:eastAsia="Arial" w:hAnsi="Arial" w:cs="Arial"/>
          <w:sz w:val="24"/>
          <w:szCs w:val="24"/>
        </w:rPr>
        <w:t xml:space="preserve">lts </w:t>
      </w:r>
      <w:r w:rsidRPr="00750021">
        <w:rPr>
          <w:rFonts w:ascii="Arial" w:eastAsia="Arial" w:hAnsi="Arial" w:cs="Arial"/>
          <w:spacing w:val="1"/>
          <w:sz w:val="24"/>
          <w:szCs w:val="24"/>
        </w:rPr>
        <w:t>o</w:t>
      </w:r>
      <w:r w:rsidRPr="00750021">
        <w:rPr>
          <w:rFonts w:ascii="Arial" w:eastAsia="Arial" w:hAnsi="Arial" w:cs="Arial"/>
          <w:sz w:val="24"/>
          <w:szCs w:val="24"/>
        </w:rPr>
        <w:t>n</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t</w:t>
      </w:r>
      <w:r w:rsidRPr="00750021">
        <w:rPr>
          <w:rFonts w:ascii="Arial" w:eastAsia="Arial" w:hAnsi="Arial" w:cs="Arial"/>
          <w:spacing w:val="-1"/>
          <w:sz w:val="24"/>
          <w:szCs w:val="24"/>
        </w:rPr>
        <w:t>h</w:t>
      </w:r>
      <w:r w:rsidRPr="00750021">
        <w:rPr>
          <w:rFonts w:ascii="Arial" w:eastAsia="Arial" w:hAnsi="Arial" w:cs="Arial"/>
          <w:sz w:val="24"/>
          <w:szCs w:val="24"/>
        </w:rPr>
        <w:t>e</w:t>
      </w:r>
      <w:r w:rsidRPr="00750021">
        <w:rPr>
          <w:rFonts w:ascii="Arial" w:eastAsia="Arial" w:hAnsi="Arial" w:cs="Arial"/>
          <w:spacing w:val="1"/>
          <w:sz w:val="24"/>
          <w:szCs w:val="24"/>
        </w:rPr>
        <w:t xml:space="preserve"> </w:t>
      </w:r>
      <w:r w:rsidRPr="00750021">
        <w:rPr>
          <w:rFonts w:ascii="Arial" w:eastAsia="Arial" w:hAnsi="Arial" w:cs="Arial"/>
          <w:sz w:val="24"/>
          <w:szCs w:val="24"/>
        </w:rPr>
        <w:t>DQR</w:t>
      </w:r>
      <w:r w:rsidRPr="00750021">
        <w:rPr>
          <w:rFonts w:ascii="Arial" w:eastAsia="Arial" w:hAnsi="Arial" w:cs="Arial"/>
          <w:spacing w:val="6"/>
          <w:sz w:val="24"/>
          <w:szCs w:val="24"/>
        </w:rPr>
        <w:t xml:space="preserve"> </w:t>
      </w:r>
      <w:r w:rsidRPr="00750021">
        <w:rPr>
          <w:rFonts w:ascii="Arial" w:eastAsia="Arial" w:hAnsi="Arial" w:cs="Arial"/>
          <w:spacing w:val="1"/>
          <w:sz w:val="24"/>
          <w:szCs w:val="24"/>
        </w:rPr>
        <w:t>Lo</w:t>
      </w:r>
      <w:r w:rsidRPr="00750021">
        <w:rPr>
          <w:rFonts w:ascii="Arial" w:eastAsia="Arial" w:hAnsi="Arial" w:cs="Arial"/>
          <w:spacing w:val="-1"/>
          <w:sz w:val="24"/>
          <w:szCs w:val="24"/>
        </w:rPr>
        <w:t>g</w:t>
      </w:r>
      <w:r w:rsidRPr="00750021">
        <w:rPr>
          <w:rFonts w:ascii="Arial" w:eastAsia="Arial" w:hAnsi="Arial" w:cs="Arial"/>
          <w:sz w:val="24"/>
          <w:szCs w:val="24"/>
        </w:rPr>
        <w:t xml:space="preserve">. </w:t>
      </w:r>
    </w:p>
    <w:p w14:paraId="6109CBC1" w14:textId="77777777" w:rsidR="00750021" w:rsidRDefault="00BC091F" w:rsidP="00750021">
      <w:pPr>
        <w:pStyle w:val="ListParagraph"/>
        <w:numPr>
          <w:ilvl w:val="0"/>
          <w:numId w:val="15"/>
        </w:numPr>
        <w:spacing w:before="60" w:line="360" w:lineRule="auto"/>
        <w:ind w:right="481"/>
        <w:rPr>
          <w:rFonts w:ascii="Arial" w:eastAsia="Arial" w:hAnsi="Arial" w:cs="Arial"/>
          <w:sz w:val="24"/>
          <w:szCs w:val="24"/>
        </w:rPr>
      </w:pPr>
      <w:r w:rsidRPr="00750021">
        <w:rPr>
          <w:rFonts w:ascii="Arial" w:eastAsia="Arial" w:hAnsi="Arial" w:cs="Arial"/>
          <w:sz w:val="24"/>
          <w:szCs w:val="24"/>
        </w:rPr>
        <w:t>I</w:t>
      </w:r>
      <w:r w:rsidRPr="00750021">
        <w:rPr>
          <w:rFonts w:ascii="Arial" w:eastAsia="Arial" w:hAnsi="Arial" w:cs="Arial"/>
          <w:spacing w:val="1"/>
          <w:sz w:val="24"/>
          <w:szCs w:val="24"/>
        </w:rPr>
        <w:t>n</w:t>
      </w:r>
      <w:r w:rsidRPr="00750021">
        <w:rPr>
          <w:rFonts w:ascii="Arial" w:eastAsia="Arial" w:hAnsi="Arial" w:cs="Arial"/>
          <w:sz w:val="24"/>
          <w:szCs w:val="24"/>
        </w:rPr>
        <w:t>s</w:t>
      </w:r>
      <w:r w:rsidRPr="00750021">
        <w:rPr>
          <w:rFonts w:ascii="Arial" w:eastAsia="Arial" w:hAnsi="Arial" w:cs="Arial"/>
          <w:spacing w:val="1"/>
          <w:sz w:val="24"/>
          <w:szCs w:val="24"/>
        </w:rPr>
        <w:t>pe</w:t>
      </w:r>
      <w:r w:rsidRPr="00750021">
        <w:rPr>
          <w:rFonts w:ascii="Arial" w:eastAsia="Arial" w:hAnsi="Arial" w:cs="Arial"/>
          <w:spacing w:val="-2"/>
          <w:sz w:val="24"/>
          <w:szCs w:val="24"/>
        </w:rPr>
        <w:t>c</w:t>
      </w:r>
      <w:r w:rsidRPr="00750021">
        <w:rPr>
          <w:rFonts w:ascii="Arial" w:eastAsia="Arial" w:hAnsi="Arial" w:cs="Arial"/>
          <w:sz w:val="24"/>
          <w:szCs w:val="24"/>
        </w:rPr>
        <w:t>ti</w:t>
      </w:r>
      <w:r w:rsidRPr="00750021">
        <w:rPr>
          <w:rFonts w:ascii="Arial" w:eastAsia="Arial" w:hAnsi="Arial" w:cs="Arial"/>
          <w:spacing w:val="1"/>
          <w:sz w:val="24"/>
          <w:szCs w:val="24"/>
        </w:rPr>
        <w:t>o</w:t>
      </w:r>
      <w:r w:rsidRPr="00750021">
        <w:rPr>
          <w:rFonts w:ascii="Arial" w:eastAsia="Arial" w:hAnsi="Arial" w:cs="Arial"/>
          <w:sz w:val="24"/>
          <w:szCs w:val="24"/>
        </w:rPr>
        <w:t>n</w:t>
      </w:r>
      <w:r w:rsidRPr="00750021">
        <w:rPr>
          <w:rFonts w:ascii="Arial" w:eastAsia="Arial" w:hAnsi="Arial" w:cs="Arial"/>
          <w:spacing w:val="-1"/>
          <w:sz w:val="24"/>
          <w:szCs w:val="24"/>
        </w:rPr>
        <w:t xml:space="preserve"> o</w:t>
      </w:r>
      <w:r w:rsidRPr="00750021">
        <w:rPr>
          <w:rFonts w:ascii="Arial" w:eastAsia="Arial" w:hAnsi="Arial" w:cs="Arial"/>
          <w:sz w:val="24"/>
          <w:szCs w:val="24"/>
        </w:rPr>
        <w:t>f</w:t>
      </w:r>
      <w:r w:rsidRPr="00750021">
        <w:rPr>
          <w:rFonts w:ascii="Arial" w:eastAsia="Arial" w:hAnsi="Arial" w:cs="Arial"/>
          <w:spacing w:val="3"/>
          <w:sz w:val="24"/>
          <w:szCs w:val="24"/>
        </w:rPr>
        <w:t xml:space="preserve"> </w:t>
      </w:r>
      <w:r w:rsidRPr="00750021">
        <w:rPr>
          <w:rFonts w:ascii="Arial" w:eastAsia="Arial" w:hAnsi="Arial" w:cs="Arial"/>
          <w:spacing w:val="-1"/>
          <w:sz w:val="24"/>
          <w:szCs w:val="24"/>
        </w:rPr>
        <w:t>B</w:t>
      </w:r>
      <w:r w:rsidRPr="00750021">
        <w:rPr>
          <w:rFonts w:ascii="Arial" w:eastAsia="Arial" w:hAnsi="Arial" w:cs="Arial"/>
          <w:spacing w:val="1"/>
          <w:sz w:val="24"/>
          <w:szCs w:val="24"/>
        </w:rPr>
        <w:t>o</w:t>
      </w:r>
      <w:r w:rsidRPr="00750021">
        <w:rPr>
          <w:rFonts w:ascii="Arial" w:eastAsia="Arial" w:hAnsi="Arial" w:cs="Arial"/>
          <w:sz w:val="24"/>
          <w:szCs w:val="24"/>
        </w:rPr>
        <w:t>rd</w:t>
      </w:r>
      <w:r w:rsidRPr="00750021">
        <w:rPr>
          <w:rFonts w:ascii="Arial" w:eastAsia="Arial" w:hAnsi="Arial" w:cs="Arial"/>
          <w:spacing w:val="1"/>
          <w:sz w:val="24"/>
          <w:szCs w:val="24"/>
        </w:rPr>
        <w:t>e</w:t>
      </w:r>
      <w:r w:rsidRPr="00750021">
        <w:rPr>
          <w:rFonts w:ascii="Arial" w:eastAsia="Arial" w:hAnsi="Arial" w:cs="Arial"/>
          <w:sz w:val="24"/>
          <w:szCs w:val="24"/>
        </w:rPr>
        <w:t>r</w:t>
      </w:r>
      <w:r w:rsidRPr="00750021">
        <w:rPr>
          <w:rFonts w:ascii="Arial" w:eastAsia="Arial" w:hAnsi="Arial" w:cs="Arial"/>
          <w:spacing w:val="-1"/>
          <w:sz w:val="24"/>
          <w:szCs w:val="24"/>
        </w:rPr>
        <w:t>l</w:t>
      </w:r>
      <w:r w:rsidRPr="00750021">
        <w:rPr>
          <w:rFonts w:ascii="Arial" w:eastAsia="Arial" w:hAnsi="Arial" w:cs="Arial"/>
          <w:sz w:val="24"/>
          <w:szCs w:val="24"/>
        </w:rPr>
        <w:t>i</w:t>
      </w:r>
      <w:r w:rsidRPr="00750021">
        <w:rPr>
          <w:rFonts w:ascii="Arial" w:eastAsia="Arial" w:hAnsi="Arial" w:cs="Arial"/>
          <w:spacing w:val="-2"/>
          <w:sz w:val="24"/>
          <w:szCs w:val="24"/>
        </w:rPr>
        <w:t>n</w:t>
      </w:r>
      <w:r w:rsidRPr="00750021">
        <w:rPr>
          <w:rFonts w:ascii="Arial" w:eastAsia="Arial" w:hAnsi="Arial" w:cs="Arial"/>
          <w:sz w:val="24"/>
          <w:szCs w:val="24"/>
        </w:rPr>
        <w:t>e</w:t>
      </w:r>
      <w:r w:rsidRPr="00750021">
        <w:rPr>
          <w:rFonts w:ascii="Arial" w:eastAsia="Arial" w:hAnsi="Arial" w:cs="Arial"/>
          <w:spacing w:val="1"/>
          <w:sz w:val="24"/>
          <w:szCs w:val="24"/>
        </w:rPr>
        <w:t xml:space="preserve"> </w:t>
      </w:r>
      <w:r w:rsidRPr="00750021">
        <w:rPr>
          <w:rFonts w:ascii="Arial" w:eastAsia="Arial" w:hAnsi="Arial" w:cs="Arial"/>
          <w:sz w:val="24"/>
          <w:szCs w:val="24"/>
        </w:rPr>
        <w:t>C</w:t>
      </w:r>
      <w:r w:rsidRPr="00750021">
        <w:rPr>
          <w:rFonts w:ascii="Arial" w:eastAsia="Arial" w:hAnsi="Arial" w:cs="Arial"/>
          <w:spacing w:val="1"/>
          <w:sz w:val="24"/>
          <w:szCs w:val="24"/>
        </w:rPr>
        <w:t>o</w:t>
      </w:r>
      <w:r w:rsidRPr="00750021">
        <w:rPr>
          <w:rFonts w:ascii="Arial" w:eastAsia="Arial" w:hAnsi="Arial" w:cs="Arial"/>
          <w:spacing w:val="-1"/>
          <w:sz w:val="24"/>
          <w:szCs w:val="24"/>
        </w:rPr>
        <w:t>n</w:t>
      </w:r>
      <w:r w:rsidRPr="00750021">
        <w:rPr>
          <w:rFonts w:ascii="Arial" w:eastAsia="Arial" w:hAnsi="Arial" w:cs="Arial"/>
          <w:spacing w:val="1"/>
          <w:sz w:val="24"/>
          <w:szCs w:val="24"/>
        </w:rPr>
        <w:t>d</w:t>
      </w:r>
      <w:r w:rsidRPr="00750021">
        <w:rPr>
          <w:rFonts w:ascii="Arial" w:eastAsia="Arial" w:hAnsi="Arial" w:cs="Arial"/>
          <w:sz w:val="24"/>
          <w:szCs w:val="24"/>
        </w:rPr>
        <w:t>itio</w:t>
      </w:r>
      <w:r w:rsidRPr="00750021">
        <w:rPr>
          <w:rFonts w:ascii="Arial" w:eastAsia="Arial" w:hAnsi="Arial" w:cs="Arial"/>
          <w:spacing w:val="1"/>
          <w:sz w:val="24"/>
          <w:szCs w:val="24"/>
        </w:rPr>
        <w:t>n</w:t>
      </w:r>
      <w:r w:rsidRPr="00750021">
        <w:rPr>
          <w:rFonts w:ascii="Arial" w:eastAsia="Arial" w:hAnsi="Arial" w:cs="Arial"/>
          <w:sz w:val="24"/>
          <w:szCs w:val="24"/>
        </w:rPr>
        <w:t>s</w:t>
      </w:r>
    </w:p>
    <w:p w14:paraId="10D06EE1" w14:textId="2B7A4DB1" w:rsidR="00750021" w:rsidRDefault="00BC091F" w:rsidP="00750021">
      <w:pPr>
        <w:pStyle w:val="ListParagraph"/>
        <w:numPr>
          <w:ilvl w:val="1"/>
          <w:numId w:val="15"/>
        </w:numPr>
        <w:spacing w:before="60" w:line="360" w:lineRule="auto"/>
        <w:ind w:right="481"/>
        <w:rPr>
          <w:rFonts w:ascii="Arial" w:eastAsia="Arial" w:hAnsi="Arial" w:cs="Arial"/>
          <w:sz w:val="24"/>
          <w:szCs w:val="24"/>
        </w:rPr>
      </w:pPr>
      <w:r w:rsidRPr="00750021">
        <w:rPr>
          <w:rFonts w:ascii="Arial" w:eastAsia="Arial" w:hAnsi="Arial" w:cs="Arial"/>
          <w:sz w:val="24"/>
          <w:szCs w:val="24"/>
        </w:rPr>
        <w:t>If</w:t>
      </w:r>
      <w:r w:rsidRPr="00750021">
        <w:rPr>
          <w:rFonts w:ascii="Arial" w:eastAsia="Arial" w:hAnsi="Arial" w:cs="Arial"/>
          <w:spacing w:val="1"/>
          <w:sz w:val="24"/>
          <w:szCs w:val="24"/>
        </w:rPr>
        <w:t xml:space="preserve"> an</w:t>
      </w:r>
      <w:r w:rsidRPr="00750021">
        <w:rPr>
          <w:rFonts w:ascii="Arial" w:eastAsia="Arial" w:hAnsi="Arial" w:cs="Arial"/>
          <w:sz w:val="24"/>
          <w:szCs w:val="24"/>
        </w:rPr>
        <w:t>y</w:t>
      </w:r>
      <w:r w:rsidRPr="00750021">
        <w:rPr>
          <w:rFonts w:ascii="Arial" w:eastAsia="Arial" w:hAnsi="Arial" w:cs="Arial"/>
          <w:spacing w:val="-2"/>
          <w:sz w:val="24"/>
          <w:szCs w:val="24"/>
        </w:rPr>
        <w:t xml:space="preserve"> </w:t>
      </w:r>
      <w:r w:rsidRPr="00750021">
        <w:rPr>
          <w:rFonts w:ascii="Arial" w:eastAsia="Arial" w:hAnsi="Arial" w:cs="Arial"/>
          <w:sz w:val="24"/>
          <w:szCs w:val="24"/>
        </w:rPr>
        <w:t>me</w:t>
      </w:r>
      <w:r w:rsidRPr="00750021">
        <w:rPr>
          <w:rFonts w:ascii="Arial" w:eastAsia="Arial" w:hAnsi="Arial" w:cs="Arial"/>
          <w:spacing w:val="1"/>
          <w:sz w:val="24"/>
          <w:szCs w:val="24"/>
        </w:rPr>
        <w:t>a</w:t>
      </w:r>
      <w:r w:rsidRPr="00750021">
        <w:rPr>
          <w:rFonts w:ascii="Arial" w:eastAsia="Arial" w:hAnsi="Arial" w:cs="Arial"/>
          <w:sz w:val="24"/>
          <w:szCs w:val="24"/>
        </w:rPr>
        <w:t>s</w:t>
      </w:r>
      <w:r w:rsidRPr="00750021">
        <w:rPr>
          <w:rFonts w:ascii="Arial" w:eastAsia="Arial" w:hAnsi="Arial" w:cs="Arial"/>
          <w:spacing w:val="1"/>
          <w:sz w:val="24"/>
          <w:szCs w:val="24"/>
        </w:rPr>
        <w:t>u</w:t>
      </w:r>
      <w:r w:rsidRPr="00750021">
        <w:rPr>
          <w:rFonts w:ascii="Arial" w:eastAsia="Arial" w:hAnsi="Arial" w:cs="Arial"/>
          <w:spacing w:val="-3"/>
          <w:sz w:val="24"/>
          <w:szCs w:val="24"/>
        </w:rPr>
        <w:t>r</w:t>
      </w:r>
      <w:r w:rsidRPr="00750021">
        <w:rPr>
          <w:rFonts w:ascii="Arial" w:eastAsia="Arial" w:hAnsi="Arial" w:cs="Arial"/>
          <w:spacing w:val="1"/>
          <w:sz w:val="24"/>
          <w:szCs w:val="24"/>
        </w:rPr>
        <w:t>e</w:t>
      </w:r>
      <w:r w:rsidRPr="00750021">
        <w:rPr>
          <w:rFonts w:ascii="Arial" w:eastAsia="Arial" w:hAnsi="Arial" w:cs="Arial"/>
          <w:spacing w:val="-1"/>
          <w:sz w:val="24"/>
          <w:szCs w:val="24"/>
        </w:rPr>
        <w:t>m</w:t>
      </w:r>
      <w:r w:rsidRPr="00750021">
        <w:rPr>
          <w:rFonts w:ascii="Arial" w:eastAsia="Arial" w:hAnsi="Arial" w:cs="Arial"/>
          <w:spacing w:val="1"/>
          <w:sz w:val="24"/>
          <w:szCs w:val="24"/>
        </w:rPr>
        <w:t>en</w:t>
      </w:r>
      <w:r w:rsidRPr="00750021">
        <w:rPr>
          <w:rFonts w:ascii="Arial" w:eastAsia="Arial" w:hAnsi="Arial" w:cs="Arial"/>
          <w:sz w:val="24"/>
          <w:szCs w:val="24"/>
        </w:rPr>
        <w:t>t</w:t>
      </w:r>
      <w:r w:rsidRPr="00750021">
        <w:rPr>
          <w:rFonts w:ascii="Arial" w:eastAsia="Arial" w:hAnsi="Arial" w:cs="Arial"/>
          <w:spacing w:val="1"/>
          <w:sz w:val="24"/>
          <w:szCs w:val="24"/>
        </w:rPr>
        <w:t xml:space="preserve"> </w:t>
      </w:r>
      <w:r w:rsidRPr="00750021">
        <w:rPr>
          <w:rFonts w:ascii="Arial" w:eastAsia="Arial" w:hAnsi="Arial" w:cs="Arial"/>
          <w:sz w:val="24"/>
          <w:szCs w:val="24"/>
        </w:rPr>
        <w:t>is</w:t>
      </w:r>
      <w:r w:rsidRPr="00750021">
        <w:rPr>
          <w:rFonts w:ascii="Arial" w:eastAsia="Arial" w:hAnsi="Arial" w:cs="Arial"/>
          <w:spacing w:val="-2"/>
          <w:sz w:val="24"/>
          <w:szCs w:val="24"/>
        </w:rPr>
        <w:t xml:space="preserve"> </w:t>
      </w:r>
      <w:r w:rsidRPr="00750021">
        <w:rPr>
          <w:rFonts w:ascii="Arial" w:eastAsia="Arial" w:hAnsi="Arial" w:cs="Arial"/>
          <w:spacing w:val="-3"/>
          <w:sz w:val="24"/>
          <w:szCs w:val="24"/>
        </w:rPr>
        <w:t>w</w:t>
      </w:r>
      <w:r w:rsidRPr="00750021">
        <w:rPr>
          <w:rFonts w:ascii="Arial" w:eastAsia="Arial" w:hAnsi="Arial" w:cs="Arial"/>
          <w:sz w:val="24"/>
          <w:szCs w:val="24"/>
        </w:rPr>
        <w:t>it</w:t>
      </w:r>
      <w:r w:rsidRPr="00750021">
        <w:rPr>
          <w:rFonts w:ascii="Arial" w:eastAsia="Arial" w:hAnsi="Arial" w:cs="Arial"/>
          <w:spacing w:val="1"/>
          <w:sz w:val="24"/>
          <w:szCs w:val="24"/>
        </w:rPr>
        <w:t>h</w:t>
      </w:r>
      <w:r w:rsidRPr="00750021">
        <w:rPr>
          <w:rFonts w:ascii="Arial" w:eastAsia="Arial" w:hAnsi="Arial" w:cs="Arial"/>
          <w:sz w:val="24"/>
          <w:szCs w:val="24"/>
        </w:rPr>
        <w:t>in</w:t>
      </w:r>
      <w:r w:rsidRPr="00750021">
        <w:rPr>
          <w:rFonts w:ascii="Arial" w:eastAsia="Arial" w:hAnsi="Arial" w:cs="Arial"/>
          <w:spacing w:val="1"/>
          <w:sz w:val="24"/>
          <w:szCs w:val="24"/>
        </w:rPr>
        <w:t xml:space="preserve"> 10</w:t>
      </w:r>
      <w:r w:rsidRPr="00750021">
        <w:rPr>
          <w:rFonts w:ascii="Arial" w:eastAsia="Arial" w:hAnsi="Arial" w:cs="Arial"/>
          <w:sz w:val="24"/>
          <w:szCs w:val="24"/>
        </w:rPr>
        <w:t xml:space="preserve">% </w:t>
      </w:r>
      <w:r w:rsidRPr="00750021">
        <w:rPr>
          <w:rFonts w:ascii="Arial" w:eastAsia="Arial" w:hAnsi="Arial" w:cs="Arial"/>
          <w:spacing w:val="-1"/>
          <w:sz w:val="24"/>
          <w:szCs w:val="24"/>
        </w:rPr>
        <w:t>o</w:t>
      </w:r>
      <w:r w:rsidRPr="00750021">
        <w:rPr>
          <w:rFonts w:ascii="Arial" w:eastAsia="Arial" w:hAnsi="Arial" w:cs="Arial"/>
          <w:sz w:val="24"/>
          <w:szCs w:val="24"/>
        </w:rPr>
        <w:t>f</w:t>
      </w:r>
      <w:r w:rsidRPr="00750021">
        <w:rPr>
          <w:rFonts w:ascii="Arial" w:eastAsia="Arial" w:hAnsi="Arial" w:cs="Arial"/>
          <w:spacing w:val="1"/>
          <w:sz w:val="24"/>
          <w:szCs w:val="24"/>
        </w:rPr>
        <w:t xml:space="preserve"> </w:t>
      </w:r>
      <w:r w:rsidRPr="00750021">
        <w:rPr>
          <w:rFonts w:ascii="Arial" w:eastAsia="Arial" w:hAnsi="Arial" w:cs="Arial"/>
          <w:sz w:val="24"/>
          <w:szCs w:val="24"/>
        </w:rPr>
        <w:t>t</w:t>
      </w:r>
      <w:r w:rsidRPr="00750021">
        <w:rPr>
          <w:rFonts w:ascii="Arial" w:eastAsia="Arial" w:hAnsi="Arial" w:cs="Arial"/>
          <w:spacing w:val="1"/>
          <w:sz w:val="24"/>
          <w:szCs w:val="24"/>
        </w:rPr>
        <w:t>o</w:t>
      </w:r>
      <w:r w:rsidRPr="00750021">
        <w:rPr>
          <w:rFonts w:ascii="Arial" w:eastAsia="Arial" w:hAnsi="Arial" w:cs="Arial"/>
          <w:spacing w:val="-2"/>
          <w:sz w:val="24"/>
          <w:szCs w:val="24"/>
        </w:rPr>
        <w:t>t</w:t>
      </w:r>
      <w:r w:rsidRPr="00750021">
        <w:rPr>
          <w:rFonts w:ascii="Arial" w:eastAsia="Arial" w:hAnsi="Arial" w:cs="Arial"/>
          <w:spacing w:val="1"/>
          <w:sz w:val="24"/>
          <w:szCs w:val="24"/>
        </w:rPr>
        <w:t>a</w:t>
      </w:r>
      <w:r w:rsidRPr="00750021">
        <w:rPr>
          <w:rFonts w:ascii="Arial" w:eastAsia="Arial" w:hAnsi="Arial" w:cs="Arial"/>
          <w:sz w:val="24"/>
          <w:szCs w:val="24"/>
        </w:rPr>
        <w:t>l t</w:t>
      </w:r>
      <w:r w:rsidRPr="00750021">
        <w:rPr>
          <w:rFonts w:ascii="Arial" w:eastAsia="Arial" w:hAnsi="Arial" w:cs="Arial"/>
          <w:spacing w:val="1"/>
          <w:sz w:val="24"/>
          <w:szCs w:val="24"/>
        </w:rPr>
        <w:t>o</w:t>
      </w:r>
      <w:r w:rsidRPr="00750021">
        <w:rPr>
          <w:rFonts w:ascii="Arial" w:eastAsia="Arial" w:hAnsi="Arial" w:cs="Arial"/>
          <w:sz w:val="24"/>
          <w:szCs w:val="24"/>
        </w:rPr>
        <w:t>l</w:t>
      </w:r>
      <w:r w:rsidRPr="00750021">
        <w:rPr>
          <w:rFonts w:ascii="Arial" w:eastAsia="Arial" w:hAnsi="Arial" w:cs="Arial"/>
          <w:spacing w:val="-2"/>
          <w:sz w:val="24"/>
          <w:szCs w:val="24"/>
        </w:rPr>
        <w:t>e</w:t>
      </w:r>
      <w:r w:rsidRPr="00750021">
        <w:rPr>
          <w:rFonts w:ascii="Arial" w:eastAsia="Arial" w:hAnsi="Arial" w:cs="Arial"/>
          <w:sz w:val="24"/>
          <w:szCs w:val="24"/>
        </w:rPr>
        <w:t>ra</w:t>
      </w:r>
      <w:r w:rsidRPr="00750021">
        <w:rPr>
          <w:rFonts w:ascii="Arial" w:eastAsia="Arial" w:hAnsi="Arial" w:cs="Arial"/>
          <w:spacing w:val="1"/>
          <w:sz w:val="24"/>
          <w:szCs w:val="24"/>
        </w:rPr>
        <w:t>n</w:t>
      </w:r>
      <w:r w:rsidRPr="00750021">
        <w:rPr>
          <w:rFonts w:ascii="Arial" w:eastAsia="Arial" w:hAnsi="Arial" w:cs="Arial"/>
          <w:sz w:val="24"/>
          <w:szCs w:val="24"/>
        </w:rPr>
        <w:t>ce</w:t>
      </w:r>
      <w:r w:rsidRPr="00750021">
        <w:rPr>
          <w:rFonts w:ascii="Arial" w:eastAsia="Arial" w:hAnsi="Arial" w:cs="Arial"/>
          <w:spacing w:val="-1"/>
          <w:sz w:val="24"/>
          <w:szCs w:val="24"/>
        </w:rPr>
        <w:t xml:space="preserve"> </w:t>
      </w:r>
      <w:r w:rsidRPr="00750021">
        <w:rPr>
          <w:rFonts w:ascii="Arial" w:eastAsia="Arial" w:hAnsi="Arial" w:cs="Arial"/>
          <w:spacing w:val="3"/>
          <w:sz w:val="24"/>
          <w:szCs w:val="24"/>
        </w:rPr>
        <w:t>f</w:t>
      </w:r>
      <w:r w:rsidRPr="00750021">
        <w:rPr>
          <w:rFonts w:ascii="Arial" w:eastAsia="Arial" w:hAnsi="Arial" w:cs="Arial"/>
          <w:sz w:val="24"/>
          <w:szCs w:val="24"/>
        </w:rPr>
        <w:t>r</w:t>
      </w:r>
      <w:r w:rsidRPr="00750021">
        <w:rPr>
          <w:rFonts w:ascii="Arial" w:eastAsia="Arial" w:hAnsi="Arial" w:cs="Arial"/>
          <w:spacing w:val="-2"/>
          <w:sz w:val="24"/>
          <w:szCs w:val="24"/>
        </w:rPr>
        <w:t>o</w:t>
      </w:r>
      <w:r w:rsidRPr="00750021">
        <w:rPr>
          <w:rFonts w:ascii="Arial" w:eastAsia="Arial" w:hAnsi="Arial" w:cs="Arial"/>
          <w:sz w:val="24"/>
          <w:szCs w:val="24"/>
        </w:rPr>
        <w:t xml:space="preserve">m </w:t>
      </w:r>
      <w:r w:rsidRPr="00750021">
        <w:rPr>
          <w:rFonts w:ascii="Arial" w:eastAsia="Arial" w:hAnsi="Arial" w:cs="Arial"/>
          <w:spacing w:val="1"/>
          <w:sz w:val="24"/>
          <w:szCs w:val="24"/>
        </w:rPr>
        <w:t>up</w:t>
      </w:r>
      <w:r w:rsidRPr="00750021">
        <w:rPr>
          <w:rFonts w:ascii="Arial" w:eastAsia="Arial" w:hAnsi="Arial" w:cs="Arial"/>
          <w:spacing w:val="-1"/>
          <w:sz w:val="24"/>
          <w:szCs w:val="24"/>
        </w:rPr>
        <w:t>p</w:t>
      </w:r>
      <w:r w:rsidRPr="00750021">
        <w:rPr>
          <w:rFonts w:ascii="Arial" w:eastAsia="Arial" w:hAnsi="Arial" w:cs="Arial"/>
          <w:spacing w:val="1"/>
          <w:sz w:val="24"/>
          <w:szCs w:val="24"/>
        </w:rPr>
        <w:t>e</w:t>
      </w:r>
      <w:r w:rsidRPr="00750021">
        <w:rPr>
          <w:rFonts w:ascii="Arial" w:eastAsia="Arial" w:hAnsi="Arial" w:cs="Arial"/>
          <w:sz w:val="24"/>
          <w:szCs w:val="24"/>
        </w:rPr>
        <w:t xml:space="preserve">r or </w:t>
      </w:r>
      <w:r w:rsidRPr="00750021">
        <w:rPr>
          <w:rFonts w:ascii="Arial" w:eastAsia="Arial" w:hAnsi="Arial" w:cs="Arial"/>
          <w:spacing w:val="-1"/>
          <w:sz w:val="24"/>
          <w:szCs w:val="24"/>
        </w:rPr>
        <w:t>lo</w:t>
      </w:r>
      <w:r w:rsidRPr="00750021">
        <w:rPr>
          <w:rFonts w:ascii="Arial" w:eastAsia="Arial" w:hAnsi="Arial" w:cs="Arial"/>
          <w:spacing w:val="-3"/>
          <w:sz w:val="24"/>
          <w:szCs w:val="24"/>
        </w:rPr>
        <w:t>w</w:t>
      </w:r>
      <w:r w:rsidRPr="00750021">
        <w:rPr>
          <w:rFonts w:ascii="Arial" w:eastAsia="Arial" w:hAnsi="Arial" w:cs="Arial"/>
          <w:spacing w:val="1"/>
          <w:sz w:val="24"/>
          <w:szCs w:val="24"/>
        </w:rPr>
        <w:t>e</w:t>
      </w:r>
      <w:r w:rsidRPr="00750021">
        <w:rPr>
          <w:rFonts w:ascii="Arial" w:eastAsia="Arial" w:hAnsi="Arial" w:cs="Arial"/>
          <w:sz w:val="24"/>
          <w:szCs w:val="24"/>
        </w:rPr>
        <w:t>r sp</w:t>
      </w:r>
      <w:r w:rsidRPr="00750021">
        <w:rPr>
          <w:rFonts w:ascii="Arial" w:eastAsia="Arial" w:hAnsi="Arial" w:cs="Arial"/>
          <w:spacing w:val="1"/>
          <w:sz w:val="24"/>
          <w:szCs w:val="24"/>
        </w:rPr>
        <w:t>e</w:t>
      </w:r>
      <w:r w:rsidRPr="00750021">
        <w:rPr>
          <w:rFonts w:ascii="Arial" w:eastAsia="Arial" w:hAnsi="Arial" w:cs="Arial"/>
          <w:sz w:val="24"/>
          <w:szCs w:val="24"/>
        </w:rPr>
        <w:t>c l</w:t>
      </w:r>
      <w:r w:rsidRPr="00750021">
        <w:rPr>
          <w:rFonts w:ascii="Arial" w:eastAsia="Arial" w:hAnsi="Arial" w:cs="Arial"/>
          <w:spacing w:val="-1"/>
          <w:sz w:val="24"/>
          <w:szCs w:val="24"/>
        </w:rPr>
        <w:t>i</w:t>
      </w:r>
      <w:r w:rsidRPr="00750021">
        <w:rPr>
          <w:rFonts w:ascii="Arial" w:eastAsia="Arial" w:hAnsi="Arial" w:cs="Arial"/>
          <w:spacing w:val="1"/>
          <w:sz w:val="24"/>
          <w:szCs w:val="24"/>
        </w:rPr>
        <w:t>m</w:t>
      </w:r>
      <w:r w:rsidRPr="00750021">
        <w:rPr>
          <w:rFonts w:ascii="Arial" w:eastAsia="Arial" w:hAnsi="Arial" w:cs="Arial"/>
          <w:sz w:val="24"/>
          <w:szCs w:val="24"/>
        </w:rPr>
        <w:t xml:space="preserve">it </w:t>
      </w:r>
      <w:r w:rsidRPr="00750021">
        <w:rPr>
          <w:rFonts w:ascii="Arial" w:eastAsia="Arial" w:hAnsi="Arial" w:cs="Arial"/>
          <w:spacing w:val="1"/>
          <w:sz w:val="24"/>
          <w:szCs w:val="24"/>
        </w:rPr>
        <w:t>th</w:t>
      </w:r>
      <w:r w:rsidRPr="00750021">
        <w:rPr>
          <w:rFonts w:ascii="Arial" w:eastAsia="Arial" w:hAnsi="Arial" w:cs="Arial"/>
          <w:sz w:val="24"/>
          <w:szCs w:val="24"/>
        </w:rPr>
        <w:t>e</w:t>
      </w:r>
      <w:r w:rsidRPr="00750021">
        <w:rPr>
          <w:rFonts w:ascii="Arial" w:eastAsia="Arial" w:hAnsi="Arial" w:cs="Arial"/>
          <w:spacing w:val="-3"/>
          <w:sz w:val="24"/>
          <w:szCs w:val="24"/>
        </w:rPr>
        <w:t xml:space="preserve"> </w:t>
      </w:r>
      <w:r w:rsidRPr="00750021">
        <w:rPr>
          <w:rFonts w:ascii="Arial" w:eastAsia="Arial" w:hAnsi="Arial" w:cs="Arial"/>
          <w:spacing w:val="3"/>
          <w:sz w:val="24"/>
          <w:szCs w:val="24"/>
        </w:rPr>
        <w:t>fo</w:t>
      </w:r>
      <w:r w:rsidRPr="00750021">
        <w:rPr>
          <w:rFonts w:ascii="Arial" w:eastAsia="Arial" w:hAnsi="Arial" w:cs="Arial"/>
          <w:sz w:val="24"/>
          <w:szCs w:val="24"/>
        </w:rPr>
        <w:t>l</w:t>
      </w:r>
      <w:r w:rsidRPr="00750021">
        <w:rPr>
          <w:rFonts w:ascii="Arial" w:eastAsia="Arial" w:hAnsi="Arial" w:cs="Arial"/>
          <w:spacing w:val="-1"/>
          <w:sz w:val="24"/>
          <w:szCs w:val="24"/>
        </w:rPr>
        <w:t>l</w:t>
      </w:r>
      <w:r w:rsidRPr="00750021">
        <w:rPr>
          <w:rFonts w:ascii="Arial" w:eastAsia="Arial" w:hAnsi="Arial" w:cs="Arial"/>
          <w:spacing w:val="1"/>
          <w:sz w:val="24"/>
          <w:szCs w:val="24"/>
        </w:rPr>
        <w:t>o</w:t>
      </w:r>
      <w:r w:rsidRPr="00750021">
        <w:rPr>
          <w:rFonts w:ascii="Arial" w:eastAsia="Arial" w:hAnsi="Arial" w:cs="Arial"/>
          <w:spacing w:val="-3"/>
          <w:sz w:val="24"/>
          <w:szCs w:val="24"/>
        </w:rPr>
        <w:t>w</w:t>
      </w:r>
      <w:r w:rsidRPr="00750021">
        <w:rPr>
          <w:rFonts w:ascii="Arial" w:eastAsia="Arial" w:hAnsi="Arial" w:cs="Arial"/>
          <w:sz w:val="24"/>
          <w:szCs w:val="24"/>
        </w:rPr>
        <w:t>ing</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a</w:t>
      </w:r>
      <w:r w:rsidRPr="00750021">
        <w:rPr>
          <w:rFonts w:ascii="Arial" w:eastAsia="Arial" w:hAnsi="Arial" w:cs="Arial"/>
          <w:sz w:val="24"/>
          <w:szCs w:val="24"/>
        </w:rPr>
        <w:t>cti</w:t>
      </w:r>
      <w:r w:rsidRPr="00750021">
        <w:rPr>
          <w:rFonts w:ascii="Arial" w:eastAsia="Arial" w:hAnsi="Arial" w:cs="Arial"/>
          <w:spacing w:val="1"/>
          <w:sz w:val="24"/>
          <w:szCs w:val="24"/>
        </w:rPr>
        <w:t>on</w:t>
      </w:r>
      <w:r w:rsidRPr="00750021">
        <w:rPr>
          <w:rFonts w:ascii="Arial" w:eastAsia="Arial" w:hAnsi="Arial" w:cs="Arial"/>
          <w:sz w:val="24"/>
          <w:szCs w:val="24"/>
        </w:rPr>
        <w:t xml:space="preserve">s </w:t>
      </w:r>
      <w:r w:rsidRPr="00750021">
        <w:rPr>
          <w:rFonts w:ascii="Arial" w:eastAsia="Arial" w:hAnsi="Arial" w:cs="Arial"/>
          <w:spacing w:val="1"/>
          <w:sz w:val="24"/>
          <w:szCs w:val="24"/>
        </w:rPr>
        <w:t>a</w:t>
      </w:r>
      <w:r w:rsidRPr="00750021">
        <w:rPr>
          <w:rFonts w:ascii="Arial" w:eastAsia="Arial" w:hAnsi="Arial" w:cs="Arial"/>
          <w:sz w:val="24"/>
          <w:szCs w:val="24"/>
        </w:rPr>
        <w:t>re r</w:t>
      </w:r>
      <w:r w:rsidRPr="00750021">
        <w:rPr>
          <w:rFonts w:ascii="Arial" w:eastAsia="Arial" w:hAnsi="Arial" w:cs="Arial"/>
          <w:spacing w:val="1"/>
          <w:sz w:val="24"/>
          <w:szCs w:val="24"/>
        </w:rPr>
        <w:t>e</w:t>
      </w:r>
      <w:r w:rsidRPr="00750021">
        <w:rPr>
          <w:rFonts w:ascii="Arial" w:eastAsia="Arial" w:hAnsi="Arial" w:cs="Arial"/>
          <w:spacing w:val="-1"/>
          <w:sz w:val="24"/>
          <w:szCs w:val="24"/>
        </w:rPr>
        <w:t>q</w:t>
      </w:r>
      <w:r w:rsidRPr="00750021">
        <w:rPr>
          <w:rFonts w:ascii="Arial" w:eastAsia="Arial" w:hAnsi="Arial" w:cs="Arial"/>
          <w:spacing w:val="1"/>
          <w:sz w:val="24"/>
          <w:szCs w:val="24"/>
        </w:rPr>
        <w:t>u</w:t>
      </w:r>
      <w:r w:rsidRPr="00750021">
        <w:rPr>
          <w:rFonts w:ascii="Arial" w:eastAsia="Arial" w:hAnsi="Arial" w:cs="Arial"/>
          <w:sz w:val="24"/>
          <w:szCs w:val="24"/>
        </w:rPr>
        <w:t>i</w:t>
      </w:r>
      <w:r w:rsidRPr="00750021">
        <w:rPr>
          <w:rFonts w:ascii="Arial" w:eastAsia="Arial" w:hAnsi="Arial" w:cs="Arial"/>
          <w:spacing w:val="-1"/>
          <w:sz w:val="24"/>
          <w:szCs w:val="24"/>
        </w:rPr>
        <w:t>r</w:t>
      </w:r>
      <w:r w:rsidRPr="00750021">
        <w:rPr>
          <w:rFonts w:ascii="Arial" w:eastAsia="Arial" w:hAnsi="Arial" w:cs="Arial"/>
          <w:spacing w:val="1"/>
          <w:sz w:val="24"/>
          <w:szCs w:val="24"/>
        </w:rPr>
        <w:t>e</w:t>
      </w:r>
      <w:r w:rsidRPr="00750021">
        <w:rPr>
          <w:rFonts w:ascii="Arial" w:eastAsia="Arial" w:hAnsi="Arial" w:cs="Arial"/>
          <w:spacing w:val="-1"/>
          <w:sz w:val="24"/>
          <w:szCs w:val="24"/>
        </w:rPr>
        <w:t>d</w:t>
      </w:r>
      <w:r w:rsidRPr="00750021">
        <w:rPr>
          <w:rFonts w:ascii="Arial" w:eastAsia="Arial" w:hAnsi="Arial" w:cs="Arial"/>
          <w:sz w:val="24"/>
          <w:szCs w:val="24"/>
        </w:rPr>
        <w:t>:</w:t>
      </w:r>
    </w:p>
    <w:p w14:paraId="7AAE4047" w14:textId="0E0342AA" w:rsidR="00750021" w:rsidRDefault="00BC091F" w:rsidP="00750021">
      <w:pPr>
        <w:pStyle w:val="ListParagraph"/>
        <w:numPr>
          <w:ilvl w:val="2"/>
          <w:numId w:val="15"/>
        </w:numPr>
        <w:spacing w:before="60" w:line="360" w:lineRule="auto"/>
        <w:ind w:right="481"/>
        <w:rPr>
          <w:rFonts w:ascii="Arial" w:eastAsia="Arial" w:hAnsi="Arial" w:cs="Arial"/>
          <w:sz w:val="24"/>
          <w:szCs w:val="24"/>
        </w:rPr>
      </w:pPr>
      <w:r w:rsidRPr="00750021">
        <w:rPr>
          <w:rFonts w:ascii="Arial" w:eastAsia="Arial" w:hAnsi="Arial" w:cs="Arial"/>
          <w:sz w:val="24"/>
          <w:szCs w:val="24"/>
        </w:rPr>
        <w:t>Ass</w:t>
      </w:r>
      <w:r w:rsidRPr="00750021">
        <w:rPr>
          <w:rFonts w:ascii="Arial" w:eastAsia="Arial" w:hAnsi="Arial" w:cs="Arial"/>
          <w:spacing w:val="1"/>
          <w:sz w:val="24"/>
          <w:szCs w:val="24"/>
        </w:rPr>
        <w:t>u</w:t>
      </w:r>
      <w:r w:rsidRPr="00750021">
        <w:rPr>
          <w:rFonts w:ascii="Arial" w:eastAsia="Arial" w:hAnsi="Arial" w:cs="Arial"/>
          <w:sz w:val="24"/>
          <w:szCs w:val="24"/>
        </w:rPr>
        <w:t xml:space="preserve">re </w:t>
      </w:r>
      <w:r w:rsidRPr="00750021">
        <w:rPr>
          <w:rFonts w:ascii="Arial" w:eastAsia="Arial" w:hAnsi="Arial" w:cs="Arial"/>
          <w:spacing w:val="-1"/>
          <w:sz w:val="24"/>
          <w:szCs w:val="24"/>
        </w:rPr>
        <w:t>t</w:t>
      </w:r>
      <w:r w:rsidRPr="00750021">
        <w:rPr>
          <w:rFonts w:ascii="Arial" w:eastAsia="Arial" w:hAnsi="Arial" w:cs="Arial"/>
          <w:spacing w:val="1"/>
          <w:sz w:val="24"/>
          <w:szCs w:val="24"/>
        </w:rPr>
        <w:t>ha</w:t>
      </w:r>
      <w:r w:rsidRPr="00750021">
        <w:rPr>
          <w:rFonts w:ascii="Arial" w:eastAsia="Arial" w:hAnsi="Arial" w:cs="Arial"/>
          <w:sz w:val="24"/>
          <w:szCs w:val="24"/>
        </w:rPr>
        <w:t>t</w:t>
      </w:r>
      <w:r w:rsidRPr="00750021">
        <w:rPr>
          <w:rFonts w:ascii="Arial" w:eastAsia="Arial" w:hAnsi="Arial" w:cs="Arial"/>
          <w:spacing w:val="1"/>
          <w:sz w:val="24"/>
          <w:szCs w:val="24"/>
        </w:rPr>
        <w:t xml:space="preserve"> </w:t>
      </w:r>
      <w:r w:rsidRPr="00750021">
        <w:rPr>
          <w:rFonts w:ascii="Arial" w:eastAsia="Arial" w:hAnsi="Arial" w:cs="Arial"/>
          <w:spacing w:val="-2"/>
          <w:sz w:val="24"/>
          <w:szCs w:val="24"/>
        </w:rPr>
        <w:t>s</w:t>
      </w:r>
      <w:r w:rsidRPr="00750021">
        <w:rPr>
          <w:rFonts w:ascii="Arial" w:eastAsia="Arial" w:hAnsi="Arial" w:cs="Arial"/>
          <w:spacing w:val="-1"/>
          <w:sz w:val="24"/>
          <w:szCs w:val="24"/>
        </w:rPr>
        <w:t>u</w:t>
      </w:r>
      <w:r w:rsidRPr="00750021">
        <w:rPr>
          <w:rFonts w:ascii="Arial" w:eastAsia="Arial" w:hAnsi="Arial" w:cs="Arial"/>
          <w:sz w:val="24"/>
          <w:szCs w:val="24"/>
        </w:rPr>
        <w:t>f</w:t>
      </w:r>
      <w:r w:rsidRPr="00750021">
        <w:rPr>
          <w:rFonts w:ascii="Arial" w:eastAsia="Arial" w:hAnsi="Arial" w:cs="Arial"/>
          <w:spacing w:val="3"/>
          <w:sz w:val="24"/>
          <w:szCs w:val="24"/>
        </w:rPr>
        <w:t>f</w:t>
      </w:r>
      <w:r w:rsidRPr="00750021">
        <w:rPr>
          <w:rFonts w:ascii="Arial" w:eastAsia="Arial" w:hAnsi="Arial" w:cs="Arial"/>
          <w:sz w:val="24"/>
          <w:szCs w:val="24"/>
        </w:rPr>
        <w:t>ic</w:t>
      </w:r>
      <w:r w:rsidRPr="00750021">
        <w:rPr>
          <w:rFonts w:ascii="Arial" w:eastAsia="Arial" w:hAnsi="Arial" w:cs="Arial"/>
          <w:spacing w:val="-1"/>
          <w:sz w:val="24"/>
          <w:szCs w:val="24"/>
        </w:rPr>
        <w:t>i</w:t>
      </w:r>
      <w:r w:rsidRPr="00750021">
        <w:rPr>
          <w:rFonts w:ascii="Arial" w:eastAsia="Arial" w:hAnsi="Arial" w:cs="Arial"/>
          <w:spacing w:val="1"/>
          <w:sz w:val="24"/>
          <w:szCs w:val="24"/>
        </w:rPr>
        <w:t>e</w:t>
      </w:r>
      <w:r w:rsidRPr="00750021">
        <w:rPr>
          <w:rFonts w:ascii="Arial" w:eastAsia="Arial" w:hAnsi="Arial" w:cs="Arial"/>
          <w:spacing w:val="-1"/>
          <w:sz w:val="24"/>
          <w:szCs w:val="24"/>
        </w:rPr>
        <w:t>n</w:t>
      </w:r>
      <w:r w:rsidRPr="00750021">
        <w:rPr>
          <w:rFonts w:ascii="Arial" w:eastAsia="Arial" w:hAnsi="Arial" w:cs="Arial"/>
          <w:sz w:val="24"/>
          <w:szCs w:val="24"/>
        </w:rPr>
        <w:t>t</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n</w:t>
      </w:r>
      <w:r w:rsidRPr="00750021">
        <w:rPr>
          <w:rFonts w:ascii="Arial" w:eastAsia="Arial" w:hAnsi="Arial" w:cs="Arial"/>
          <w:spacing w:val="1"/>
          <w:sz w:val="24"/>
          <w:szCs w:val="24"/>
        </w:rPr>
        <w:t>um</w:t>
      </w:r>
      <w:r w:rsidRPr="00750021">
        <w:rPr>
          <w:rFonts w:ascii="Arial" w:eastAsia="Arial" w:hAnsi="Arial" w:cs="Arial"/>
          <w:spacing w:val="-1"/>
          <w:sz w:val="24"/>
          <w:szCs w:val="24"/>
        </w:rPr>
        <w:t>b</w:t>
      </w:r>
      <w:r w:rsidRPr="00750021">
        <w:rPr>
          <w:rFonts w:ascii="Arial" w:eastAsia="Arial" w:hAnsi="Arial" w:cs="Arial"/>
          <w:spacing w:val="1"/>
          <w:sz w:val="24"/>
          <w:szCs w:val="24"/>
        </w:rPr>
        <w:t>e</w:t>
      </w:r>
      <w:r w:rsidRPr="00750021">
        <w:rPr>
          <w:rFonts w:ascii="Arial" w:eastAsia="Arial" w:hAnsi="Arial" w:cs="Arial"/>
          <w:sz w:val="24"/>
          <w:szCs w:val="24"/>
        </w:rPr>
        <w:t xml:space="preserve">r </w:t>
      </w:r>
      <w:r w:rsidRPr="00750021">
        <w:rPr>
          <w:rFonts w:ascii="Arial" w:eastAsia="Arial" w:hAnsi="Arial" w:cs="Arial"/>
          <w:spacing w:val="-2"/>
          <w:sz w:val="24"/>
          <w:szCs w:val="24"/>
        </w:rPr>
        <w:t>o</w:t>
      </w:r>
      <w:r w:rsidRPr="00750021">
        <w:rPr>
          <w:rFonts w:ascii="Arial" w:eastAsia="Arial" w:hAnsi="Arial" w:cs="Arial"/>
          <w:sz w:val="24"/>
          <w:szCs w:val="24"/>
        </w:rPr>
        <w:t>f</w:t>
      </w:r>
      <w:r w:rsidRPr="00750021">
        <w:rPr>
          <w:rFonts w:ascii="Arial" w:eastAsia="Arial" w:hAnsi="Arial" w:cs="Arial"/>
          <w:spacing w:val="1"/>
          <w:sz w:val="24"/>
          <w:szCs w:val="24"/>
        </w:rPr>
        <w:t xml:space="preserve"> </w:t>
      </w:r>
      <w:r w:rsidRPr="00750021">
        <w:rPr>
          <w:rFonts w:ascii="Arial" w:eastAsia="Arial" w:hAnsi="Arial" w:cs="Arial"/>
          <w:sz w:val="24"/>
          <w:szCs w:val="24"/>
        </w:rPr>
        <w:t>loc</w:t>
      </w:r>
      <w:r w:rsidRPr="00750021">
        <w:rPr>
          <w:rFonts w:ascii="Arial" w:eastAsia="Arial" w:hAnsi="Arial" w:cs="Arial"/>
          <w:spacing w:val="1"/>
          <w:sz w:val="24"/>
          <w:szCs w:val="24"/>
        </w:rPr>
        <w:t>a</w:t>
      </w:r>
      <w:r w:rsidRPr="00750021">
        <w:rPr>
          <w:rFonts w:ascii="Arial" w:eastAsia="Arial" w:hAnsi="Arial" w:cs="Arial"/>
          <w:sz w:val="24"/>
          <w:szCs w:val="24"/>
        </w:rPr>
        <w:t>ti</w:t>
      </w:r>
      <w:r w:rsidRPr="00750021">
        <w:rPr>
          <w:rFonts w:ascii="Arial" w:eastAsia="Arial" w:hAnsi="Arial" w:cs="Arial"/>
          <w:spacing w:val="-1"/>
          <w:sz w:val="24"/>
          <w:szCs w:val="24"/>
        </w:rPr>
        <w:t>o</w:t>
      </w:r>
      <w:r w:rsidRPr="00750021">
        <w:rPr>
          <w:rFonts w:ascii="Arial" w:eastAsia="Arial" w:hAnsi="Arial" w:cs="Arial"/>
          <w:spacing w:val="1"/>
          <w:sz w:val="24"/>
          <w:szCs w:val="24"/>
        </w:rPr>
        <w:t>n</w:t>
      </w:r>
      <w:r w:rsidRPr="00750021">
        <w:rPr>
          <w:rFonts w:ascii="Arial" w:eastAsia="Arial" w:hAnsi="Arial" w:cs="Arial"/>
          <w:sz w:val="24"/>
          <w:szCs w:val="24"/>
        </w:rPr>
        <w:t xml:space="preserve">s </w:t>
      </w:r>
      <w:r w:rsidRPr="00750021">
        <w:rPr>
          <w:rFonts w:ascii="Arial" w:eastAsia="Arial" w:hAnsi="Arial" w:cs="Arial"/>
          <w:spacing w:val="-1"/>
          <w:sz w:val="24"/>
          <w:szCs w:val="24"/>
        </w:rPr>
        <w:t>o</w:t>
      </w:r>
      <w:r w:rsidRPr="00750021">
        <w:rPr>
          <w:rFonts w:ascii="Arial" w:eastAsia="Arial" w:hAnsi="Arial" w:cs="Arial"/>
          <w:sz w:val="24"/>
          <w:szCs w:val="24"/>
        </w:rPr>
        <w:t>n</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t</w:t>
      </w:r>
      <w:r w:rsidRPr="00750021">
        <w:rPr>
          <w:rFonts w:ascii="Arial" w:eastAsia="Arial" w:hAnsi="Arial" w:cs="Arial"/>
          <w:spacing w:val="1"/>
          <w:sz w:val="24"/>
          <w:szCs w:val="24"/>
        </w:rPr>
        <w:t>h</w:t>
      </w:r>
      <w:r w:rsidRPr="00750021">
        <w:rPr>
          <w:rFonts w:ascii="Arial" w:eastAsia="Arial" w:hAnsi="Arial" w:cs="Arial"/>
          <w:sz w:val="24"/>
          <w:szCs w:val="24"/>
        </w:rPr>
        <w:t>e</w:t>
      </w:r>
      <w:r w:rsidRPr="00750021">
        <w:rPr>
          <w:rFonts w:ascii="Arial" w:eastAsia="Arial" w:hAnsi="Arial" w:cs="Arial"/>
          <w:spacing w:val="-1"/>
          <w:sz w:val="24"/>
          <w:szCs w:val="24"/>
        </w:rPr>
        <w:t xml:space="preserve"> </w:t>
      </w:r>
      <w:r w:rsidRPr="00750021">
        <w:rPr>
          <w:rFonts w:ascii="Arial" w:eastAsia="Arial" w:hAnsi="Arial" w:cs="Arial"/>
          <w:sz w:val="24"/>
          <w:szCs w:val="24"/>
        </w:rPr>
        <w:t>f</w:t>
      </w:r>
      <w:r w:rsidRPr="00750021">
        <w:rPr>
          <w:rFonts w:ascii="Arial" w:eastAsia="Arial" w:hAnsi="Arial" w:cs="Arial"/>
          <w:spacing w:val="1"/>
          <w:sz w:val="24"/>
          <w:szCs w:val="24"/>
        </w:rPr>
        <w:t>ea</w:t>
      </w:r>
      <w:r w:rsidRPr="00750021">
        <w:rPr>
          <w:rFonts w:ascii="Arial" w:eastAsia="Arial" w:hAnsi="Arial" w:cs="Arial"/>
          <w:spacing w:val="-2"/>
          <w:sz w:val="24"/>
          <w:szCs w:val="24"/>
        </w:rPr>
        <w:t>t</w:t>
      </w:r>
      <w:r w:rsidRPr="00750021">
        <w:rPr>
          <w:rFonts w:ascii="Arial" w:eastAsia="Arial" w:hAnsi="Arial" w:cs="Arial"/>
          <w:spacing w:val="1"/>
          <w:sz w:val="24"/>
          <w:szCs w:val="24"/>
        </w:rPr>
        <w:t>u</w:t>
      </w:r>
      <w:r w:rsidRPr="00750021">
        <w:rPr>
          <w:rFonts w:ascii="Arial" w:eastAsia="Arial" w:hAnsi="Arial" w:cs="Arial"/>
          <w:sz w:val="24"/>
          <w:szCs w:val="24"/>
        </w:rPr>
        <w:t xml:space="preserve">re </w:t>
      </w:r>
      <w:r w:rsidRPr="00750021">
        <w:rPr>
          <w:rFonts w:ascii="Arial" w:eastAsia="Arial" w:hAnsi="Arial" w:cs="Arial"/>
          <w:spacing w:val="-1"/>
          <w:sz w:val="24"/>
          <w:szCs w:val="24"/>
        </w:rPr>
        <w:t>h</w:t>
      </w:r>
      <w:r w:rsidRPr="00750021">
        <w:rPr>
          <w:rFonts w:ascii="Arial" w:eastAsia="Arial" w:hAnsi="Arial" w:cs="Arial"/>
          <w:spacing w:val="1"/>
          <w:sz w:val="24"/>
          <w:szCs w:val="24"/>
        </w:rPr>
        <w:t>a</w:t>
      </w:r>
      <w:r w:rsidRPr="00750021">
        <w:rPr>
          <w:rFonts w:ascii="Arial" w:eastAsia="Arial" w:hAnsi="Arial" w:cs="Arial"/>
          <w:spacing w:val="-2"/>
          <w:sz w:val="24"/>
          <w:szCs w:val="24"/>
        </w:rPr>
        <w:t>v</w:t>
      </w:r>
      <w:r w:rsidRPr="00750021">
        <w:rPr>
          <w:rFonts w:ascii="Arial" w:eastAsia="Arial" w:hAnsi="Arial" w:cs="Arial"/>
          <w:sz w:val="24"/>
          <w:szCs w:val="24"/>
        </w:rPr>
        <w:t>e</w:t>
      </w:r>
      <w:r w:rsidRPr="00750021">
        <w:rPr>
          <w:rFonts w:ascii="Arial" w:eastAsia="Arial" w:hAnsi="Arial" w:cs="Arial"/>
          <w:spacing w:val="1"/>
          <w:sz w:val="24"/>
          <w:szCs w:val="24"/>
        </w:rPr>
        <w:t xml:space="preserve"> b</w:t>
      </w:r>
      <w:r w:rsidRPr="00750021">
        <w:rPr>
          <w:rFonts w:ascii="Arial" w:eastAsia="Arial" w:hAnsi="Arial" w:cs="Arial"/>
          <w:sz w:val="24"/>
          <w:szCs w:val="24"/>
        </w:rPr>
        <w:t>e ins</w:t>
      </w:r>
      <w:r w:rsidRPr="00750021">
        <w:rPr>
          <w:rFonts w:ascii="Arial" w:eastAsia="Arial" w:hAnsi="Arial" w:cs="Arial"/>
          <w:spacing w:val="1"/>
          <w:sz w:val="24"/>
          <w:szCs w:val="24"/>
        </w:rPr>
        <w:t>pe</w:t>
      </w:r>
      <w:r w:rsidRPr="00750021">
        <w:rPr>
          <w:rFonts w:ascii="Arial" w:eastAsia="Arial" w:hAnsi="Arial" w:cs="Arial"/>
          <w:sz w:val="24"/>
          <w:szCs w:val="24"/>
        </w:rPr>
        <w:t>c</w:t>
      </w:r>
      <w:r w:rsidRPr="00750021">
        <w:rPr>
          <w:rFonts w:ascii="Arial" w:eastAsia="Arial" w:hAnsi="Arial" w:cs="Arial"/>
          <w:spacing w:val="-2"/>
          <w:sz w:val="24"/>
          <w:szCs w:val="24"/>
        </w:rPr>
        <w:t>t</w:t>
      </w:r>
      <w:r w:rsidRPr="00750021">
        <w:rPr>
          <w:rFonts w:ascii="Arial" w:eastAsia="Arial" w:hAnsi="Arial" w:cs="Arial"/>
          <w:spacing w:val="1"/>
          <w:sz w:val="24"/>
          <w:szCs w:val="24"/>
        </w:rPr>
        <w:t>e</w:t>
      </w:r>
      <w:r w:rsidRPr="00750021">
        <w:rPr>
          <w:rFonts w:ascii="Arial" w:eastAsia="Arial" w:hAnsi="Arial" w:cs="Arial"/>
          <w:sz w:val="24"/>
          <w:szCs w:val="24"/>
        </w:rPr>
        <w:t>d</w:t>
      </w:r>
      <w:r w:rsidRPr="00750021">
        <w:rPr>
          <w:rFonts w:ascii="Arial" w:eastAsia="Arial" w:hAnsi="Arial" w:cs="Arial"/>
          <w:spacing w:val="1"/>
          <w:sz w:val="24"/>
          <w:szCs w:val="24"/>
        </w:rPr>
        <w:t xml:space="preserve"> </w:t>
      </w:r>
      <w:r w:rsidRPr="00750021">
        <w:rPr>
          <w:rFonts w:ascii="Arial" w:eastAsia="Arial" w:hAnsi="Arial" w:cs="Arial"/>
          <w:sz w:val="24"/>
          <w:szCs w:val="24"/>
        </w:rPr>
        <w:t>in</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o</w:t>
      </w:r>
      <w:r w:rsidRPr="00750021">
        <w:rPr>
          <w:rFonts w:ascii="Arial" w:eastAsia="Arial" w:hAnsi="Arial" w:cs="Arial"/>
          <w:sz w:val="24"/>
          <w:szCs w:val="24"/>
        </w:rPr>
        <w:t>rd</w:t>
      </w:r>
      <w:r w:rsidRPr="00750021">
        <w:rPr>
          <w:rFonts w:ascii="Arial" w:eastAsia="Arial" w:hAnsi="Arial" w:cs="Arial"/>
          <w:spacing w:val="1"/>
          <w:sz w:val="24"/>
          <w:szCs w:val="24"/>
        </w:rPr>
        <w:t>e</w:t>
      </w:r>
      <w:r w:rsidRPr="00750021">
        <w:rPr>
          <w:rFonts w:ascii="Arial" w:eastAsia="Arial" w:hAnsi="Arial" w:cs="Arial"/>
          <w:sz w:val="24"/>
          <w:szCs w:val="24"/>
        </w:rPr>
        <w:t xml:space="preserve">r </w:t>
      </w:r>
      <w:r w:rsidRPr="00750021">
        <w:rPr>
          <w:rFonts w:ascii="Arial" w:eastAsia="Arial" w:hAnsi="Arial" w:cs="Arial"/>
          <w:spacing w:val="-3"/>
          <w:sz w:val="24"/>
          <w:szCs w:val="24"/>
        </w:rPr>
        <w:t>v</w:t>
      </w:r>
      <w:r w:rsidRPr="00750021">
        <w:rPr>
          <w:rFonts w:ascii="Arial" w:eastAsia="Arial" w:hAnsi="Arial" w:cs="Arial"/>
          <w:spacing w:val="1"/>
          <w:sz w:val="24"/>
          <w:szCs w:val="24"/>
        </w:rPr>
        <w:t>e</w:t>
      </w:r>
      <w:r w:rsidRPr="00750021">
        <w:rPr>
          <w:rFonts w:ascii="Arial" w:eastAsia="Arial" w:hAnsi="Arial" w:cs="Arial"/>
          <w:sz w:val="24"/>
          <w:szCs w:val="24"/>
        </w:rPr>
        <w:t>r</w:t>
      </w:r>
      <w:r w:rsidRPr="00750021">
        <w:rPr>
          <w:rFonts w:ascii="Arial" w:eastAsia="Arial" w:hAnsi="Arial" w:cs="Arial"/>
          <w:spacing w:val="-1"/>
          <w:sz w:val="24"/>
          <w:szCs w:val="24"/>
        </w:rPr>
        <w:t>i</w:t>
      </w:r>
      <w:r w:rsidRPr="00750021">
        <w:rPr>
          <w:rFonts w:ascii="Arial" w:eastAsia="Arial" w:hAnsi="Arial" w:cs="Arial"/>
          <w:sz w:val="24"/>
          <w:szCs w:val="24"/>
        </w:rPr>
        <w:t>fy</w:t>
      </w:r>
      <w:r w:rsidRPr="00750021">
        <w:rPr>
          <w:rFonts w:ascii="Arial" w:eastAsia="Arial" w:hAnsi="Arial" w:cs="Arial"/>
          <w:spacing w:val="-2"/>
          <w:sz w:val="24"/>
          <w:szCs w:val="24"/>
        </w:rPr>
        <w:t xml:space="preserve"> </w:t>
      </w:r>
      <w:r w:rsidRPr="00750021">
        <w:rPr>
          <w:rFonts w:ascii="Arial" w:eastAsia="Arial" w:hAnsi="Arial" w:cs="Arial"/>
          <w:sz w:val="24"/>
          <w:szCs w:val="24"/>
        </w:rPr>
        <w:t>c</w:t>
      </w:r>
      <w:r w:rsidRPr="00750021">
        <w:rPr>
          <w:rFonts w:ascii="Arial" w:eastAsia="Arial" w:hAnsi="Arial" w:cs="Arial"/>
          <w:spacing w:val="1"/>
          <w:sz w:val="24"/>
          <w:szCs w:val="24"/>
        </w:rPr>
        <w:t>on</w:t>
      </w:r>
      <w:r w:rsidRPr="00750021">
        <w:rPr>
          <w:rFonts w:ascii="Arial" w:eastAsia="Arial" w:hAnsi="Arial" w:cs="Arial"/>
          <w:sz w:val="24"/>
          <w:szCs w:val="24"/>
        </w:rPr>
        <w:t>f</w:t>
      </w:r>
      <w:r w:rsidRPr="00750021">
        <w:rPr>
          <w:rFonts w:ascii="Arial" w:eastAsia="Arial" w:hAnsi="Arial" w:cs="Arial"/>
          <w:spacing w:val="1"/>
          <w:sz w:val="24"/>
          <w:szCs w:val="24"/>
        </w:rPr>
        <w:t>o</w:t>
      </w:r>
      <w:r w:rsidRPr="00750021">
        <w:rPr>
          <w:rFonts w:ascii="Arial" w:eastAsia="Arial" w:hAnsi="Arial" w:cs="Arial"/>
          <w:sz w:val="24"/>
          <w:szCs w:val="24"/>
        </w:rPr>
        <w:t>r</w:t>
      </w:r>
      <w:r w:rsidRPr="00750021">
        <w:rPr>
          <w:rFonts w:ascii="Arial" w:eastAsia="Arial" w:hAnsi="Arial" w:cs="Arial"/>
          <w:spacing w:val="1"/>
          <w:sz w:val="24"/>
          <w:szCs w:val="24"/>
        </w:rPr>
        <w:t>m</w:t>
      </w:r>
      <w:r w:rsidRPr="00750021">
        <w:rPr>
          <w:rFonts w:ascii="Arial" w:eastAsia="Arial" w:hAnsi="Arial" w:cs="Arial"/>
          <w:sz w:val="24"/>
          <w:szCs w:val="24"/>
        </w:rPr>
        <w:t>it</w:t>
      </w:r>
      <w:r w:rsidRPr="00750021">
        <w:rPr>
          <w:rFonts w:ascii="Arial" w:eastAsia="Arial" w:hAnsi="Arial" w:cs="Arial"/>
          <w:spacing w:val="-2"/>
          <w:sz w:val="24"/>
          <w:szCs w:val="24"/>
        </w:rPr>
        <w:t>y</w:t>
      </w:r>
      <w:r w:rsidRPr="00750021">
        <w:rPr>
          <w:rFonts w:ascii="Arial" w:eastAsia="Arial" w:hAnsi="Arial" w:cs="Arial"/>
          <w:sz w:val="24"/>
          <w:szCs w:val="24"/>
        </w:rPr>
        <w:t>.</w:t>
      </w:r>
    </w:p>
    <w:p w14:paraId="46F5DD98" w14:textId="313FE12D" w:rsidR="00CA4BC6" w:rsidRPr="00750021" w:rsidRDefault="00BC091F" w:rsidP="00750021">
      <w:pPr>
        <w:pStyle w:val="ListParagraph"/>
        <w:numPr>
          <w:ilvl w:val="2"/>
          <w:numId w:val="15"/>
        </w:numPr>
        <w:spacing w:before="60" w:line="360" w:lineRule="auto"/>
        <w:ind w:right="481"/>
        <w:rPr>
          <w:rFonts w:ascii="Arial" w:eastAsia="Arial" w:hAnsi="Arial" w:cs="Arial"/>
          <w:sz w:val="24"/>
          <w:szCs w:val="24"/>
        </w:rPr>
      </w:pPr>
      <w:r w:rsidRPr="00750021">
        <w:rPr>
          <w:rFonts w:ascii="Arial" w:eastAsia="Arial" w:hAnsi="Arial" w:cs="Arial"/>
          <w:sz w:val="24"/>
          <w:szCs w:val="24"/>
        </w:rPr>
        <w:t>V</w:t>
      </w:r>
      <w:r w:rsidRPr="00750021">
        <w:rPr>
          <w:rFonts w:ascii="Arial" w:eastAsia="Arial" w:hAnsi="Arial" w:cs="Arial"/>
          <w:spacing w:val="1"/>
          <w:sz w:val="24"/>
          <w:szCs w:val="24"/>
        </w:rPr>
        <w:t>e</w:t>
      </w:r>
      <w:r w:rsidRPr="00750021">
        <w:rPr>
          <w:rFonts w:ascii="Arial" w:eastAsia="Arial" w:hAnsi="Arial" w:cs="Arial"/>
          <w:sz w:val="24"/>
          <w:szCs w:val="24"/>
        </w:rPr>
        <w:t>r</w:t>
      </w:r>
      <w:r w:rsidRPr="00750021">
        <w:rPr>
          <w:rFonts w:ascii="Arial" w:eastAsia="Arial" w:hAnsi="Arial" w:cs="Arial"/>
          <w:spacing w:val="-1"/>
          <w:sz w:val="24"/>
          <w:szCs w:val="24"/>
        </w:rPr>
        <w:t>i</w:t>
      </w:r>
      <w:r w:rsidRPr="00750021">
        <w:rPr>
          <w:rFonts w:ascii="Arial" w:eastAsia="Arial" w:hAnsi="Arial" w:cs="Arial"/>
          <w:spacing w:val="3"/>
          <w:sz w:val="24"/>
          <w:szCs w:val="24"/>
        </w:rPr>
        <w:t>f</w:t>
      </w:r>
      <w:r w:rsidRPr="00750021">
        <w:rPr>
          <w:rFonts w:ascii="Arial" w:eastAsia="Arial" w:hAnsi="Arial" w:cs="Arial"/>
          <w:sz w:val="24"/>
          <w:szCs w:val="24"/>
        </w:rPr>
        <w:t>y</w:t>
      </w:r>
      <w:r w:rsidRPr="00750021">
        <w:rPr>
          <w:rFonts w:ascii="Arial" w:eastAsia="Arial" w:hAnsi="Arial" w:cs="Arial"/>
          <w:spacing w:val="-2"/>
          <w:sz w:val="24"/>
          <w:szCs w:val="24"/>
        </w:rPr>
        <w:t xml:space="preserve"> </w:t>
      </w:r>
      <w:r w:rsidRPr="00750021">
        <w:rPr>
          <w:rFonts w:ascii="Arial" w:eastAsia="Arial" w:hAnsi="Arial" w:cs="Arial"/>
          <w:spacing w:val="1"/>
          <w:sz w:val="24"/>
          <w:szCs w:val="24"/>
        </w:rPr>
        <w:t>t</w:t>
      </w:r>
      <w:r w:rsidRPr="00750021">
        <w:rPr>
          <w:rFonts w:ascii="Arial" w:eastAsia="Arial" w:hAnsi="Arial" w:cs="Arial"/>
          <w:spacing w:val="-1"/>
          <w:sz w:val="24"/>
          <w:szCs w:val="24"/>
        </w:rPr>
        <w:t>h</w:t>
      </w:r>
      <w:r w:rsidRPr="00750021">
        <w:rPr>
          <w:rFonts w:ascii="Arial" w:eastAsia="Arial" w:hAnsi="Arial" w:cs="Arial"/>
          <w:sz w:val="24"/>
          <w:szCs w:val="24"/>
        </w:rPr>
        <w:t>e</w:t>
      </w:r>
      <w:r w:rsidRPr="00750021">
        <w:rPr>
          <w:rFonts w:ascii="Arial" w:eastAsia="Arial" w:hAnsi="Arial" w:cs="Arial"/>
          <w:spacing w:val="1"/>
          <w:sz w:val="24"/>
          <w:szCs w:val="24"/>
        </w:rPr>
        <w:t xml:space="preserve"> </w:t>
      </w:r>
      <w:r w:rsidRPr="00750021">
        <w:rPr>
          <w:rFonts w:ascii="Arial" w:eastAsia="Arial" w:hAnsi="Arial" w:cs="Arial"/>
          <w:sz w:val="24"/>
          <w:szCs w:val="24"/>
        </w:rPr>
        <w:t>s</w:t>
      </w:r>
      <w:r w:rsidRPr="00750021">
        <w:rPr>
          <w:rFonts w:ascii="Arial" w:eastAsia="Arial" w:hAnsi="Arial" w:cs="Arial"/>
          <w:spacing w:val="-1"/>
          <w:sz w:val="24"/>
          <w:szCs w:val="24"/>
        </w:rPr>
        <w:t>a</w:t>
      </w:r>
      <w:r w:rsidRPr="00750021">
        <w:rPr>
          <w:rFonts w:ascii="Arial" w:eastAsia="Arial" w:hAnsi="Arial" w:cs="Arial"/>
          <w:spacing w:val="1"/>
          <w:sz w:val="24"/>
          <w:szCs w:val="24"/>
        </w:rPr>
        <w:t>m</w:t>
      </w:r>
      <w:r w:rsidRPr="00750021">
        <w:rPr>
          <w:rFonts w:ascii="Arial" w:eastAsia="Arial" w:hAnsi="Arial" w:cs="Arial"/>
          <w:sz w:val="24"/>
          <w:szCs w:val="24"/>
        </w:rPr>
        <w:t>e</w:t>
      </w:r>
      <w:r w:rsidRPr="00750021">
        <w:rPr>
          <w:rFonts w:ascii="Arial" w:eastAsia="Arial" w:hAnsi="Arial" w:cs="Arial"/>
          <w:spacing w:val="1"/>
          <w:sz w:val="24"/>
          <w:szCs w:val="24"/>
        </w:rPr>
        <w:t xml:space="preserve"> </w:t>
      </w:r>
      <w:r w:rsidRPr="00750021">
        <w:rPr>
          <w:rFonts w:ascii="Arial" w:eastAsia="Arial" w:hAnsi="Arial" w:cs="Arial"/>
          <w:spacing w:val="-2"/>
          <w:sz w:val="24"/>
          <w:szCs w:val="24"/>
        </w:rPr>
        <w:t>c</w:t>
      </w:r>
      <w:r w:rsidRPr="00750021">
        <w:rPr>
          <w:rFonts w:ascii="Arial" w:eastAsia="Arial" w:hAnsi="Arial" w:cs="Arial"/>
          <w:spacing w:val="1"/>
          <w:sz w:val="24"/>
          <w:szCs w:val="24"/>
        </w:rPr>
        <w:t>ha</w:t>
      </w:r>
      <w:r w:rsidRPr="00750021">
        <w:rPr>
          <w:rFonts w:ascii="Arial" w:eastAsia="Arial" w:hAnsi="Arial" w:cs="Arial"/>
          <w:sz w:val="24"/>
          <w:szCs w:val="24"/>
        </w:rPr>
        <w:t>ra</w:t>
      </w:r>
      <w:r w:rsidRPr="00750021">
        <w:rPr>
          <w:rFonts w:ascii="Arial" w:eastAsia="Arial" w:hAnsi="Arial" w:cs="Arial"/>
          <w:spacing w:val="-2"/>
          <w:sz w:val="24"/>
          <w:szCs w:val="24"/>
        </w:rPr>
        <w:t>c</w:t>
      </w:r>
      <w:r w:rsidRPr="00750021">
        <w:rPr>
          <w:rFonts w:ascii="Arial" w:eastAsia="Arial" w:hAnsi="Arial" w:cs="Arial"/>
          <w:sz w:val="24"/>
          <w:szCs w:val="24"/>
        </w:rPr>
        <w:t>t</w:t>
      </w:r>
      <w:r w:rsidRPr="00750021">
        <w:rPr>
          <w:rFonts w:ascii="Arial" w:eastAsia="Arial" w:hAnsi="Arial" w:cs="Arial"/>
          <w:spacing w:val="1"/>
          <w:sz w:val="24"/>
          <w:szCs w:val="24"/>
        </w:rPr>
        <w:t>e</w:t>
      </w:r>
      <w:r w:rsidRPr="00750021">
        <w:rPr>
          <w:rFonts w:ascii="Arial" w:eastAsia="Arial" w:hAnsi="Arial" w:cs="Arial"/>
          <w:sz w:val="24"/>
          <w:szCs w:val="24"/>
        </w:rPr>
        <w:t>r</w:t>
      </w:r>
      <w:r w:rsidRPr="00750021">
        <w:rPr>
          <w:rFonts w:ascii="Arial" w:eastAsia="Arial" w:hAnsi="Arial" w:cs="Arial"/>
          <w:spacing w:val="-1"/>
          <w:sz w:val="24"/>
          <w:szCs w:val="24"/>
        </w:rPr>
        <w:t>i</w:t>
      </w:r>
      <w:r w:rsidRPr="00750021">
        <w:rPr>
          <w:rFonts w:ascii="Arial" w:eastAsia="Arial" w:hAnsi="Arial" w:cs="Arial"/>
          <w:sz w:val="24"/>
          <w:szCs w:val="24"/>
        </w:rPr>
        <w:t xml:space="preserve">stic </w:t>
      </w:r>
      <w:r w:rsidRPr="00750021">
        <w:rPr>
          <w:rFonts w:ascii="Arial" w:eastAsia="Arial" w:hAnsi="Arial" w:cs="Arial"/>
          <w:spacing w:val="1"/>
          <w:sz w:val="24"/>
          <w:szCs w:val="24"/>
        </w:rPr>
        <w:t>o</w:t>
      </w:r>
      <w:r w:rsidRPr="00750021">
        <w:rPr>
          <w:rFonts w:ascii="Arial" w:eastAsia="Arial" w:hAnsi="Arial" w:cs="Arial"/>
          <w:sz w:val="24"/>
          <w:szCs w:val="24"/>
        </w:rPr>
        <w:t>n</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add</w:t>
      </w:r>
      <w:r w:rsidRPr="00750021">
        <w:rPr>
          <w:rFonts w:ascii="Arial" w:eastAsia="Arial" w:hAnsi="Arial" w:cs="Arial"/>
          <w:sz w:val="24"/>
          <w:szCs w:val="24"/>
        </w:rPr>
        <w:t>it</w:t>
      </w:r>
      <w:r w:rsidRPr="00750021">
        <w:rPr>
          <w:rFonts w:ascii="Arial" w:eastAsia="Arial" w:hAnsi="Arial" w:cs="Arial"/>
          <w:spacing w:val="-3"/>
          <w:sz w:val="24"/>
          <w:szCs w:val="24"/>
        </w:rPr>
        <w:t>i</w:t>
      </w:r>
      <w:r w:rsidRPr="00750021">
        <w:rPr>
          <w:rFonts w:ascii="Arial" w:eastAsia="Arial" w:hAnsi="Arial" w:cs="Arial"/>
          <w:spacing w:val="1"/>
          <w:sz w:val="24"/>
          <w:szCs w:val="24"/>
        </w:rPr>
        <w:t>ona</w:t>
      </w:r>
      <w:r w:rsidRPr="00750021">
        <w:rPr>
          <w:rFonts w:ascii="Arial" w:eastAsia="Arial" w:hAnsi="Arial" w:cs="Arial"/>
          <w:sz w:val="24"/>
          <w:szCs w:val="24"/>
        </w:rPr>
        <w:t>l</w:t>
      </w:r>
      <w:r w:rsidRPr="00750021">
        <w:rPr>
          <w:rFonts w:ascii="Arial" w:eastAsia="Arial" w:hAnsi="Arial" w:cs="Arial"/>
          <w:spacing w:val="-2"/>
          <w:sz w:val="24"/>
          <w:szCs w:val="24"/>
        </w:rPr>
        <w:t xml:space="preserve"> </w:t>
      </w:r>
      <w:r w:rsidRPr="00750021">
        <w:rPr>
          <w:rFonts w:ascii="Arial" w:eastAsia="Arial" w:hAnsi="Arial" w:cs="Arial"/>
          <w:spacing w:val="1"/>
          <w:sz w:val="24"/>
          <w:szCs w:val="24"/>
        </w:rPr>
        <w:t>p</w:t>
      </w:r>
      <w:r w:rsidRPr="00750021">
        <w:rPr>
          <w:rFonts w:ascii="Arial" w:eastAsia="Arial" w:hAnsi="Arial" w:cs="Arial"/>
          <w:spacing w:val="-1"/>
          <w:sz w:val="24"/>
          <w:szCs w:val="24"/>
        </w:rPr>
        <w:t>a</w:t>
      </w:r>
      <w:r w:rsidRPr="00750021">
        <w:rPr>
          <w:rFonts w:ascii="Arial" w:eastAsia="Arial" w:hAnsi="Arial" w:cs="Arial"/>
          <w:sz w:val="24"/>
          <w:szCs w:val="24"/>
        </w:rPr>
        <w:t xml:space="preserve">rts, </w:t>
      </w:r>
      <w:r w:rsidRPr="00750021">
        <w:rPr>
          <w:rFonts w:ascii="Arial" w:eastAsia="Arial" w:hAnsi="Arial" w:cs="Arial"/>
          <w:spacing w:val="1"/>
          <w:sz w:val="24"/>
          <w:szCs w:val="24"/>
        </w:rPr>
        <w:t>t</w:t>
      </w:r>
      <w:r w:rsidRPr="00750021">
        <w:rPr>
          <w:rFonts w:ascii="Arial" w:eastAsia="Arial" w:hAnsi="Arial" w:cs="Arial"/>
          <w:sz w:val="24"/>
          <w:szCs w:val="24"/>
        </w:rPr>
        <w:t>o</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a</w:t>
      </w:r>
      <w:r w:rsidRPr="00750021">
        <w:rPr>
          <w:rFonts w:ascii="Arial" w:eastAsia="Arial" w:hAnsi="Arial" w:cs="Arial"/>
          <w:sz w:val="24"/>
          <w:szCs w:val="24"/>
        </w:rPr>
        <w:t>ss</w:t>
      </w:r>
      <w:r w:rsidRPr="00750021">
        <w:rPr>
          <w:rFonts w:ascii="Arial" w:eastAsia="Arial" w:hAnsi="Arial" w:cs="Arial"/>
          <w:spacing w:val="1"/>
          <w:sz w:val="24"/>
          <w:szCs w:val="24"/>
        </w:rPr>
        <w:t>u</w:t>
      </w:r>
      <w:r w:rsidRPr="00750021">
        <w:rPr>
          <w:rFonts w:ascii="Arial" w:eastAsia="Arial" w:hAnsi="Arial" w:cs="Arial"/>
          <w:sz w:val="24"/>
          <w:szCs w:val="24"/>
        </w:rPr>
        <w:t xml:space="preserve">re </w:t>
      </w:r>
      <w:r w:rsidRPr="00750021">
        <w:rPr>
          <w:rFonts w:ascii="Arial" w:eastAsia="Arial" w:hAnsi="Arial" w:cs="Arial"/>
          <w:spacing w:val="-1"/>
          <w:sz w:val="24"/>
          <w:szCs w:val="24"/>
        </w:rPr>
        <w:t>t</w:t>
      </w:r>
      <w:r w:rsidRPr="00750021">
        <w:rPr>
          <w:rFonts w:ascii="Arial" w:eastAsia="Arial" w:hAnsi="Arial" w:cs="Arial"/>
          <w:spacing w:val="1"/>
          <w:sz w:val="24"/>
          <w:szCs w:val="24"/>
        </w:rPr>
        <w:t>ha</w:t>
      </w:r>
      <w:r w:rsidRPr="00750021">
        <w:rPr>
          <w:rFonts w:ascii="Arial" w:eastAsia="Arial" w:hAnsi="Arial" w:cs="Arial"/>
          <w:sz w:val="24"/>
          <w:szCs w:val="24"/>
        </w:rPr>
        <w:t>t</w:t>
      </w:r>
      <w:r w:rsidRPr="00750021">
        <w:rPr>
          <w:rFonts w:ascii="Arial" w:eastAsia="Arial" w:hAnsi="Arial" w:cs="Arial"/>
          <w:spacing w:val="-2"/>
          <w:sz w:val="24"/>
          <w:szCs w:val="24"/>
        </w:rPr>
        <w:t xml:space="preserve"> </w:t>
      </w:r>
      <w:r w:rsidRPr="00750021">
        <w:rPr>
          <w:rFonts w:ascii="Arial" w:eastAsia="Arial" w:hAnsi="Arial" w:cs="Arial"/>
          <w:spacing w:val="1"/>
          <w:sz w:val="24"/>
          <w:szCs w:val="24"/>
        </w:rPr>
        <w:t>pa</w:t>
      </w:r>
      <w:r w:rsidRPr="00750021">
        <w:rPr>
          <w:rFonts w:ascii="Arial" w:eastAsia="Arial" w:hAnsi="Arial" w:cs="Arial"/>
          <w:sz w:val="24"/>
          <w:szCs w:val="24"/>
        </w:rPr>
        <w:t>rts</w:t>
      </w:r>
      <w:r w:rsidRPr="00750021">
        <w:rPr>
          <w:rFonts w:ascii="Arial" w:eastAsia="Arial" w:hAnsi="Arial" w:cs="Arial"/>
          <w:spacing w:val="-2"/>
          <w:sz w:val="24"/>
          <w:szCs w:val="24"/>
        </w:rPr>
        <w:t xml:space="preserve"> </w:t>
      </w:r>
      <w:r w:rsidRPr="00750021">
        <w:rPr>
          <w:rFonts w:ascii="Arial" w:eastAsia="Arial" w:hAnsi="Arial" w:cs="Arial"/>
          <w:spacing w:val="1"/>
          <w:sz w:val="24"/>
          <w:szCs w:val="24"/>
        </w:rPr>
        <w:t>a</w:t>
      </w:r>
      <w:r w:rsidRPr="00750021">
        <w:rPr>
          <w:rFonts w:ascii="Arial" w:eastAsia="Arial" w:hAnsi="Arial" w:cs="Arial"/>
          <w:sz w:val="24"/>
          <w:szCs w:val="24"/>
        </w:rPr>
        <w:t>re c</w:t>
      </w:r>
      <w:r w:rsidRPr="00750021">
        <w:rPr>
          <w:rFonts w:ascii="Arial" w:eastAsia="Arial" w:hAnsi="Arial" w:cs="Arial"/>
          <w:spacing w:val="1"/>
          <w:sz w:val="24"/>
          <w:szCs w:val="24"/>
        </w:rPr>
        <w:t>on</w:t>
      </w:r>
      <w:r w:rsidRPr="00750021">
        <w:rPr>
          <w:rFonts w:ascii="Arial" w:eastAsia="Arial" w:hAnsi="Arial" w:cs="Arial"/>
          <w:sz w:val="24"/>
          <w:szCs w:val="24"/>
        </w:rPr>
        <w:t>sist</w:t>
      </w:r>
      <w:r w:rsidRPr="00750021">
        <w:rPr>
          <w:rFonts w:ascii="Arial" w:eastAsia="Arial" w:hAnsi="Arial" w:cs="Arial"/>
          <w:spacing w:val="-1"/>
          <w:sz w:val="24"/>
          <w:szCs w:val="24"/>
        </w:rPr>
        <w:t>e</w:t>
      </w:r>
      <w:r w:rsidRPr="00750021">
        <w:rPr>
          <w:rFonts w:ascii="Arial" w:eastAsia="Arial" w:hAnsi="Arial" w:cs="Arial"/>
          <w:spacing w:val="1"/>
          <w:sz w:val="24"/>
          <w:szCs w:val="24"/>
        </w:rPr>
        <w:t>n</w:t>
      </w:r>
      <w:r w:rsidRPr="00750021">
        <w:rPr>
          <w:rFonts w:ascii="Arial" w:eastAsia="Arial" w:hAnsi="Arial" w:cs="Arial"/>
          <w:sz w:val="24"/>
          <w:szCs w:val="24"/>
        </w:rPr>
        <w:t>tly</w:t>
      </w:r>
      <w:r w:rsidRPr="00750021">
        <w:rPr>
          <w:rFonts w:ascii="Arial" w:eastAsia="Arial" w:hAnsi="Arial" w:cs="Arial"/>
          <w:spacing w:val="-2"/>
          <w:sz w:val="24"/>
          <w:szCs w:val="24"/>
        </w:rPr>
        <w:t xml:space="preserve"> </w:t>
      </w:r>
      <w:r w:rsidRPr="00750021">
        <w:rPr>
          <w:rFonts w:ascii="Arial" w:eastAsia="Arial" w:hAnsi="Arial" w:cs="Arial"/>
          <w:sz w:val="24"/>
          <w:szCs w:val="24"/>
        </w:rPr>
        <w:t>c</w:t>
      </w:r>
      <w:r w:rsidRPr="00750021">
        <w:rPr>
          <w:rFonts w:ascii="Arial" w:eastAsia="Arial" w:hAnsi="Arial" w:cs="Arial"/>
          <w:spacing w:val="1"/>
          <w:sz w:val="24"/>
          <w:szCs w:val="24"/>
        </w:rPr>
        <w:t>o</w:t>
      </w:r>
      <w:r w:rsidRPr="00750021">
        <w:rPr>
          <w:rFonts w:ascii="Arial" w:eastAsia="Arial" w:hAnsi="Arial" w:cs="Arial"/>
          <w:spacing w:val="-1"/>
          <w:sz w:val="24"/>
          <w:szCs w:val="24"/>
        </w:rPr>
        <w:t>n</w:t>
      </w:r>
      <w:r w:rsidRPr="00750021">
        <w:rPr>
          <w:rFonts w:ascii="Arial" w:eastAsia="Arial" w:hAnsi="Arial" w:cs="Arial"/>
          <w:spacing w:val="3"/>
          <w:sz w:val="24"/>
          <w:szCs w:val="24"/>
        </w:rPr>
        <w:t>f</w:t>
      </w:r>
      <w:r w:rsidRPr="00750021">
        <w:rPr>
          <w:rFonts w:ascii="Arial" w:eastAsia="Arial" w:hAnsi="Arial" w:cs="Arial"/>
          <w:spacing w:val="1"/>
          <w:sz w:val="24"/>
          <w:szCs w:val="24"/>
        </w:rPr>
        <w:t>o</w:t>
      </w:r>
      <w:r w:rsidRPr="00750021">
        <w:rPr>
          <w:rFonts w:ascii="Arial" w:eastAsia="Arial" w:hAnsi="Arial" w:cs="Arial"/>
          <w:sz w:val="24"/>
          <w:szCs w:val="24"/>
        </w:rPr>
        <w:t>r</w:t>
      </w:r>
      <w:r w:rsidRPr="00750021">
        <w:rPr>
          <w:rFonts w:ascii="Arial" w:eastAsia="Arial" w:hAnsi="Arial" w:cs="Arial"/>
          <w:spacing w:val="1"/>
          <w:sz w:val="24"/>
          <w:szCs w:val="24"/>
        </w:rPr>
        <w:t>m</w:t>
      </w:r>
      <w:r w:rsidRPr="00750021">
        <w:rPr>
          <w:rFonts w:ascii="Arial" w:eastAsia="Arial" w:hAnsi="Arial" w:cs="Arial"/>
          <w:spacing w:val="-3"/>
          <w:sz w:val="24"/>
          <w:szCs w:val="24"/>
        </w:rPr>
        <w:t>i</w:t>
      </w:r>
      <w:r w:rsidRPr="00750021">
        <w:rPr>
          <w:rFonts w:ascii="Arial" w:eastAsia="Arial" w:hAnsi="Arial" w:cs="Arial"/>
          <w:spacing w:val="-1"/>
          <w:sz w:val="24"/>
          <w:szCs w:val="24"/>
        </w:rPr>
        <w:t>n</w:t>
      </w:r>
      <w:r w:rsidRPr="00750021">
        <w:rPr>
          <w:rFonts w:ascii="Arial" w:eastAsia="Arial" w:hAnsi="Arial" w:cs="Arial"/>
          <w:sz w:val="24"/>
          <w:szCs w:val="24"/>
        </w:rPr>
        <w:t>g</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an</w:t>
      </w:r>
      <w:r w:rsidRPr="00750021">
        <w:rPr>
          <w:rFonts w:ascii="Arial" w:eastAsia="Arial" w:hAnsi="Arial" w:cs="Arial"/>
          <w:sz w:val="24"/>
          <w:szCs w:val="24"/>
        </w:rPr>
        <w:t>d</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t</w:t>
      </w:r>
      <w:r w:rsidRPr="00750021">
        <w:rPr>
          <w:rFonts w:ascii="Arial" w:eastAsia="Arial" w:hAnsi="Arial" w:cs="Arial"/>
          <w:spacing w:val="1"/>
          <w:sz w:val="24"/>
          <w:szCs w:val="24"/>
        </w:rPr>
        <w:t>ha</w:t>
      </w:r>
      <w:r w:rsidRPr="00750021">
        <w:rPr>
          <w:rFonts w:ascii="Arial" w:eastAsia="Arial" w:hAnsi="Arial" w:cs="Arial"/>
          <w:sz w:val="24"/>
          <w:szCs w:val="24"/>
        </w:rPr>
        <w:t>t</w:t>
      </w:r>
      <w:r w:rsidRPr="00750021">
        <w:rPr>
          <w:rFonts w:ascii="Arial" w:eastAsia="Arial" w:hAnsi="Arial" w:cs="Arial"/>
          <w:spacing w:val="-1"/>
          <w:sz w:val="24"/>
          <w:szCs w:val="24"/>
        </w:rPr>
        <w:t xml:space="preserve"> </w:t>
      </w:r>
      <w:r w:rsidRPr="00750021">
        <w:rPr>
          <w:rFonts w:ascii="Arial" w:eastAsia="Arial" w:hAnsi="Arial" w:cs="Arial"/>
          <w:sz w:val="24"/>
          <w:szCs w:val="24"/>
        </w:rPr>
        <w:t>t</w:t>
      </w:r>
      <w:r w:rsidRPr="00750021">
        <w:rPr>
          <w:rFonts w:ascii="Arial" w:eastAsia="Arial" w:hAnsi="Arial" w:cs="Arial"/>
          <w:spacing w:val="1"/>
          <w:sz w:val="24"/>
          <w:szCs w:val="24"/>
        </w:rPr>
        <w:t>h</w:t>
      </w:r>
      <w:r w:rsidRPr="00750021">
        <w:rPr>
          <w:rFonts w:ascii="Arial" w:eastAsia="Arial" w:hAnsi="Arial" w:cs="Arial"/>
          <w:sz w:val="24"/>
          <w:szCs w:val="24"/>
        </w:rPr>
        <w:t>e</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p</w:t>
      </w:r>
      <w:r w:rsidRPr="00750021">
        <w:rPr>
          <w:rFonts w:ascii="Arial" w:eastAsia="Arial" w:hAnsi="Arial" w:cs="Arial"/>
          <w:sz w:val="24"/>
          <w:szCs w:val="24"/>
        </w:rPr>
        <w:t>roc</w:t>
      </w:r>
      <w:r w:rsidRPr="00750021">
        <w:rPr>
          <w:rFonts w:ascii="Arial" w:eastAsia="Arial" w:hAnsi="Arial" w:cs="Arial"/>
          <w:spacing w:val="1"/>
          <w:sz w:val="24"/>
          <w:szCs w:val="24"/>
        </w:rPr>
        <w:t>e</w:t>
      </w:r>
      <w:r w:rsidRPr="00750021">
        <w:rPr>
          <w:rFonts w:ascii="Arial" w:eastAsia="Arial" w:hAnsi="Arial" w:cs="Arial"/>
          <w:spacing w:val="5"/>
          <w:sz w:val="24"/>
          <w:szCs w:val="24"/>
        </w:rPr>
        <w:t>s</w:t>
      </w:r>
      <w:r w:rsidRPr="00750021">
        <w:rPr>
          <w:rFonts w:ascii="Arial" w:eastAsia="Arial" w:hAnsi="Arial" w:cs="Arial"/>
          <w:sz w:val="24"/>
          <w:szCs w:val="24"/>
        </w:rPr>
        <w:t>s</w:t>
      </w:r>
      <w:r w:rsidRPr="00750021">
        <w:rPr>
          <w:rFonts w:ascii="Arial" w:eastAsia="Arial" w:hAnsi="Arial" w:cs="Arial"/>
          <w:spacing w:val="-4"/>
          <w:sz w:val="24"/>
          <w:szCs w:val="24"/>
        </w:rPr>
        <w:t xml:space="preserve"> </w:t>
      </w:r>
      <w:r w:rsidRPr="00750021">
        <w:rPr>
          <w:rFonts w:ascii="Arial" w:eastAsia="Arial" w:hAnsi="Arial" w:cs="Arial"/>
          <w:sz w:val="24"/>
          <w:szCs w:val="24"/>
        </w:rPr>
        <w:t>is in</w:t>
      </w:r>
      <w:r w:rsidRPr="00750021">
        <w:rPr>
          <w:rFonts w:ascii="Arial" w:eastAsia="Arial" w:hAnsi="Arial" w:cs="Arial"/>
          <w:spacing w:val="1"/>
          <w:sz w:val="24"/>
          <w:szCs w:val="24"/>
        </w:rPr>
        <w:t xml:space="preserve"> </w:t>
      </w:r>
      <w:r w:rsidRPr="00750021">
        <w:rPr>
          <w:rFonts w:ascii="Arial" w:eastAsia="Arial" w:hAnsi="Arial" w:cs="Arial"/>
          <w:sz w:val="24"/>
          <w:szCs w:val="24"/>
        </w:rPr>
        <w:t>c</w:t>
      </w:r>
      <w:r w:rsidRPr="00750021">
        <w:rPr>
          <w:rFonts w:ascii="Arial" w:eastAsia="Arial" w:hAnsi="Arial" w:cs="Arial"/>
          <w:spacing w:val="1"/>
          <w:sz w:val="24"/>
          <w:szCs w:val="24"/>
        </w:rPr>
        <w:t>on</w:t>
      </w:r>
      <w:r w:rsidRPr="00750021">
        <w:rPr>
          <w:rFonts w:ascii="Arial" w:eastAsia="Arial" w:hAnsi="Arial" w:cs="Arial"/>
          <w:sz w:val="24"/>
          <w:szCs w:val="24"/>
        </w:rPr>
        <w:t>trol.</w:t>
      </w:r>
    </w:p>
    <w:p w14:paraId="46F5DD9A" w14:textId="77777777" w:rsidR="00CA4BC6" w:rsidRPr="00403B0D" w:rsidRDefault="00BC091F" w:rsidP="00403B0D">
      <w:pPr>
        <w:spacing w:line="360" w:lineRule="auto"/>
        <w:ind w:left="912"/>
        <w:rPr>
          <w:rFonts w:ascii="Arial" w:eastAsia="Arial" w:hAnsi="Arial" w:cs="Arial"/>
          <w:sz w:val="24"/>
          <w:szCs w:val="24"/>
        </w:rPr>
      </w:pPr>
      <w:r w:rsidRPr="00403B0D">
        <w:rPr>
          <w:rFonts w:ascii="Arial" w:eastAsia="Arial" w:hAnsi="Arial" w:cs="Arial"/>
          <w:sz w:val="24"/>
          <w:szCs w:val="24"/>
        </w:rPr>
        <w:t>No</w:t>
      </w:r>
      <w:r w:rsidRPr="00403B0D">
        <w:rPr>
          <w:rFonts w:ascii="Arial" w:eastAsia="Arial" w:hAnsi="Arial" w:cs="Arial"/>
          <w:spacing w:val="1"/>
          <w:sz w:val="24"/>
          <w:szCs w:val="24"/>
        </w:rPr>
        <w:t>t</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1</w:t>
      </w:r>
      <w:r w:rsidRPr="00403B0D">
        <w:rPr>
          <w:rFonts w:ascii="Arial" w:eastAsia="Arial" w:hAnsi="Arial" w:cs="Arial"/>
          <w:sz w:val="24"/>
          <w:szCs w:val="24"/>
        </w:rPr>
        <w:t xml:space="preserve">: </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dd</w:t>
      </w:r>
      <w:r w:rsidRPr="00403B0D">
        <w:rPr>
          <w:rFonts w:ascii="Arial" w:eastAsia="Arial" w:hAnsi="Arial" w:cs="Arial"/>
          <w:sz w:val="24"/>
          <w:szCs w:val="24"/>
        </w:rPr>
        <w:t>iti</w:t>
      </w:r>
      <w:r w:rsidRPr="00403B0D">
        <w:rPr>
          <w:rFonts w:ascii="Arial" w:eastAsia="Arial" w:hAnsi="Arial" w:cs="Arial"/>
          <w:spacing w:val="-2"/>
          <w:sz w:val="24"/>
          <w:szCs w:val="24"/>
        </w:rPr>
        <w:t>o</w:t>
      </w:r>
      <w:r w:rsidRPr="00403B0D">
        <w:rPr>
          <w:rFonts w:ascii="Arial" w:eastAsia="Arial" w:hAnsi="Arial" w:cs="Arial"/>
          <w:spacing w:val="1"/>
          <w:sz w:val="24"/>
          <w:szCs w:val="24"/>
        </w:rPr>
        <w:t>na</w:t>
      </w:r>
      <w:r w:rsidRPr="00403B0D">
        <w:rPr>
          <w:rFonts w:ascii="Arial" w:eastAsia="Arial" w:hAnsi="Arial" w:cs="Arial"/>
          <w:sz w:val="24"/>
          <w:szCs w:val="24"/>
        </w:rPr>
        <w:t xml:space="preserve">l </w:t>
      </w:r>
      <w:r w:rsidRPr="00403B0D">
        <w:rPr>
          <w:rFonts w:ascii="Arial" w:eastAsia="Arial" w:hAnsi="Arial" w:cs="Arial"/>
          <w:spacing w:val="-1"/>
          <w:sz w:val="24"/>
          <w:szCs w:val="24"/>
        </w:rPr>
        <w:t>g</w:t>
      </w:r>
      <w:r w:rsidRPr="00403B0D">
        <w:rPr>
          <w:rFonts w:ascii="Arial" w:eastAsia="Arial" w:hAnsi="Arial" w:cs="Arial"/>
          <w:spacing w:val="1"/>
          <w:sz w:val="24"/>
          <w:szCs w:val="24"/>
        </w:rPr>
        <w:t>u</w:t>
      </w:r>
      <w:r w:rsidRPr="00403B0D">
        <w:rPr>
          <w:rFonts w:ascii="Arial" w:eastAsia="Arial" w:hAnsi="Arial" w:cs="Arial"/>
          <w:spacing w:val="-3"/>
          <w:sz w:val="24"/>
          <w:szCs w:val="24"/>
        </w:rPr>
        <w:t>i</w:t>
      </w:r>
      <w:r w:rsidRPr="00403B0D">
        <w:rPr>
          <w:rFonts w:ascii="Arial" w:eastAsia="Arial" w:hAnsi="Arial" w:cs="Arial"/>
          <w:spacing w:val="1"/>
          <w:sz w:val="24"/>
          <w:szCs w:val="24"/>
        </w:rPr>
        <w:t>dan</w:t>
      </w:r>
      <w:r w:rsidRPr="00403B0D">
        <w:rPr>
          <w:rFonts w:ascii="Arial" w:eastAsia="Arial" w:hAnsi="Arial" w:cs="Arial"/>
          <w:spacing w:val="-2"/>
          <w:sz w:val="24"/>
          <w:szCs w:val="24"/>
        </w:rPr>
        <w:t>c</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re</w:t>
      </w:r>
      <w:r w:rsidRPr="00403B0D">
        <w:rPr>
          <w:rFonts w:ascii="Arial" w:eastAsia="Arial" w:hAnsi="Arial" w:cs="Arial"/>
          <w:spacing w:val="-1"/>
          <w:sz w:val="24"/>
          <w:szCs w:val="24"/>
        </w:rPr>
        <w:t>g</w:t>
      </w:r>
      <w:r w:rsidRPr="00403B0D">
        <w:rPr>
          <w:rFonts w:ascii="Arial" w:eastAsia="Arial" w:hAnsi="Arial" w:cs="Arial"/>
          <w:spacing w:val="1"/>
          <w:sz w:val="24"/>
          <w:szCs w:val="24"/>
        </w:rPr>
        <w:t>a</w:t>
      </w:r>
      <w:r w:rsidRPr="00403B0D">
        <w:rPr>
          <w:rFonts w:ascii="Arial" w:eastAsia="Arial" w:hAnsi="Arial" w:cs="Arial"/>
          <w:sz w:val="24"/>
          <w:szCs w:val="24"/>
        </w:rPr>
        <w:t>rding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bo</w:t>
      </w:r>
      <w:r w:rsidRPr="00403B0D">
        <w:rPr>
          <w:rFonts w:ascii="Arial" w:eastAsia="Arial" w:hAnsi="Arial" w:cs="Arial"/>
          <w:sz w:val="24"/>
          <w:szCs w:val="24"/>
        </w:rPr>
        <w:t>r</w:t>
      </w:r>
      <w:r w:rsidRPr="00403B0D">
        <w:rPr>
          <w:rFonts w:ascii="Arial" w:eastAsia="Arial" w:hAnsi="Arial" w:cs="Arial"/>
          <w:spacing w:val="-2"/>
          <w:sz w:val="24"/>
          <w:szCs w:val="24"/>
        </w:rPr>
        <w:t>d</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l</w:t>
      </w:r>
      <w:r w:rsidRPr="00403B0D">
        <w:rPr>
          <w:rFonts w:ascii="Arial" w:eastAsia="Arial" w:hAnsi="Arial" w:cs="Arial"/>
          <w:sz w:val="24"/>
          <w:szCs w:val="24"/>
        </w:rPr>
        <w:t>ine</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ond</w:t>
      </w:r>
      <w:r w:rsidRPr="00403B0D">
        <w:rPr>
          <w:rFonts w:ascii="Arial" w:eastAsia="Arial" w:hAnsi="Arial" w:cs="Arial"/>
          <w:sz w:val="24"/>
          <w:szCs w:val="24"/>
        </w:rPr>
        <w:t>it</w:t>
      </w:r>
      <w:r w:rsidRPr="00403B0D">
        <w:rPr>
          <w:rFonts w:ascii="Arial" w:eastAsia="Arial" w:hAnsi="Arial" w:cs="Arial"/>
          <w:spacing w:val="-3"/>
          <w:sz w:val="24"/>
          <w:szCs w:val="24"/>
        </w:rPr>
        <w:t>i</w:t>
      </w:r>
      <w:r w:rsidRPr="00403B0D">
        <w:rPr>
          <w:rFonts w:ascii="Arial" w:eastAsia="Arial" w:hAnsi="Arial" w:cs="Arial"/>
          <w:spacing w:val="1"/>
          <w:sz w:val="24"/>
          <w:szCs w:val="24"/>
        </w:rPr>
        <w:t>on</w:t>
      </w:r>
      <w:r w:rsidRPr="00403B0D">
        <w:rPr>
          <w:rFonts w:ascii="Arial" w:eastAsia="Arial" w:hAnsi="Arial" w:cs="Arial"/>
          <w:sz w:val="24"/>
          <w:szCs w:val="24"/>
        </w:rPr>
        <w:t>s c</w:t>
      </w:r>
      <w:r w:rsidRPr="00403B0D">
        <w:rPr>
          <w:rFonts w:ascii="Arial" w:eastAsia="Arial" w:hAnsi="Arial" w:cs="Arial"/>
          <w:spacing w:val="-1"/>
          <w:sz w:val="24"/>
          <w:szCs w:val="24"/>
        </w:rPr>
        <w:t>a</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f</w:t>
      </w:r>
      <w:r w:rsidRPr="00403B0D">
        <w:rPr>
          <w:rFonts w:ascii="Arial" w:eastAsia="Arial" w:hAnsi="Arial" w:cs="Arial"/>
          <w:spacing w:val="1"/>
          <w:sz w:val="24"/>
          <w:szCs w:val="24"/>
        </w:rPr>
        <w:t>ou</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in</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p>
    <w:p w14:paraId="46F5DD9B" w14:textId="77777777" w:rsidR="00CA4BC6" w:rsidRPr="00403B0D" w:rsidRDefault="00BC091F" w:rsidP="00403B0D">
      <w:pPr>
        <w:spacing w:line="360" w:lineRule="auto"/>
        <w:ind w:left="912"/>
        <w:rPr>
          <w:rFonts w:ascii="Arial" w:eastAsia="Arial" w:hAnsi="Arial" w:cs="Arial"/>
          <w:sz w:val="24"/>
          <w:szCs w:val="24"/>
        </w:rPr>
      </w:pPr>
      <w:r w:rsidRPr="00403B0D">
        <w:rPr>
          <w:rFonts w:ascii="Arial" w:eastAsia="Arial" w:hAnsi="Arial" w:cs="Arial"/>
          <w:sz w:val="24"/>
          <w:szCs w:val="24"/>
        </w:rPr>
        <w:t>DQR traini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m</w:t>
      </w:r>
      <w:r w:rsidRPr="00403B0D">
        <w:rPr>
          <w:rFonts w:ascii="Arial" w:eastAsia="Arial" w:hAnsi="Arial" w:cs="Arial"/>
          <w:spacing w:val="-1"/>
          <w:sz w:val="24"/>
          <w:szCs w:val="24"/>
        </w:rPr>
        <w:t>a</w:t>
      </w:r>
      <w:r w:rsidRPr="00403B0D">
        <w:rPr>
          <w:rFonts w:ascii="Arial" w:eastAsia="Arial" w:hAnsi="Arial" w:cs="Arial"/>
          <w:spacing w:val="1"/>
          <w:sz w:val="24"/>
          <w:szCs w:val="24"/>
        </w:rPr>
        <w:t>nua</w:t>
      </w:r>
      <w:r w:rsidRPr="00403B0D">
        <w:rPr>
          <w:rFonts w:ascii="Arial" w:eastAsia="Arial" w:hAnsi="Arial" w:cs="Arial"/>
          <w:sz w:val="24"/>
          <w:szCs w:val="24"/>
        </w:rPr>
        <w:t>l.</w:t>
      </w:r>
    </w:p>
    <w:p w14:paraId="3DF2BF38" w14:textId="77777777" w:rsidR="00750021" w:rsidRDefault="00750021" w:rsidP="00750021">
      <w:pPr>
        <w:spacing w:line="360" w:lineRule="auto"/>
        <w:ind w:right="5519"/>
        <w:rPr>
          <w:rFonts w:ascii="Arial" w:eastAsia="Arial" w:hAnsi="Arial" w:cs="Arial"/>
          <w:sz w:val="24"/>
          <w:szCs w:val="24"/>
        </w:rPr>
      </w:pPr>
    </w:p>
    <w:p w14:paraId="46F5DD9D" w14:textId="091B5243" w:rsidR="00CA4BC6" w:rsidRPr="00750021" w:rsidRDefault="00BC091F" w:rsidP="00750021">
      <w:pPr>
        <w:pStyle w:val="ListParagraph"/>
        <w:numPr>
          <w:ilvl w:val="2"/>
          <w:numId w:val="13"/>
        </w:numPr>
        <w:spacing w:line="360" w:lineRule="auto"/>
        <w:ind w:left="820" w:right="40" w:hanging="820"/>
        <w:rPr>
          <w:rFonts w:ascii="Arial" w:eastAsia="Arial" w:hAnsi="Arial" w:cs="Arial"/>
          <w:b/>
          <w:bCs/>
          <w:sz w:val="24"/>
          <w:szCs w:val="24"/>
        </w:rPr>
      </w:pPr>
      <w:r w:rsidRPr="00750021">
        <w:rPr>
          <w:rFonts w:ascii="Arial" w:eastAsia="Arial" w:hAnsi="Arial" w:cs="Arial"/>
          <w:b/>
          <w:bCs/>
          <w:sz w:val="24"/>
          <w:szCs w:val="24"/>
        </w:rPr>
        <w:t>Ha</w:t>
      </w:r>
      <w:r w:rsidRPr="00750021">
        <w:rPr>
          <w:rFonts w:ascii="Arial" w:eastAsia="Arial" w:hAnsi="Arial" w:cs="Arial"/>
          <w:b/>
          <w:bCs/>
          <w:spacing w:val="1"/>
          <w:sz w:val="24"/>
          <w:szCs w:val="24"/>
        </w:rPr>
        <w:t>nd</w:t>
      </w:r>
      <w:r w:rsidRPr="00750021">
        <w:rPr>
          <w:rFonts w:ascii="Arial" w:eastAsia="Arial" w:hAnsi="Arial" w:cs="Arial"/>
          <w:b/>
          <w:bCs/>
          <w:sz w:val="24"/>
          <w:szCs w:val="24"/>
        </w:rPr>
        <w:t>l</w:t>
      </w:r>
      <w:r w:rsidRPr="00750021">
        <w:rPr>
          <w:rFonts w:ascii="Arial" w:eastAsia="Arial" w:hAnsi="Arial" w:cs="Arial"/>
          <w:b/>
          <w:bCs/>
          <w:spacing w:val="-1"/>
          <w:sz w:val="24"/>
          <w:szCs w:val="24"/>
        </w:rPr>
        <w:t>i</w:t>
      </w:r>
      <w:r w:rsidRPr="00750021">
        <w:rPr>
          <w:rFonts w:ascii="Arial" w:eastAsia="Arial" w:hAnsi="Arial" w:cs="Arial"/>
          <w:b/>
          <w:bCs/>
          <w:spacing w:val="1"/>
          <w:sz w:val="24"/>
          <w:szCs w:val="24"/>
        </w:rPr>
        <w:t>n</w:t>
      </w:r>
      <w:r w:rsidRPr="00750021">
        <w:rPr>
          <w:rFonts w:ascii="Arial" w:eastAsia="Arial" w:hAnsi="Arial" w:cs="Arial"/>
          <w:b/>
          <w:bCs/>
          <w:sz w:val="24"/>
          <w:szCs w:val="24"/>
        </w:rPr>
        <w:t>g</w:t>
      </w:r>
      <w:r w:rsidRPr="00750021">
        <w:rPr>
          <w:rFonts w:ascii="Arial" w:eastAsia="Arial" w:hAnsi="Arial" w:cs="Arial"/>
          <w:b/>
          <w:bCs/>
          <w:spacing w:val="-1"/>
          <w:sz w:val="24"/>
          <w:szCs w:val="24"/>
        </w:rPr>
        <w:t xml:space="preserve"> </w:t>
      </w:r>
      <w:r w:rsidRPr="00750021">
        <w:rPr>
          <w:rFonts w:ascii="Arial" w:eastAsia="Arial" w:hAnsi="Arial" w:cs="Arial"/>
          <w:b/>
          <w:bCs/>
          <w:sz w:val="24"/>
          <w:szCs w:val="24"/>
        </w:rPr>
        <w:t>N</w:t>
      </w:r>
      <w:r w:rsidRPr="00750021">
        <w:rPr>
          <w:rFonts w:ascii="Arial" w:eastAsia="Arial" w:hAnsi="Arial" w:cs="Arial"/>
          <w:b/>
          <w:bCs/>
          <w:spacing w:val="1"/>
          <w:sz w:val="24"/>
          <w:szCs w:val="24"/>
        </w:rPr>
        <w:t>o</w:t>
      </w:r>
      <w:r w:rsidRPr="00750021">
        <w:rPr>
          <w:rFonts w:ascii="Arial" w:eastAsia="Arial" w:hAnsi="Arial" w:cs="Arial"/>
          <w:b/>
          <w:bCs/>
          <w:spacing w:val="3"/>
          <w:sz w:val="24"/>
          <w:szCs w:val="24"/>
        </w:rPr>
        <w:t>n</w:t>
      </w:r>
      <w:r w:rsidRPr="00750021">
        <w:rPr>
          <w:rFonts w:ascii="Arial" w:eastAsia="Arial" w:hAnsi="Arial" w:cs="Arial"/>
          <w:b/>
          <w:bCs/>
          <w:spacing w:val="-1"/>
          <w:sz w:val="24"/>
          <w:szCs w:val="24"/>
        </w:rPr>
        <w:t>-</w:t>
      </w:r>
      <w:r w:rsidRPr="00750021">
        <w:rPr>
          <w:rFonts w:ascii="Arial" w:eastAsia="Arial" w:hAnsi="Arial" w:cs="Arial"/>
          <w:b/>
          <w:bCs/>
          <w:sz w:val="24"/>
          <w:szCs w:val="24"/>
        </w:rPr>
        <w:t>c</w:t>
      </w:r>
      <w:r w:rsidRPr="00750021">
        <w:rPr>
          <w:rFonts w:ascii="Arial" w:eastAsia="Arial" w:hAnsi="Arial" w:cs="Arial"/>
          <w:b/>
          <w:bCs/>
          <w:spacing w:val="1"/>
          <w:sz w:val="24"/>
          <w:szCs w:val="24"/>
        </w:rPr>
        <w:t>o</w:t>
      </w:r>
      <w:r w:rsidRPr="00750021">
        <w:rPr>
          <w:rFonts w:ascii="Arial" w:eastAsia="Arial" w:hAnsi="Arial" w:cs="Arial"/>
          <w:b/>
          <w:bCs/>
          <w:spacing w:val="-1"/>
          <w:sz w:val="24"/>
          <w:szCs w:val="24"/>
        </w:rPr>
        <w:t>n</w:t>
      </w:r>
      <w:r w:rsidRPr="00750021">
        <w:rPr>
          <w:rFonts w:ascii="Arial" w:eastAsia="Arial" w:hAnsi="Arial" w:cs="Arial"/>
          <w:b/>
          <w:bCs/>
          <w:sz w:val="24"/>
          <w:szCs w:val="24"/>
        </w:rPr>
        <w:t>f</w:t>
      </w:r>
      <w:r w:rsidRPr="00750021">
        <w:rPr>
          <w:rFonts w:ascii="Arial" w:eastAsia="Arial" w:hAnsi="Arial" w:cs="Arial"/>
          <w:b/>
          <w:bCs/>
          <w:spacing w:val="1"/>
          <w:sz w:val="24"/>
          <w:szCs w:val="24"/>
        </w:rPr>
        <w:t>o</w:t>
      </w:r>
      <w:r w:rsidRPr="00750021">
        <w:rPr>
          <w:rFonts w:ascii="Arial" w:eastAsia="Arial" w:hAnsi="Arial" w:cs="Arial"/>
          <w:b/>
          <w:bCs/>
          <w:sz w:val="24"/>
          <w:szCs w:val="24"/>
        </w:rPr>
        <w:t>r</w:t>
      </w:r>
      <w:r w:rsidRPr="00750021">
        <w:rPr>
          <w:rFonts w:ascii="Arial" w:eastAsia="Arial" w:hAnsi="Arial" w:cs="Arial"/>
          <w:b/>
          <w:bCs/>
          <w:spacing w:val="-1"/>
          <w:sz w:val="24"/>
          <w:szCs w:val="24"/>
        </w:rPr>
        <w:t>m</w:t>
      </w:r>
      <w:r w:rsidRPr="00750021">
        <w:rPr>
          <w:rFonts w:ascii="Arial" w:eastAsia="Arial" w:hAnsi="Arial" w:cs="Arial"/>
          <w:b/>
          <w:bCs/>
          <w:spacing w:val="1"/>
          <w:sz w:val="24"/>
          <w:szCs w:val="24"/>
        </w:rPr>
        <w:t>an</w:t>
      </w:r>
      <w:r w:rsidRPr="00750021">
        <w:rPr>
          <w:rFonts w:ascii="Arial" w:eastAsia="Arial" w:hAnsi="Arial" w:cs="Arial"/>
          <w:b/>
          <w:bCs/>
          <w:sz w:val="24"/>
          <w:szCs w:val="24"/>
        </w:rPr>
        <w:t>c</w:t>
      </w:r>
      <w:r w:rsidRPr="00750021">
        <w:rPr>
          <w:rFonts w:ascii="Arial" w:eastAsia="Arial" w:hAnsi="Arial" w:cs="Arial"/>
          <w:b/>
          <w:bCs/>
          <w:spacing w:val="1"/>
          <w:sz w:val="24"/>
          <w:szCs w:val="24"/>
        </w:rPr>
        <w:t>e</w:t>
      </w:r>
      <w:r w:rsidRPr="00750021">
        <w:rPr>
          <w:rFonts w:ascii="Arial" w:eastAsia="Arial" w:hAnsi="Arial" w:cs="Arial"/>
          <w:b/>
          <w:bCs/>
          <w:sz w:val="24"/>
          <w:szCs w:val="24"/>
        </w:rPr>
        <w:t>s:</w:t>
      </w:r>
    </w:p>
    <w:p w14:paraId="45617BC2" w14:textId="41FA8907" w:rsidR="00750021" w:rsidRDefault="00BC091F" w:rsidP="00750021">
      <w:pPr>
        <w:pStyle w:val="ListParagraph"/>
        <w:numPr>
          <w:ilvl w:val="0"/>
          <w:numId w:val="17"/>
        </w:numPr>
        <w:tabs>
          <w:tab w:val="left" w:pos="900"/>
        </w:tabs>
        <w:spacing w:line="360" w:lineRule="auto"/>
        <w:ind w:right="165" w:hanging="180"/>
        <w:jc w:val="both"/>
        <w:rPr>
          <w:rFonts w:ascii="Arial" w:eastAsia="Arial" w:hAnsi="Arial" w:cs="Arial"/>
          <w:sz w:val="24"/>
          <w:szCs w:val="24"/>
        </w:rPr>
      </w:pPr>
      <w:r w:rsidRPr="00750021">
        <w:rPr>
          <w:rFonts w:ascii="Arial" w:eastAsia="Arial" w:hAnsi="Arial" w:cs="Arial"/>
          <w:sz w:val="24"/>
          <w:szCs w:val="24"/>
        </w:rPr>
        <w:t>Rec</w:t>
      </w:r>
      <w:r w:rsidRPr="00750021">
        <w:rPr>
          <w:rFonts w:ascii="Arial" w:eastAsia="Arial" w:hAnsi="Arial" w:cs="Arial"/>
          <w:spacing w:val="1"/>
          <w:sz w:val="24"/>
          <w:szCs w:val="24"/>
        </w:rPr>
        <w:t>o</w:t>
      </w:r>
      <w:r w:rsidRPr="00750021">
        <w:rPr>
          <w:rFonts w:ascii="Arial" w:eastAsia="Arial" w:hAnsi="Arial" w:cs="Arial"/>
          <w:sz w:val="24"/>
          <w:szCs w:val="24"/>
        </w:rPr>
        <w:t xml:space="preserve">rd </w:t>
      </w:r>
      <w:r w:rsidRPr="00750021">
        <w:rPr>
          <w:rFonts w:ascii="Arial" w:eastAsia="Arial" w:hAnsi="Arial" w:cs="Arial"/>
          <w:spacing w:val="-1"/>
          <w:sz w:val="24"/>
          <w:szCs w:val="24"/>
        </w:rPr>
        <w:t>n</w:t>
      </w:r>
      <w:r w:rsidRPr="00750021">
        <w:rPr>
          <w:rFonts w:ascii="Arial" w:eastAsia="Arial" w:hAnsi="Arial" w:cs="Arial"/>
          <w:spacing w:val="1"/>
          <w:sz w:val="24"/>
          <w:szCs w:val="24"/>
        </w:rPr>
        <w:t>on</w:t>
      </w:r>
      <w:r w:rsidRPr="00750021">
        <w:rPr>
          <w:rFonts w:ascii="Arial" w:eastAsia="Arial" w:hAnsi="Arial" w:cs="Arial"/>
          <w:sz w:val="24"/>
          <w:szCs w:val="24"/>
        </w:rPr>
        <w:t>c</w:t>
      </w:r>
      <w:r w:rsidRPr="00750021">
        <w:rPr>
          <w:rFonts w:ascii="Arial" w:eastAsia="Arial" w:hAnsi="Arial" w:cs="Arial"/>
          <w:spacing w:val="-1"/>
          <w:sz w:val="24"/>
          <w:szCs w:val="24"/>
        </w:rPr>
        <w:t>on</w:t>
      </w:r>
      <w:r w:rsidRPr="00750021">
        <w:rPr>
          <w:rFonts w:ascii="Arial" w:eastAsia="Arial" w:hAnsi="Arial" w:cs="Arial"/>
          <w:spacing w:val="3"/>
          <w:sz w:val="24"/>
          <w:szCs w:val="24"/>
        </w:rPr>
        <w:t>f</w:t>
      </w:r>
      <w:r w:rsidRPr="00750021">
        <w:rPr>
          <w:rFonts w:ascii="Arial" w:eastAsia="Arial" w:hAnsi="Arial" w:cs="Arial"/>
          <w:spacing w:val="1"/>
          <w:sz w:val="24"/>
          <w:szCs w:val="24"/>
        </w:rPr>
        <w:t>o</w:t>
      </w:r>
      <w:r w:rsidRPr="00750021">
        <w:rPr>
          <w:rFonts w:ascii="Arial" w:eastAsia="Arial" w:hAnsi="Arial" w:cs="Arial"/>
          <w:spacing w:val="-3"/>
          <w:sz w:val="24"/>
          <w:szCs w:val="24"/>
        </w:rPr>
        <w:t>r</w:t>
      </w:r>
      <w:r w:rsidRPr="00750021">
        <w:rPr>
          <w:rFonts w:ascii="Arial" w:eastAsia="Arial" w:hAnsi="Arial" w:cs="Arial"/>
          <w:spacing w:val="1"/>
          <w:sz w:val="24"/>
          <w:szCs w:val="24"/>
        </w:rPr>
        <w:t>ma</w:t>
      </w:r>
      <w:r w:rsidRPr="00750021">
        <w:rPr>
          <w:rFonts w:ascii="Arial" w:eastAsia="Arial" w:hAnsi="Arial" w:cs="Arial"/>
          <w:spacing w:val="-1"/>
          <w:sz w:val="24"/>
          <w:szCs w:val="24"/>
        </w:rPr>
        <w:t>n</w:t>
      </w:r>
      <w:r w:rsidRPr="00750021">
        <w:rPr>
          <w:rFonts w:ascii="Arial" w:eastAsia="Arial" w:hAnsi="Arial" w:cs="Arial"/>
          <w:sz w:val="24"/>
          <w:szCs w:val="24"/>
        </w:rPr>
        <w:t>ce</w:t>
      </w:r>
      <w:r w:rsidRPr="00750021">
        <w:rPr>
          <w:rFonts w:ascii="Arial" w:eastAsia="Arial" w:hAnsi="Arial" w:cs="Arial"/>
          <w:spacing w:val="1"/>
          <w:sz w:val="24"/>
          <w:szCs w:val="24"/>
        </w:rPr>
        <w:t xml:space="preserve"> </w:t>
      </w:r>
      <w:r w:rsidRPr="00750021">
        <w:rPr>
          <w:rFonts w:ascii="Arial" w:eastAsia="Arial" w:hAnsi="Arial" w:cs="Arial"/>
          <w:sz w:val="24"/>
          <w:szCs w:val="24"/>
        </w:rPr>
        <w:t>i</w:t>
      </w:r>
      <w:r w:rsidRPr="00750021">
        <w:rPr>
          <w:rFonts w:ascii="Arial" w:eastAsia="Arial" w:hAnsi="Arial" w:cs="Arial"/>
          <w:spacing w:val="-1"/>
          <w:sz w:val="24"/>
          <w:szCs w:val="24"/>
        </w:rPr>
        <w:t>n</w:t>
      </w:r>
      <w:r w:rsidRPr="00750021">
        <w:rPr>
          <w:rFonts w:ascii="Arial" w:eastAsia="Arial" w:hAnsi="Arial" w:cs="Arial"/>
          <w:spacing w:val="3"/>
          <w:sz w:val="24"/>
          <w:szCs w:val="24"/>
        </w:rPr>
        <w:t>f</w:t>
      </w:r>
      <w:r w:rsidRPr="00750021">
        <w:rPr>
          <w:rFonts w:ascii="Arial" w:eastAsia="Arial" w:hAnsi="Arial" w:cs="Arial"/>
          <w:spacing w:val="1"/>
          <w:sz w:val="24"/>
          <w:szCs w:val="24"/>
        </w:rPr>
        <w:t>o</w:t>
      </w:r>
      <w:r w:rsidRPr="00750021">
        <w:rPr>
          <w:rFonts w:ascii="Arial" w:eastAsia="Arial" w:hAnsi="Arial" w:cs="Arial"/>
          <w:spacing w:val="-3"/>
          <w:sz w:val="24"/>
          <w:szCs w:val="24"/>
        </w:rPr>
        <w:t>r</w:t>
      </w:r>
      <w:r w:rsidRPr="00750021">
        <w:rPr>
          <w:rFonts w:ascii="Arial" w:eastAsia="Arial" w:hAnsi="Arial" w:cs="Arial"/>
          <w:spacing w:val="1"/>
          <w:sz w:val="24"/>
          <w:szCs w:val="24"/>
        </w:rPr>
        <w:t>ma</w:t>
      </w:r>
      <w:r w:rsidRPr="00750021">
        <w:rPr>
          <w:rFonts w:ascii="Arial" w:eastAsia="Arial" w:hAnsi="Arial" w:cs="Arial"/>
          <w:sz w:val="24"/>
          <w:szCs w:val="24"/>
        </w:rPr>
        <w:t>ti</w:t>
      </w:r>
      <w:r w:rsidRPr="00750021">
        <w:rPr>
          <w:rFonts w:ascii="Arial" w:eastAsia="Arial" w:hAnsi="Arial" w:cs="Arial"/>
          <w:spacing w:val="-1"/>
          <w:sz w:val="24"/>
          <w:szCs w:val="24"/>
        </w:rPr>
        <w:t>o</w:t>
      </w:r>
      <w:r w:rsidRPr="00750021">
        <w:rPr>
          <w:rFonts w:ascii="Arial" w:eastAsia="Arial" w:hAnsi="Arial" w:cs="Arial"/>
          <w:sz w:val="24"/>
          <w:szCs w:val="24"/>
        </w:rPr>
        <w:t>n</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o</w:t>
      </w:r>
      <w:r w:rsidRPr="00750021">
        <w:rPr>
          <w:rFonts w:ascii="Arial" w:eastAsia="Arial" w:hAnsi="Arial" w:cs="Arial"/>
          <w:sz w:val="24"/>
          <w:szCs w:val="24"/>
        </w:rPr>
        <w:t>n</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t</w:t>
      </w:r>
      <w:r w:rsidRPr="00750021">
        <w:rPr>
          <w:rFonts w:ascii="Arial" w:eastAsia="Arial" w:hAnsi="Arial" w:cs="Arial"/>
          <w:spacing w:val="1"/>
          <w:sz w:val="24"/>
          <w:szCs w:val="24"/>
        </w:rPr>
        <w:t>h</w:t>
      </w:r>
      <w:r w:rsidRPr="00750021">
        <w:rPr>
          <w:rFonts w:ascii="Arial" w:eastAsia="Arial" w:hAnsi="Arial" w:cs="Arial"/>
          <w:sz w:val="24"/>
          <w:szCs w:val="24"/>
        </w:rPr>
        <w:t>e</w:t>
      </w:r>
      <w:r w:rsidRPr="00750021">
        <w:rPr>
          <w:rFonts w:ascii="Arial" w:eastAsia="Arial" w:hAnsi="Arial" w:cs="Arial"/>
          <w:spacing w:val="-1"/>
          <w:sz w:val="24"/>
          <w:szCs w:val="24"/>
        </w:rPr>
        <w:t xml:space="preserve"> </w:t>
      </w:r>
      <w:r w:rsidRPr="00750021">
        <w:rPr>
          <w:rFonts w:ascii="Arial" w:eastAsia="Arial" w:hAnsi="Arial" w:cs="Arial"/>
          <w:sz w:val="24"/>
          <w:szCs w:val="24"/>
        </w:rPr>
        <w:t xml:space="preserve">DQR </w:t>
      </w:r>
      <w:r w:rsidRPr="00750021">
        <w:rPr>
          <w:rFonts w:ascii="Arial" w:eastAsia="Arial" w:hAnsi="Arial" w:cs="Arial"/>
          <w:spacing w:val="1"/>
          <w:sz w:val="24"/>
          <w:szCs w:val="24"/>
        </w:rPr>
        <w:t>Lo</w:t>
      </w:r>
      <w:r w:rsidRPr="00750021">
        <w:rPr>
          <w:rFonts w:ascii="Arial" w:eastAsia="Arial" w:hAnsi="Arial" w:cs="Arial"/>
          <w:spacing w:val="4"/>
          <w:sz w:val="24"/>
          <w:szCs w:val="24"/>
        </w:rPr>
        <w:t>g</w:t>
      </w:r>
      <w:r w:rsidRPr="00750021">
        <w:rPr>
          <w:rFonts w:ascii="Arial" w:eastAsia="Arial" w:hAnsi="Arial" w:cs="Arial"/>
          <w:sz w:val="24"/>
          <w:szCs w:val="24"/>
        </w:rPr>
        <w:t xml:space="preserve">. </w:t>
      </w:r>
      <w:r w:rsidRPr="00750021">
        <w:rPr>
          <w:rFonts w:ascii="Arial" w:eastAsia="Arial" w:hAnsi="Arial" w:cs="Arial"/>
          <w:spacing w:val="1"/>
          <w:sz w:val="24"/>
          <w:szCs w:val="24"/>
        </w:rPr>
        <w:t xml:space="preserve"> </w:t>
      </w:r>
      <w:r w:rsidRPr="00750021">
        <w:rPr>
          <w:rFonts w:ascii="Arial" w:eastAsia="Arial" w:hAnsi="Arial" w:cs="Arial"/>
          <w:sz w:val="24"/>
          <w:szCs w:val="24"/>
        </w:rPr>
        <w:t>R</w:t>
      </w:r>
      <w:r w:rsidRPr="00750021">
        <w:rPr>
          <w:rFonts w:ascii="Arial" w:eastAsia="Arial" w:hAnsi="Arial" w:cs="Arial"/>
          <w:spacing w:val="1"/>
          <w:sz w:val="24"/>
          <w:szCs w:val="24"/>
        </w:rPr>
        <w:t>e</w:t>
      </w:r>
      <w:r w:rsidRPr="00750021">
        <w:rPr>
          <w:rFonts w:ascii="Arial" w:eastAsia="Arial" w:hAnsi="Arial" w:cs="Arial"/>
          <w:spacing w:val="-1"/>
          <w:sz w:val="24"/>
          <w:szCs w:val="24"/>
        </w:rPr>
        <w:t>q</w:t>
      </w:r>
      <w:r w:rsidRPr="00750021">
        <w:rPr>
          <w:rFonts w:ascii="Arial" w:eastAsia="Arial" w:hAnsi="Arial" w:cs="Arial"/>
          <w:spacing w:val="1"/>
          <w:sz w:val="24"/>
          <w:szCs w:val="24"/>
        </w:rPr>
        <w:t>u</w:t>
      </w:r>
      <w:r w:rsidRPr="00750021">
        <w:rPr>
          <w:rFonts w:ascii="Arial" w:eastAsia="Arial" w:hAnsi="Arial" w:cs="Arial"/>
          <w:sz w:val="24"/>
          <w:szCs w:val="24"/>
        </w:rPr>
        <w:t>i</w:t>
      </w:r>
      <w:r w:rsidRPr="00750021">
        <w:rPr>
          <w:rFonts w:ascii="Arial" w:eastAsia="Arial" w:hAnsi="Arial" w:cs="Arial"/>
          <w:spacing w:val="-1"/>
          <w:sz w:val="24"/>
          <w:szCs w:val="24"/>
        </w:rPr>
        <w:t>r</w:t>
      </w:r>
      <w:r w:rsidRPr="00750021">
        <w:rPr>
          <w:rFonts w:ascii="Arial" w:eastAsia="Arial" w:hAnsi="Arial" w:cs="Arial"/>
          <w:sz w:val="24"/>
          <w:szCs w:val="24"/>
        </w:rPr>
        <w:t>e</w:t>
      </w:r>
      <w:r w:rsidRPr="00750021">
        <w:rPr>
          <w:rFonts w:ascii="Arial" w:eastAsia="Arial" w:hAnsi="Arial" w:cs="Arial"/>
          <w:spacing w:val="2"/>
          <w:sz w:val="24"/>
          <w:szCs w:val="24"/>
        </w:rPr>
        <w:t xml:space="preserve"> </w:t>
      </w:r>
      <w:r w:rsidRPr="00750021">
        <w:rPr>
          <w:rFonts w:ascii="Arial" w:eastAsia="Arial" w:hAnsi="Arial" w:cs="Arial"/>
          <w:spacing w:val="-1"/>
          <w:sz w:val="24"/>
          <w:szCs w:val="24"/>
        </w:rPr>
        <w:t>10</w:t>
      </w:r>
      <w:r w:rsidRPr="00750021">
        <w:rPr>
          <w:rFonts w:ascii="Arial" w:eastAsia="Arial" w:hAnsi="Arial" w:cs="Arial"/>
          <w:spacing w:val="1"/>
          <w:sz w:val="24"/>
          <w:szCs w:val="24"/>
        </w:rPr>
        <w:t>0</w:t>
      </w:r>
      <w:r w:rsidRPr="00750021">
        <w:rPr>
          <w:rFonts w:ascii="Arial" w:eastAsia="Arial" w:hAnsi="Arial" w:cs="Arial"/>
          <w:sz w:val="24"/>
          <w:szCs w:val="24"/>
        </w:rPr>
        <w:t>% r</w:t>
      </w:r>
      <w:r w:rsidRPr="00750021">
        <w:rPr>
          <w:rFonts w:ascii="Arial" w:eastAsia="Arial" w:hAnsi="Arial" w:cs="Arial"/>
          <w:spacing w:val="2"/>
          <w:sz w:val="24"/>
          <w:szCs w:val="24"/>
        </w:rPr>
        <w:t>e</w:t>
      </w:r>
      <w:r w:rsidRPr="00750021">
        <w:rPr>
          <w:rFonts w:ascii="Arial" w:eastAsia="Arial" w:hAnsi="Arial" w:cs="Arial"/>
          <w:sz w:val="24"/>
          <w:szCs w:val="24"/>
        </w:rPr>
        <w:t>- ins</w:t>
      </w:r>
      <w:r w:rsidRPr="00750021">
        <w:rPr>
          <w:rFonts w:ascii="Arial" w:eastAsia="Arial" w:hAnsi="Arial" w:cs="Arial"/>
          <w:spacing w:val="1"/>
          <w:sz w:val="24"/>
          <w:szCs w:val="24"/>
        </w:rPr>
        <w:t>pe</w:t>
      </w:r>
      <w:r w:rsidRPr="00750021">
        <w:rPr>
          <w:rFonts w:ascii="Arial" w:eastAsia="Arial" w:hAnsi="Arial" w:cs="Arial"/>
          <w:sz w:val="24"/>
          <w:szCs w:val="24"/>
        </w:rPr>
        <w:t>cti</w:t>
      </w:r>
      <w:r w:rsidRPr="00750021">
        <w:rPr>
          <w:rFonts w:ascii="Arial" w:eastAsia="Arial" w:hAnsi="Arial" w:cs="Arial"/>
          <w:spacing w:val="-1"/>
          <w:sz w:val="24"/>
          <w:szCs w:val="24"/>
        </w:rPr>
        <w:t>o</w:t>
      </w:r>
      <w:r w:rsidRPr="00750021">
        <w:rPr>
          <w:rFonts w:ascii="Arial" w:eastAsia="Arial" w:hAnsi="Arial" w:cs="Arial"/>
          <w:sz w:val="24"/>
          <w:szCs w:val="24"/>
        </w:rPr>
        <w:t>n</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o</w:t>
      </w:r>
      <w:r w:rsidRPr="00750021">
        <w:rPr>
          <w:rFonts w:ascii="Arial" w:eastAsia="Arial" w:hAnsi="Arial" w:cs="Arial"/>
          <w:sz w:val="24"/>
          <w:szCs w:val="24"/>
        </w:rPr>
        <w:t>f</w:t>
      </w:r>
      <w:r w:rsidRPr="00750021">
        <w:rPr>
          <w:rFonts w:ascii="Arial" w:eastAsia="Arial" w:hAnsi="Arial" w:cs="Arial"/>
          <w:spacing w:val="1"/>
          <w:sz w:val="24"/>
          <w:szCs w:val="24"/>
        </w:rPr>
        <w:t xml:space="preserve"> </w:t>
      </w:r>
      <w:r w:rsidRPr="00750021">
        <w:rPr>
          <w:rFonts w:ascii="Arial" w:eastAsia="Arial" w:hAnsi="Arial" w:cs="Arial"/>
          <w:sz w:val="24"/>
          <w:szCs w:val="24"/>
        </w:rPr>
        <w:t>t</w:t>
      </w:r>
      <w:r w:rsidRPr="00750021">
        <w:rPr>
          <w:rFonts w:ascii="Arial" w:eastAsia="Arial" w:hAnsi="Arial" w:cs="Arial"/>
          <w:spacing w:val="-1"/>
          <w:sz w:val="24"/>
          <w:szCs w:val="24"/>
        </w:rPr>
        <w:t>h</w:t>
      </w:r>
      <w:r w:rsidRPr="00750021">
        <w:rPr>
          <w:rFonts w:ascii="Arial" w:eastAsia="Arial" w:hAnsi="Arial" w:cs="Arial"/>
          <w:sz w:val="24"/>
          <w:szCs w:val="24"/>
        </w:rPr>
        <w:t>e</w:t>
      </w:r>
      <w:r w:rsidRPr="00750021">
        <w:rPr>
          <w:rFonts w:ascii="Arial" w:eastAsia="Arial" w:hAnsi="Arial" w:cs="Arial"/>
          <w:spacing w:val="1"/>
          <w:sz w:val="24"/>
          <w:szCs w:val="24"/>
        </w:rPr>
        <w:t xml:space="preserve"> </w:t>
      </w:r>
      <w:r w:rsidRPr="00750021">
        <w:rPr>
          <w:rFonts w:ascii="Arial" w:eastAsia="Arial" w:hAnsi="Arial" w:cs="Arial"/>
          <w:sz w:val="24"/>
          <w:szCs w:val="24"/>
        </w:rPr>
        <w:t>c</w:t>
      </w:r>
      <w:r w:rsidRPr="00750021">
        <w:rPr>
          <w:rFonts w:ascii="Arial" w:eastAsia="Arial" w:hAnsi="Arial" w:cs="Arial"/>
          <w:spacing w:val="-1"/>
          <w:sz w:val="24"/>
          <w:szCs w:val="24"/>
        </w:rPr>
        <w:t>h</w:t>
      </w:r>
      <w:r w:rsidRPr="00750021">
        <w:rPr>
          <w:rFonts w:ascii="Arial" w:eastAsia="Arial" w:hAnsi="Arial" w:cs="Arial"/>
          <w:spacing w:val="1"/>
          <w:sz w:val="24"/>
          <w:szCs w:val="24"/>
        </w:rPr>
        <w:t>a</w:t>
      </w:r>
      <w:r w:rsidRPr="00750021">
        <w:rPr>
          <w:rFonts w:ascii="Arial" w:eastAsia="Arial" w:hAnsi="Arial" w:cs="Arial"/>
          <w:sz w:val="24"/>
          <w:szCs w:val="24"/>
        </w:rPr>
        <w:t>r</w:t>
      </w:r>
      <w:r w:rsidRPr="00750021">
        <w:rPr>
          <w:rFonts w:ascii="Arial" w:eastAsia="Arial" w:hAnsi="Arial" w:cs="Arial"/>
          <w:spacing w:val="-2"/>
          <w:sz w:val="24"/>
          <w:szCs w:val="24"/>
        </w:rPr>
        <w:t>a</w:t>
      </w:r>
      <w:r w:rsidRPr="00750021">
        <w:rPr>
          <w:rFonts w:ascii="Arial" w:eastAsia="Arial" w:hAnsi="Arial" w:cs="Arial"/>
          <w:sz w:val="24"/>
          <w:szCs w:val="24"/>
        </w:rPr>
        <w:t>ct</w:t>
      </w:r>
      <w:r w:rsidRPr="00750021">
        <w:rPr>
          <w:rFonts w:ascii="Arial" w:eastAsia="Arial" w:hAnsi="Arial" w:cs="Arial"/>
          <w:spacing w:val="1"/>
          <w:sz w:val="24"/>
          <w:szCs w:val="24"/>
        </w:rPr>
        <w:t>e</w:t>
      </w:r>
      <w:r w:rsidRPr="00750021">
        <w:rPr>
          <w:rFonts w:ascii="Arial" w:eastAsia="Arial" w:hAnsi="Arial" w:cs="Arial"/>
          <w:sz w:val="24"/>
          <w:szCs w:val="24"/>
        </w:rPr>
        <w:t>r</w:t>
      </w:r>
      <w:r w:rsidRPr="00750021">
        <w:rPr>
          <w:rFonts w:ascii="Arial" w:eastAsia="Arial" w:hAnsi="Arial" w:cs="Arial"/>
          <w:spacing w:val="-1"/>
          <w:sz w:val="24"/>
          <w:szCs w:val="24"/>
        </w:rPr>
        <w:t>i</w:t>
      </w:r>
      <w:r w:rsidRPr="00750021">
        <w:rPr>
          <w:rFonts w:ascii="Arial" w:eastAsia="Arial" w:hAnsi="Arial" w:cs="Arial"/>
          <w:sz w:val="24"/>
          <w:szCs w:val="24"/>
        </w:rPr>
        <w:t xml:space="preserve">stic </w:t>
      </w:r>
      <w:r w:rsidRPr="00750021">
        <w:rPr>
          <w:rFonts w:ascii="Arial" w:eastAsia="Arial" w:hAnsi="Arial" w:cs="Arial"/>
          <w:spacing w:val="1"/>
          <w:sz w:val="24"/>
          <w:szCs w:val="24"/>
        </w:rPr>
        <w:t>tha</w:t>
      </w:r>
      <w:r w:rsidRPr="00750021">
        <w:rPr>
          <w:rFonts w:ascii="Arial" w:eastAsia="Arial" w:hAnsi="Arial" w:cs="Arial"/>
          <w:sz w:val="24"/>
          <w:szCs w:val="24"/>
        </w:rPr>
        <w:t>t</w:t>
      </w:r>
      <w:r w:rsidRPr="00750021">
        <w:rPr>
          <w:rFonts w:ascii="Arial" w:eastAsia="Arial" w:hAnsi="Arial" w:cs="Arial"/>
          <w:spacing w:val="-2"/>
          <w:sz w:val="24"/>
          <w:szCs w:val="24"/>
        </w:rPr>
        <w:t xml:space="preserve"> </w:t>
      </w:r>
      <w:r w:rsidRPr="00750021">
        <w:rPr>
          <w:rFonts w:ascii="Arial" w:eastAsia="Arial" w:hAnsi="Arial" w:cs="Arial"/>
          <w:sz w:val="24"/>
          <w:szCs w:val="24"/>
        </w:rPr>
        <w:t>is</w:t>
      </w:r>
      <w:r w:rsidRPr="00750021">
        <w:rPr>
          <w:rFonts w:ascii="Arial" w:eastAsia="Arial" w:hAnsi="Arial" w:cs="Arial"/>
          <w:spacing w:val="-2"/>
          <w:sz w:val="24"/>
          <w:szCs w:val="24"/>
        </w:rPr>
        <w:t xml:space="preserve"> </w:t>
      </w:r>
      <w:r w:rsidRPr="00750021">
        <w:rPr>
          <w:rFonts w:ascii="Arial" w:eastAsia="Arial" w:hAnsi="Arial" w:cs="Arial"/>
          <w:spacing w:val="3"/>
          <w:sz w:val="24"/>
          <w:szCs w:val="24"/>
        </w:rPr>
        <w:t>f</w:t>
      </w:r>
      <w:r w:rsidRPr="00750021">
        <w:rPr>
          <w:rFonts w:ascii="Arial" w:eastAsia="Arial" w:hAnsi="Arial" w:cs="Arial"/>
          <w:spacing w:val="-1"/>
          <w:sz w:val="24"/>
          <w:szCs w:val="24"/>
        </w:rPr>
        <w:t>o</w:t>
      </w:r>
      <w:r w:rsidRPr="00750021">
        <w:rPr>
          <w:rFonts w:ascii="Arial" w:eastAsia="Arial" w:hAnsi="Arial" w:cs="Arial"/>
          <w:spacing w:val="1"/>
          <w:sz w:val="24"/>
          <w:szCs w:val="24"/>
        </w:rPr>
        <w:t>un</w:t>
      </w:r>
      <w:r w:rsidRPr="00750021">
        <w:rPr>
          <w:rFonts w:ascii="Arial" w:eastAsia="Arial" w:hAnsi="Arial" w:cs="Arial"/>
          <w:sz w:val="24"/>
          <w:szCs w:val="24"/>
        </w:rPr>
        <w:t>d</w:t>
      </w:r>
      <w:r w:rsidRPr="00750021">
        <w:rPr>
          <w:rFonts w:ascii="Arial" w:eastAsia="Arial" w:hAnsi="Arial" w:cs="Arial"/>
          <w:spacing w:val="-1"/>
          <w:sz w:val="24"/>
          <w:szCs w:val="24"/>
        </w:rPr>
        <w:t xml:space="preserve"> n</w:t>
      </w:r>
      <w:r w:rsidRPr="00750021">
        <w:rPr>
          <w:rFonts w:ascii="Arial" w:eastAsia="Arial" w:hAnsi="Arial" w:cs="Arial"/>
          <w:spacing w:val="1"/>
          <w:sz w:val="24"/>
          <w:szCs w:val="24"/>
        </w:rPr>
        <w:t>o</w:t>
      </w:r>
      <w:r w:rsidRPr="00750021">
        <w:rPr>
          <w:rFonts w:ascii="Arial" w:eastAsia="Arial" w:hAnsi="Arial" w:cs="Arial"/>
          <w:spacing w:val="6"/>
          <w:sz w:val="24"/>
          <w:szCs w:val="24"/>
        </w:rPr>
        <w:t>n</w:t>
      </w:r>
      <w:r w:rsidRPr="00750021">
        <w:rPr>
          <w:rFonts w:ascii="Arial" w:eastAsia="Arial" w:hAnsi="Arial" w:cs="Arial"/>
          <w:spacing w:val="-1"/>
          <w:sz w:val="24"/>
          <w:szCs w:val="24"/>
        </w:rPr>
        <w:t>-</w:t>
      </w:r>
      <w:r w:rsidRPr="00750021">
        <w:rPr>
          <w:rFonts w:ascii="Arial" w:eastAsia="Arial" w:hAnsi="Arial" w:cs="Arial"/>
          <w:sz w:val="24"/>
          <w:szCs w:val="24"/>
        </w:rPr>
        <w:t>c</w:t>
      </w:r>
      <w:r w:rsidRPr="00750021">
        <w:rPr>
          <w:rFonts w:ascii="Arial" w:eastAsia="Arial" w:hAnsi="Arial" w:cs="Arial"/>
          <w:spacing w:val="1"/>
          <w:sz w:val="24"/>
          <w:szCs w:val="24"/>
        </w:rPr>
        <w:t>o</w:t>
      </w:r>
      <w:r w:rsidRPr="00750021">
        <w:rPr>
          <w:rFonts w:ascii="Arial" w:eastAsia="Arial" w:hAnsi="Arial" w:cs="Arial"/>
          <w:spacing w:val="-1"/>
          <w:sz w:val="24"/>
          <w:szCs w:val="24"/>
        </w:rPr>
        <w:t>n</w:t>
      </w:r>
      <w:r w:rsidRPr="00750021">
        <w:rPr>
          <w:rFonts w:ascii="Arial" w:eastAsia="Arial" w:hAnsi="Arial" w:cs="Arial"/>
          <w:sz w:val="24"/>
          <w:szCs w:val="24"/>
        </w:rPr>
        <w:t>f</w:t>
      </w:r>
      <w:r w:rsidRPr="00750021">
        <w:rPr>
          <w:rFonts w:ascii="Arial" w:eastAsia="Arial" w:hAnsi="Arial" w:cs="Arial"/>
          <w:spacing w:val="1"/>
          <w:sz w:val="24"/>
          <w:szCs w:val="24"/>
        </w:rPr>
        <w:t>o</w:t>
      </w:r>
      <w:r w:rsidRPr="00750021">
        <w:rPr>
          <w:rFonts w:ascii="Arial" w:eastAsia="Arial" w:hAnsi="Arial" w:cs="Arial"/>
          <w:sz w:val="24"/>
          <w:szCs w:val="24"/>
        </w:rPr>
        <w:t>r</w:t>
      </w:r>
      <w:r w:rsidRPr="00750021">
        <w:rPr>
          <w:rFonts w:ascii="Arial" w:eastAsia="Arial" w:hAnsi="Arial" w:cs="Arial"/>
          <w:spacing w:val="1"/>
          <w:sz w:val="24"/>
          <w:szCs w:val="24"/>
        </w:rPr>
        <w:t>m</w:t>
      </w:r>
      <w:r w:rsidRPr="00750021">
        <w:rPr>
          <w:rFonts w:ascii="Arial" w:eastAsia="Arial" w:hAnsi="Arial" w:cs="Arial"/>
          <w:sz w:val="24"/>
          <w:szCs w:val="24"/>
        </w:rPr>
        <w:t>ing</w:t>
      </w:r>
      <w:r w:rsidRPr="00750021">
        <w:rPr>
          <w:rFonts w:ascii="Arial" w:eastAsia="Arial" w:hAnsi="Arial" w:cs="Arial"/>
          <w:spacing w:val="-1"/>
          <w:sz w:val="24"/>
          <w:szCs w:val="24"/>
        </w:rPr>
        <w:t xml:space="preserve"> o</w:t>
      </w:r>
      <w:r w:rsidRPr="00750021">
        <w:rPr>
          <w:rFonts w:ascii="Arial" w:eastAsia="Arial" w:hAnsi="Arial" w:cs="Arial"/>
          <w:sz w:val="24"/>
          <w:szCs w:val="24"/>
        </w:rPr>
        <w:t>n</w:t>
      </w:r>
      <w:r w:rsidRPr="00750021">
        <w:rPr>
          <w:rFonts w:ascii="Arial" w:eastAsia="Arial" w:hAnsi="Arial" w:cs="Arial"/>
          <w:spacing w:val="1"/>
          <w:sz w:val="24"/>
          <w:szCs w:val="24"/>
        </w:rPr>
        <w:t xml:space="preserve"> a</w:t>
      </w:r>
      <w:r w:rsidRPr="00750021">
        <w:rPr>
          <w:rFonts w:ascii="Arial" w:eastAsia="Arial" w:hAnsi="Arial" w:cs="Arial"/>
          <w:sz w:val="24"/>
          <w:szCs w:val="24"/>
        </w:rPr>
        <w:t>ll</w:t>
      </w:r>
      <w:r w:rsidRPr="00750021">
        <w:rPr>
          <w:rFonts w:ascii="Arial" w:eastAsia="Arial" w:hAnsi="Arial" w:cs="Arial"/>
          <w:spacing w:val="-1"/>
          <w:sz w:val="24"/>
          <w:szCs w:val="24"/>
        </w:rPr>
        <w:t xml:space="preserve"> p</w:t>
      </w:r>
      <w:r w:rsidRPr="00750021">
        <w:rPr>
          <w:rFonts w:ascii="Arial" w:eastAsia="Arial" w:hAnsi="Arial" w:cs="Arial"/>
          <w:spacing w:val="1"/>
          <w:sz w:val="24"/>
          <w:szCs w:val="24"/>
        </w:rPr>
        <w:t>a</w:t>
      </w:r>
      <w:r w:rsidRPr="00750021">
        <w:rPr>
          <w:rFonts w:ascii="Arial" w:eastAsia="Arial" w:hAnsi="Arial" w:cs="Arial"/>
          <w:sz w:val="24"/>
          <w:szCs w:val="24"/>
        </w:rPr>
        <w:t>rts in t</w:t>
      </w:r>
      <w:r w:rsidRPr="00750021">
        <w:rPr>
          <w:rFonts w:ascii="Arial" w:eastAsia="Arial" w:hAnsi="Arial" w:cs="Arial"/>
          <w:spacing w:val="1"/>
          <w:sz w:val="24"/>
          <w:szCs w:val="24"/>
        </w:rPr>
        <w:t>h</w:t>
      </w:r>
      <w:r w:rsidRPr="00750021">
        <w:rPr>
          <w:rFonts w:ascii="Arial" w:eastAsia="Arial" w:hAnsi="Arial" w:cs="Arial"/>
          <w:sz w:val="24"/>
          <w:szCs w:val="24"/>
        </w:rPr>
        <w:t>e</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m</w:t>
      </w:r>
      <w:r w:rsidRPr="00750021">
        <w:rPr>
          <w:rFonts w:ascii="Arial" w:eastAsia="Arial" w:hAnsi="Arial" w:cs="Arial"/>
          <w:spacing w:val="-1"/>
          <w:sz w:val="24"/>
          <w:szCs w:val="24"/>
        </w:rPr>
        <w:t>a</w:t>
      </w:r>
      <w:r w:rsidRPr="00750021">
        <w:rPr>
          <w:rFonts w:ascii="Arial" w:eastAsia="Arial" w:hAnsi="Arial" w:cs="Arial"/>
          <w:spacing w:val="1"/>
          <w:sz w:val="24"/>
          <w:szCs w:val="24"/>
        </w:rPr>
        <w:t>n</w:t>
      </w:r>
      <w:r w:rsidRPr="00750021">
        <w:rPr>
          <w:rFonts w:ascii="Arial" w:eastAsia="Arial" w:hAnsi="Arial" w:cs="Arial"/>
          <w:spacing w:val="-1"/>
          <w:sz w:val="24"/>
          <w:szCs w:val="24"/>
        </w:rPr>
        <w:t>u</w:t>
      </w:r>
      <w:r w:rsidRPr="00750021">
        <w:rPr>
          <w:rFonts w:ascii="Arial" w:eastAsia="Arial" w:hAnsi="Arial" w:cs="Arial"/>
          <w:sz w:val="24"/>
          <w:szCs w:val="24"/>
        </w:rPr>
        <w:t>f</w:t>
      </w:r>
      <w:r w:rsidRPr="00750021">
        <w:rPr>
          <w:rFonts w:ascii="Arial" w:eastAsia="Arial" w:hAnsi="Arial" w:cs="Arial"/>
          <w:spacing w:val="1"/>
          <w:sz w:val="24"/>
          <w:szCs w:val="24"/>
        </w:rPr>
        <w:t>a</w:t>
      </w:r>
      <w:r w:rsidRPr="00750021">
        <w:rPr>
          <w:rFonts w:ascii="Arial" w:eastAsia="Arial" w:hAnsi="Arial" w:cs="Arial"/>
          <w:sz w:val="24"/>
          <w:szCs w:val="24"/>
        </w:rPr>
        <w:t>ct</w:t>
      </w:r>
      <w:r w:rsidRPr="00750021">
        <w:rPr>
          <w:rFonts w:ascii="Arial" w:eastAsia="Arial" w:hAnsi="Arial" w:cs="Arial"/>
          <w:spacing w:val="1"/>
          <w:sz w:val="24"/>
          <w:szCs w:val="24"/>
        </w:rPr>
        <w:t>u</w:t>
      </w:r>
      <w:r w:rsidRPr="00750021">
        <w:rPr>
          <w:rFonts w:ascii="Arial" w:eastAsia="Arial" w:hAnsi="Arial" w:cs="Arial"/>
          <w:sz w:val="24"/>
          <w:szCs w:val="24"/>
        </w:rPr>
        <w:t>r</w:t>
      </w:r>
      <w:r w:rsidRPr="00750021">
        <w:rPr>
          <w:rFonts w:ascii="Arial" w:eastAsia="Arial" w:hAnsi="Arial" w:cs="Arial"/>
          <w:spacing w:val="-1"/>
          <w:sz w:val="24"/>
          <w:szCs w:val="24"/>
        </w:rPr>
        <w:t>i</w:t>
      </w:r>
      <w:r w:rsidRPr="00750021">
        <w:rPr>
          <w:rFonts w:ascii="Arial" w:eastAsia="Arial" w:hAnsi="Arial" w:cs="Arial"/>
          <w:spacing w:val="1"/>
          <w:sz w:val="24"/>
          <w:szCs w:val="24"/>
        </w:rPr>
        <w:t>n</w:t>
      </w:r>
      <w:r w:rsidRPr="00750021">
        <w:rPr>
          <w:rFonts w:ascii="Arial" w:eastAsia="Arial" w:hAnsi="Arial" w:cs="Arial"/>
          <w:sz w:val="24"/>
          <w:szCs w:val="24"/>
        </w:rPr>
        <w:t>g</w:t>
      </w:r>
      <w:r w:rsidRPr="00750021">
        <w:rPr>
          <w:rFonts w:ascii="Arial" w:eastAsia="Arial" w:hAnsi="Arial" w:cs="Arial"/>
          <w:spacing w:val="-1"/>
          <w:sz w:val="24"/>
          <w:szCs w:val="24"/>
        </w:rPr>
        <w:t xml:space="preserve"> </w:t>
      </w:r>
      <w:r w:rsidRPr="00750021">
        <w:rPr>
          <w:rFonts w:ascii="Arial" w:eastAsia="Arial" w:hAnsi="Arial" w:cs="Arial"/>
          <w:sz w:val="24"/>
          <w:szCs w:val="24"/>
        </w:rPr>
        <w:t>l</w:t>
      </w:r>
      <w:r w:rsidRPr="00750021">
        <w:rPr>
          <w:rFonts w:ascii="Arial" w:eastAsia="Arial" w:hAnsi="Arial" w:cs="Arial"/>
          <w:spacing w:val="1"/>
          <w:sz w:val="24"/>
          <w:szCs w:val="24"/>
        </w:rPr>
        <w:t>o</w:t>
      </w:r>
      <w:r w:rsidRPr="00750021">
        <w:rPr>
          <w:rFonts w:ascii="Arial" w:eastAsia="Arial" w:hAnsi="Arial" w:cs="Arial"/>
          <w:sz w:val="24"/>
          <w:szCs w:val="24"/>
        </w:rPr>
        <w:t>t.</w:t>
      </w:r>
    </w:p>
    <w:p w14:paraId="4F189227" w14:textId="4367BA38" w:rsidR="00750021" w:rsidRDefault="00BC091F" w:rsidP="00750021">
      <w:pPr>
        <w:pStyle w:val="ListParagraph"/>
        <w:numPr>
          <w:ilvl w:val="0"/>
          <w:numId w:val="17"/>
        </w:numPr>
        <w:tabs>
          <w:tab w:val="left" w:pos="900"/>
        </w:tabs>
        <w:spacing w:line="360" w:lineRule="auto"/>
        <w:ind w:right="165" w:hanging="180"/>
        <w:jc w:val="both"/>
        <w:rPr>
          <w:rFonts w:ascii="Arial" w:eastAsia="Arial" w:hAnsi="Arial" w:cs="Arial"/>
          <w:sz w:val="24"/>
          <w:szCs w:val="24"/>
        </w:rPr>
      </w:pPr>
      <w:r w:rsidRPr="00750021">
        <w:rPr>
          <w:rFonts w:ascii="Arial" w:eastAsia="Arial" w:hAnsi="Arial" w:cs="Arial"/>
          <w:sz w:val="24"/>
          <w:szCs w:val="24"/>
        </w:rPr>
        <w:t>I</w:t>
      </w:r>
      <w:r w:rsidRPr="00750021">
        <w:rPr>
          <w:rFonts w:ascii="Arial" w:eastAsia="Arial" w:hAnsi="Arial" w:cs="Arial"/>
          <w:spacing w:val="1"/>
          <w:sz w:val="24"/>
          <w:szCs w:val="24"/>
        </w:rPr>
        <w:t>n</w:t>
      </w:r>
      <w:r w:rsidRPr="00750021">
        <w:rPr>
          <w:rFonts w:ascii="Arial" w:eastAsia="Arial" w:hAnsi="Arial" w:cs="Arial"/>
          <w:sz w:val="24"/>
          <w:szCs w:val="24"/>
        </w:rPr>
        <w:t>s</w:t>
      </w:r>
      <w:r w:rsidRPr="00750021">
        <w:rPr>
          <w:rFonts w:ascii="Arial" w:eastAsia="Arial" w:hAnsi="Arial" w:cs="Arial"/>
          <w:spacing w:val="1"/>
          <w:sz w:val="24"/>
          <w:szCs w:val="24"/>
        </w:rPr>
        <w:t>pe</w:t>
      </w:r>
      <w:r w:rsidRPr="00750021">
        <w:rPr>
          <w:rFonts w:ascii="Arial" w:eastAsia="Arial" w:hAnsi="Arial" w:cs="Arial"/>
          <w:spacing w:val="-2"/>
          <w:sz w:val="24"/>
          <w:szCs w:val="24"/>
        </w:rPr>
        <w:t>c</w:t>
      </w:r>
      <w:r w:rsidRPr="00750021">
        <w:rPr>
          <w:rFonts w:ascii="Arial" w:eastAsia="Arial" w:hAnsi="Arial" w:cs="Arial"/>
          <w:sz w:val="24"/>
          <w:szCs w:val="24"/>
        </w:rPr>
        <w:t>t</w:t>
      </w:r>
      <w:r w:rsidRPr="00750021">
        <w:rPr>
          <w:rFonts w:ascii="Arial" w:eastAsia="Arial" w:hAnsi="Arial" w:cs="Arial"/>
          <w:spacing w:val="1"/>
          <w:sz w:val="24"/>
          <w:szCs w:val="24"/>
        </w:rPr>
        <w:t xml:space="preserve"> </w:t>
      </w:r>
      <w:r w:rsidRPr="00750021">
        <w:rPr>
          <w:rFonts w:ascii="Arial" w:eastAsia="Arial" w:hAnsi="Arial" w:cs="Arial"/>
          <w:sz w:val="24"/>
          <w:szCs w:val="24"/>
        </w:rPr>
        <w:t>t</w:t>
      </w:r>
      <w:r w:rsidRPr="00750021">
        <w:rPr>
          <w:rFonts w:ascii="Arial" w:eastAsia="Arial" w:hAnsi="Arial" w:cs="Arial"/>
          <w:spacing w:val="-1"/>
          <w:sz w:val="24"/>
          <w:szCs w:val="24"/>
        </w:rPr>
        <w:t>h</w:t>
      </w:r>
      <w:r w:rsidRPr="00750021">
        <w:rPr>
          <w:rFonts w:ascii="Arial" w:eastAsia="Arial" w:hAnsi="Arial" w:cs="Arial"/>
          <w:sz w:val="24"/>
          <w:szCs w:val="24"/>
        </w:rPr>
        <w:t>e</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n</w:t>
      </w:r>
      <w:r w:rsidRPr="00750021">
        <w:rPr>
          <w:rFonts w:ascii="Arial" w:eastAsia="Arial" w:hAnsi="Arial" w:cs="Arial"/>
          <w:spacing w:val="1"/>
          <w:sz w:val="24"/>
          <w:szCs w:val="24"/>
        </w:rPr>
        <w:t>o</w:t>
      </w:r>
      <w:r w:rsidRPr="00750021">
        <w:rPr>
          <w:rFonts w:ascii="Arial" w:eastAsia="Arial" w:hAnsi="Arial" w:cs="Arial"/>
          <w:spacing w:val="3"/>
          <w:sz w:val="24"/>
          <w:szCs w:val="24"/>
        </w:rPr>
        <w:t>n</w:t>
      </w:r>
      <w:r w:rsidRPr="00750021">
        <w:rPr>
          <w:rFonts w:ascii="Arial" w:eastAsia="Arial" w:hAnsi="Arial" w:cs="Arial"/>
          <w:spacing w:val="-1"/>
          <w:sz w:val="24"/>
          <w:szCs w:val="24"/>
        </w:rPr>
        <w:t>-</w:t>
      </w:r>
      <w:r w:rsidRPr="00750021">
        <w:rPr>
          <w:rFonts w:ascii="Arial" w:eastAsia="Arial" w:hAnsi="Arial" w:cs="Arial"/>
          <w:sz w:val="24"/>
          <w:szCs w:val="24"/>
        </w:rPr>
        <w:t>c</w:t>
      </w:r>
      <w:r w:rsidRPr="00750021">
        <w:rPr>
          <w:rFonts w:ascii="Arial" w:eastAsia="Arial" w:hAnsi="Arial" w:cs="Arial"/>
          <w:spacing w:val="-1"/>
          <w:sz w:val="24"/>
          <w:szCs w:val="24"/>
        </w:rPr>
        <w:t>on</w:t>
      </w:r>
      <w:r w:rsidRPr="00750021">
        <w:rPr>
          <w:rFonts w:ascii="Arial" w:eastAsia="Arial" w:hAnsi="Arial" w:cs="Arial"/>
          <w:spacing w:val="3"/>
          <w:sz w:val="24"/>
          <w:szCs w:val="24"/>
        </w:rPr>
        <w:t>f</w:t>
      </w:r>
      <w:r w:rsidRPr="00750021">
        <w:rPr>
          <w:rFonts w:ascii="Arial" w:eastAsia="Arial" w:hAnsi="Arial" w:cs="Arial"/>
          <w:spacing w:val="1"/>
          <w:sz w:val="24"/>
          <w:szCs w:val="24"/>
        </w:rPr>
        <w:t>o</w:t>
      </w:r>
      <w:r w:rsidRPr="00750021">
        <w:rPr>
          <w:rFonts w:ascii="Arial" w:eastAsia="Arial" w:hAnsi="Arial" w:cs="Arial"/>
          <w:spacing w:val="-3"/>
          <w:sz w:val="24"/>
          <w:szCs w:val="24"/>
        </w:rPr>
        <w:t>r</w:t>
      </w:r>
      <w:r w:rsidRPr="00750021">
        <w:rPr>
          <w:rFonts w:ascii="Arial" w:eastAsia="Arial" w:hAnsi="Arial" w:cs="Arial"/>
          <w:spacing w:val="1"/>
          <w:sz w:val="24"/>
          <w:szCs w:val="24"/>
        </w:rPr>
        <w:t>m</w:t>
      </w:r>
      <w:r w:rsidRPr="00750021">
        <w:rPr>
          <w:rFonts w:ascii="Arial" w:eastAsia="Arial" w:hAnsi="Arial" w:cs="Arial"/>
          <w:sz w:val="24"/>
          <w:szCs w:val="24"/>
        </w:rPr>
        <w:t>ing</w:t>
      </w:r>
      <w:r w:rsidRPr="00750021">
        <w:rPr>
          <w:rFonts w:ascii="Arial" w:eastAsia="Arial" w:hAnsi="Arial" w:cs="Arial"/>
          <w:spacing w:val="-1"/>
          <w:sz w:val="24"/>
          <w:szCs w:val="24"/>
        </w:rPr>
        <w:t xml:space="preserve"> </w:t>
      </w:r>
      <w:r w:rsidRPr="00750021">
        <w:rPr>
          <w:rFonts w:ascii="Arial" w:eastAsia="Arial" w:hAnsi="Arial" w:cs="Arial"/>
          <w:sz w:val="24"/>
          <w:szCs w:val="24"/>
        </w:rPr>
        <w:t>c</w:t>
      </w:r>
      <w:r w:rsidRPr="00750021">
        <w:rPr>
          <w:rFonts w:ascii="Arial" w:eastAsia="Arial" w:hAnsi="Arial" w:cs="Arial"/>
          <w:spacing w:val="1"/>
          <w:sz w:val="24"/>
          <w:szCs w:val="24"/>
        </w:rPr>
        <w:t>ha</w:t>
      </w:r>
      <w:r w:rsidRPr="00750021">
        <w:rPr>
          <w:rFonts w:ascii="Arial" w:eastAsia="Arial" w:hAnsi="Arial" w:cs="Arial"/>
          <w:sz w:val="24"/>
          <w:szCs w:val="24"/>
        </w:rPr>
        <w:t>rac</w:t>
      </w:r>
      <w:r w:rsidRPr="00750021">
        <w:rPr>
          <w:rFonts w:ascii="Arial" w:eastAsia="Arial" w:hAnsi="Arial" w:cs="Arial"/>
          <w:spacing w:val="-2"/>
          <w:sz w:val="24"/>
          <w:szCs w:val="24"/>
        </w:rPr>
        <w:t>t</w:t>
      </w:r>
      <w:r w:rsidRPr="00750021">
        <w:rPr>
          <w:rFonts w:ascii="Arial" w:eastAsia="Arial" w:hAnsi="Arial" w:cs="Arial"/>
          <w:spacing w:val="1"/>
          <w:sz w:val="24"/>
          <w:szCs w:val="24"/>
        </w:rPr>
        <w:t>e</w:t>
      </w:r>
      <w:r w:rsidRPr="00750021">
        <w:rPr>
          <w:rFonts w:ascii="Arial" w:eastAsia="Arial" w:hAnsi="Arial" w:cs="Arial"/>
          <w:sz w:val="24"/>
          <w:szCs w:val="24"/>
        </w:rPr>
        <w:t>r</w:t>
      </w:r>
      <w:r w:rsidRPr="00750021">
        <w:rPr>
          <w:rFonts w:ascii="Arial" w:eastAsia="Arial" w:hAnsi="Arial" w:cs="Arial"/>
          <w:spacing w:val="-1"/>
          <w:sz w:val="24"/>
          <w:szCs w:val="24"/>
        </w:rPr>
        <w:t>i</w:t>
      </w:r>
      <w:r w:rsidRPr="00750021">
        <w:rPr>
          <w:rFonts w:ascii="Arial" w:eastAsia="Arial" w:hAnsi="Arial" w:cs="Arial"/>
          <w:sz w:val="24"/>
          <w:szCs w:val="24"/>
        </w:rPr>
        <w:t xml:space="preserve">stic </w:t>
      </w:r>
      <w:r w:rsidRPr="00750021">
        <w:rPr>
          <w:rFonts w:ascii="Arial" w:eastAsia="Arial" w:hAnsi="Arial" w:cs="Arial"/>
          <w:spacing w:val="1"/>
          <w:sz w:val="24"/>
          <w:szCs w:val="24"/>
        </w:rPr>
        <w:t>o</w:t>
      </w:r>
      <w:r w:rsidRPr="00750021">
        <w:rPr>
          <w:rFonts w:ascii="Arial" w:eastAsia="Arial" w:hAnsi="Arial" w:cs="Arial"/>
          <w:sz w:val="24"/>
          <w:szCs w:val="24"/>
        </w:rPr>
        <w:t>n</w:t>
      </w:r>
      <w:r w:rsidRPr="00750021">
        <w:rPr>
          <w:rFonts w:ascii="Arial" w:eastAsia="Arial" w:hAnsi="Arial" w:cs="Arial"/>
          <w:spacing w:val="-3"/>
          <w:sz w:val="24"/>
          <w:szCs w:val="24"/>
        </w:rPr>
        <w:t xml:space="preserve"> </w:t>
      </w:r>
      <w:r w:rsidRPr="00750021">
        <w:rPr>
          <w:rFonts w:ascii="Arial" w:eastAsia="Arial" w:hAnsi="Arial" w:cs="Arial"/>
          <w:sz w:val="24"/>
          <w:szCs w:val="24"/>
        </w:rPr>
        <w:t>f</w:t>
      </w:r>
      <w:r w:rsidRPr="00750021">
        <w:rPr>
          <w:rFonts w:ascii="Arial" w:eastAsia="Arial" w:hAnsi="Arial" w:cs="Arial"/>
          <w:spacing w:val="1"/>
          <w:sz w:val="24"/>
          <w:szCs w:val="24"/>
        </w:rPr>
        <w:t>u</w:t>
      </w:r>
      <w:r w:rsidRPr="00750021">
        <w:rPr>
          <w:rFonts w:ascii="Arial" w:eastAsia="Arial" w:hAnsi="Arial" w:cs="Arial"/>
          <w:sz w:val="24"/>
          <w:szCs w:val="24"/>
        </w:rPr>
        <w:t>t</w:t>
      </w:r>
      <w:r w:rsidRPr="00750021">
        <w:rPr>
          <w:rFonts w:ascii="Arial" w:eastAsia="Arial" w:hAnsi="Arial" w:cs="Arial"/>
          <w:spacing w:val="1"/>
          <w:sz w:val="24"/>
          <w:szCs w:val="24"/>
        </w:rPr>
        <w:t>u</w:t>
      </w:r>
      <w:r w:rsidRPr="00750021">
        <w:rPr>
          <w:rFonts w:ascii="Arial" w:eastAsia="Arial" w:hAnsi="Arial" w:cs="Arial"/>
          <w:sz w:val="24"/>
          <w:szCs w:val="24"/>
        </w:rPr>
        <w:t xml:space="preserve">re </w:t>
      </w:r>
      <w:r w:rsidRPr="00750021">
        <w:rPr>
          <w:rFonts w:ascii="Arial" w:eastAsia="Arial" w:hAnsi="Arial" w:cs="Arial"/>
          <w:spacing w:val="-2"/>
          <w:sz w:val="24"/>
          <w:szCs w:val="24"/>
        </w:rPr>
        <w:t>s</w:t>
      </w:r>
      <w:r w:rsidRPr="00750021">
        <w:rPr>
          <w:rFonts w:ascii="Arial" w:eastAsia="Arial" w:hAnsi="Arial" w:cs="Arial"/>
          <w:spacing w:val="1"/>
          <w:sz w:val="24"/>
          <w:szCs w:val="24"/>
        </w:rPr>
        <w:t>h</w:t>
      </w:r>
      <w:r w:rsidRPr="00750021">
        <w:rPr>
          <w:rFonts w:ascii="Arial" w:eastAsia="Arial" w:hAnsi="Arial" w:cs="Arial"/>
          <w:sz w:val="24"/>
          <w:szCs w:val="24"/>
        </w:rPr>
        <w:t>i</w:t>
      </w:r>
      <w:r w:rsidRPr="00750021">
        <w:rPr>
          <w:rFonts w:ascii="Arial" w:eastAsia="Arial" w:hAnsi="Arial" w:cs="Arial"/>
          <w:spacing w:val="-2"/>
          <w:sz w:val="24"/>
          <w:szCs w:val="24"/>
        </w:rPr>
        <w:t>p</w:t>
      </w:r>
      <w:r w:rsidRPr="00750021">
        <w:rPr>
          <w:rFonts w:ascii="Arial" w:eastAsia="Arial" w:hAnsi="Arial" w:cs="Arial"/>
          <w:spacing w:val="1"/>
          <w:sz w:val="24"/>
          <w:szCs w:val="24"/>
        </w:rPr>
        <w:t>me</w:t>
      </w:r>
      <w:r w:rsidRPr="00750021">
        <w:rPr>
          <w:rFonts w:ascii="Arial" w:eastAsia="Arial" w:hAnsi="Arial" w:cs="Arial"/>
          <w:spacing w:val="-1"/>
          <w:sz w:val="24"/>
          <w:szCs w:val="24"/>
        </w:rPr>
        <w:t>n</w:t>
      </w:r>
      <w:r w:rsidRPr="00750021">
        <w:rPr>
          <w:rFonts w:ascii="Arial" w:eastAsia="Arial" w:hAnsi="Arial" w:cs="Arial"/>
          <w:sz w:val="24"/>
          <w:szCs w:val="24"/>
        </w:rPr>
        <w:t>ts,</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u</w:t>
      </w:r>
      <w:r w:rsidRPr="00750021">
        <w:rPr>
          <w:rFonts w:ascii="Arial" w:eastAsia="Arial" w:hAnsi="Arial" w:cs="Arial"/>
          <w:spacing w:val="1"/>
          <w:sz w:val="24"/>
          <w:szCs w:val="24"/>
        </w:rPr>
        <w:t>n</w:t>
      </w:r>
      <w:r w:rsidRPr="00750021">
        <w:rPr>
          <w:rFonts w:ascii="Arial" w:eastAsia="Arial" w:hAnsi="Arial" w:cs="Arial"/>
          <w:sz w:val="24"/>
          <w:szCs w:val="24"/>
        </w:rPr>
        <w:t>til</w:t>
      </w:r>
      <w:r w:rsidRPr="00750021">
        <w:rPr>
          <w:rFonts w:ascii="Arial" w:eastAsia="Arial" w:hAnsi="Arial" w:cs="Arial"/>
          <w:spacing w:val="-2"/>
          <w:sz w:val="24"/>
          <w:szCs w:val="24"/>
        </w:rPr>
        <w:t xml:space="preserve"> </w:t>
      </w:r>
      <w:r w:rsidRPr="00750021">
        <w:rPr>
          <w:rFonts w:ascii="Arial" w:eastAsia="Arial" w:hAnsi="Arial" w:cs="Arial"/>
          <w:sz w:val="24"/>
          <w:szCs w:val="24"/>
        </w:rPr>
        <w:t>t</w:t>
      </w:r>
      <w:r w:rsidRPr="00750021">
        <w:rPr>
          <w:rFonts w:ascii="Arial" w:eastAsia="Arial" w:hAnsi="Arial" w:cs="Arial"/>
          <w:spacing w:val="-2"/>
          <w:sz w:val="24"/>
          <w:szCs w:val="24"/>
        </w:rPr>
        <w:t>w</w:t>
      </w:r>
      <w:r w:rsidRPr="00750021">
        <w:rPr>
          <w:rFonts w:ascii="Arial" w:eastAsia="Arial" w:hAnsi="Arial" w:cs="Arial"/>
          <w:sz w:val="24"/>
          <w:szCs w:val="24"/>
        </w:rPr>
        <w:t>o c</w:t>
      </w:r>
      <w:r w:rsidRPr="00750021">
        <w:rPr>
          <w:rFonts w:ascii="Arial" w:eastAsia="Arial" w:hAnsi="Arial" w:cs="Arial"/>
          <w:spacing w:val="1"/>
          <w:sz w:val="24"/>
          <w:szCs w:val="24"/>
        </w:rPr>
        <w:t>on</w:t>
      </w:r>
      <w:r w:rsidRPr="00750021">
        <w:rPr>
          <w:rFonts w:ascii="Arial" w:eastAsia="Arial" w:hAnsi="Arial" w:cs="Arial"/>
          <w:sz w:val="24"/>
          <w:szCs w:val="24"/>
        </w:rPr>
        <w:t>s</w:t>
      </w:r>
      <w:r w:rsidRPr="00750021">
        <w:rPr>
          <w:rFonts w:ascii="Arial" w:eastAsia="Arial" w:hAnsi="Arial" w:cs="Arial"/>
          <w:spacing w:val="1"/>
          <w:sz w:val="24"/>
          <w:szCs w:val="24"/>
        </w:rPr>
        <w:t>e</w:t>
      </w:r>
      <w:r w:rsidRPr="00750021">
        <w:rPr>
          <w:rFonts w:ascii="Arial" w:eastAsia="Arial" w:hAnsi="Arial" w:cs="Arial"/>
          <w:spacing w:val="-2"/>
          <w:sz w:val="24"/>
          <w:szCs w:val="24"/>
        </w:rPr>
        <w:t>c</w:t>
      </w:r>
      <w:r w:rsidRPr="00750021">
        <w:rPr>
          <w:rFonts w:ascii="Arial" w:eastAsia="Arial" w:hAnsi="Arial" w:cs="Arial"/>
          <w:spacing w:val="1"/>
          <w:sz w:val="24"/>
          <w:szCs w:val="24"/>
        </w:rPr>
        <w:t>u</w:t>
      </w:r>
      <w:r w:rsidRPr="00750021">
        <w:rPr>
          <w:rFonts w:ascii="Arial" w:eastAsia="Arial" w:hAnsi="Arial" w:cs="Arial"/>
          <w:sz w:val="24"/>
          <w:szCs w:val="24"/>
        </w:rPr>
        <w:t>ti</w:t>
      </w:r>
      <w:r w:rsidRPr="00750021">
        <w:rPr>
          <w:rFonts w:ascii="Arial" w:eastAsia="Arial" w:hAnsi="Arial" w:cs="Arial"/>
          <w:spacing w:val="-2"/>
          <w:sz w:val="24"/>
          <w:szCs w:val="24"/>
        </w:rPr>
        <w:t>v</w:t>
      </w:r>
      <w:r w:rsidRPr="00750021">
        <w:rPr>
          <w:rFonts w:ascii="Arial" w:eastAsia="Arial" w:hAnsi="Arial" w:cs="Arial"/>
          <w:sz w:val="24"/>
          <w:szCs w:val="24"/>
        </w:rPr>
        <w:t>e</w:t>
      </w:r>
      <w:r w:rsidRPr="00750021">
        <w:rPr>
          <w:rFonts w:ascii="Arial" w:eastAsia="Arial" w:hAnsi="Arial" w:cs="Arial"/>
          <w:spacing w:val="1"/>
          <w:sz w:val="24"/>
          <w:szCs w:val="24"/>
        </w:rPr>
        <w:t xml:space="preserve"> </w:t>
      </w:r>
      <w:r w:rsidRPr="00750021">
        <w:rPr>
          <w:rFonts w:ascii="Arial" w:eastAsia="Arial" w:hAnsi="Arial" w:cs="Arial"/>
          <w:sz w:val="24"/>
          <w:szCs w:val="24"/>
        </w:rPr>
        <w:t>l</w:t>
      </w:r>
      <w:r w:rsidRPr="00750021">
        <w:rPr>
          <w:rFonts w:ascii="Arial" w:eastAsia="Arial" w:hAnsi="Arial" w:cs="Arial"/>
          <w:spacing w:val="1"/>
          <w:sz w:val="24"/>
          <w:szCs w:val="24"/>
        </w:rPr>
        <w:t>o</w:t>
      </w:r>
      <w:r w:rsidRPr="00750021">
        <w:rPr>
          <w:rFonts w:ascii="Arial" w:eastAsia="Arial" w:hAnsi="Arial" w:cs="Arial"/>
          <w:sz w:val="24"/>
          <w:szCs w:val="24"/>
        </w:rPr>
        <w:t>ts</w:t>
      </w:r>
      <w:r w:rsidRPr="00750021">
        <w:rPr>
          <w:rFonts w:ascii="Arial" w:eastAsia="Arial" w:hAnsi="Arial" w:cs="Arial"/>
          <w:spacing w:val="1"/>
          <w:sz w:val="24"/>
          <w:szCs w:val="24"/>
        </w:rPr>
        <w:t xml:space="preserve"> a</w:t>
      </w:r>
      <w:r w:rsidRPr="00750021">
        <w:rPr>
          <w:rFonts w:ascii="Arial" w:eastAsia="Arial" w:hAnsi="Arial" w:cs="Arial"/>
          <w:sz w:val="24"/>
          <w:szCs w:val="24"/>
        </w:rPr>
        <w:t>re</w:t>
      </w:r>
      <w:r w:rsidRPr="00750021">
        <w:rPr>
          <w:rFonts w:ascii="Arial" w:eastAsia="Arial" w:hAnsi="Arial" w:cs="Arial"/>
          <w:spacing w:val="-1"/>
          <w:sz w:val="24"/>
          <w:szCs w:val="24"/>
        </w:rPr>
        <w:t xml:space="preserve"> </w:t>
      </w:r>
      <w:r w:rsidRPr="00750021">
        <w:rPr>
          <w:rFonts w:ascii="Arial" w:eastAsia="Arial" w:hAnsi="Arial" w:cs="Arial"/>
          <w:sz w:val="24"/>
          <w:szCs w:val="24"/>
        </w:rPr>
        <w:t>f</w:t>
      </w:r>
      <w:r w:rsidRPr="00750021">
        <w:rPr>
          <w:rFonts w:ascii="Arial" w:eastAsia="Arial" w:hAnsi="Arial" w:cs="Arial"/>
          <w:spacing w:val="-1"/>
          <w:sz w:val="24"/>
          <w:szCs w:val="24"/>
        </w:rPr>
        <w:t>o</w:t>
      </w:r>
      <w:r w:rsidRPr="00750021">
        <w:rPr>
          <w:rFonts w:ascii="Arial" w:eastAsia="Arial" w:hAnsi="Arial" w:cs="Arial"/>
          <w:spacing w:val="1"/>
          <w:sz w:val="24"/>
          <w:szCs w:val="24"/>
        </w:rPr>
        <w:t>un</w:t>
      </w:r>
      <w:r w:rsidRPr="00750021">
        <w:rPr>
          <w:rFonts w:ascii="Arial" w:eastAsia="Arial" w:hAnsi="Arial" w:cs="Arial"/>
          <w:sz w:val="24"/>
          <w:szCs w:val="24"/>
        </w:rPr>
        <w:t>d</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a</w:t>
      </w:r>
      <w:r w:rsidRPr="00750021">
        <w:rPr>
          <w:rFonts w:ascii="Arial" w:eastAsia="Arial" w:hAnsi="Arial" w:cs="Arial"/>
          <w:sz w:val="24"/>
          <w:szCs w:val="24"/>
        </w:rPr>
        <w:t>cc</w:t>
      </w:r>
      <w:r w:rsidRPr="00750021">
        <w:rPr>
          <w:rFonts w:ascii="Arial" w:eastAsia="Arial" w:hAnsi="Arial" w:cs="Arial"/>
          <w:spacing w:val="1"/>
          <w:sz w:val="24"/>
          <w:szCs w:val="24"/>
        </w:rPr>
        <w:t>e</w:t>
      </w:r>
      <w:r w:rsidRPr="00750021">
        <w:rPr>
          <w:rFonts w:ascii="Arial" w:eastAsia="Arial" w:hAnsi="Arial" w:cs="Arial"/>
          <w:spacing w:val="-1"/>
          <w:sz w:val="24"/>
          <w:szCs w:val="24"/>
        </w:rPr>
        <w:t>p</w:t>
      </w:r>
      <w:r w:rsidRPr="00750021">
        <w:rPr>
          <w:rFonts w:ascii="Arial" w:eastAsia="Arial" w:hAnsi="Arial" w:cs="Arial"/>
          <w:sz w:val="24"/>
          <w:szCs w:val="24"/>
        </w:rPr>
        <w:t>t</w:t>
      </w:r>
      <w:r w:rsidRPr="00750021">
        <w:rPr>
          <w:rFonts w:ascii="Arial" w:eastAsia="Arial" w:hAnsi="Arial" w:cs="Arial"/>
          <w:spacing w:val="1"/>
          <w:sz w:val="24"/>
          <w:szCs w:val="24"/>
        </w:rPr>
        <w:t>ab</w:t>
      </w:r>
      <w:r w:rsidRPr="00750021">
        <w:rPr>
          <w:rFonts w:ascii="Arial" w:eastAsia="Arial" w:hAnsi="Arial" w:cs="Arial"/>
          <w:spacing w:val="-3"/>
          <w:sz w:val="24"/>
          <w:szCs w:val="24"/>
        </w:rPr>
        <w:t>l</w:t>
      </w:r>
      <w:r w:rsidRPr="00750021">
        <w:rPr>
          <w:rFonts w:ascii="Arial" w:eastAsia="Arial" w:hAnsi="Arial" w:cs="Arial"/>
          <w:spacing w:val="1"/>
          <w:sz w:val="24"/>
          <w:szCs w:val="24"/>
        </w:rPr>
        <w:t>e</w:t>
      </w:r>
      <w:r w:rsidRPr="00750021">
        <w:rPr>
          <w:rFonts w:ascii="Arial" w:eastAsia="Arial" w:hAnsi="Arial" w:cs="Arial"/>
          <w:sz w:val="24"/>
          <w:szCs w:val="24"/>
        </w:rPr>
        <w:t>.   This</w:t>
      </w:r>
      <w:r w:rsidRPr="00750021">
        <w:rPr>
          <w:rFonts w:ascii="Arial" w:eastAsia="Arial" w:hAnsi="Arial" w:cs="Arial"/>
          <w:spacing w:val="-2"/>
          <w:sz w:val="24"/>
          <w:szCs w:val="24"/>
        </w:rPr>
        <w:t xml:space="preserve"> </w:t>
      </w:r>
      <w:r w:rsidRPr="00750021">
        <w:rPr>
          <w:rFonts w:ascii="Arial" w:eastAsia="Arial" w:hAnsi="Arial" w:cs="Arial"/>
          <w:sz w:val="24"/>
          <w:szCs w:val="24"/>
        </w:rPr>
        <w:t>is in</w:t>
      </w:r>
      <w:r w:rsidRPr="00750021">
        <w:rPr>
          <w:rFonts w:ascii="Arial" w:eastAsia="Arial" w:hAnsi="Arial" w:cs="Arial"/>
          <w:spacing w:val="1"/>
          <w:sz w:val="24"/>
          <w:szCs w:val="24"/>
        </w:rPr>
        <w:t xml:space="preserve"> a</w:t>
      </w:r>
      <w:r w:rsidRPr="00750021">
        <w:rPr>
          <w:rFonts w:ascii="Arial" w:eastAsia="Arial" w:hAnsi="Arial" w:cs="Arial"/>
          <w:spacing w:val="-1"/>
          <w:sz w:val="24"/>
          <w:szCs w:val="24"/>
        </w:rPr>
        <w:t>d</w:t>
      </w:r>
      <w:r w:rsidRPr="00750021">
        <w:rPr>
          <w:rFonts w:ascii="Arial" w:eastAsia="Arial" w:hAnsi="Arial" w:cs="Arial"/>
          <w:spacing w:val="1"/>
          <w:sz w:val="24"/>
          <w:szCs w:val="24"/>
        </w:rPr>
        <w:t>d</w:t>
      </w:r>
      <w:r w:rsidRPr="00750021">
        <w:rPr>
          <w:rFonts w:ascii="Arial" w:eastAsia="Arial" w:hAnsi="Arial" w:cs="Arial"/>
          <w:sz w:val="24"/>
          <w:szCs w:val="24"/>
        </w:rPr>
        <w:t>ition</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t</w:t>
      </w:r>
      <w:r w:rsidRPr="00750021">
        <w:rPr>
          <w:rFonts w:ascii="Arial" w:eastAsia="Arial" w:hAnsi="Arial" w:cs="Arial"/>
          <w:sz w:val="24"/>
          <w:szCs w:val="24"/>
        </w:rPr>
        <w:t>o</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t</w:t>
      </w:r>
      <w:r w:rsidRPr="00750021">
        <w:rPr>
          <w:rFonts w:ascii="Arial" w:eastAsia="Arial" w:hAnsi="Arial" w:cs="Arial"/>
          <w:spacing w:val="1"/>
          <w:sz w:val="24"/>
          <w:szCs w:val="24"/>
        </w:rPr>
        <w:t>h</w:t>
      </w:r>
      <w:r w:rsidRPr="00750021">
        <w:rPr>
          <w:rFonts w:ascii="Arial" w:eastAsia="Arial" w:hAnsi="Arial" w:cs="Arial"/>
          <w:sz w:val="24"/>
          <w:szCs w:val="24"/>
        </w:rPr>
        <w:t>e</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m</w:t>
      </w:r>
      <w:r w:rsidRPr="00750021">
        <w:rPr>
          <w:rFonts w:ascii="Arial" w:eastAsia="Arial" w:hAnsi="Arial" w:cs="Arial"/>
          <w:sz w:val="24"/>
          <w:szCs w:val="24"/>
        </w:rPr>
        <w:t>i</w:t>
      </w:r>
      <w:r w:rsidRPr="00750021">
        <w:rPr>
          <w:rFonts w:ascii="Arial" w:eastAsia="Arial" w:hAnsi="Arial" w:cs="Arial"/>
          <w:spacing w:val="6"/>
          <w:sz w:val="24"/>
          <w:szCs w:val="24"/>
        </w:rPr>
        <w:t>n</w:t>
      </w:r>
      <w:r w:rsidRPr="00750021">
        <w:rPr>
          <w:rFonts w:ascii="Arial" w:eastAsia="Arial" w:hAnsi="Arial" w:cs="Arial"/>
          <w:sz w:val="24"/>
          <w:szCs w:val="24"/>
        </w:rPr>
        <w:t>i</w:t>
      </w:r>
      <w:r w:rsidRPr="00750021">
        <w:rPr>
          <w:rFonts w:ascii="Arial" w:eastAsia="Arial" w:hAnsi="Arial" w:cs="Arial"/>
          <w:spacing w:val="1"/>
          <w:sz w:val="24"/>
          <w:szCs w:val="24"/>
        </w:rPr>
        <w:t>m</w:t>
      </w:r>
      <w:r w:rsidRPr="00750021">
        <w:rPr>
          <w:rFonts w:ascii="Arial" w:eastAsia="Arial" w:hAnsi="Arial" w:cs="Arial"/>
          <w:spacing w:val="-1"/>
          <w:sz w:val="24"/>
          <w:szCs w:val="24"/>
        </w:rPr>
        <w:t>u</w:t>
      </w:r>
      <w:r w:rsidRPr="00750021">
        <w:rPr>
          <w:rFonts w:ascii="Arial" w:eastAsia="Arial" w:hAnsi="Arial" w:cs="Arial"/>
          <w:sz w:val="24"/>
          <w:szCs w:val="24"/>
        </w:rPr>
        <w:t xml:space="preserve">m </w:t>
      </w:r>
      <w:r w:rsidRPr="00750021">
        <w:rPr>
          <w:rFonts w:ascii="Arial" w:eastAsia="Arial" w:hAnsi="Arial" w:cs="Arial"/>
          <w:spacing w:val="-1"/>
          <w:sz w:val="24"/>
          <w:szCs w:val="24"/>
        </w:rPr>
        <w:t>o</w:t>
      </w:r>
      <w:r w:rsidRPr="00750021">
        <w:rPr>
          <w:rFonts w:ascii="Arial" w:eastAsia="Arial" w:hAnsi="Arial" w:cs="Arial"/>
          <w:sz w:val="24"/>
          <w:szCs w:val="24"/>
        </w:rPr>
        <w:t>f</w:t>
      </w:r>
      <w:r w:rsidRPr="00750021">
        <w:rPr>
          <w:rFonts w:ascii="Arial" w:eastAsia="Arial" w:hAnsi="Arial" w:cs="Arial"/>
          <w:spacing w:val="1"/>
          <w:sz w:val="24"/>
          <w:szCs w:val="24"/>
        </w:rPr>
        <w:t xml:space="preserve"> </w:t>
      </w:r>
      <w:r w:rsidRPr="00750021">
        <w:rPr>
          <w:rFonts w:ascii="Arial" w:eastAsia="Arial" w:hAnsi="Arial" w:cs="Arial"/>
          <w:spacing w:val="3"/>
          <w:sz w:val="24"/>
          <w:szCs w:val="24"/>
        </w:rPr>
        <w:t>f</w:t>
      </w:r>
      <w:r w:rsidRPr="00750021">
        <w:rPr>
          <w:rFonts w:ascii="Arial" w:eastAsia="Arial" w:hAnsi="Arial" w:cs="Arial"/>
          <w:sz w:val="24"/>
          <w:szCs w:val="24"/>
        </w:rPr>
        <w:t>i</w:t>
      </w:r>
      <w:r w:rsidRPr="00750021">
        <w:rPr>
          <w:rFonts w:ascii="Arial" w:eastAsia="Arial" w:hAnsi="Arial" w:cs="Arial"/>
          <w:spacing w:val="-3"/>
          <w:sz w:val="24"/>
          <w:szCs w:val="24"/>
        </w:rPr>
        <w:t>v</w:t>
      </w:r>
      <w:r w:rsidRPr="00750021">
        <w:rPr>
          <w:rFonts w:ascii="Arial" w:eastAsia="Arial" w:hAnsi="Arial" w:cs="Arial"/>
          <w:sz w:val="24"/>
          <w:szCs w:val="24"/>
        </w:rPr>
        <w:t>e</w:t>
      </w:r>
      <w:r w:rsidRPr="00750021">
        <w:rPr>
          <w:rFonts w:ascii="Arial" w:eastAsia="Arial" w:hAnsi="Arial" w:cs="Arial"/>
          <w:spacing w:val="1"/>
          <w:sz w:val="24"/>
          <w:szCs w:val="24"/>
        </w:rPr>
        <w:t xml:space="preserve"> </w:t>
      </w:r>
      <w:r w:rsidRPr="00750021">
        <w:rPr>
          <w:rFonts w:ascii="Arial" w:eastAsia="Arial" w:hAnsi="Arial" w:cs="Arial"/>
          <w:sz w:val="24"/>
          <w:szCs w:val="24"/>
        </w:rPr>
        <w:t>c</w:t>
      </w:r>
      <w:r w:rsidRPr="00750021">
        <w:rPr>
          <w:rFonts w:ascii="Arial" w:eastAsia="Arial" w:hAnsi="Arial" w:cs="Arial"/>
          <w:spacing w:val="1"/>
          <w:sz w:val="24"/>
          <w:szCs w:val="24"/>
        </w:rPr>
        <w:t>ha</w:t>
      </w:r>
      <w:r w:rsidRPr="00750021">
        <w:rPr>
          <w:rFonts w:ascii="Arial" w:eastAsia="Arial" w:hAnsi="Arial" w:cs="Arial"/>
          <w:sz w:val="24"/>
          <w:szCs w:val="24"/>
        </w:rPr>
        <w:t>rac</w:t>
      </w:r>
      <w:r w:rsidRPr="00750021">
        <w:rPr>
          <w:rFonts w:ascii="Arial" w:eastAsia="Arial" w:hAnsi="Arial" w:cs="Arial"/>
          <w:spacing w:val="-2"/>
          <w:sz w:val="24"/>
          <w:szCs w:val="24"/>
        </w:rPr>
        <w:t>t</w:t>
      </w:r>
      <w:r w:rsidRPr="00750021">
        <w:rPr>
          <w:rFonts w:ascii="Arial" w:eastAsia="Arial" w:hAnsi="Arial" w:cs="Arial"/>
          <w:spacing w:val="1"/>
          <w:sz w:val="24"/>
          <w:szCs w:val="24"/>
        </w:rPr>
        <w:t>e</w:t>
      </w:r>
      <w:r w:rsidRPr="00750021">
        <w:rPr>
          <w:rFonts w:ascii="Arial" w:eastAsia="Arial" w:hAnsi="Arial" w:cs="Arial"/>
          <w:sz w:val="24"/>
          <w:szCs w:val="24"/>
        </w:rPr>
        <w:t>r</w:t>
      </w:r>
      <w:r w:rsidRPr="00750021">
        <w:rPr>
          <w:rFonts w:ascii="Arial" w:eastAsia="Arial" w:hAnsi="Arial" w:cs="Arial"/>
          <w:spacing w:val="-1"/>
          <w:sz w:val="24"/>
          <w:szCs w:val="24"/>
        </w:rPr>
        <w:t>i</w:t>
      </w:r>
      <w:r w:rsidRPr="00750021">
        <w:rPr>
          <w:rFonts w:ascii="Arial" w:eastAsia="Arial" w:hAnsi="Arial" w:cs="Arial"/>
          <w:sz w:val="24"/>
          <w:szCs w:val="24"/>
        </w:rPr>
        <w:t>stics s</w:t>
      </w:r>
      <w:r w:rsidRPr="00750021">
        <w:rPr>
          <w:rFonts w:ascii="Arial" w:eastAsia="Arial" w:hAnsi="Arial" w:cs="Arial"/>
          <w:spacing w:val="1"/>
          <w:sz w:val="24"/>
          <w:szCs w:val="24"/>
        </w:rPr>
        <w:t>e</w:t>
      </w:r>
      <w:r w:rsidRPr="00750021">
        <w:rPr>
          <w:rFonts w:ascii="Arial" w:eastAsia="Arial" w:hAnsi="Arial" w:cs="Arial"/>
          <w:sz w:val="24"/>
          <w:szCs w:val="24"/>
        </w:rPr>
        <w:t>lec</w:t>
      </w:r>
      <w:r w:rsidRPr="00750021">
        <w:rPr>
          <w:rFonts w:ascii="Arial" w:eastAsia="Arial" w:hAnsi="Arial" w:cs="Arial"/>
          <w:spacing w:val="1"/>
          <w:sz w:val="24"/>
          <w:szCs w:val="24"/>
        </w:rPr>
        <w:t>t</w:t>
      </w:r>
      <w:r w:rsidRPr="00750021">
        <w:rPr>
          <w:rFonts w:ascii="Arial" w:eastAsia="Arial" w:hAnsi="Arial" w:cs="Arial"/>
          <w:spacing w:val="-1"/>
          <w:sz w:val="24"/>
          <w:szCs w:val="24"/>
        </w:rPr>
        <w:t>e</w:t>
      </w:r>
      <w:r w:rsidRPr="00750021">
        <w:rPr>
          <w:rFonts w:ascii="Arial" w:eastAsia="Arial" w:hAnsi="Arial" w:cs="Arial"/>
          <w:sz w:val="24"/>
          <w:szCs w:val="24"/>
        </w:rPr>
        <w:t>d</w:t>
      </w:r>
      <w:r w:rsidRPr="00750021">
        <w:rPr>
          <w:rFonts w:ascii="Arial" w:eastAsia="Arial" w:hAnsi="Arial" w:cs="Arial"/>
          <w:spacing w:val="1"/>
          <w:sz w:val="24"/>
          <w:szCs w:val="24"/>
        </w:rPr>
        <w:t xml:space="preserve"> pe</w:t>
      </w:r>
      <w:r w:rsidRPr="00750021">
        <w:rPr>
          <w:rFonts w:ascii="Arial" w:eastAsia="Arial" w:hAnsi="Arial" w:cs="Arial"/>
          <w:sz w:val="24"/>
          <w:szCs w:val="24"/>
        </w:rPr>
        <w:t>r</w:t>
      </w:r>
      <w:r w:rsidRPr="00750021">
        <w:rPr>
          <w:rFonts w:ascii="Arial" w:eastAsia="Arial" w:hAnsi="Arial" w:cs="Arial"/>
          <w:spacing w:val="-2"/>
          <w:sz w:val="24"/>
          <w:szCs w:val="24"/>
        </w:rPr>
        <w:t xml:space="preserve"> </w:t>
      </w:r>
      <w:r w:rsidRPr="00750021">
        <w:rPr>
          <w:rFonts w:ascii="Arial" w:eastAsia="Arial" w:hAnsi="Arial" w:cs="Arial"/>
          <w:spacing w:val="1"/>
          <w:sz w:val="24"/>
          <w:szCs w:val="24"/>
        </w:rPr>
        <w:t>pa</w:t>
      </w:r>
      <w:r w:rsidRPr="00750021">
        <w:rPr>
          <w:rFonts w:ascii="Arial" w:eastAsia="Arial" w:hAnsi="Arial" w:cs="Arial"/>
          <w:sz w:val="24"/>
          <w:szCs w:val="24"/>
        </w:rPr>
        <w:t>ra</w:t>
      </w:r>
      <w:r w:rsidRPr="00750021">
        <w:rPr>
          <w:rFonts w:ascii="Arial" w:eastAsia="Arial" w:hAnsi="Arial" w:cs="Arial"/>
          <w:spacing w:val="-1"/>
          <w:sz w:val="24"/>
          <w:szCs w:val="24"/>
        </w:rPr>
        <w:t>g</w:t>
      </w:r>
      <w:r w:rsidRPr="00750021">
        <w:rPr>
          <w:rFonts w:ascii="Arial" w:eastAsia="Arial" w:hAnsi="Arial" w:cs="Arial"/>
          <w:sz w:val="24"/>
          <w:szCs w:val="24"/>
        </w:rPr>
        <w:t>ra</w:t>
      </w:r>
      <w:r w:rsidRPr="00750021">
        <w:rPr>
          <w:rFonts w:ascii="Arial" w:eastAsia="Arial" w:hAnsi="Arial" w:cs="Arial"/>
          <w:spacing w:val="1"/>
          <w:sz w:val="24"/>
          <w:szCs w:val="24"/>
        </w:rPr>
        <w:t>p</w:t>
      </w:r>
      <w:r w:rsidRPr="00750021">
        <w:rPr>
          <w:rFonts w:ascii="Arial" w:eastAsia="Arial" w:hAnsi="Arial" w:cs="Arial"/>
          <w:sz w:val="24"/>
          <w:szCs w:val="24"/>
        </w:rPr>
        <w:t>h</w:t>
      </w:r>
      <w:r w:rsidRPr="00750021">
        <w:rPr>
          <w:rFonts w:ascii="Arial" w:eastAsia="Arial" w:hAnsi="Arial" w:cs="Arial"/>
          <w:spacing w:val="-3"/>
          <w:sz w:val="24"/>
          <w:szCs w:val="24"/>
        </w:rPr>
        <w:t xml:space="preserve"> </w:t>
      </w:r>
      <w:r w:rsidRPr="00750021">
        <w:rPr>
          <w:rFonts w:ascii="Arial" w:eastAsia="Arial" w:hAnsi="Arial" w:cs="Arial"/>
          <w:sz w:val="24"/>
          <w:szCs w:val="24"/>
        </w:rPr>
        <w:t>D1.</w:t>
      </w:r>
    </w:p>
    <w:p w14:paraId="2EA4142C" w14:textId="7D5FC6AA" w:rsidR="00750021" w:rsidRDefault="00750021" w:rsidP="00750021">
      <w:pPr>
        <w:pStyle w:val="ListParagraph"/>
        <w:numPr>
          <w:ilvl w:val="0"/>
          <w:numId w:val="17"/>
        </w:numPr>
        <w:tabs>
          <w:tab w:val="left" w:pos="900"/>
        </w:tabs>
        <w:spacing w:line="360" w:lineRule="auto"/>
        <w:ind w:right="165" w:hanging="180"/>
        <w:jc w:val="both"/>
        <w:rPr>
          <w:rFonts w:ascii="Arial" w:eastAsia="Arial" w:hAnsi="Arial" w:cs="Arial"/>
          <w:sz w:val="24"/>
          <w:szCs w:val="24"/>
        </w:rPr>
      </w:pPr>
      <w:r w:rsidRPr="00750021">
        <w:rPr>
          <w:rFonts w:ascii="Arial" w:eastAsia="Arial" w:hAnsi="Arial" w:cs="Arial"/>
          <w:sz w:val="24"/>
          <w:szCs w:val="24"/>
        </w:rPr>
        <w:t>R</w:t>
      </w:r>
      <w:r w:rsidR="00BC091F" w:rsidRPr="00750021">
        <w:rPr>
          <w:rFonts w:ascii="Arial" w:eastAsia="Arial" w:hAnsi="Arial" w:cs="Arial"/>
          <w:sz w:val="24"/>
          <w:szCs w:val="24"/>
        </w:rPr>
        <w:t>e</w:t>
      </w:r>
      <w:r w:rsidR="00BC091F" w:rsidRPr="00750021">
        <w:rPr>
          <w:rFonts w:ascii="Arial" w:eastAsia="Arial" w:hAnsi="Arial" w:cs="Arial"/>
          <w:spacing w:val="1"/>
          <w:sz w:val="24"/>
          <w:szCs w:val="24"/>
        </w:rPr>
        <w:t>po</w:t>
      </w:r>
      <w:r w:rsidR="00BC091F" w:rsidRPr="00750021">
        <w:rPr>
          <w:rFonts w:ascii="Arial" w:eastAsia="Arial" w:hAnsi="Arial" w:cs="Arial"/>
          <w:sz w:val="24"/>
          <w:szCs w:val="24"/>
        </w:rPr>
        <w:t xml:space="preserve">rt </w:t>
      </w:r>
      <w:r w:rsidR="00BC091F" w:rsidRPr="00750021">
        <w:rPr>
          <w:rFonts w:ascii="Arial" w:eastAsia="Arial" w:hAnsi="Arial" w:cs="Arial"/>
          <w:spacing w:val="1"/>
          <w:sz w:val="24"/>
          <w:szCs w:val="24"/>
        </w:rPr>
        <w:t>a</w:t>
      </w:r>
      <w:r w:rsidR="00BC091F" w:rsidRPr="00750021">
        <w:rPr>
          <w:rFonts w:ascii="Arial" w:eastAsia="Arial" w:hAnsi="Arial" w:cs="Arial"/>
          <w:sz w:val="24"/>
          <w:szCs w:val="24"/>
        </w:rPr>
        <w:t>ll</w:t>
      </w:r>
      <w:r w:rsidR="00BC091F" w:rsidRPr="00750021">
        <w:rPr>
          <w:rFonts w:ascii="Arial" w:eastAsia="Arial" w:hAnsi="Arial" w:cs="Arial"/>
          <w:spacing w:val="-3"/>
          <w:sz w:val="24"/>
          <w:szCs w:val="24"/>
        </w:rPr>
        <w:t xml:space="preserve"> </w:t>
      </w:r>
      <w:r w:rsidR="00BC091F" w:rsidRPr="00750021">
        <w:rPr>
          <w:rFonts w:ascii="Arial" w:eastAsia="Arial" w:hAnsi="Arial" w:cs="Arial"/>
          <w:spacing w:val="1"/>
          <w:sz w:val="24"/>
          <w:szCs w:val="24"/>
        </w:rPr>
        <w:t>no</w:t>
      </w:r>
      <w:r w:rsidR="00BC091F" w:rsidRPr="00750021">
        <w:rPr>
          <w:rFonts w:ascii="Arial" w:eastAsia="Arial" w:hAnsi="Arial" w:cs="Arial"/>
          <w:spacing w:val="3"/>
          <w:sz w:val="24"/>
          <w:szCs w:val="24"/>
        </w:rPr>
        <w:t>n</w:t>
      </w:r>
      <w:r w:rsidR="00BC091F" w:rsidRPr="00750021">
        <w:rPr>
          <w:rFonts w:ascii="Arial" w:eastAsia="Arial" w:hAnsi="Arial" w:cs="Arial"/>
          <w:spacing w:val="-1"/>
          <w:sz w:val="24"/>
          <w:szCs w:val="24"/>
        </w:rPr>
        <w:t>-</w:t>
      </w:r>
      <w:r w:rsidR="00BC091F" w:rsidRPr="00750021">
        <w:rPr>
          <w:rFonts w:ascii="Arial" w:eastAsia="Arial" w:hAnsi="Arial" w:cs="Arial"/>
          <w:sz w:val="24"/>
          <w:szCs w:val="24"/>
        </w:rPr>
        <w:t>c</w:t>
      </w:r>
      <w:r w:rsidR="00BC091F" w:rsidRPr="00750021">
        <w:rPr>
          <w:rFonts w:ascii="Arial" w:eastAsia="Arial" w:hAnsi="Arial" w:cs="Arial"/>
          <w:spacing w:val="-1"/>
          <w:sz w:val="24"/>
          <w:szCs w:val="24"/>
        </w:rPr>
        <w:t>on</w:t>
      </w:r>
      <w:r w:rsidR="00BC091F" w:rsidRPr="00750021">
        <w:rPr>
          <w:rFonts w:ascii="Arial" w:eastAsia="Arial" w:hAnsi="Arial" w:cs="Arial"/>
          <w:spacing w:val="3"/>
          <w:sz w:val="24"/>
          <w:szCs w:val="24"/>
        </w:rPr>
        <w:t>f</w:t>
      </w:r>
      <w:r w:rsidR="00BC091F" w:rsidRPr="00750021">
        <w:rPr>
          <w:rFonts w:ascii="Arial" w:eastAsia="Arial" w:hAnsi="Arial" w:cs="Arial"/>
          <w:spacing w:val="1"/>
          <w:sz w:val="24"/>
          <w:szCs w:val="24"/>
        </w:rPr>
        <w:t>o</w:t>
      </w:r>
      <w:r w:rsidR="00BC091F" w:rsidRPr="00750021">
        <w:rPr>
          <w:rFonts w:ascii="Arial" w:eastAsia="Arial" w:hAnsi="Arial" w:cs="Arial"/>
          <w:spacing w:val="-3"/>
          <w:sz w:val="24"/>
          <w:szCs w:val="24"/>
        </w:rPr>
        <w:t>r</w:t>
      </w:r>
      <w:r w:rsidR="00BC091F" w:rsidRPr="00750021">
        <w:rPr>
          <w:rFonts w:ascii="Arial" w:eastAsia="Arial" w:hAnsi="Arial" w:cs="Arial"/>
          <w:spacing w:val="-1"/>
          <w:sz w:val="24"/>
          <w:szCs w:val="24"/>
        </w:rPr>
        <w:t>m</w:t>
      </w:r>
      <w:r w:rsidR="00BC091F" w:rsidRPr="00750021">
        <w:rPr>
          <w:rFonts w:ascii="Arial" w:eastAsia="Arial" w:hAnsi="Arial" w:cs="Arial"/>
          <w:spacing w:val="1"/>
          <w:sz w:val="24"/>
          <w:szCs w:val="24"/>
        </w:rPr>
        <w:t>an</w:t>
      </w:r>
      <w:r w:rsidR="00BC091F" w:rsidRPr="00750021">
        <w:rPr>
          <w:rFonts w:ascii="Arial" w:eastAsia="Arial" w:hAnsi="Arial" w:cs="Arial"/>
          <w:sz w:val="24"/>
          <w:szCs w:val="24"/>
        </w:rPr>
        <w:t>c</w:t>
      </w:r>
      <w:r w:rsidR="00BC091F" w:rsidRPr="00750021">
        <w:rPr>
          <w:rFonts w:ascii="Arial" w:eastAsia="Arial" w:hAnsi="Arial" w:cs="Arial"/>
          <w:spacing w:val="1"/>
          <w:sz w:val="24"/>
          <w:szCs w:val="24"/>
        </w:rPr>
        <w:t>e</w:t>
      </w:r>
      <w:r w:rsidR="00BC091F" w:rsidRPr="00750021">
        <w:rPr>
          <w:rFonts w:ascii="Arial" w:eastAsia="Arial" w:hAnsi="Arial" w:cs="Arial"/>
          <w:sz w:val="24"/>
          <w:szCs w:val="24"/>
        </w:rPr>
        <w:t>s</w:t>
      </w:r>
      <w:r w:rsidR="00BC091F" w:rsidRPr="00750021">
        <w:rPr>
          <w:rFonts w:ascii="Arial" w:eastAsia="Arial" w:hAnsi="Arial" w:cs="Arial"/>
          <w:spacing w:val="-2"/>
          <w:sz w:val="24"/>
          <w:szCs w:val="24"/>
        </w:rPr>
        <w:t xml:space="preserve"> </w:t>
      </w:r>
      <w:r w:rsidR="00BC091F" w:rsidRPr="00750021">
        <w:rPr>
          <w:rFonts w:ascii="Arial" w:eastAsia="Arial" w:hAnsi="Arial" w:cs="Arial"/>
          <w:spacing w:val="1"/>
          <w:sz w:val="24"/>
          <w:szCs w:val="24"/>
        </w:rPr>
        <w:t>o</w:t>
      </w:r>
      <w:r w:rsidR="00BC091F" w:rsidRPr="00750021">
        <w:rPr>
          <w:rFonts w:ascii="Arial" w:eastAsia="Arial" w:hAnsi="Arial" w:cs="Arial"/>
          <w:sz w:val="24"/>
          <w:szCs w:val="24"/>
        </w:rPr>
        <w:t>r n</w:t>
      </w:r>
      <w:r w:rsidR="00BC091F" w:rsidRPr="00750021">
        <w:rPr>
          <w:rFonts w:ascii="Arial" w:eastAsia="Arial" w:hAnsi="Arial" w:cs="Arial"/>
          <w:spacing w:val="-1"/>
          <w:sz w:val="24"/>
          <w:szCs w:val="24"/>
        </w:rPr>
        <w:t>o</w:t>
      </w:r>
      <w:r w:rsidR="00BC091F" w:rsidRPr="00750021">
        <w:rPr>
          <w:rFonts w:ascii="Arial" w:eastAsia="Arial" w:hAnsi="Arial" w:cs="Arial"/>
          <w:spacing w:val="3"/>
          <w:sz w:val="24"/>
          <w:szCs w:val="24"/>
        </w:rPr>
        <w:t>n</w:t>
      </w:r>
      <w:r w:rsidR="00BC091F" w:rsidRPr="00750021">
        <w:rPr>
          <w:rFonts w:ascii="Arial" w:eastAsia="Arial" w:hAnsi="Arial" w:cs="Arial"/>
          <w:spacing w:val="-1"/>
          <w:sz w:val="24"/>
          <w:szCs w:val="24"/>
        </w:rPr>
        <w:t>-</w:t>
      </w:r>
      <w:r w:rsidR="00BC091F" w:rsidRPr="00750021">
        <w:rPr>
          <w:rFonts w:ascii="Arial" w:eastAsia="Arial" w:hAnsi="Arial" w:cs="Arial"/>
          <w:sz w:val="24"/>
          <w:szCs w:val="24"/>
        </w:rPr>
        <w:t>c</w:t>
      </w:r>
      <w:r w:rsidR="00BC091F" w:rsidRPr="00750021">
        <w:rPr>
          <w:rFonts w:ascii="Arial" w:eastAsia="Arial" w:hAnsi="Arial" w:cs="Arial"/>
          <w:spacing w:val="-1"/>
          <w:sz w:val="24"/>
          <w:szCs w:val="24"/>
        </w:rPr>
        <w:t>o</w:t>
      </w:r>
      <w:r w:rsidR="00BC091F" w:rsidRPr="00750021">
        <w:rPr>
          <w:rFonts w:ascii="Arial" w:eastAsia="Arial" w:hAnsi="Arial" w:cs="Arial"/>
          <w:spacing w:val="1"/>
          <w:sz w:val="24"/>
          <w:szCs w:val="24"/>
        </w:rPr>
        <w:t>mp</w:t>
      </w:r>
      <w:r w:rsidR="00BC091F" w:rsidRPr="00750021">
        <w:rPr>
          <w:rFonts w:ascii="Arial" w:eastAsia="Arial" w:hAnsi="Arial" w:cs="Arial"/>
          <w:sz w:val="24"/>
          <w:szCs w:val="24"/>
        </w:rPr>
        <w:t>l</w:t>
      </w:r>
      <w:r w:rsidR="00BC091F" w:rsidRPr="00750021">
        <w:rPr>
          <w:rFonts w:ascii="Arial" w:eastAsia="Arial" w:hAnsi="Arial" w:cs="Arial"/>
          <w:spacing w:val="-1"/>
          <w:sz w:val="24"/>
          <w:szCs w:val="24"/>
        </w:rPr>
        <w:t>i</w:t>
      </w:r>
      <w:r w:rsidR="00BC091F" w:rsidRPr="00750021">
        <w:rPr>
          <w:rFonts w:ascii="Arial" w:eastAsia="Arial" w:hAnsi="Arial" w:cs="Arial"/>
          <w:spacing w:val="1"/>
          <w:sz w:val="24"/>
          <w:szCs w:val="24"/>
        </w:rPr>
        <w:t>a</w:t>
      </w:r>
      <w:r w:rsidR="00BC091F" w:rsidRPr="00750021">
        <w:rPr>
          <w:rFonts w:ascii="Arial" w:eastAsia="Arial" w:hAnsi="Arial" w:cs="Arial"/>
          <w:spacing w:val="-1"/>
          <w:sz w:val="24"/>
          <w:szCs w:val="24"/>
        </w:rPr>
        <w:t>n</w:t>
      </w:r>
      <w:r w:rsidR="00BC091F" w:rsidRPr="00750021">
        <w:rPr>
          <w:rFonts w:ascii="Arial" w:eastAsia="Arial" w:hAnsi="Arial" w:cs="Arial"/>
          <w:sz w:val="24"/>
          <w:szCs w:val="24"/>
        </w:rPr>
        <w:t>c</w:t>
      </w:r>
      <w:r w:rsidR="00BC091F" w:rsidRPr="00750021">
        <w:rPr>
          <w:rFonts w:ascii="Arial" w:eastAsia="Arial" w:hAnsi="Arial" w:cs="Arial"/>
          <w:spacing w:val="1"/>
          <w:sz w:val="24"/>
          <w:szCs w:val="24"/>
        </w:rPr>
        <w:t>e</w:t>
      </w:r>
      <w:r w:rsidR="00BC091F" w:rsidRPr="00750021">
        <w:rPr>
          <w:rFonts w:ascii="Arial" w:eastAsia="Arial" w:hAnsi="Arial" w:cs="Arial"/>
          <w:sz w:val="24"/>
          <w:szCs w:val="24"/>
        </w:rPr>
        <w:t xml:space="preserve">s </w:t>
      </w:r>
      <w:r w:rsidR="00BC091F" w:rsidRPr="00750021">
        <w:rPr>
          <w:rFonts w:ascii="Arial" w:eastAsia="Arial" w:hAnsi="Arial" w:cs="Arial"/>
          <w:spacing w:val="1"/>
          <w:sz w:val="24"/>
          <w:szCs w:val="24"/>
        </w:rPr>
        <w:t>t</w:t>
      </w:r>
      <w:r w:rsidR="00BC091F" w:rsidRPr="00750021">
        <w:rPr>
          <w:rFonts w:ascii="Arial" w:eastAsia="Arial" w:hAnsi="Arial" w:cs="Arial"/>
          <w:sz w:val="24"/>
          <w:szCs w:val="24"/>
        </w:rPr>
        <w:t>o</w:t>
      </w:r>
      <w:r w:rsidR="00BC091F" w:rsidRPr="00750021">
        <w:rPr>
          <w:rFonts w:ascii="Arial" w:eastAsia="Arial" w:hAnsi="Arial" w:cs="Arial"/>
          <w:spacing w:val="1"/>
          <w:sz w:val="24"/>
          <w:szCs w:val="24"/>
        </w:rPr>
        <w:t xml:space="preserve"> </w:t>
      </w:r>
      <w:r w:rsidR="00BC091F" w:rsidRPr="00750021">
        <w:rPr>
          <w:rFonts w:ascii="Arial" w:eastAsia="Arial" w:hAnsi="Arial" w:cs="Arial"/>
          <w:spacing w:val="-2"/>
          <w:sz w:val="24"/>
          <w:szCs w:val="24"/>
        </w:rPr>
        <w:t>s</w:t>
      </w:r>
      <w:r w:rsidR="00BC091F" w:rsidRPr="00750021">
        <w:rPr>
          <w:rFonts w:ascii="Arial" w:eastAsia="Arial" w:hAnsi="Arial" w:cs="Arial"/>
          <w:spacing w:val="1"/>
          <w:sz w:val="24"/>
          <w:szCs w:val="24"/>
        </w:rPr>
        <w:t>u</w:t>
      </w:r>
      <w:r w:rsidR="00BC091F" w:rsidRPr="00750021">
        <w:rPr>
          <w:rFonts w:ascii="Arial" w:eastAsia="Arial" w:hAnsi="Arial" w:cs="Arial"/>
          <w:spacing w:val="-1"/>
          <w:sz w:val="24"/>
          <w:szCs w:val="24"/>
        </w:rPr>
        <w:t>p</w:t>
      </w:r>
      <w:r w:rsidR="00BC091F" w:rsidRPr="00750021">
        <w:rPr>
          <w:rFonts w:ascii="Arial" w:eastAsia="Arial" w:hAnsi="Arial" w:cs="Arial"/>
          <w:spacing w:val="1"/>
          <w:sz w:val="24"/>
          <w:szCs w:val="24"/>
        </w:rPr>
        <w:t>p</w:t>
      </w:r>
      <w:r w:rsidR="00BC091F" w:rsidRPr="00750021">
        <w:rPr>
          <w:rFonts w:ascii="Arial" w:eastAsia="Arial" w:hAnsi="Arial" w:cs="Arial"/>
          <w:sz w:val="24"/>
          <w:szCs w:val="24"/>
        </w:rPr>
        <w:t>l</w:t>
      </w:r>
      <w:r w:rsidR="00BC091F" w:rsidRPr="00750021">
        <w:rPr>
          <w:rFonts w:ascii="Arial" w:eastAsia="Arial" w:hAnsi="Arial" w:cs="Arial"/>
          <w:spacing w:val="-1"/>
          <w:sz w:val="24"/>
          <w:szCs w:val="24"/>
        </w:rPr>
        <w:t>i</w:t>
      </w:r>
      <w:r w:rsidR="00BC091F" w:rsidRPr="00750021">
        <w:rPr>
          <w:rFonts w:ascii="Arial" w:eastAsia="Arial" w:hAnsi="Arial" w:cs="Arial"/>
          <w:spacing w:val="1"/>
          <w:sz w:val="24"/>
          <w:szCs w:val="24"/>
        </w:rPr>
        <w:t>e</w:t>
      </w:r>
      <w:r w:rsidR="00BC091F" w:rsidRPr="00750021">
        <w:rPr>
          <w:rFonts w:ascii="Arial" w:eastAsia="Arial" w:hAnsi="Arial" w:cs="Arial"/>
          <w:sz w:val="24"/>
          <w:szCs w:val="24"/>
        </w:rPr>
        <w:t xml:space="preserve">r </w:t>
      </w:r>
      <w:r w:rsidR="00BC091F" w:rsidRPr="00750021">
        <w:rPr>
          <w:rFonts w:ascii="Arial" w:eastAsia="Arial" w:hAnsi="Arial" w:cs="Arial"/>
          <w:spacing w:val="1"/>
          <w:sz w:val="24"/>
          <w:szCs w:val="24"/>
        </w:rPr>
        <w:t>m</w:t>
      </w:r>
      <w:r w:rsidR="00BC091F" w:rsidRPr="00750021">
        <w:rPr>
          <w:rFonts w:ascii="Arial" w:eastAsia="Arial" w:hAnsi="Arial" w:cs="Arial"/>
          <w:spacing w:val="-1"/>
          <w:sz w:val="24"/>
          <w:szCs w:val="24"/>
        </w:rPr>
        <w:t>a</w:t>
      </w:r>
      <w:r w:rsidR="00BC091F" w:rsidRPr="00750021">
        <w:rPr>
          <w:rFonts w:ascii="Arial" w:eastAsia="Arial" w:hAnsi="Arial" w:cs="Arial"/>
          <w:spacing w:val="1"/>
          <w:sz w:val="24"/>
          <w:szCs w:val="24"/>
        </w:rPr>
        <w:t>na</w:t>
      </w:r>
      <w:r w:rsidR="00BC091F" w:rsidRPr="00750021">
        <w:rPr>
          <w:rFonts w:ascii="Arial" w:eastAsia="Arial" w:hAnsi="Arial" w:cs="Arial"/>
          <w:spacing w:val="-4"/>
          <w:sz w:val="24"/>
          <w:szCs w:val="24"/>
        </w:rPr>
        <w:t>g</w:t>
      </w:r>
      <w:r w:rsidR="00BC091F" w:rsidRPr="00750021">
        <w:rPr>
          <w:rFonts w:ascii="Arial" w:eastAsia="Arial" w:hAnsi="Arial" w:cs="Arial"/>
          <w:spacing w:val="1"/>
          <w:sz w:val="24"/>
          <w:szCs w:val="24"/>
        </w:rPr>
        <w:t>em</w:t>
      </w:r>
      <w:r w:rsidR="00BC091F" w:rsidRPr="00750021">
        <w:rPr>
          <w:rFonts w:ascii="Arial" w:eastAsia="Arial" w:hAnsi="Arial" w:cs="Arial"/>
          <w:spacing w:val="-1"/>
          <w:sz w:val="24"/>
          <w:szCs w:val="24"/>
        </w:rPr>
        <w:t>e</w:t>
      </w:r>
      <w:r w:rsidR="00BC091F" w:rsidRPr="00750021">
        <w:rPr>
          <w:rFonts w:ascii="Arial" w:eastAsia="Arial" w:hAnsi="Arial" w:cs="Arial"/>
          <w:spacing w:val="1"/>
          <w:sz w:val="24"/>
          <w:szCs w:val="24"/>
        </w:rPr>
        <w:t>n</w:t>
      </w:r>
      <w:r w:rsidR="00BC091F" w:rsidRPr="00750021">
        <w:rPr>
          <w:rFonts w:ascii="Arial" w:eastAsia="Arial" w:hAnsi="Arial" w:cs="Arial"/>
          <w:sz w:val="24"/>
          <w:szCs w:val="24"/>
        </w:rPr>
        <w:t xml:space="preserve">t </w:t>
      </w:r>
      <w:r w:rsidR="00BC091F" w:rsidRPr="00750021">
        <w:rPr>
          <w:rFonts w:ascii="Arial" w:eastAsia="Arial" w:hAnsi="Arial" w:cs="Arial"/>
          <w:spacing w:val="-2"/>
          <w:sz w:val="24"/>
          <w:szCs w:val="24"/>
        </w:rPr>
        <w:t>v</w:t>
      </w:r>
      <w:r w:rsidR="00BC091F" w:rsidRPr="00750021">
        <w:rPr>
          <w:rFonts w:ascii="Arial" w:eastAsia="Arial" w:hAnsi="Arial" w:cs="Arial"/>
          <w:sz w:val="24"/>
          <w:szCs w:val="24"/>
        </w:rPr>
        <w:t>ia</w:t>
      </w:r>
      <w:r w:rsidR="00BC091F" w:rsidRPr="00750021">
        <w:rPr>
          <w:rFonts w:ascii="Arial" w:eastAsia="Arial" w:hAnsi="Arial" w:cs="Arial"/>
          <w:spacing w:val="1"/>
          <w:sz w:val="24"/>
          <w:szCs w:val="24"/>
        </w:rPr>
        <w:t xml:space="preserve"> app</w:t>
      </w:r>
      <w:r w:rsidR="00BC091F" w:rsidRPr="00750021">
        <w:rPr>
          <w:rFonts w:ascii="Arial" w:eastAsia="Arial" w:hAnsi="Arial" w:cs="Arial"/>
          <w:sz w:val="24"/>
          <w:szCs w:val="24"/>
        </w:rPr>
        <w:t>ro</w:t>
      </w:r>
      <w:r w:rsidR="00BC091F" w:rsidRPr="00750021">
        <w:rPr>
          <w:rFonts w:ascii="Arial" w:eastAsia="Arial" w:hAnsi="Arial" w:cs="Arial"/>
          <w:spacing w:val="1"/>
          <w:sz w:val="24"/>
          <w:szCs w:val="24"/>
        </w:rPr>
        <w:t>p</w:t>
      </w:r>
      <w:r w:rsidR="00BC091F" w:rsidRPr="00750021">
        <w:rPr>
          <w:rFonts w:ascii="Arial" w:eastAsia="Arial" w:hAnsi="Arial" w:cs="Arial"/>
          <w:sz w:val="24"/>
          <w:szCs w:val="24"/>
        </w:rPr>
        <w:t>r</w:t>
      </w:r>
      <w:r w:rsidR="00BC091F" w:rsidRPr="00750021">
        <w:rPr>
          <w:rFonts w:ascii="Arial" w:eastAsia="Arial" w:hAnsi="Arial" w:cs="Arial"/>
          <w:spacing w:val="-1"/>
          <w:sz w:val="24"/>
          <w:szCs w:val="24"/>
        </w:rPr>
        <w:t>i</w:t>
      </w:r>
      <w:r w:rsidR="00BC091F" w:rsidRPr="00750021">
        <w:rPr>
          <w:rFonts w:ascii="Arial" w:eastAsia="Arial" w:hAnsi="Arial" w:cs="Arial"/>
          <w:spacing w:val="1"/>
          <w:sz w:val="24"/>
          <w:szCs w:val="24"/>
        </w:rPr>
        <w:t>a</w:t>
      </w:r>
      <w:r w:rsidR="00BC091F" w:rsidRPr="00750021">
        <w:rPr>
          <w:rFonts w:ascii="Arial" w:eastAsia="Arial" w:hAnsi="Arial" w:cs="Arial"/>
          <w:sz w:val="24"/>
          <w:szCs w:val="24"/>
        </w:rPr>
        <w:t>te</w:t>
      </w:r>
      <w:r w:rsidR="00BC091F" w:rsidRPr="00750021">
        <w:rPr>
          <w:rFonts w:ascii="Arial" w:eastAsia="Arial" w:hAnsi="Arial" w:cs="Arial"/>
          <w:spacing w:val="-1"/>
          <w:sz w:val="24"/>
          <w:szCs w:val="24"/>
        </w:rPr>
        <w:t xml:space="preserve"> </w:t>
      </w:r>
      <w:r w:rsidR="00BC091F" w:rsidRPr="00750021">
        <w:rPr>
          <w:rFonts w:ascii="Arial" w:eastAsia="Arial" w:hAnsi="Arial" w:cs="Arial"/>
          <w:sz w:val="24"/>
          <w:szCs w:val="24"/>
        </w:rPr>
        <w:t>i</w:t>
      </w:r>
      <w:r w:rsidR="00BC091F" w:rsidRPr="00750021">
        <w:rPr>
          <w:rFonts w:ascii="Arial" w:eastAsia="Arial" w:hAnsi="Arial" w:cs="Arial"/>
          <w:spacing w:val="1"/>
          <w:sz w:val="24"/>
          <w:szCs w:val="24"/>
        </w:rPr>
        <w:t>n</w:t>
      </w:r>
      <w:r w:rsidR="00BC091F" w:rsidRPr="00750021">
        <w:rPr>
          <w:rFonts w:ascii="Arial" w:eastAsia="Arial" w:hAnsi="Arial" w:cs="Arial"/>
          <w:sz w:val="24"/>
          <w:szCs w:val="24"/>
        </w:rPr>
        <w:t>t</w:t>
      </w:r>
      <w:r w:rsidR="00BC091F" w:rsidRPr="00750021">
        <w:rPr>
          <w:rFonts w:ascii="Arial" w:eastAsia="Arial" w:hAnsi="Arial" w:cs="Arial"/>
          <w:spacing w:val="1"/>
          <w:sz w:val="24"/>
          <w:szCs w:val="24"/>
        </w:rPr>
        <w:t>e</w:t>
      </w:r>
      <w:r w:rsidR="00BC091F" w:rsidRPr="00750021">
        <w:rPr>
          <w:rFonts w:ascii="Arial" w:eastAsia="Arial" w:hAnsi="Arial" w:cs="Arial"/>
          <w:sz w:val="24"/>
          <w:szCs w:val="24"/>
        </w:rPr>
        <w:t>r</w:t>
      </w:r>
      <w:r w:rsidR="00BC091F" w:rsidRPr="00750021">
        <w:rPr>
          <w:rFonts w:ascii="Arial" w:eastAsia="Arial" w:hAnsi="Arial" w:cs="Arial"/>
          <w:spacing w:val="-2"/>
          <w:sz w:val="24"/>
          <w:szCs w:val="24"/>
        </w:rPr>
        <w:t>n</w:t>
      </w:r>
      <w:r w:rsidR="00BC091F" w:rsidRPr="00750021">
        <w:rPr>
          <w:rFonts w:ascii="Arial" w:eastAsia="Arial" w:hAnsi="Arial" w:cs="Arial"/>
          <w:spacing w:val="1"/>
          <w:sz w:val="24"/>
          <w:szCs w:val="24"/>
        </w:rPr>
        <w:t>a</w:t>
      </w:r>
      <w:r w:rsidR="00BC091F" w:rsidRPr="00750021">
        <w:rPr>
          <w:rFonts w:ascii="Arial" w:eastAsia="Arial" w:hAnsi="Arial" w:cs="Arial"/>
          <w:sz w:val="24"/>
          <w:szCs w:val="24"/>
        </w:rPr>
        <w:t>l</w:t>
      </w:r>
      <w:r w:rsidR="00BC091F" w:rsidRPr="00750021">
        <w:rPr>
          <w:rFonts w:ascii="Arial" w:eastAsia="Arial" w:hAnsi="Arial" w:cs="Arial"/>
          <w:spacing w:val="-3"/>
          <w:sz w:val="24"/>
          <w:szCs w:val="24"/>
        </w:rPr>
        <w:t xml:space="preserve"> </w:t>
      </w:r>
      <w:r w:rsidR="00BC091F" w:rsidRPr="00750021">
        <w:rPr>
          <w:rFonts w:ascii="Arial" w:eastAsia="Arial" w:hAnsi="Arial" w:cs="Arial"/>
          <w:sz w:val="24"/>
          <w:szCs w:val="24"/>
        </w:rPr>
        <w:t>s</w:t>
      </w:r>
      <w:r w:rsidR="00BC091F" w:rsidRPr="00750021">
        <w:rPr>
          <w:rFonts w:ascii="Arial" w:eastAsia="Arial" w:hAnsi="Arial" w:cs="Arial"/>
          <w:spacing w:val="1"/>
          <w:sz w:val="24"/>
          <w:szCs w:val="24"/>
        </w:rPr>
        <w:t>upp</w:t>
      </w:r>
      <w:r w:rsidR="00BC091F" w:rsidRPr="00750021">
        <w:rPr>
          <w:rFonts w:ascii="Arial" w:eastAsia="Arial" w:hAnsi="Arial" w:cs="Arial"/>
          <w:sz w:val="24"/>
          <w:szCs w:val="24"/>
        </w:rPr>
        <w:t>l</w:t>
      </w:r>
      <w:r w:rsidR="00BC091F" w:rsidRPr="00750021">
        <w:rPr>
          <w:rFonts w:ascii="Arial" w:eastAsia="Arial" w:hAnsi="Arial" w:cs="Arial"/>
          <w:spacing w:val="-1"/>
          <w:sz w:val="24"/>
          <w:szCs w:val="24"/>
        </w:rPr>
        <w:t>i</w:t>
      </w:r>
      <w:r w:rsidR="00BC091F" w:rsidRPr="00750021">
        <w:rPr>
          <w:rFonts w:ascii="Arial" w:eastAsia="Arial" w:hAnsi="Arial" w:cs="Arial"/>
          <w:spacing w:val="1"/>
          <w:sz w:val="24"/>
          <w:szCs w:val="24"/>
        </w:rPr>
        <w:t>e</w:t>
      </w:r>
      <w:r w:rsidR="00BC091F" w:rsidRPr="00750021">
        <w:rPr>
          <w:rFonts w:ascii="Arial" w:eastAsia="Arial" w:hAnsi="Arial" w:cs="Arial"/>
          <w:sz w:val="24"/>
          <w:szCs w:val="24"/>
        </w:rPr>
        <w:t xml:space="preserve">r </w:t>
      </w:r>
      <w:r w:rsidR="00BC091F" w:rsidRPr="00750021">
        <w:rPr>
          <w:rFonts w:ascii="Arial" w:eastAsia="Arial" w:hAnsi="Arial" w:cs="Arial"/>
          <w:spacing w:val="-2"/>
          <w:sz w:val="24"/>
          <w:szCs w:val="24"/>
        </w:rPr>
        <w:t>q</w:t>
      </w:r>
      <w:r w:rsidR="00BC091F" w:rsidRPr="00750021">
        <w:rPr>
          <w:rFonts w:ascii="Arial" w:eastAsia="Arial" w:hAnsi="Arial" w:cs="Arial"/>
          <w:spacing w:val="1"/>
          <w:sz w:val="24"/>
          <w:szCs w:val="24"/>
        </w:rPr>
        <w:t>ua</w:t>
      </w:r>
      <w:r w:rsidR="00BC091F" w:rsidRPr="00750021">
        <w:rPr>
          <w:rFonts w:ascii="Arial" w:eastAsia="Arial" w:hAnsi="Arial" w:cs="Arial"/>
          <w:sz w:val="24"/>
          <w:szCs w:val="24"/>
        </w:rPr>
        <w:t>l</w:t>
      </w:r>
      <w:r w:rsidR="00BC091F" w:rsidRPr="00750021">
        <w:rPr>
          <w:rFonts w:ascii="Arial" w:eastAsia="Arial" w:hAnsi="Arial" w:cs="Arial"/>
          <w:spacing w:val="-1"/>
          <w:sz w:val="24"/>
          <w:szCs w:val="24"/>
        </w:rPr>
        <w:t>i</w:t>
      </w:r>
      <w:r w:rsidR="00BC091F" w:rsidRPr="00750021">
        <w:rPr>
          <w:rFonts w:ascii="Arial" w:eastAsia="Arial" w:hAnsi="Arial" w:cs="Arial"/>
          <w:sz w:val="24"/>
          <w:szCs w:val="24"/>
        </w:rPr>
        <w:t>ty</w:t>
      </w:r>
      <w:r w:rsidR="00BC091F" w:rsidRPr="00750021">
        <w:rPr>
          <w:rFonts w:ascii="Arial" w:eastAsia="Arial" w:hAnsi="Arial" w:cs="Arial"/>
          <w:spacing w:val="-2"/>
          <w:sz w:val="24"/>
          <w:szCs w:val="24"/>
        </w:rPr>
        <w:t xml:space="preserve"> </w:t>
      </w:r>
      <w:r w:rsidR="00BC091F" w:rsidRPr="00750021">
        <w:rPr>
          <w:rFonts w:ascii="Arial" w:eastAsia="Arial" w:hAnsi="Arial" w:cs="Arial"/>
          <w:sz w:val="24"/>
          <w:szCs w:val="24"/>
        </w:rPr>
        <w:t>s</w:t>
      </w:r>
      <w:r w:rsidR="00BC091F" w:rsidRPr="00750021">
        <w:rPr>
          <w:rFonts w:ascii="Arial" w:eastAsia="Arial" w:hAnsi="Arial" w:cs="Arial"/>
          <w:spacing w:val="-2"/>
          <w:sz w:val="24"/>
          <w:szCs w:val="24"/>
        </w:rPr>
        <w:t>y</w:t>
      </w:r>
      <w:r w:rsidR="00BC091F" w:rsidRPr="00750021">
        <w:rPr>
          <w:rFonts w:ascii="Arial" w:eastAsia="Arial" w:hAnsi="Arial" w:cs="Arial"/>
          <w:sz w:val="24"/>
          <w:szCs w:val="24"/>
        </w:rPr>
        <w:t>st</w:t>
      </w:r>
      <w:r w:rsidR="00BC091F" w:rsidRPr="00750021">
        <w:rPr>
          <w:rFonts w:ascii="Arial" w:eastAsia="Arial" w:hAnsi="Arial" w:cs="Arial"/>
          <w:spacing w:val="1"/>
          <w:sz w:val="24"/>
          <w:szCs w:val="24"/>
        </w:rPr>
        <w:t>e</w:t>
      </w:r>
      <w:r w:rsidR="00BC091F" w:rsidRPr="00750021">
        <w:rPr>
          <w:rFonts w:ascii="Arial" w:eastAsia="Arial" w:hAnsi="Arial" w:cs="Arial"/>
          <w:sz w:val="24"/>
          <w:szCs w:val="24"/>
        </w:rPr>
        <w:t>m</w:t>
      </w:r>
      <w:r w:rsidR="00BC091F" w:rsidRPr="00750021">
        <w:rPr>
          <w:rFonts w:ascii="Arial" w:eastAsia="Arial" w:hAnsi="Arial" w:cs="Arial"/>
          <w:spacing w:val="2"/>
          <w:sz w:val="24"/>
          <w:szCs w:val="24"/>
        </w:rPr>
        <w:t xml:space="preserve"> </w:t>
      </w:r>
      <w:r w:rsidR="00BC091F" w:rsidRPr="00750021">
        <w:rPr>
          <w:rFonts w:ascii="Arial" w:eastAsia="Arial" w:hAnsi="Arial" w:cs="Arial"/>
          <w:sz w:val="24"/>
          <w:szCs w:val="24"/>
        </w:rPr>
        <w:t>re</w:t>
      </w:r>
      <w:r w:rsidR="00BC091F" w:rsidRPr="00750021">
        <w:rPr>
          <w:rFonts w:ascii="Arial" w:eastAsia="Arial" w:hAnsi="Arial" w:cs="Arial"/>
          <w:spacing w:val="-1"/>
          <w:sz w:val="24"/>
          <w:szCs w:val="24"/>
        </w:rPr>
        <w:t>q</w:t>
      </w:r>
      <w:r w:rsidR="00BC091F" w:rsidRPr="00750021">
        <w:rPr>
          <w:rFonts w:ascii="Arial" w:eastAsia="Arial" w:hAnsi="Arial" w:cs="Arial"/>
          <w:spacing w:val="1"/>
          <w:sz w:val="24"/>
          <w:szCs w:val="24"/>
        </w:rPr>
        <w:t>u</w:t>
      </w:r>
      <w:r w:rsidR="00BC091F" w:rsidRPr="00750021">
        <w:rPr>
          <w:rFonts w:ascii="Arial" w:eastAsia="Arial" w:hAnsi="Arial" w:cs="Arial"/>
          <w:sz w:val="24"/>
          <w:szCs w:val="24"/>
        </w:rPr>
        <w:t>i</w:t>
      </w:r>
      <w:r w:rsidR="00BC091F" w:rsidRPr="00750021">
        <w:rPr>
          <w:rFonts w:ascii="Arial" w:eastAsia="Arial" w:hAnsi="Arial" w:cs="Arial"/>
          <w:spacing w:val="-1"/>
          <w:sz w:val="24"/>
          <w:szCs w:val="24"/>
        </w:rPr>
        <w:t>r</w:t>
      </w:r>
      <w:r w:rsidR="00BC091F" w:rsidRPr="00750021">
        <w:rPr>
          <w:rFonts w:ascii="Arial" w:eastAsia="Arial" w:hAnsi="Arial" w:cs="Arial"/>
          <w:spacing w:val="1"/>
          <w:sz w:val="24"/>
          <w:szCs w:val="24"/>
        </w:rPr>
        <w:t>e</w:t>
      </w:r>
      <w:r w:rsidR="00BC091F" w:rsidRPr="00750021">
        <w:rPr>
          <w:rFonts w:ascii="Arial" w:eastAsia="Arial" w:hAnsi="Arial" w:cs="Arial"/>
          <w:spacing w:val="-1"/>
          <w:sz w:val="24"/>
          <w:szCs w:val="24"/>
        </w:rPr>
        <w:t>m</w:t>
      </w:r>
      <w:r w:rsidR="00BC091F" w:rsidRPr="00750021">
        <w:rPr>
          <w:rFonts w:ascii="Arial" w:eastAsia="Arial" w:hAnsi="Arial" w:cs="Arial"/>
          <w:spacing w:val="1"/>
          <w:sz w:val="24"/>
          <w:szCs w:val="24"/>
        </w:rPr>
        <w:t>en</w:t>
      </w:r>
      <w:r w:rsidR="00BC091F" w:rsidRPr="00750021">
        <w:rPr>
          <w:rFonts w:ascii="Arial" w:eastAsia="Arial" w:hAnsi="Arial" w:cs="Arial"/>
          <w:sz w:val="24"/>
          <w:szCs w:val="24"/>
        </w:rPr>
        <w:t>ts.</w:t>
      </w:r>
      <w:r w:rsidR="00BC091F" w:rsidRPr="00750021">
        <w:rPr>
          <w:rFonts w:ascii="Arial" w:eastAsia="Arial" w:hAnsi="Arial" w:cs="Arial"/>
          <w:spacing w:val="-1"/>
          <w:sz w:val="24"/>
          <w:szCs w:val="24"/>
        </w:rPr>
        <w:t xml:space="preserve"> </w:t>
      </w:r>
      <w:r w:rsidR="00BC091F" w:rsidRPr="00750021">
        <w:rPr>
          <w:rFonts w:ascii="Arial" w:eastAsia="Arial" w:hAnsi="Arial" w:cs="Arial"/>
          <w:sz w:val="24"/>
          <w:szCs w:val="24"/>
        </w:rPr>
        <w:t>R</w:t>
      </w:r>
      <w:r w:rsidR="00BC091F" w:rsidRPr="00750021">
        <w:rPr>
          <w:rFonts w:ascii="Arial" w:eastAsia="Arial" w:hAnsi="Arial" w:cs="Arial"/>
          <w:spacing w:val="1"/>
          <w:sz w:val="24"/>
          <w:szCs w:val="24"/>
        </w:rPr>
        <w:t>e</w:t>
      </w:r>
      <w:r w:rsidR="00BC091F" w:rsidRPr="00750021">
        <w:rPr>
          <w:rFonts w:ascii="Arial" w:eastAsia="Arial" w:hAnsi="Arial" w:cs="Arial"/>
          <w:sz w:val="24"/>
          <w:szCs w:val="24"/>
        </w:rPr>
        <w:t>c</w:t>
      </w:r>
      <w:r w:rsidR="00BC091F" w:rsidRPr="00750021">
        <w:rPr>
          <w:rFonts w:ascii="Arial" w:eastAsia="Arial" w:hAnsi="Arial" w:cs="Arial"/>
          <w:spacing w:val="1"/>
          <w:sz w:val="24"/>
          <w:szCs w:val="24"/>
        </w:rPr>
        <w:t>o</w:t>
      </w:r>
      <w:r w:rsidR="00BC091F" w:rsidRPr="00750021">
        <w:rPr>
          <w:rFonts w:ascii="Arial" w:eastAsia="Arial" w:hAnsi="Arial" w:cs="Arial"/>
          <w:spacing w:val="-3"/>
          <w:sz w:val="24"/>
          <w:szCs w:val="24"/>
        </w:rPr>
        <w:t>r</w:t>
      </w:r>
      <w:r w:rsidR="00BC091F" w:rsidRPr="00750021">
        <w:rPr>
          <w:rFonts w:ascii="Arial" w:eastAsia="Arial" w:hAnsi="Arial" w:cs="Arial"/>
          <w:sz w:val="24"/>
          <w:szCs w:val="24"/>
        </w:rPr>
        <w:t>d tracking</w:t>
      </w:r>
      <w:r w:rsidR="00BC091F" w:rsidRPr="00750021">
        <w:rPr>
          <w:rFonts w:ascii="Arial" w:eastAsia="Arial" w:hAnsi="Arial" w:cs="Arial"/>
          <w:spacing w:val="-1"/>
          <w:sz w:val="24"/>
          <w:szCs w:val="24"/>
        </w:rPr>
        <w:t xml:space="preserve"> </w:t>
      </w:r>
      <w:r w:rsidR="00BC091F" w:rsidRPr="00750021">
        <w:rPr>
          <w:rFonts w:ascii="Arial" w:eastAsia="Arial" w:hAnsi="Arial" w:cs="Arial"/>
          <w:spacing w:val="1"/>
          <w:sz w:val="24"/>
          <w:szCs w:val="24"/>
        </w:rPr>
        <w:t>nu</w:t>
      </w:r>
      <w:r w:rsidR="00BC091F" w:rsidRPr="00750021">
        <w:rPr>
          <w:rFonts w:ascii="Arial" w:eastAsia="Arial" w:hAnsi="Arial" w:cs="Arial"/>
          <w:spacing w:val="-1"/>
          <w:sz w:val="24"/>
          <w:szCs w:val="24"/>
        </w:rPr>
        <w:t>m</w:t>
      </w:r>
      <w:r w:rsidR="00BC091F" w:rsidRPr="00750021">
        <w:rPr>
          <w:rFonts w:ascii="Arial" w:eastAsia="Arial" w:hAnsi="Arial" w:cs="Arial"/>
          <w:spacing w:val="1"/>
          <w:sz w:val="24"/>
          <w:szCs w:val="24"/>
        </w:rPr>
        <w:t>be</w:t>
      </w:r>
      <w:r w:rsidR="00BC091F" w:rsidRPr="00750021">
        <w:rPr>
          <w:rFonts w:ascii="Arial" w:eastAsia="Arial" w:hAnsi="Arial" w:cs="Arial"/>
          <w:sz w:val="24"/>
          <w:szCs w:val="24"/>
        </w:rPr>
        <w:t>r</w:t>
      </w:r>
      <w:r w:rsidR="00BC091F" w:rsidRPr="00750021">
        <w:rPr>
          <w:rFonts w:ascii="Arial" w:eastAsia="Arial" w:hAnsi="Arial" w:cs="Arial"/>
          <w:spacing w:val="-2"/>
          <w:sz w:val="24"/>
          <w:szCs w:val="24"/>
        </w:rPr>
        <w:t xml:space="preserve"> </w:t>
      </w:r>
      <w:r w:rsidR="00BC091F" w:rsidRPr="00750021">
        <w:rPr>
          <w:rFonts w:ascii="Arial" w:eastAsia="Arial" w:hAnsi="Arial" w:cs="Arial"/>
          <w:spacing w:val="1"/>
          <w:sz w:val="24"/>
          <w:szCs w:val="24"/>
        </w:rPr>
        <w:t>o</w:t>
      </w:r>
      <w:r w:rsidR="00BC091F" w:rsidRPr="00750021">
        <w:rPr>
          <w:rFonts w:ascii="Arial" w:eastAsia="Arial" w:hAnsi="Arial" w:cs="Arial"/>
          <w:sz w:val="24"/>
          <w:szCs w:val="24"/>
        </w:rPr>
        <w:t>n</w:t>
      </w:r>
      <w:r w:rsidR="00BC091F" w:rsidRPr="00750021">
        <w:rPr>
          <w:rFonts w:ascii="Arial" w:eastAsia="Arial" w:hAnsi="Arial" w:cs="Arial"/>
          <w:spacing w:val="1"/>
          <w:sz w:val="24"/>
          <w:szCs w:val="24"/>
        </w:rPr>
        <w:t xml:space="preserve"> </w:t>
      </w:r>
      <w:r w:rsidR="00BC091F" w:rsidRPr="00750021">
        <w:rPr>
          <w:rFonts w:ascii="Arial" w:eastAsia="Arial" w:hAnsi="Arial" w:cs="Arial"/>
          <w:spacing w:val="-1"/>
          <w:sz w:val="24"/>
          <w:szCs w:val="24"/>
        </w:rPr>
        <w:t>t</w:t>
      </w:r>
      <w:r w:rsidR="00BC091F" w:rsidRPr="00750021">
        <w:rPr>
          <w:rFonts w:ascii="Arial" w:eastAsia="Arial" w:hAnsi="Arial" w:cs="Arial"/>
          <w:spacing w:val="1"/>
          <w:sz w:val="24"/>
          <w:szCs w:val="24"/>
        </w:rPr>
        <w:t>h</w:t>
      </w:r>
      <w:r w:rsidR="00BC091F" w:rsidRPr="00750021">
        <w:rPr>
          <w:rFonts w:ascii="Arial" w:eastAsia="Arial" w:hAnsi="Arial" w:cs="Arial"/>
          <w:sz w:val="24"/>
          <w:szCs w:val="24"/>
        </w:rPr>
        <w:t>e</w:t>
      </w:r>
      <w:r w:rsidR="00BC091F" w:rsidRPr="00750021">
        <w:rPr>
          <w:rFonts w:ascii="Arial" w:eastAsia="Arial" w:hAnsi="Arial" w:cs="Arial"/>
          <w:spacing w:val="2"/>
          <w:sz w:val="24"/>
          <w:szCs w:val="24"/>
        </w:rPr>
        <w:t xml:space="preserve"> </w:t>
      </w:r>
      <w:r w:rsidR="00BC091F" w:rsidRPr="00750021">
        <w:rPr>
          <w:rFonts w:ascii="Arial" w:eastAsia="Arial" w:hAnsi="Arial" w:cs="Arial"/>
          <w:sz w:val="24"/>
          <w:szCs w:val="24"/>
        </w:rPr>
        <w:t xml:space="preserve">DQR </w:t>
      </w:r>
      <w:r w:rsidR="00BC091F" w:rsidRPr="00750021">
        <w:rPr>
          <w:rFonts w:ascii="Arial" w:eastAsia="Arial" w:hAnsi="Arial" w:cs="Arial"/>
          <w:spacing w:val="1"/>
          <w:sz w:val="24"/>
          <w:szCs w:val="24"/>
        </w:rPr>
        <w:t>Lo</w:t>
      </w:r>
      <w:r w:rsidR="00BC091F" w:rsidRPr="00750021">
        <w:rPr>
          <w:rFonts w:ascii="Arial" w:eastAsia="Arial" w:hAnsi="Arial" w:cs="Arial"/>
          <w:spacing w:val="-1"/>
          <w:sz w:val="24"/>
          <w:szCs w:val="24"/>
        </w:rPr>
        <w:t>g</w:t>
      </w:r>
      <w:r w:rsidR="00BC091F" w:rsidRPr="00750021">
        <w:rPr>
          <w:rFonts w:ascii="Arial" w:eastAsia="Arial" w:hAnsi="Arial" w:cs="Arial"/>
          <w:sz w:val="24"/>
          <w:szCs w:val="24"/>
        </w:rPr>
        <w:t>.</w:t>
      </w:r>
    </w:p>
    <w:p w14:paraId="5B81685F" w14:textId="5E555D2B" w:rsidR="00750021" w:rsidRDefault="00BC091F" w:rsidP="001430A3">
      <w:pPr>
        <w:pStyle w:val="ListParagraph"/>
        <w:numPr>
          <w:ilvl w:val="0"/>
          <w:numId w:val="17"/>
        </w:numPr>
        <w:tabs>
          <w:tab w:val="left" w:pos="810"/>
        </w:tabs>
        <w:spacing w:line="360" w:lineRule="auto"/>
        <w:ind w:right="165" w:hanging="180"/>
        <w:jc w:val="both"/>
        <w:rPr>
          <w:rFonts w:ascii="Arial" w:eastAsia="Arial" w:hAnsi="Arial" w:cs="Arial"/>
          <w:sz w:val="24"/>
          <w:szCs w:val="24"/>
        </w:rPr>
      </w:pPr>
      <w:r w:rsidRPr="00750021">
        <w:rPr>
          <w:rFonts w:ascii="Arial" w:eastAsia="Arial" w:hAnsi="Arial" w:cs="Arial"/>
          <w:sz w:val="24"/>
          <w:szCs w:val="24"/>
        </w:rPr>
        <w:t>Ass</w:t>
      </w:r>
      <w:r w:rsidRPr="00750021">
        <w:rPr>
          <w:rFonts w:ascii="Arial" w:eastAsia="Arial" w:hAnsi="Arial" w:cs="Arial"/>
          <w:spacing w:val="1"/>
          <w:sz w:val="24"/>
          <w:szCs w:val="24"/>
        </w:rPr>
        <w:t>u</w:t>
      </w:r>
      <w:r w:rsidRPr="00750021">
        <w:rPr>
          <w:rFonts w:ascii="Arial" w:eastAsia="Arial" w:hAnsi="Arial" w:cs="Arial"/>
          <w:sz w:val="24"/>
          <w:szCs w:val="24"/>
        </w:rPr>
        <w:t xml:space="preserve">re </w:t>
      </w:r>
      <w:r w:rsidRPr="00750021">
        <w:rPr>
          <w:rFonts w:ascii="Arial" w:eastAsia="Arial" w:hAnsi="Arial" w:cs="Arial"/>
          <w:spacing w:val="-1"/>
          <w:sz w:val="24"/>
          <w:szCs w:val="24"/>
        </w:rPr>
        <w:t>t</w:t>
      </w:r>
      <w:r w:rsidRPr="00750021">
        <w:rPr>
          <w:rFonts w:ascii="Arial" w:eastAsia="Arial" w:hAnsi="Arial" w:cs="Arial"/>
          <w:spacing w:val="1"/>
          <w:sz w:val="24"/>
          <w:szCs w:val="24"/>
        </w:rPr>
        <w:t>ha</w:t>
      </w:r>
      <w:r w:rsidRPr="00750021">
        <w:rPr>
          <w:rFonts w:ascii="Arial" w:eastAsia="Arial" w:hAnsi="Arial" w:cs="Arial"/>
          <w:sz w:val="24"/>
          <w:szCs w:val="24"/>
        </w:rPr>
        <w:t>t</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n</w:t>
      </w:r>
      <w:r w:rsidRPr="00750021">
        <w:rPr>
          <w:rFonts w:ascii="Arial" w:eastAsia="Arial" w:hAnsi="Arial" w:cs="Arial"/>
          <w:spacing w:val="-1"/>
          <w:sz w:val="24"/>
          <w:szCs w:val="24"/>
        </w:rPr>
        <w:t>o</w:t>
      </w:r>
      <w:r w:rsidRPr="00750021">
        <w:rPr>
          <w:rFonts w:ascii="Arial" w:eastAsia="Arial" w:hAnsi="Arial" w:cs="Arial"/>
          <w:spacing w:val="1"/>
          <w:sz w:val="24"/>
          <w:szCs w:val="24"/>
        </w:rPr>
        <w:t>n</w:t>
      </w:r>
      <w:r w:rsidRPr="00750021">
        <w:rPr>
          <w:rFonts w:ascii="Arial" w:eastAsia="Arial" w:hAnsi="Arial" w:cs="Arial"/>
          <w:sz w:val="24"/>
          <w:szCs w:val="24"/>
        </w:rPr>
        <w:t>c</w:t>
      </w:r>
      <w:r w:rsidRPr="00750021">
        <w:rPr>
          <w:rFonts w:ascii="Arial" w:eastAsia="Arial" w:hAnsi="Arial" w:cs="Arial"/>
          <w:spacing w:val="1"/>
          <w:sz w:val="24"/>
          <w:szCs w:val="24"/>
        </w:rPr>
        <w:t>o</w:t>
      </w:r>
      <w:r w:rsidRPr="00750021">
        <w:rPr>
          <w:rFonts w:ascii="Arial" w:eastAsia="Arial" w:hAnsi="Arial" w:cs="Arial"/>
          <w:spacing w:val="-1"/>
          <w:sz w:val="24"/>
          <w:szCs w:val="24"/>
        </w:rPr>
        <w:t>n</w:t>
      </w:r>
      <w:r w:rsidRPr="00750021">
        <w:rPr>
          <w:rFonts w:ascii="Arial" w:eastAsia="Arial" w:hAnsi="Arial" w:cs="Arial"/>
          <w:sz w:val="24"/>
          <w:szCs w:val="24"/>
        </w:rPr>
        <w:t>f</w:t>
      </w:r>
      <w:r w:rsidRPr="00750021">
        <w:rPr>
          <w:rFonts w:ascii="Arial" w:eastAsia="Arial" w:hAnsi="Arial" w:cs="Arial"/>
          <w:spacing w:val="1"/>
          <w:sz w:val="24"/>
          <w:szCs w:val="24"/>
        </w:rPr>
        <w:t>o</w:t>
      </w:r>
      <w:r w:rsidRPr="00750021">
        <w:rPr>
          <w:rFonts w:ascii="Arial" w:eastAsia="Arial" w:hAnsi="Arial" w:cs="Arial"/>
          <w:spacing w:val="-3"/>
          <w:sz w:val="24"/>
          <w:szCs w:val="24"/>
        </w:rPr>
        <w:t>r</w:t>
      </w:r>
      <w:r w:rsidRPr="00750021">
        <w:rPr>
          <w:rFonts w:ascii="Arial" w:eastAsia="Arial" w:hAnsi="Arial" w:cs="Arial"/>
          <w:spacing w:val="1"/>
          <w:sz w:val="24"/>
          <w:szCs w:val="24"/>
        </w:rPr>
        <w:t>m</w:t>
      </w:r>
      <w:r w:rsidRPr="00750021">
        <w:rPr>
          <w:rFonts w:ascii="Arial" w:eastAsia="Arial" w:hAnsi="Arial" w:cs="Arial"/>
          <w:sz w:val="24"/>
          <w:szCs w:val="24"/>
        </w:rPr>
        <w:t>ing</w:t>
      </w:r>
      <w:r w:rsidRPr="00750021">
        <w:rPr>
          <w:rFonts w:ascii="Arial" w:eastAsia="Arial" w:hAnsi="Arial" w:cs="Arial"/>
          <w:spacing w:val="3"/>
          <w:sz w:val="24"/>
          <w:szCs w:val="24"/>
        </w:rPr>
        <w:t xml:space="preserve"> </w:t>
      </w:r>
      <w:r w:rsidRPr="00750021">
        <w:rPr>
          <w:rFonts w:ascii="Arial" w:eastAsia="Arial" w:hAnsi="Arial" w:cs="Arial"/>
          <w:spacing w:val="1"/>
          <w:sz w:val="24"/>
          <w:szCs w:val="24"/>
        </w:rPr>
        <w:t>pa</w:t>
      </w:r>
      <w:r w:rsidRPr="00750021">
        <w:rPr>
          <w:rFonts w:ascii="Arial" w:eastAsia="Arial" w:hAnsi="Arial" w:cs="Arial"/>
          <w:sz w:val="24"/>
          <w:szCs w:val="24"/>
        </w:rPr>
        <w:t>rts</w:t>
      </w:r>
      <w:r w:rsidRPr="00750021">
        <w:rPr>
          <w:rFonts w:ascii="Arial" w:eastAsia="Arial" w:hAnsi="Arial" w:cs="Arial"/>
          <w:spacing w:val="-2"/>
          <w:sz w:val="24"/>
          <w:szCs w:val="24"/>
        </w:rPr>
        <w:t xml:space="preserve"> </w:t>
      </w:r>
      <w:r w:rsidRPr="00750021">
        <w:rPr>
          <w:rFonts w:ascii="Arial" w:eastAsia="Arial" w:hAnsi="Arial" w:cs="Arial"/>
          <w:spacing w:val="1"/>
          <w:sz w:val="24"/>
          <w:szCs w:val="24"/>
        </w:rPr>
        <w:t>a</w:t>
      </w:r>
      <w:r w:rsidRPr="00750021">
        <w:rPr>
          <w:rFonts w:ascii="Arial" w:eastAsia="Arial" w:hAnsi="Arial" w:cs="Arial"/>
          <w:sz w:val="24"/>
          <w:szCs w:val="24"/>
        </w:rPr>
        <w:t xml:space="preserve">re </w:t>
      </w:r>
      <w:r w:rsidRPr="00750021">
        <w:rPr>
          <w:rFonts w:ascii="Arial" w:eastAsia="Arial" w:hAnsi="Arial" w:cs="Arial"/>
          <w:spacing w:val="1"/>
          <w:sz w:val="24"/>
          <w:szCs w:val="24"/>
        </w:rPr>
        <w:t>p</w:t>
      </w:r>
      <w:r w:rsidRPr="00750021">
        <w:rPr>
          <w:rFonts w:ascii="Arial" w:eastAsia="Arial" w:hAnsi="Arial" w:cs="Arial"/>
          <w:spacing w:val="-3"/>
          <w:sz w:val="24"/>
          <w:szCs w:val="24"/>
        </w:rPr>
        <w:t>l</w:t>
      </w:r>
      <w:r w:rsidRPr="00750021">
        <w:rPr>
          <w:rFonts w:ascii="Arial" w:eastAsia="Arial" w:hAnsi="Arial" w:cs="Arial"/>
          <w:spacing w:val="1"/>
          <w:sz w:val="24"/>
          <w:szCs w:val="24"/>
        </w:rPr>
        <w:t>a</w:t>
      </w:r>
      <w:r w:rsidRPr="00750021">
        <w:rPr>
          <w:rFonts w:ascii="Arial" w:eastAsia="Arial" w:hAnsi="Arial" w:cs="Arial"/>
          <w:sz w:val="24"/>
          <w:szCs w:val="24"/>
        </w:rPr>
        <w:t>c</w:t>
      </w:r>
      <w:r w:rsidRPr="00750021">
        <w:rPr>
          <w:rFonts w:ascii="Arial" w:eastAsia="Arial" w:hAnsi="Arial" w:cs="Arial"/>
          <w:spacing w:val="1"/>
          <w:sz w:val="24"/>
          <w:szCs w:val="24"/>
        </w:rPr>
        <w:t>e</w:t>
      </w:r>
      <w:r w:rsidRPr="00750021">
        <w:rPr>
          <w:rFonts w:ascii="Arial" w:eastAsia="Arial" w:hAnsi="Arial" w:cs="Arial"/>
          <w:sz w:val="24"/>
          <w:szCs w:val="24"/>
        </w:rPr>
        <w:t>d</w:t>
      </w:r>
      <w:r w:rsidRPr="00750021">
        <w:rPr>
          <w:rFonts w:ascii="Arial" w:eastAsia="Arial" w:hAnsi="Arial" w:cs="Arial"/>
          <w:spacing w:val="-3"/>
          <w:sz w:val="24"/>
          <w:szCs w:val="24"/>
        </w:rPr>
        <w:t xml:space="preserve"> </w:t>
      </w:r>
      <w:r w:rsidRPr="00750021">
        <w:rPr>
          <w:rFonts w:ascii="Arial" w:eastAsia="Arial" w:hAnsi="Arial" w:cs="Arial"/>
          <w:spacing w:val="1"/>
          <w:sz w:val="24"/>
          <w:szCs w:val="24"/>
        </w:rPr>
        <w:t>o</w:t>
      </w:r>
      <w:r w:rsidRPr="00750021">
        <w:rPr>
          <w:rFonts w:ascii="Arial" w:eastAsia="Arial" w:hAnsi="Arial" w:cs="Arial"/>
          <w:sz w:val="24"/>
          <w:szCs w:val="24"/>
        </w:rPr>
        <w:t>n</w:t>
      </w:r>
      <w:r w:rsidRPr="00750021">
        <w:rPr>
          <w:rFonts w:ascii="Arial" w:eastAsia="Arial" w:hAnsi="Arial" w:cs="Arial"/>
          <w:spacing w:val="1"/>
          <w:sz w:val="24"/>
          <w:szCs w:val="24"/>
        </w:rPr>
        <w:t xml:space="preserve"> </w:t>
      </w:r>
      <w:r w:rsidRPr="00750021">
        <w:rPr>
          <w:rFonts w:ascii="Arial" w:eastAsia="Arial" w:hAnsi="Arial" w:cs="Arial"/>
          <w:sz w:val="24"/>
          <w:szCs w:val="24"/>
        </w:rPr>
        <w:t>"</w:t>
      </w:r>
      <w:r w:rsidRPr="00750021">
        <w:rPr>
          <w:rFonts w:ascii="Arial" w:eastAsia="Arial" w:hAnsi="Arial" w:cs="Arial"/>
          <w:spacing w:val="-1"/>
          <w:sz w:val="24"/>
          <w:szCs w:val="24"/>
        </w:rPr>
        <w:t>H</w:t>
      </w:r>
      <w:r w:rsidRPr="00750021">
        <w:rPr>
          <w:rFonts w:ascii="Arial" w:eastAsia="Arial" w:hAnsi="Arial" w:cs="Arial"/>
          <w:sz w:val="24"/>
          <w:szCs w:val="24"/>
        </w:rPr>
        <w:t>O</w:t>
      </w:r>
      <w:r w:rsidRPr="00750021">
        <w:rPr>
          <w:rFonts w:ascii="Arial" w:eastAsia="Arial" w:hAnsi="Arial" w:cs="Arial"/>
          <w:spacing w:val="1"/>
          <w:sz w:val="24"/>
          <w:szCs w:val="24"/>
        </w:rPr>
        <w:t>L</w:t>
      </w:r>
      <w:r w:rsidRPr="00750021">
        <w:rPr>
          <w:rFonts w:ascii="Arial" w:eastAsia="Arial" w:hAnsi="Arial" w:cs="Arial"/>
          <w:sz w:val="24"/>
          <w:szCs w:val="24"/>
        </w:rPr>
        <w:t>D"</w:t>
      </w:r>
      <w:r w:rsidRPr="00750021">
        <w:rPr>
          <w:rFonts w:ascii="Arial" w:eastAsia="Arial" w:hAnsi="Arial" w:cs="Arial"/>
          <w:spacing w:val="-11"/>
          <w:sz w:val="24"/>
          <w:szCs w:val="24"/>
        </w:rPr>
        <w:t xml:space="preserve"> </w:t>
      </w:r>
      <w:r w:rsidRPr="00750021">
        <w:rPr>
          <w:rFonts w:ascii="Arial" w:eastAsia="Arial" w:hAnsi="Arial" w:cs="Arial"/>
          <w:spacing w:val="1"/>
          <w:sz w:val="24"/>
          <w:szCs w:val="24"/>
        </w:rPr>
        <w:t>u</w:t>
      </w:r>
      <w:r w:rsidRPr="00750021">
        <w:rPr>
          <w:rFonts w:ascii="Arial" w:eastAsia="Arial" w:hAnsi="Arial" w:cs="Arial"/>
          <w:spacing w:val="-1"/>
          <w:sz w:val="24"/>
          <w:szCs w:val="24"/>
        </w:rPr>
        <w:t>n</w:t>
      </w:r>
      <w:r w:rsidRPr="00750021">
        <w:rPr>
          <w:rFonts w:ascii="Arial" w:eastAsia="Arial" w:hAnsi="Arial" w:cs="Arial"/>
          <w:sz w:val="24"/>
          <w:szCs w:val="24"/>
        </w:rPr>
        <w:t>til</w:t>
      </w:r>
      <w:r w:rsidR="00750021">
        <w:rPr>
          <w:rFonts w:ascii="Arial" w:eastAsia="Arial" w:hAnsi="Arial" w:cs="Arial"/>
          <w:sz w:val="24"/>
          <w:szCs w:val="24"/>
        </w:rPr>
        <w:t xml:space="preserve"> </w:t>
      </w:r>
      <w:r w:rsidRPr="00750021">
        <w:rPr>
          <w:rFonts w:ascii="Arial" w:eastAsia="Arial" w:hAnsi="Arial" w:cs="Arial"/>
          <w:spacing w:val="1"/>
          <w:sz w:val="24"/>
          <w:szCs w:val="24"/>
        </w:rPr>
        <w:t>d</w:t>
      </w:r>
      <w:r w:rsidRPr="00750021">
        <w:rPr>
          <w:rFonts w:ascii="Arial" w:eastAsia="Arial" w:hAnsi="Arial" w:cs="Arial"/>
          <w:sz w:val="24"/>
          <w:szCs w:val="24"/>
        </w:rPr>
        <w:t>isp</w:t>
      </w:r>
      <w:r w:rsidRPr="00750021">
        <w:rPr>
          <w:rFonts w:ascii="Arial" w:eastAsia="Arial" w:hAnsi="Arial" w:cs="Arial"/>
          <w:spacing w:val="1"/>
          <w:sz w:val="24"/>
          <w:szCs w:val="24"/>
        </w:rPr>
        <w:t>o</w:t>
      </w:r>
      <w:r w:rsidRPr="00750021">
        <w:rPr>
          <w:rFonts w:ascii="Arial" w:eastAsia="Arial" w:hAnsi="Arial" w:cs="Arial"/>
          <w:sz w:val="24"/>
          <w:szCs w:val="24"/>
        </w:rPr>
        <w:t>sitio</w:t>
      </w:r>
      <w:r w:rsidRPr="00750021">
        <w:rPr>
          <w:rFonts w:ascii="Arial" w:eastAsia="Arial" w:hAnsi="Arial" w:cs="Arial"/>
          <w:spacing w:val="-1"/>
          <w:sz w:val="24"/>
          <w:szCs w:val="24"/>
        </w:rPr>
        <w:t>n</w:t>
      </w:r>
      <w:r w:rsidRPr="00750021">
        <w:rPr>
          <w:rFonts w:ascii="Arial" w:eastAsia="Arial" w:hAnsi="Arial" w:cs="Arial"/>
          <w:spacing w:val="1"/>
          <w:sz w:val="24"/>
          <w:szCs w:val="24"/>
        </w:rPr>
        <w:t>ed</w:t>
      </w:r>
      <w:r w:rsidRPr="00750021">
        <w:rPr>
          <w:rFonts w:ascii="Arial" w:eastAsia="Arial" w:hAnsi="Arial" w:cs="Arial"/>
          <w:sz w:val="24"/>
          <w:szCs w:val="24"/>
        </w:rPr>
        <w:t>.</w:t>
      </w:r>
    </w:p>
    <w:p w14:paraId="46F5DDA4" w14:textId="6413827A" w:rsidR="00CA4BC6" w:rsidRPr="00750021" w:rsidRDefault="00BC091F" w:rsidP="001430A3">
      <w:pPr>
        <w:pStyle w:val="ListParagraph"/>
        <w:numPr>
          <w:ilvl w:val="0"/>
          <w:numId w:val="17"/>
        </w:numPr>
        <w:tabs>
          <w:tab w:val="left" w:pos="810"/>
        </w:tabs>
        <w:spacing w:line="360" w:lineRule="auto"/>
        <w:ind w:right="165" w:hanging="180"/>
        <w:jc w:val="both"/>
        <w:rPr>
          <w:rFonts w:ascii="Arial" w:eastAsia="Arial" w:hAnsi="Arial" w:cs="Arial"/>
          <w:sz w:val="24"/>
          <w:szCs w:val="24"/>
        </w:rPr>
      </w:pPr>
      <w:r w:rsidRPr="00750021">
        <w:rPr>
          <w:rFonts w:ascii="Arial" w:eastAsia="Arial" w:hAnsi="Arial" w:cs="Arial"/>
          <w:sz w:val="24"/>
          <w:szCs w:val="24"/>
        </w:rPr>
        <w:t>Ass</w:t>
      </w:r>
      <w:r w:rsidRPr="00750021">
        <w:rPr>
          <w:rFonts w:ascii="Arial" w:eastAsia="Arial" w:hAnsi="Arial" w:cs="Arial"/>
          <w:spacing w:val="1"/>
          <w:sz w:val="24"/>
          <w:szCs w:val="24"/>
        </w:rPr>
        <w:t>u</w:t>
      </w:r>
      <w:r w:rsidRPr="00750021">
        <w:rPr>
          <w:rFonts w:ascii="Arial" w:eastAsia="Arial" w:hAnsi="Arial" w:cs="Arial"/>
          <w:sz w:val="24"/>
          <w:szCs w:val="24"/>
        </w:rPr>
        <w:t xml:space="preserve">re </w:t>
      </w:r>
      <w:r w:rsidRPr="00750021">
        <w:rPr>
          <w:rFonts w:ascii="Arial" w:eastAsia="Arial" w:hAnsi="Arial" w:cs="Arial"/>
          <w:spacing w:val="-1"/>
          <w:sz w:val="24"/>
          <w:szCs w:val="24"/>
        </w:rPr>
        <w:t>t</w:t>
      </w:r>
      <w:r w:rsidRPr="00750021">
        <w:rPr>
          <w:rFonts w:ascii="Arial" w:eastAsia="Arial" w:hAnsi="Arial" w:cs="Arial"/>
          <w:spacing w:val="1"/>
          <w:sz w:val="24"/>
          <w:szCs w:val="24"/>
        </w:rPr>
        <w:t>ha</w:t>
      </w:r>
      <w:r w:rsidRPr="00750021">
        <w:rPr>
          <w:rFonts w:ascii="Arial" w:eastAsia="Arial" w:hAnsi="Arial" w:cs="Arial"/>
          <w:sz w:val="24"/>
          <w:szCs w:val="24"/>
        </w:rPr>
        <w:t>t</w:t>
      </w:r>
      <w:r w:rsidRPr="00750021">
        <w:rPr>
          <w:rFonts w:ascii="Arial" w:eastAsia="Arial" w:hAnsi="Arial" w:cs="Arial"/>
          <w:spacing w:val="-1"/>
          <w:sz w:val="24"/>
          <w:szCs w:val="24"/>
        </w:rPr>
        <w:t xml:space="preserve"> </w:t>
      </w:r>
      <w:r w:rsidRPr="00750021">
        <w:rPr>
          <w:rFonts w:ascii="Arial" w:eastAsia="Arial" w:hAnsi="Arial" w:cs="Arial"/>
          <w:sz w:val="24"/>
          <w:szCs w:val="24"/>
        </w:rPr>
        <w:t>t</w:t>
      </w:r>
      <w:r w:rsidRPr="00750021">
        <w:rPr>
          <w:rFonts w:ascii="Arial" w:eastAsia="Arial" w:hAnsi="Arial" w:cs="Arial"/>
          <w:spacing w:val="1"/>
          <w:sz w:val="24"/>
          <w:szCs w:val="24"/>
        </w:rPr>
        <w:t>h</w:t>
      </w:r>
      <w:r w:rsidRPr="00750021">
        <w:rPr>
          <w:rFonts w:ascii="Arial" w:eastAsia="Arial" w:hAnsi="Arial" w:cs="Arial"/>
          <w:sz w:val="24"/>
          <w:szCs w:val="24"/>
        </w:rPr>
        <w:t>e</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a</w:t>
      </w:r>
      <w:r w:rsidRPr="00750021">
        <w:rPr>
          <w:rFonts w:ascii="Arial" w:eastAsia="Arial" w:hAnsi="Arial" w:cs="Arial"/>
          <w:spacing w:val="-1"/>
          <w:sz w:val="24"/>
          <w:szCs w:val="24"/>
        </w:rPr>
        <w:t>p</w:t>
      </w:r>
      <w:r w:rsidRPr="00750021">
        <w:rPr>
          <w:rFonts w:ascii="Arial" w:eastAsia="Arial" w:hAnsi="Arial" w:cs="Arial"/>
          <w:spacing w:val="1"/>
          <w:sz w:val="24"/>
          <w:szCs w:val="24"/>
        </w:rPr>
        <w:t>p</w:t>
      </w:r>
      <w:r w:rsidRPr="00750021">
        <w:rPr>
          <w:rFonts w:ascii="Arial" w:eastAsia="Arial" w:hAnsi="Arial" w:cs="Arial"/>
          <w:sz w:val="24"/>
          <w:szCs w:val="24"/>
        </w:rPr>
        <w:t>ro</w:t>
      </w:r>
      <w:r w:rsidRPr="00750021">
        <w:rPr>
          <w:rFonts w:ascii="Arial" w:eastAsia="Arial" w:hAnsi="Arial" w:cs="Arial"/>
          <w:spacing w:val="-1"/>
          <w:sz w:val="24"/>
          <w:szCs w:val="24"/>
        </w:rPr>
        <w:t>p</w:t>
      </w:r>
      <w:r w:rsidRPr="00750021">
        <w:rPr>
          <w:rFonts w:ascii="Arial" w:eastAsia="Arial" w:hAnsi="Arial" w:cs="Arial"/>
          <w:sz w:val="24"/>
          <w:szCs w:val="24"/>
        </w:rPr>
        <w:t>r</w:t>
      </w:r>
      <w:r w:rsidRPr="00750021">
        <w:rPr>
          <w:rFonts w:ascii="Arial" w:eastAsia="Arial" w:hAnsi="Arial" w:cs="Arial"/>
          <w:spacing w:val="-1"/>
          <w:sz w:val="24"/>
          <w:szCs w:val="24"/>
        </w:rPr>
        <w:t>i</w:t>
      </w:r>
      <w:r w:rsidRPr="00750021">
        <w:rPr>
          <w:rFonts w:ascii="Arial" w:eastAsia="Arial" w:hAnsi="Arial" w:cs="Arial"/>
          <w:spacing w:val="1"/>
          <w:sz w:val="24"/>
          <w:szCs w:val="24"/>
        </w:rPr>
        <w:t>a</w:t>
      </w:r>
      <w:r w:rsidRPr="00750021">
        <w:rPr>
          <w:rFonts w:ascii="Arial" w:eastAsia="Arial" w:hAnsi="Arial" w:cs="Arial"/>
          <w:sz w:val="24"/>
          <w:szCs w:val="24"/>
        </w:rPr>
        <w:t>te</w:t>
      </w:r>
      <w:r w:rsidRPr="00750021">
        <w:rPr>
          <w:rFonts w:ascii="Arial" w:eastAsia="Arial" w:hAnsi="Arial" w:cs="Arial"/>
          <w:spacing w:val="1"/>
          <w:sz w:val="24"/>
          <w:szCs w:val="24"/>
        </w:rPr>
        <w:t xml:space="preserve"> p</w:t>
      </w:r>
      <w:r w:rsidRPr="00750021">
        <w:rPr>
          <w:rFonts w:ascii="Arial" w:eastAsia="Arial" w:hAnsi="Arial" w:cs="Arial"/>
          <w:spacing w:val="-1"/>
          <w:sz w:val="24"/>
          <w:szCs w:val="24"/>
        </w:rPr>
        <w:t>e</w:t>
      </w:r>
      <w:r w:rsidRPr="00750021">
        <w:rPr>
          <w:rFonts w:ascii="Arial" w:eastAsia="Arial" w:hAnsi="Arial" w:cs="Arial"/>
          <w:spacing w:val="1"/>
          <w:sz w:val="24"/>
          <w:szCs w:val="24"/>
        </w:rPr>
        <w:t>op</w:t>
      </w:r>
      <w:r w:rsidRPr="00750021">
        <w:rPr>
          <w:rFonts w:ascii="Arial" w:eastAsia="Arial" w:hAnsi="Arial" w:cs="Arial"/>
          <w:sz w:val="24"/>
          <w:szCs w:val="24"/>
        </w:rPr>
        <w:t>le</w:t>
      </w:r>
      <w:r w:rsidRPr="00750021">
        <w:rPr>
          <w:rFonts w:ascii="Arial" w:eastAsia="Arial" w:hAnsi="Arial" w:cs="Arial"/>
          <w:spacing w:val="-2"/>
          <w:sz w:val="24"/>
          <w:szCs w:val="24"/>
        </w:rPr>
        <w:t xml:space="preserve"> </w:t>
      </w:r>
      <w:r w:rsidRPr="00750021">
        <w:rPr>
          <w:rFonts w:ascii="Arial" w:eastAsia="Arial" w:hAnsi="Arial" w:cs="Arial"/>
          <w:spacing w:val="1"/>
          <w:sz w:val="24"/>
          <w:szCs w:val="24"/>
        </w:rPr>
        <w:t>a</w:t>
      </w:r>
      <w:r w:rsidRPr="00750021">
        <w:rPr>
          <w:rFonts w:ascii="Arial" w:eastAsia="Arial" w:hAnsi="Arial" w:cs="Arial"/>
          <w:sz w:val="24"/>
          <w:szCs w:val="24"/>
        </w:rPr>
        <w:t>re</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no</w:t>
      </w:r>
      <w:r w:rsidRPr="00750021">
        <w:rPr>
          <w:rFonts w:ascii="Arial" w:eastAsia="Arial" w:hAnsi="Arial" w:cs="Arial"/>
          <w:sz w:val="24"/>
          <w:szCs w:val="24"/>
        </w:rPr>
        <w:t>t</w:t>
      </w:r>
      <w:r w:rsidRPr="00750021">
        <w:rPr>
          <w:rFonts w:ascii="Arial" w:eastAsia="Arial" w:hAnsi="Arial" w:cs="Arial"/>
          <w:spacing w:val="-2"/>
          <w:sz w:val="24"/>
          <w:szCs w:val="24"/>
        </w:rPr>
        <w:t>i</w:t>
      </w:r>
      <w:r w:rsidRPr="00750021">
        <w:rPr>
          <w:rFonts w:ascii="Arial" w:eastAsia="Arial" w:hAnsi="Arial" w:cs="Arial"/>
          <w:spacing w:val="3"/>
          <w:sz w:val="24"/>
          <w:szCs w:val="24"/>
        </w:rPr>
        <w:t>f</w:t>
      </w:r>
      <w:r w:rsidRPr="00750021">
        <w:rPr>
          <w:rFonts w:ascii="Arial" w:eastAsia="Arial" w:hAnsi="Arial" w:cs="Arial"/>
          <w:sz w:val="24"/>
          <w:szCs w:val="24"/>
        </w:rPr>
        <w:t>i</w:t>
      </w:r>
      <w:r w:rsidRPr="00750021">
        <w:rPr>
          <w:rFonts w:ascii="Arial" w:eastAsia="Arial" w:hAnsi="Arial" w:cs="Arial"/>
          <w:spacing w:val="-2"/>
          <w:sz w:val="24"/>
          <w:szCs w:val="24"/>
        </w:rPr>
        <w:t>e</w:t>
      </w:r>
      <w:r w:rsidRPr="00750021">
        <w:rPr>
          <w:rFonts w:ascii="Arial" w:eastAsia="Arial" w:hAnsi="Arial" w:cs="Arial"/>
          <w:sz w:val="24"/>
          <w:szCs w:val="24"/>
        </w:rPr>
        <w:t>d</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o</w:t>
      </w:r>
      <w:r w:rsidRPr="00750021">
        <w:rPr>
          <w:rFonts w:ascii="Arial" w:eastAsia="Arial" w:hAnsi="Arial" w:cs="Arial"/>
          <w:sz w:val="24"/>
          <w:szCs w:val="24"/>
        </w:rPr>
        <w:t>f</w:t>
      </w:r>
      <w:r w:rsidRPr="00750021">
        <w:rPr>
          <w:rFonts w:ascii="Arial" w:eastAsia="Arial" w:hAnsi="Arial" w:cs="Arial"/>
          <w:spacing w:val="1"/>
          <w:sz w:val="24"/>
          <w:szCs w:val="24"/>
        </w:rPr>
        <w:t xml:space="preserve"> </w:t>
      </w:r>
      <w:r w:rsidRPr="00750021">
        <w:rPr>
          <w:rFonts w:ascii="Arial" w:eastAsia="Arial" w:hAnsi="Arial" w:cs="Arial"/>
          <w:sz w:val="24"/>
          <w:szCs w:val="24"/>
        </w:rPr>
        <w:t>t</w:t>
      </w:r>
      <w:r w:rsidRPr="00750021">
        <w:rPr>
          <w:rFonts w:ascii="Arial" w:eastAsia="Arial" w:hAnsi="Arial" w:cs="Arial"/>
          <w:spacing w:val="1"/>
          <w:sz w:val="24"/>
          <w:szCs w:val="24"/>
        </w:rPr>
        <w:t>h</w:t>
      </w:r>
      <w:r w:rsidRPr="00750021">
        <w:rPr>
          <w:rFonts w:ascii="Arial" w:eastAsia="Arial" w:hAnsi="Arial" w:cs="Arial"/>
          <w:sz w:val="24"/>
          <w:szCs w:val="24"/>
        </w:rPr>
        <w:t>e</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n</w:t>
      </w:r>
      <w:r w:rsidRPr="00750021">
        <w:rPr>
          <w:rFonts w:ascii="Arial" w:eastAsia="Arial" w:hAnsi="Arial" w:cs="Arial"/>
          <w:spacing w:val="-1"/>
          <w:sz w:val="24"/>
          <w:szCs w:val="24"/>
        </w:rPr>
        <w:t>o</w:t>
      </w:r>
      <w:r w:rsidRPr="00750021">
        <w:rPr>
          <w:rFonts w:ascii="Arial" w:eastAsia="Arial" w:hAnsi="Arial" w:cs="Arial"/>
          <w:spacing w:val="1"/>
          <w:sz w:val="24"/>
          <w:szCs w:val="24"/>
        </w:rPr>
        <w:t>n</w:t>
      </w:r>
      <w:r w:rsidRPr="00750021">
        <w:rPr>
          <w:rFonts w:ascii="Arial" w:eastAsia="Arial" w:hAnsi="Arial" w:cs="Arial"/>
          <w:sz w:val="24"/>
          <w:szCs w:val="24"/>
        </w:rPr>
        <w:t>c</w:t>
      </w:r>
      <w:r w:rsidRPr="00750021">
        <w:rPr>
          <w:rFonts w:ascii="Arial" w:eastAsia="Arial" w:hAnsi="Arial" w:cs="Arial"/>
          <w:spacing w:val="1"/>
          <w:sz w:val="24"/>
          <w:szCs w:val="24"/>
        </w:rPr>
        <w:t>o</w:t>
      </w:r>
      <w:r w:rsidRPr="00750021">
        <w:rPr>
          <w:rFonts w:ascii="Arial" w:eastAsia="Arial" w:hAnsi="Arial" w:cs="Arial"/>
          <w:spacing w:val="-1"/>
          <w:sz w:val="24"/>
          <w:szCs w:val="24"/>
        </w:rPr>
        <w:t>n</w:t>
      </w:r>
      <w:r w:rsidRPr="00750021">
        <w:rPr>
          <w:rFonts w:ascii="Arial" w:eastAsia="Arial" w:hAnsi="Arial" w:cs="Arial"/>
          <w:sz w:val="24"/>
          <w:szCs w:val="24"/>
        </w:rPr>
        <w:t>f</w:t>
      </w:r>
      <w:r w:rsidRPr="00750021">
        <w:rPr>
          <w:rFonts w:ascii="Arial" w:eastAsia="Arial" w:hAnsi="Arial" w:cs="Arial"/>
          <w:spacing w:val="1"/>
          <w:sz w:val="24"/>
          <w:szCs w:val="24"/>
        </w:rPr>
        <w:t>o</w:t>
      </w:r>
      <w:r w:rsidRPr="00750021">
        <w:rPr>
          <w:rFonts w:ascii="Arial" w:eastAsia="Arial" w:hAnsi="Arial" w:cs="Arial"/>
          <w:sz w:val="24"/>
          <w:szCs w:val="24"/>
        </w:rPr>
        <w:t>r</w:t>
      </w:r>
      <w:r w:rsidRPr="00750021">
        <w:rPr>
          <w:rFonts w:ascii="Arial" w:eastAsia="Arial" w:hAnsi="Arial" w:cs="Arial"/>
          <w:spacing w:val="-1"/>
          <w:sz w:val="24"/>
          <w:szCs w:val="24"/>
        </w:rPr>
        <w:t>m</w:t>
      </w:r>
      <w:r w:rsidRPr="00750021">
        <w:rPr>
          <w:rFonts w:ascii="Arial" w:eastAsia="Arial" w:hAnsi="Arial" w:cs="Arial"/>
          <w:spacing w:val="1"/>
          <w:sz w:val="24"/>
          <w:szCs w:val="24"/>
        </w:rPr>
        <w:t>a</w:t>
      </w:r>
      <w:r w:rsidRPr="00750021">
        <w:rPr>
          <w:rFonts w:ascii="Arial" w:eastAsia="Arial" w:hAnsi="Arial" w:cs="Arial"/>
          <w:spacing w:val="-1"/>
          <w:sz w:val="24"/>
          <w:szCs w:val="24"/>
        </w:rPr>
        <w:t>n</w:t>
      </w:r>
      <w:r w:rsidRPr="00750021">
        <w:rPr>
          <w:rFonts w:ascii="Arial" w:eastAsia="Arial" w:hAnsi="Arial" w:cs="Arial"/>
          <w:sz w:val="24"/>
          <w:szCs w:val="24"/>
        </w:rPr>
        <w:t>ce</w:t>
      </w:r>
      <w:r w:rsidRPr="00750021">
        <w:rPr>
          <w:rFonts w:ascii="Arial" w:eastAsia="Arial" w:hAnsi="Arial" w:cs="Arial"/>
          <w:spacing w:val="1"/>
          <w:sz w:val="24"/>
          <w:szCs w:val="24"/>
        </w:rPr>
        <w:t xml:space="preserve"> </w:t>
      </w:r>
      <w:r w:rsidRPr="00750021">
        <w:rPr>
          <w:rFonts w:ascii="Arial" w:eastAsia="Arial" w:hAnsi="Arial" w:cs="Arial"/>
          <w:sz w:val="24"/>
          <w:szCs w:val="24"/>
        </w:rPr>
        <w:t xml:space="preserve">in </w:t>
      </w:r>
      <w:r w:rsidRPr="00750021">
        <w:rPr>
          <w:rFonts w:ascii="Arial" w:eastAsia="Arial" w:hAnsi="Arial" w:cs="Arial"/>
          <w:spacing w:val="1"/>
          <w:sz w:val="24"/>
          <w:szCs w:val="24"/>
        </w:rPr>
        <w:t>o</w:t>
      </w:r>
      <w:r w:rsidRPr="00750021">
        <w:rPr>
          <w:rFonts w:ascii="Arial" w:eastAsia="Arial" w:hAnsi="Arial" w:cs="Arial"/>
          <w:sz w:val="24"/>
          <w:szCs w:val="24"/>
        </w:rPr>
        <w:t>rd</w:t>
      </w:r>
      <w:r w:rsidRPr="00750021">
        <w:rPr>
          <w:rFonts w:ascii="Arial" w:eastAsia="Arial" w:hAnsi="Arial" w:cs="Arial"/>
          <w:spacing w:val="1"/>
          <w:sz w:val="24"/>
          <w:szCs w:val="24"/>
        </w:rPr>
        <w:t>e</w:t>
      </w:r>
      <w:r w:rsidRPr="00750021">
        <w:rPr>
          <w:rFonts w:ascii="Arial" w:eastAsia="Arial" w:hAnsi="Arial" w:cs="Arial"/>
          <w:sz w:val="24"/>
          <w:szCs w:val="24"/>
        </w:rPr>
        <w:t>r to</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p</w:t>
      </w:r>
      <w:r w:rsidRPr="00750021">
        <w:rPr>
          <w:rFonts w:ascii="Arial" w:eastAsia="Arial" w:hAnsi="Arial" w:cs="Arial"/>
          <w:sz w:val="24"/>
          <w:szCs w:val="24"/>
        </w:rPr>
        <w:t>ro</w:t>
      </w:r>
      <w:r w:rsidRPr="00750021">
        <w:rPr>
          <w:rFonts w:ascii="Arial" w:eastAsia="Arial" w:hAnsi="Arial" w:cs="Arial"/>
          <w:spacing w:val="-1"/>
          <w:sz w:val="24"/>
          <w:szCs w:val="24"/>
        </w:rPr>
        <w:t>p</w:t>
      </w:r>
      <w:r w:rsidRPr="00750021">
        <w:rPr>
          <w:rFonts w:ascii="Arial" w:eastAsia="Arial" w:hAnsi="Arial" w:cs="Arial"/>
          <w:spacing w:val="1"/>
          <w:sz w:val="24"/>
          <w:szCs w:val="24"/>
        </w:rPr>
        <w:t>e</w:t>
      </w:r>
      <w:r w:rsidRPr="00750021">
        <w:rPr>
          <w:rFonts w:ascii="Arial" w:eastAsia="Arial" w:hAnsi="Arial" w:cs="Arial"/>
          <w:sz w:val="24"/>
          <w:szCs w:val="24"/>
        </w:rPr>
        <w:t>r</w:t>
      </w:r>
      <w:r w:rsidRPr="00750021">
        <w:rPr>
          <w:rFonts w:ascii="Arial" w:eastAsia="Arial" w:hAnsi="Arial" w:cs="Arial"/>
          <w:spacing w:val="-1"/>
          <w:sz w:val="24"/>
          <w:szCs w:val="24"/>
        </w:rPr>
        <w:t>l</w:t>
      </w:r>
      <w:r w:rsidRPr="00750021">
        <w:rPr>
          <w:rFonts w:ascii="Arial" w:eastAsia="Arial" w:hAnsi="Arial" w:cs="Arial"/>
          <w:sz w:val="24"/>
          <w:szCs w:val="24"/>
        </w:rPr>
        <w:t>y</w:t>
      </w:r>
      <w:r w:rsidRPr="00750021">
        <w:rPr>
          <w:rFonts w:ascii="Arial" w:eastAsia="Arial" w:hAnsi="Arial" w:cs="Arial"/>
          <w:spacing w:val="-2"/>
          <w:sz w:val="24"/>
          <w:szCs w:val="24"/>
        </w:rPr>
        <w:t xml:space="preserve"> </w:t>
      </w:r>
      <w:r w:rsidRPr="00750021">
        <w:rPr>
          <w:rFonts w:ascii="Arial" w:eastAsia="Arial" w:hAnsi="Arial" w:cs="Arial"/>
          <w:sz w:val="24"/>
          <w:szCs w:val="24"/>
        </w:rPr>
        <w:t>i</w:t>
      </w:r>
      <w:r w:rsidRPr="00750021">
        <w:rPr>
          <w:rFonts w:ascii="Arial" w:eastAsia="Arial" w:hAnsi="Arial" w:cs="Arial"/>
          <w:spacing w:val="1"/>
          <w:sz w:val="24"/>
          <w:szCs w:val="24"/>
        </w:rPr>
        <w:t>n</w:t>
      </w:r>
      <w:r w:rsidRPr="00750021">
        <w:rPr>
          <w:rFonts w:ascii="Arial" w:eastAsia="Arial" w:hAnsi="Arial" w:cs="Arial"/>
          <w:spacing w:val="-2"/>
          <w:sz w:val="24"/>
          <w:szCs w:val="24"/>
        </w:rPr>
        <w:t>v</w:t>
      </w:r>
      <w:r w:rsidRPr="00750021">
        <w:rPr>
          <w:rFonts w:ascii="Arial" w:eastAsia="Arial" w:hAnsi="Arial" w:cs="Arial"/>
          <w:spacing w:val="1"/>
          <w:sz w:val="24"/>
          <w:szCs w:val="24"/>
        </w:rPr>
        <w:t>e</w:t>
      </w:r>
      <w:r w:rsidRPr="00750021">
        <w:rPr>
          <w:rFonts w:ascii="Arial" w:eastAsia="Arial" w:hAnsi="Arial" w:cs="Arial"/>
          <w:sz w:val="24"/>
          <w:szCs w:val="24"/>
        </w:rPr>
        <w:t>s</w:t>
      </w:r>
      <w:r w:rsidRPr="00750021">
        <w:rPr>
          <w:rFonts w:ascii="Arial" w:eastAsia="Arial" w:hAnsi="Arial" w:cs="Arial"/>
          <w:spacing w:val="3"/>
          <w:sz w:val="24"/>
          <w:szCs w:val="24"/>
        </w:rPr>
        <w:t>t</w:t>
      </w:r>
      <w:r w:rsidRPr="00750021">
        <w:rPr>
          <w:rFonts w:ascii="Arial" w:eastAsia="Arial" w:hAnsi="Arial" w:cs="Arial"/>
          <w:sz w:val="24"/>
          <w:szCs w:val="24"/>
        </w:rPr>
        <w:t>i</w:t>
      </w:r>
      <w:r w:rsidRPr="00750021">
        <w:rPr>
          <w:rFonts w:ascii="Arial" w:eastAsia="Arial" w:hAnsi="Arial" w:cs="Arial"/>
          <w:spacing w:val="-2"/>
          <w:sz w:val="24"/>
          <w:szCs w:val="24"/>
        </w:rPr>
        <w:t>g</w:t>
      </w:r>
      <w:r w:rsidRPr="00750021">
        <w:rPr>
          <w:rFonts w:ascii="Arial" w:eastAsia="Arial" w:hAnsi="Arial" w:cs="Arial"/>
          <w:spacing w:val="1"/>
          <w:sz w:val="24"/>
          <w:szCs w:val="24"/>
        </w:rPr>
        <w:t>a</w:t>
      </w:r>
      <w:r w:rsidRPr="00750021">
        <w:rPr>
          <w:rFonts w:ascii="Arial" w:eastAsia="Arial" w:hAnsi="Arial" w:cs="Arial"/>
          <w:sz w:val="24"/>
          <w:szCs w:val="24"/>
        </w:rPr>
        <w:t>te</w:t>
      </w:r>
      <w:r w:rsidRPr="00750021">
        <w:rPr>
          <w:rFonts w:ascii="Arial" w:eastAsia="Arial" w:hAnsi="Arial" w:cs="Arial"/>
          <w:spacing w:val="1"/>
          <w:sz w:val="24"/>
          <w:szCs w:val="24"/>
        </w:rPr>
        <w:t xml:space="preserve"> p</w:t>
      </w:r>
      <w:r w:rsidRPr="00750021">
        <w:rPr>
          <w:rFonts w:ascii="Arial" w:eastAsia="Arial" w:hAnsi="Arial" w:cs="Arial"/>
          <w:sz w:val="24"/>
          <w:szCs w:val="24"/>
        </w:rPr>
        <w:t>re</w:t>
      </w:r>
      <w:r w:rsidRPr="00750021">
        <w:rPr>
          <w:rFonts w:ascii="Arial" w:eastAsia="Arial" w:hAnsi="Arial" w:cs="Arial"/>
          <w:spacing w:val="-2"/>
          <w:sz w:val="24"/>
          <w:szCs w:val="24"/>
        </w:rPr>
        <w:t>v</w:t>
      </w:r>
      <w:r w:rsidRPr="00750021">
        <w:rPr>
          <w:rFonts w:ascii="Arial" w:eastAsia="Arial" w:hAnsi="Arial" w:cs="Arial"/>
          <w:sz w:val="24"/>
          <w:szCs w:val="24"/>
        </w:rPr>
        <w:t>io</w:t>
      </w:r>
      <w:r w:rsidRPr="00750021">
        <w:rPr>
          <w:rFonts w:ascii="Arial" w:eastAsia="Arial" w:hAnsi="Arial" w:cs="Arial"/>
          <w:spacing w:val="1"/>
          <w:sz w:val="24"/>
          <w:szCs w:val="24"/>
        </w:rPr>
        <w:t>u</w:t>
      </w:r>
      <w:r w:rsidRPr="00750021">
        <w:rPr>
          <w:rFonts w:ascii="Arial" w:eastAsia="Arial" w:hAnsi="Arial" w:cs="Arial"/>
          <w:sz w:val="24"/>
          <w:szCs w:val="24"/>
        </w:rPr>
        <w:t>s s</w:t>
      </w:r>
      <w:r w:rsidRPr="00750021">
        <w:rPr>
          <w:rFonts w:ascii="Arial" w:eastAsia="Arial" w:hAnsi="Arial" w:cs="Arial"/>
          <w:spacing w:val="1"/>
          <w:sz w:val="24"/>
          <w:szCs w:val="24"/>
        </w:rPr>
        <w:t>h</w:t>
      </w:r>
      <w:r w:rsidRPr="00750021">
        <w:rPr>
          <w:rFonts w:ascii="Arial" w:eastAsia="Arial" w:hAnsi="Arial" w:cs="Arial"/>
          <w:sz w:val="24"/>
          <w:szCs w:val="24"/>
        </w:rPr>
        <w:t>i</w:t>
      </w:r>
      <w:r w:rsidRPr="00750021">
        <w:rPr>
          <w:rFonts w:ascii="Arial" w:eastAsia="Arial" w:hAnsi="Arial" w:cs="Arial"/>
          <w:spacing w:val="-2"/>
          <w:sz w:val="24"/>
          <w:szCs w:val="24"/>
        </w:rPr>
        <w:t>p</w:t>
      </w:r>
      <w:r w:rsidRPr="00750021">
        <w:rPr>
          <w:rFonts w:ascii="Arial" w:eastAsia="Arial" w:hAnsi="Arial" w:cs="Arial"/>
          <w:spacing w:val="1"/>
          <w:sz w:val="24"/>
          <w:szCs w:val="24"/>
        </w:rPr>
        <w:t>m</w:t>
      </w:r>
      <w:r w:rsidRPr="00750021">
        <w:rPr>
          <w:rFonts w:ascii="Arial" w:eastAsia="Arial" w:hAnsi="Arial" w:cs="Arial"/>
          <w:spacing w:val="-1"/>
          <w:sz w:val="24"/>
          <w:szCs w:val="24"/>
        </w:rPr>
        <w:t>e</w:t>
      </w:r>
      <w:r w:rsidRPr="00750021">
        <w:rPr>
          <w:rFonts w:ascii="Arial" w:eastAsia="Arial" w:hAnsi="Arial" w:cs="Arial"/>
          <w:spacing w:val="1"/>
          <w:sz w:val="24"/>
          <w:szCs w:val="24"/>
        </w:rPr>
        <w:t>n</w:t>
      </w:r>
      <w:r w:rsidRPr="00750021">
        <w:rPr>
          <w:rFonts w:ascii="Arial" w:eastAsia="Arial" w:hAnsi="Arial" w:cs="Arial"/>
          <w:sz w:val="24"/>
          <w:szCs w:val="24"/>
        </w:rPr>
        <w:t>ts</w:t>
      </w:r>
      <w:r w:rsidRPr="00750021">
        <w:rPr>
          <w:rFonts w:ascii="Arial" w:eastAsia="Arial" w:hAnsi="Arial" w:cs="Arial"/>
          <w:spacing w:val="-1"/>
          <w:sz w:val="24"/>
          <w:szCs w:val="24"/>
        </w:rPr>
        <w:t xml:space="preserve"> </w:t>
      </w:r>
      <w:r w:rsidRPr="00750021">
        <w:rPr>
          <w:rFonts w:ascii="Arial" w:eastAsia="Arial" w:hAnsi="Arial" w:cs="Arial"/>
          <w:spacing w:val="3"/>
          <w:sz w:val="24"/>
          <w:szCs w:val="24"/>
        </w:rPr>
        <w:t>f</w:t>
      </w:r>
      <w:r w:rsidRPr="00750021">
        <w:rPr>
          <w:rFonts w:ascii="Arial" w:eastAsia="Arial" w:hAnsi="Arial" w:cs="Arial"/>
          <w:spacing w:val="1"/>
          <w:sz w:val="24"/>
          <w:szCs w:val="24"/>
        </w:rPr>
        <w:t>o</w:t>
      </w:r>
      <w:r w:rsidRPr="00750021">
        <w:rPr>
          <w:rFonts w:ascii="Arial" w:eastAsia="Arial" w:hAnsi="Arial" w:cs="Arial"/>
          <w:sz w:val="24"/>
          <w:szCs w:val="24"/>
        </w:rPr>
        <w:t>r</w:t>
      </w:r>
      <w:r w:rsidRPr="00750021">
        <w:rPr>
          <w:rFonts w:ascii="Arial" w:eastAsia="Arial" w:hAnsi="Arial" w:cs="Arial"/>
          <w:spacing w:val="-2"/>
          <w:sz w:val="24"/>
          <w:szCs w:val="24"/>
        </w:rPr>
        <w:t xml:space="preserve"> </w:t>
      </w:r>
      <w:r w:rsidRPr="00750021">
        <w:rPr>
          <w:rFonts w:ascii="Arial" w:eastAsia="Arial" w:hAnsi="Arial" w:cs="Arial"/>
          <w:sz w:val="24"/>
          <w:szCs w:val="24"/>
        </w:rPr>
        <w:t>t</w:t>
      </w:r>
      <w:r w:rsidRPr="00750021">
        <w:rPr>
          <w:rFonts w:ascii="Arial" w:eastAsia="Arial" w:hAnsi="Arial" w:cs="Arial"/>
          <w:spacing w:val="1"/>
          <w:sz w:val="24"/>
          <w:szCs w:val="24"/>
        </w:rPr>
        <w:t>h</w:t>
      </w:r>
      <w:r w:rsidRPr="00750021">
        <w:rPr>
          <w:rFonts w:ascii="Arial" w:eastAsia="Arial" w:hAnsi="Arial" w:cs="Arial"/>
          <w:sz w:val="24"/>
          <w:szCs w:val="24"/>
        </w:rPr>
        <w:t>e</w:t>
      </w:r>
      <w:r w:rsidRPr="00750021">
        <w:rPr>
          <w:rFonts w:ascii="Arial" w:eastAsia="Arial" w:hAnsi="Arial" w:cs="Arial"/>
          <w:spacing w:val="-1"/>
          <w:sz w:val="24"/>
          <w:szCs w:val="24"/>
        </w:rPr>
        <w:t xml:space="preserve"> </w:t>
      </w:r>
      <w:r w:rsidRPr="00750021">
        <w:rPr>
          <w:rFonts w:ascii="Arial" w:eastAsia="Arial" w:hAnsi="Arial" w:cs="Arial"/>
          <w:sz w:val="24"/>
          <w:szCs w:val="24"/>
        </w:rPr>
        <w:t>s</w:t>
      </w:r>
      <w:r w:rsidRPr="00750021">
        <w:rPr>
          <w:rFonts w:ascii="Arial" w:eastAsia="Arial" w:hAnsi="Arial" w:cs="Arial"/>
          <w:spacing w:val="-1"/>
          <w:sz w:val="24"/>
          <w:szCs w:val="24"/>
        </w:rPr>
        <w:t>a</w:t>
      </w:r>
      <w:r w:rsidRPr="00750021">
        <w:rPr>
          <w:rFonts w:ascii="Arial" w:eastAsia="Arial" w:hAnsi="Arial" w:cs="Arial"/>
          <w:spacing w:val="1"/>
          <w:sz w:val="24"/>
          <w:szCs w:val="24"/>
        </w:rPr>
        <w:t>m</w:t>
      </w:r>
      <w:r w:rsidRPr="00750021">
        <w:rPr>
          <w:rFonts w:ascii="Arial" w:eastAsia="Arial" w:hAnsi="Arial" w:cs="Arial"/>
          <w:sz w:val="24"/>
          <w:szCs w:val="24"/>
        </w:rPr>
        <w:t xml:space="preserve">e </w:t>
      </w:r>
      <w:r w:rsidRPr="00750021">
        <w:rPr>
          <w:rFonts w:ascii="Arial" w:eastAsia="Arial" w:hAnsi="Arial" w:cs="Arial"/>
          <w:spacing w:val="1"/>
          <w:sz w:val="24"/>
          <w:szCs w:val="24"/>
        </w:rPr>
        <w:t>non</w:t>
      </w:r>
      <w:r w:rsidRPr="00750021">
        <w:rPr>
          <w:rFonts w:ascii="Arial" w:eastAsia="Arial" w:hAnsi="Arial" w:cs="Arial"/>
          <w:spacing w:val="-2"/>
          <w:sz w:val="24"/>
          <w:szCs w:val="24"/>
        </w:rPr>
        <w:t>c</w:t>
      </w:r>
      <w:r w:rsidRPr="00750021">
        <w:rPr>
          <w:rFonts w:ascii="Arial" w:eastAsia="Arial" w:hAnsi="Arial" w:cs="Arial"/>
          <w:spacing w:val="1"/>
          <w:sz w:val="24"/>
          <w:szCs w:val="24"/>
        </w:rPr>
        <w:t>o</w:t>
      </w:r>
      <w:r w:rsidRPr="00750021">
        <w:rPr>
          <w:rFonts w:ascii="Arial" w:eastAsia="Arial" w:hAnsi="Arial" w:cs="Arial"/>
          <w:spacing w:val="-1"/>
          <w:sz w:val="24"/>
          <w:szCs w:val="24"/>
        </w:rPr>
        <w:t>n</w:t>
      </w:r>
      <w:r w:rsidRPr="00750021">
        <w:rPr>
          <w:rFonts w:ascii="Arial" w:eastAsia="Arial" w:hAnsi="Arial" w:cs="Arial"/>
          <w:spacing w:val="3"/>
          <w:sz w:val="24"/>
          <w:szCs w:val="24"/>
        </w:rPr>
        <w:t>f</w:t>
      </w:r>
      <w:r w:rsidRPr="00750021">
        <w:rPr>
          <w:rFonts w:ascii="Arial" w:eastAsia="Arial" w:hAnsi="Arial" w:cs="Arial"/>
          <w:spacing w:val="1"/>
          <w:sz w:val="24"/>
          <w:szCs w:val="24"/>
        </w:rPr>
        <w:t>o</w:t>
      </w:r>
      <w:r w:rsidRPr="00750021">
        <w:rPr>
          <w:rFonts w:ascii="Arial" w:eastAsia="Arial" w:hAnsi="Arial" w:cs="Arial"/>
          <w:spacing w:val="-3"/>
          <w:sz w:val="24"/>
          <w:szCs w:val="24"/>
        </w:rPr>
        <w:t>r</w:t>
      </w:r>
      <w:r w:rsidRPr="00750021">
        <w:rPr>
          <w:rFonts w:ascii="Arial" w:eastAsia="Arial" w:hAnsi="Arial" w:cs="Arial"/>
          <w:spacing w:val="1"/>
          <w:sz w:val="24"/>
          <w:szCs w:val="24"/>
        </w:rPr>
        <w:t>m</w:t>
      </w:r>
      <w:r w:rsidRPr="00750021">
        <w:rPr>
          <w:rFonts w:ascii="Arial" w:eastAsia="Arial" w:hAnsi="Arial" w:cs="Arial"/>
          <w:spacing w:val="-1"/>
          <w:sz w:val="24"/>
          <w:szCs w:val="24"/>
        </w:rPr>
        <w:t>a</w:t>
      </w:r>
      <w:r w:rsidRPr="00750021">
        <w:rPr>
          <w:rFonts w:ascii="Arial" w:eastAsia="Arial" w:hAnsi="Arial" w:cs="Arial"/>
          <w:spacing w:val="1"/>
          <w:sz w:val="24"/>
          <w:szCs w:val="24"/>
        </w:rPr>
        <w:t>n</w:t>
      </w:r>
      <w:r w:rsidRPr="00750021">
        <w:rPr>
          <w:rFonts w:ascii="Arial" w:eastAsia="Arial" w:hAnsi="Arial" w:cs="Arial"/>
          <w:sz w:val="24"/>
          <w:szCs w:val="24"/>
        </w:rPr>
        <w:t>c</w:t>
      </w:r>
      <w:r w:rsidRPr="00750021">
        <w:rPr>
          <w:rFonts w:ascii="Arial" w:eastAsia="Arial" w:hAnsi="Arial" w:cs="Arial"/>
          <w:spacing w:val="1"/>
          <w:sz w:val="24"/>
          <w:szCs w:val="24"/>
        </w:rPr>
        <w:t>e</w:t>
      </w:r>
      <w:r w:rsidRPr="00750021">
        <w:rPr>
          <w:rFonts w:ascii="Arial" w:eastAsia="Arial" w:hAnsi="Arial" w:cs="Arial"/>
          <w:sz w:val="24"/>
          <w:szCs w:val="24"/>
        </w:rPr>
        <w:t>.</w:t>
      </w:r>
    </w:p>
    <w:p w14:paraId="5375539A" w14:textId="77777777" w:rsidR="001430A3" w:rsidRDefault="001430A3" w:rsidP="00403B0D">
      <w:pPr>
        <w:spacing w:line="360" w:lineRule="auto"/>
        <w:ind w:left="100"/>
        <w:rPr>
          <w:rFonts w:ascii="Arial" w:eastAsia="Arial" w:hAnsi="Arial" w:cs="Arial"/>
          <w:b/>
          <w:sz w:val="24"/>
          <w:szCs w:val="24"/>
        </w:rPr>
      </w:pPr>
    </w:p>
    <w:p w14:paraId="46F5DDA6" w14:textId="322BC019" w:rsidR="00CA4BC6" w:rsidRPr="00403B0D" w:rsidRDefault="00BC091F" w:rsidP="00403B0D">
      <w:pPr>
        <w:spacing w:line="360" w:lineRule="auto"/>
        <w:ind w:left="100"/>
        <w:rPr>
          <w:rFonts w:ascii="Arial" w:eastAsia="Arial" w:hAnsi="Arial" w:cs="Arial"/>
          <w:sz w:val="24"/>
          <w:szCs w:val="24"/>
        </w:rPr>
      </w:pPr>
      <w:r w:rsidRPr="00403B0D">
        <w:rPr>
          <w:rFonts w:ascii="Arial" w:eastAsia="Arial" w:hAnsi="Arial" w:cs="Arial"/>
          <w:b/>
          <w:sz w:val="24"/>
          <w:szCs w:val="24"/>
        </w:rPr>
        <w:t xml:space="preserve">E. </w:t>
      </w:r>
      <w:r w:rsidRPr="00403B0D">
        <w:rPr>
          <w:rFonts w:ascii="Arial" w:eastAsia="Arial" w:hAnsi="Arial" w:cs="Arial"/>
          <w:b/>
          <w:spacing w:val="1"/>
          <w:sz w:val="24"/>
          <w:szCs w:val="24"/>
        </w:rPr>
        <w:t xml:space="preserve"> </w:t>
      </w:r>
      <w:r w:rsidRPr="00403B0D">
        <w:rPr>
          <w:rFonts w:ascii="Arial" w:eastAsia="Arial" w:hAnsi="Arial" w:cs="Arial"/>
          <w:b/>
          <w:sz w:val="24"/>
          <w:szCs w:val="24"/>
        </w:rPr>
        <w:t>R</w:t>
      </w:r>
      <w:r w:rsidRPr="00403B0D">
        <w:rPr>
          <w:rFonts w:ascii="Arial" w:eastAsia="Arial" w:hAnsi="Arial" w:cs="Arial"/>
          <w:b/>
          <w:spacing w:val="1"/>
          <w:sz w:val="24"/>
          <w:szCs w:val="24"/>
        </w:rPr>
        <w:t>e</w:t>
      </w:r>
      <w:r w:rsidRPr="00403B0D">
        <w:rPr>
          <w:rFonts w:ascii="Arial" w:eastAsia="Arial" w:hAnsi="Arial" w:cs="Arial"/>
          <w:b/>
          <w:spacing w:val="-4"/>
          <w:sz w:val="24"/>
          <w:szCs w:val="24"/>
        </w:rPr>
        <w:t>v</w:t>
      </w:r>
      <w:r w:rsidRPr="00403B0D">
        <w:rPr>
          <w:rFonts w:ascii="Arial" w:eastAsia="Arial" w:hAnsi="Arial" w:cs="Arial"/>
          <w:b/>
          <w:sz w:val="24"/>
          <w:szCs w:val="24"/>
        </w:rPr>
        <w:t>i</w:t>
      </w:r>
      <w:r w:rsidRPr="00403B0D">
        <w:rPr>
          <w:rFonts w:ascii="Arial" w:eastAsia="Arial" w:hAnsi="Arial" w:cs="Arial"/>
          <w:b/>
          <w:spacing w:val="-1"/>
          <w:sz w:val="24"/>
          <w:szCs w:val="24"/>
        </w:rPr>
        <w:t>e</w:t>
      </w:r>
      <w:r w:rsidRPr="00403B0D">
        <w:rPr>
          <w:rFonts w:ascii="Arial" w:eastAsia="Arial" w:hAnsi="Arial" w:cs="Arial"/>
          <w:b/>
          <w:sz w:val="24"/>
          <w:szCs w:val="24"/>
        </w:rPr>
        <w:t>w</w:t>
      </w:r>
      <w:r w:rsidRPr="00403B0D">
        <w:rPr>
          <w:rFonts w:ascii="Arial" w:eastAsia="Arial" w:hAnsi="Arial" w:cs="Arial"/>
          <w:b/>
          <w:spacing w:val="5"/>
          <w:sz w:val="24"/>
          <w:szCs w:val="24"/>
        </w:rPr>
        <w:t xml:space="preserve"> </w:t>
      </w:r>
      <w:r w:rsidRPr="00403B0D">
        <w:rPr>
          <w:rFonts w:ascii="Arial" w:eastAsia="Arial" w:hAnsi="Arial" w:cs="Arial"/>
          <w:b/>
          <w:sz w:val="24"/>
          <w:szCs w:val="24"/>
        </w:rPr>
        <w:t>the</w:t>
      </w:r>
      <w:r w:rsidRPr="00403B0D">
        <w:rPr>
          <w:rFonts w:ascii="Arial" w:eastAsia="Arial" w:hAnsi="Arial" w:cs="Arial"/>
          <w:b/>
          <w:spacing w:val="-2"/>
          <w:sz w:val="24"/>
          <w:szCs w:val="24"/>
        </w:rPr>
        <w:t xml:space="preserve"> </w:t>
      </w:r>
      <w:r w:rsidRPr="00403B0D">
        <w:rPr>
          <w:rFonts w:ascii="Arial" w:eastAsia="Arial" w:hAnsi="Arial" w:cs="Arial"/>
          <w:b/>
          <w:spacing w:val="1"/>
          <w:sz w:val="24"/>
          <w:szCs w:val="24"/>
        </w:rPr>
        <w:t>P</w:t>
      </w:r>
      <w:r w:rsidRPr="00403B0D">
        <w:rPr>
          <w:rFonts w:ascii="Arial" w:eastAsia="Arial" w:hAnsi="Arial" w:cs="Arial"/>
          <w:b/>
          <w:spacing w:val="-1"/>
          <w:sz w:val="24"/>
          <w:szCs w:val="24"/>
        </w:rPr>
        <w:t>a</w:t>
      </w:r>
      <w:r w:rsidRPr="00403B0D">
        <w:rPr>
          <w:rFonts w:ascii="Arial" w:eastAsia="Arial" w:hAnsi="Arial" w:cs="Arial"/>
          <w:b/>
          <w:spacing w:val="1"/>
          <w:sz w:val="24"/>
          <w:szCs w:val="24"/>
        </w:rPr>
        <w:t>ck</w:t>
      </w:r>
      <w:r w:rsidRPr="00403B0D">
        <w:rPr>
          <w:rFonts w:ascii="Arial" w:eastAsia="Arial" w:hAnsi="Arial" w:cs="Arial"/>
          <w:b/>
          <w:sz w:val="24"/>
          <w:szCs w:val="24"/>
        </w:rPr>
        <w:t>i</w:t>
      </w:r>
      <w:r w:rsidRPr="00403B0D">
        <w:rPr>
          <w:rFonts w:ascii="Arial" w:eastAsia="Arial" w:hAnsi="Arial" w:cs="Arial"/>
          <w:b/>
          <w:spacing w:val="-2"/>
          <w:sz w:val="24"/>
          <w:szCs w:val="24"/>
        </w:rPr>
        <w:t>n</w:t>
      </w:r>
      <w:r w:rsidRPr="00403B0D">
        <w:rPr>
          <w:rFonts w:ascii="Arial" w:eastAsia="Arial" w:hAnsi="Arial" w:cs="Arial"/>
          <w:b/>
          <w:sz w:val="24"/>
          <w:szCs w:val="24"/>
        </w:rPr>
        <w:t xml:space="preserve">g </w:t>
      </w:r>
      <w:r w:rsidRPr="00403B0D">
        <w:rPr>
          <w:rFonts w:ascii="Arial" w:eastAsia="Arial" w:hAnsi="Arial" w:cs="Arial"/>
          <w:b/>
          <w:spacing w:val="1"/>
          <w:sz w:val="24"/>
          <w:szCs w:val="24"/>
        </w:rPr>
        <w:t>S</w:t>
      </w:r>
      <w:r w:rsidRPr="00403B0D">
        <w:rPr>
          <w:rFonts w:ascii="Arial" w:eastAsia="Arial" w:hAnsi="Arial" w:cs="Arial"/>
          <w:b/>
          <w:sz w:val="24"/>
          <w:szCs w:val="24"/>
        </w:rPr>
        <w:t>l</w:t>
      </w:r>
      <w:r w:rsidRPr="00403B0D">
        <w:rPr>
          <w:rFonts w:ascii="Arial" w:eastAsia="Arial" w:hAnsi="Arial" w:cs="Arial"/>
          <w:b/>
          <w:spacing w:val="1"/>
          <w:sz w:val="24"/>
          <w:szCs w:val="24"/>
        </w:rPr>
        <w:t>i</w:t>
      </w:r>
      <w:r w:rsidRPr="00403B0D">
        <w:rPr>
          <w:rFonts w:ascii="Arial" w:eastAsia="Arial" w:hAnsi="Arial" w:cs="Arial"/>
          <w:b/>
          <w:sz w:val="24"/>
          <w:szCs w:val="24"/>
        </w:rPr>
        <w:t xml:space="preserve">p for </w:t>
      </w:r>
      <w:r w:rsidRPr="00403B0D">
        <w:rPr>
          <w:rFonts w:ascii="Arial" w:eastAsia="Arial" w:hAnsi="Arial" w:cs="Arial"/>
          <w:b/>
          <w:spacing w:val="-1"/>
          <w:sz w:val="24"/>
          <w:szCs w:val="24"/>
        </w:rPr>
        <w:t>t</w:t>
      </w:r>
      <w:r w:rsidRPr="00403B0D">
        <w:rPr>
          <w:rFonts w:ascii="Arial" w:eastAsia="Arial" w:hAnsi="Arial" w:cs="Arial"/>
          <w:b/>
          <w:sz w:val="24"/>
          <w:szCs w:val="24"/>
        </w:rPr>
        <w:t>he</w:t>
      </w:r>
      <w:r w:rsidRPr="00403B0D">
        <w:rPr>
          <w:rFonts w:ascii="Arial" w:eastAsia="Arial" w:hAnsi="Arial" w:cs="Arial"/>
          <w:b/>
          <w:spacing w:val="1"/>
          <w:sz w:val="24"/>
          <w:szCs w:val="24"/>
        </w:rPr>
        <w:t xml:space="preserve"> </w:t>
      </w:r>
      <w:r w:rsidRPr="00403B0D">
        <w:rPr>
          <w:rFonts w:ascii="Arial" w:eastAsia="Arial" w:hAnsi="Arial" w:cs="Arial"/>
          <w:b/>
          <w:sz w:val="24"/>
          <w:szCs w:val="24"/>
        </w:rPr>
        <w:t>foll</w:t>
      </w:r>
      <w:r w:rsidRPr="00403B0D">
        <w:rPr>
          <w:rFonts w:ascii="Arial" w:eastAsia="Arial" w:hAnsi="Arial" w:cs="Arial"/>
          <w:b/>
          <w:spacing w:val="-2"/>
          <w:sz w:val="24"/>
          <w:szCs w:val="24"/>
        </w:rPr>
        <w:t>o</w:t>
      </w:r>
      <w:r w:rsidRPr="00403B0D">
        <w:rPr>
          <w:rFonts w:ascii="Arial" w:eastAsia="Arial" w:hAnsi="Arial" w:cs="Arial"/>
          <w:b/>
          <w:spacing w:val="3"/>
          <w:sz w:val="24"/>
          <w:szCs w:val="24"/>
        </w:rPr>
        <w:t>w</w:t>
      </w:r>
      <w:r w:rsidRPr="00403B0D">
        <w:rPr>
          <w:rFonts w:ascii="Arial" w:eastAsia="Arial" w:hAnsi="Arial" w:cs="Arial"/>
          <w:b/>
          <w:sz w:val="24"/>
          <w:szCs w:val="24"/>
        </w:rPr>
        <w:t>i</w:t>
      </w:r>
      <w:r w:rsidRPr="00403B0D">
        <w:rPr>
          <w:rFonts w:ascii="Arial" w:eastAsia="Arial" w:hAnsi="Arial" w:cs="Arial"/>
          <w:b/>
          <w:spacing w:val="-2"/>
          <w:sz w:val="24"/>
          <w:szCs w:val="24"/>
        </w:rPr>
        <w:t>n</w:t>
      </w:r>
      <w:r w:rsidRPr="00403B0D">
        <w:rPr>
          <w:rFonts w:ascii="Arial" w:eastAsia="Arial" w:hAnsi="Arial" w:cs="Arial"/>
          <w:b/>
          <w:sz w:val="24"/>
          <w:szCs w:val="24"/>
        </w:rPr>
        <w:t>g:</w:t>
      </w:r>
    </w:p>
    <w:p w14:paraId="59702CBC" w14:textId="77777777" w:rsidR="001430A3" w:rsidRDefault="00BC091F" w:rsidP="001430A3">
      <w:pPr>
        <w:pStyle w:val="ListParagraph"/>
        <w:numPr>
          <w:ilvl w:val="0"/>
          <w:numId w:val="19"/>
        </w:numPr>
        <w:spacing w:line="360" w:lineRule="auto"/>
        <w:ind w:right="5848"/>
        <w:rPr>
          <w:rFonts w:ascii="Arial" w:eastAsia="Arial" w:hAnsi="Arial" w:cs="Arial"/>
          <w:sz w:val="24"/>
          <w:szCs w:val="24"/>
        </w:rPr>
      </w:pPr>
      <w:r w:rsidRPr="001430A3">
        <w:rPr>
          <w:rFonts w:ascii="Arial" w:eastAsia="Arial" w:hAnsi="Arial" w:cs="Arial"/>
          <w:sz w:val="24"/>
          <w:szCs w:val="24"/>
        </w:rPr>
        <w:lastRenderedPageBreak/>
        <w:t>Corr</w:t>
      </w:r>
      <w:r w:rsidRPr="001430A3">
        <w:rPr>
          <w:rFonts w:ascii="Arial" w:eastAsia="Arial" w:hAnsi="Arial" w:cs="Arial"/>
          <w:spacing w:val="1"/>
          <w:sz w:val="24"/>
          <w:szCs w:val="24"/>
        </w:rPr>
        <w:t>e</w:t>
      </w:r>
      <w:r w:rsidRPr="001430A3">
        <w:rPr>
          <w:rFonts w:ascii="Arial" w:eastAsia="Arial" w:hAnsi="Arial" w:cs="Arial"/>
          <w:sz w:val="24"/>
          <w:szCs w:val="24"/>
        </w:rPr>
        <w:t>ct</w:t>
      </w:r>
      <w:r w:rsidRPr="001430A3">
        <w:rPr>
          <w:rFonts w:ascii="Arial" w:eastAsia="Arial" w:hAnsi="Arial" w:cs="Arial"/>
          <w:spacing w:val="1"/>
          <w:sz w:val="24"/>
          <w:szCs w:val="24"/>
        </w:rPr>
        <w:t xml:space="preserve"> pa</w:t>
      </w:r>
      <w:r w:rsidRPr="001430A3">
        <w:rPr>
          <w:rFonts w:ascii="Arial" w:eastAsia="Arial" w:hAnsi="Arial" w:cs="Arial"/>
          <w:sz w:val="24"/>
          <w:szCs w:val="24"/>
        </w:rPr>
        <w:t>rt</w:t>
      </w:r>
      <w:r w:rsidRPr="001430A3">
        <w:rPr>
          <w:rFonts w:ascii="Arial" w:eastAsia="Arial" w:hAnsi="Arial" w:cs="Arial"/>
          <w:spacing w:val="-2"/>
          <w:sz w:val="24"/>
          <w:szCs w:val="24"/>
        </w:rPr>
        <w:t xml:space="preserve"> </w:t>
      </w:r>
      <w:r w:rsidRPr="001430A3">
        <w:rPr>
          <w:rFonts w:ascii="Arial" w:eastAsia="Arial" w:hAnsi="Arial" w:cs="Arial"/>
          <w:spacing w:val="1"/>
          <w:sz w:val="24"/>
          <w:szCs w:val="24"/>
        </w:rPr>
        <w:t>n</w:t>
      </w:r>
      <w:r w:rsidRPr="001430A3">
        <w:rPr>
          <w:rFonts w:ascii="Arial" w:eastAsia="Arial" w:hAnsi="Arial" w:cs="Arial"/>
          <w:spacing w:val="-1"/>
          <w:sz w:val="24"/>
          <w:szCs w:val="24"/>
        </w:rPr>
        <w:t>u</w:t>
      </w:r>
      <w:r w:rsidRPr="001430A3">
        <w:rPr>
          <w:rFonts w:ascii="Arial" w:eastAsia="Arial" w:hAnsi="Arial" w:cs="Arial"/>
          <w:spacing w:val="1"/>
          <w:sz w:val="24"/>
          <w:szCs w:val="24"/>
        </w:rPr>
        <w:t>mbe</w:t>
      </w:r>
      <w:r w:rsidRPr="001430A3">
        <w:rPr>
          <w:rFonts w:ascii="Arial" w:eastAsia="Arial" w:hAnsi="Arial" w:cs="Arial"/>
          <w:sz w:val="24"/>
          <w:szCs w:val="24"/>
        </w:rPr>
        <w:t xml:space="preserve">r </w:t>
      </w:r>
    </w:p>
    <w:p w14:paraId="57EAB337" w14:textId="77777777" w:rsidR="001430A3" w:rsidRDefault="00BC091F" w:rsidP="001430A3">
      <w:pPr>
        <w:pStyle w:val="ListParagraph"/>
        <w:numPr>
          <w:ilvl w:val="0"/>
          <w:numId w:val="19"/>
        </w:numPr>
        <w:spacing w:line="360" w:lineRule="auto"/>
        <w:ind w:right="5848"/>
        <w:rPr>
          <w:rFonts w:ascii="Arial" w:eastAsia="Arial" w:hAnsi="Arial" w:cs="Arial"/>
          <w:sz w:val="24"/>
          <w:szCs w:val="24"/>
        </w:rPr>
      </w:pPr>
      <w:r w:rsidRPr="001430A3">
        <w:rPr>
          <w:rFonts w:ascii="Arial" w:eastAsia="Arial" w:hAnsi="Arial" w:cs="Arial"/>
          <w:sz w:val="24"/>
          <w:szCs w:val="24"/>
        </w:rPr>
        <w:t>Q</w:t>
      </w:r>
      <w:r w:rsidRPr="001430A3">
        <w:rPr>
          <w:rFonts w:ascii="Arial" w:eastAsia="Arial" w:hAnsi="Arial" w:cs="Arial"/>
          <w:spacing w:val="1"/>
          <w:sz w:val="24"/>
          <w:szCs w:val="24"/>
        </w:rPr>
        <w:t>ua</w:t>
      </w:r>
      <w:r w:rsidRPr="001430A3">
        <w:rPr>
          <w:rFonts w:ascii="Arial" w:eastAsia="Arial" w:hAnsi="Arial" w:cs="Arial"/>
          <w:spacing w:val="-1"/>
          <w:sz w:val="24"/>
          <w:szCs w:val="24"/>
        </w:rPr>
        <w:t>n</w:t>
      </w:r>
      <w:r w:rsidRPr="001430A3">
        <w:rPr>
          <w:rFonts w:ascii="Arial" w:eastAsia="Arial" w:hAnsi="Arial" w:cs="Arial"/>
          <w:sz w:val="24"/>
          <w:szCs w:val="24"/>
        </w:rPr>
        <w:t>tity</w:t>
      </w:r>
    </w:p>
    <w:p w14:paraId="25811836" w14:textId="77777777" w:rsidR="001430A3" w:rsidRDefault="00BC091F" w:rsidP="001430A3">
      <w:pPr>
        <w:pStyle w:val="ListParagraph"/>
        <w:numPr>
          <w:ilvl w:val="0"/>
          <w:numId w:val="19"/>
        </w:numPr>
        <w:spacing w:line="360" w:lineRule="auto"/>
        <w:ind w:right="40"/>
        <w:rPr>
          <w:rFonts w:ascii="Arial" w:eastAsia="Arial" w:hAnsi="Arial" w:cs="Arial"/>
          <w:sz w:val="24"/>
          <w:szCs w:val="24"/>
        </w:rPr>
      </w:pPr>
      <w:r w:rsidRPr="001430A3">
        <w:rPr>
          <w:rFonts w:ascii="Arial" w:eastAsia="Arial" w:hAnsi="Arial" w:cs="Arial"/>
          <w:sz w:val="24"/>
          <w:szCs w:val="24"/>
        </w:rPr>
        <w:t>P</w:t>
      </w:r>
      <w:r w:rsidRPr="001430A3">
        <w:rPr>
          <w:rFonts w:ascii="Arial" w:eastAsia="Arial" w:hAnsi="Arial" w:cs="Arial"/>
          <w:spacing w:val="1"/>
          <w:sz w:val="24"/>
          <w:szCs w:val="24"/>
        </w:rPr>
        <w:t>u</w:t>
      </w:r>
      <w:r w:rsidRPr="001430A3">
        <w:rPr>
          <w:rFonts w:ascii="Arial" w:eastAsia="Arial" w:hAnsi="Arial" w:cs="Arial"/>
          <w:sz w:val="24"/>
          <w:szCs w:val="24"/>
        </w:rPr>
        <w:t>rch</w:t>
      </w:r>
      <w:r w:rsidRPr="001430A3">
        <w:rPr>
          <w:rFonts w:ascii="Arial" w:eastAsia="Arial" w:hAnsi="Arial" w:cs="Arial"/>
          <w:spacing w:val="1"/>
          <w:sz w:val="24"/>
          <w:szCs w:val="24"/>
        </w:rPr>
        <w:t>a</w:t>
      </w:r>
      <w:r w:rsidRPr="001430A3">
        <w:rPr>
          <w:rFonts w:ascii="Arial" w:eastAsia="Arial" w:hAnsi="Arial" w:cs="Arial"/>
          <w:spacing w:val="-2"/>
          <w:sz w:val="24"/>
          <w:szCs w:val="24"/>
        </w:rPr>
        <w:t>s</w:t>
      </w:r>
      <w:r w:rsidRPr="001430A3">
        <w:rPr>
          <w:rFonts w:ascii="Arial" w:eastAsia="Arial" w:hAnsi="Arial" w:cs="Arial"/>
          <w:sz w:val="24"/>
          <w:szCs w:val="24"/>
        </w:rPr>
        <w:t>e</w:t>
      </w:r>
      <w:r w:rsidRPr="001430A3">
        <w:rPr>
          <w:rFonts w:ascii="Arial" w:eastAsia="Arial" w:hAnsi="Arial" w:cs="Arial"/>
          <w:spacing w:val="1"/>
          <w:sz w:val="24"/>
          <w:szCs w:val="24"/>
        </w:rPr>
        <w:t xml:space="preserve"> do</w:t>
      </w:r>
      <w:r w:rsidRPr="001430A3">
        <w:rPr>
          <w:rFonts w:ascii="Arial" w:eastAsia="Arial" w:hAnsi="Arial" w:cs="Arial"/>
          <w:spacing w:val="-2"/>
          <w:sz w:val="24"/>
          <w:szCs w:val="24"/>
        </w:rPr>
        <w:t>c</w:t>
      </w:r>
      <w:r w:rsidRPr="001430A3">
        <w:rPr>
          <w:rFonts w:ascii="Arial" w:eastAsia="Arial" w:hAnsi="Arial" w:cs="Arial"/>
          <w:spacing w:val="-1"/>
          <w:sz w:val="24"/>
          <w:szCs w:val="24"/>
        </w:rPr>
        <w:t>u</w:t>
      </w:r>
      <w:r w:rsidRPr="001430A3">
        <w:rPr>
          <w:rFonts w:ascii="Arial" w:eastAsia="Arial" w:hAnsi="Arial" w:cs="Arial"/>
          <w:spacing w:val="1"/>
          <w:sz w:val="24"/>
          <w:szCs w:val="24"/>
        </w:rPr>
        <w:t>me</w:t>
      </w:r>
      <w:r w:rsidRPr="001430A3">
        <w:rPr>
          <w:rFonts w:ascii="Arial" w:eastAsia="Arial" w:hAnsi="Arial" w:cs="Arial"/>
          <w:spacing w:val="-1"/>
          <w:sz w:val="24"/>
          <w:szCs w:val="24"/>
        </w:rPr>
        <w:t>n</w:t>
      </w:r>
      <w:r w:rsidRPr="001430A3">
        <w:rPr>
          <w:rFonts w:ascii="Arial" w:eastAsia="Arial" w:hAnsi="Arial" w:cs="Arial"/>
          <w:sz w:val="24"/>
          <w:szCs w:val="24"/>
        </w:rPr>
        <w:t>t</w:t>
      </w:r>
      <w:r w:rsidR="001430A3">
        <w:rPr>
          <w:rFonts w:ascii="Arial" w:eastAsia="Arial" w:hAnsi="Arial" w:cs="Arial"/>
          <w:spacing w:val="1"/>
          <w:sz w:val="24"/>
          <w:szCs w:val="24"/>
        </w:rPr>
        <w:t xml:space="preserve"> </w:t>
      </w:r>
      <w:r w:rsidRPr="001430A3">
        <w:rPr>
          <w:rFonts w:ascii="Arial" w:eastAsia="Arial" w:hAnsi="Arial" w:cs="Arial"/>
          <w:spacing w:val="-1"/>
          <w:sz w:val="24"/>
          <w:szCs w:val="24"/>
        </w:rPr>
        <w:t>n</w:t>
      </w:r>
      <w:r w:rsidRPr="001430A3">
        <w:rPr>
          <w:rFonts w:ascii="Arial" w:eastAsia="Arial" w:hAnsi="Arial" w:cs="Arial"/>
          <w:spacing w:val="1"/>
          <w:sz w:val="24"/>
          <w:szCs w:val="24"/>
        </w:rPr>
        <w:t>um</w:t>
      </w:r>
      <w:r w:rsidRPr="001430A3">
        <w:rPr>
          <w:rFonts w:ascii="Arial" w:eastAsia="Arial" w:hAnsi="Arial" w:cs="Arial"/>
          <w:spacing w:val="-1"/>
          <w:sz w:val="24"/>
          <w:szCs w:val="24"/>
        </w:rPr>
        <w:t>b</w:t>
      </w:r>
      <w:r w:rsidRPr="001430A3">
        <w:rPr>
          <w:rFonts w:ascii="Arial" w:eastAsia="Arial" w:hAnsi="Arial" w:cs="Arial"/>
          <w:spacing w:val="1"/>
          <w:sz w:val="24"/>
          <w:szCs w:val="24"/>
        </w:rPr>
        <w:t>e</w:t>
      </w:r>
      <w:r w:rsidRPr="001430A3">
        <w:rPr>
          <w:rFonts w:ascii="Arial" w:eastAsia="Arial" w:hAnsi="Arial" w:cs="Arial"/>
          <w:sz w:val="24"/>
          <w:szCs w:val="24"/>
        </w:rPr>
        <w:t xml:space="preserve">r </w:t>
      </w:r>
      <w:r w:rsidRPr="001430A3">
        <w:rPr>
          <w:rFonts w:ascii="Arial" w:eastAsia="Arial" w:hAnsi="Arial" w:cs="Arial"/>
          <w:spacing w:val="-2"/>
          <w:sz w:val="24"/>
          <w:szCs w:val="24"/>
        </w:rPr>
        <w:t>a</w:t>
      </w:r>
      <w:r w:rsidRPr="001430A3">
        <w:rPr>
          <w:rFonts w:ascii="Arial" w:eastAsia="Arial" w:hAnsi="Arial" w:cs="Arial"/>
          <w:spacing w:val="1"/>
          <w:sz w:val="24"/>
          <w:szCs w:val="24"/>
        </w:rPr>
        <w:t>n</w:t>
      </w:r>
      <w:r w:rsidRPr="001430A3">
        <w:rPr>
          <w:rFonts w:ascii="Arial" w:eastAsia="Arial" w:hAnsi="Arial" w:cs="Arial"/>
          <w:sz w:val="24"/>
          <w:szCs w:val="24"/>
        </w:rPr>
        <w:t>d</w:t>
      </w:r>
      <w:r w:rsidRPr="001430A3">
        <w:rPr>
          <w:rFonts w:ascii="Arial" w:eastAsia="Arial" w:hAnsi="Arial" w:cs="Arial"/>
          <w:spacing w:val="1"/>
          <w:sz w:val="24"/>
          <w:szCs w:val="24"/>
        </w:rPr>
        <w:t xml:space="preserve"> </w:t>
      </w:r>
      <w:r w:rsidRPr="001430A3">
        <w:rPr>
          <w:rFonts w:ascii="Arial" w:eastAsia="Arial" w:hAnsi="Arial" w:cs="Arial"/>
          <w:sz w:val="24"/>
          <w:szCs w:val="24"/>
        </w:rPr>
        <w:t>it</w:t>
      </w:r>
      <w:r w:rsidRPr="001430A3">
        <w:rPr>
          <w:rFonts w:ascii="Arial" w:eastAsia="Arial" w:hAnsi="Arial" w:cs="Arial"/>
          <w:spacing w:val="-1"/>
          <w:sz w:val="24"/>
          <w:szCs w:val="24"/>
        </w:rPr>
        <w:t>e</w:t>
      </w:r>
      <w:r w:rsidRPr="001430A3">
        <w:rPr>
          <w:rFonts w:ascii="Arial" w:eastAsia="Arial" w:hAnsi="Arial" w:cs="Arial"/>
          <w:sz w:val="24"/>
          <w:szCs w:val="24"/>
        </w:rPr>
        <w:t xml:space="preserve">m </w:t>
      </w:r>
      <w:r w:rsidRPr="001430A3">
        <w:rPr>
          <w:rFonts w:ascii="Arial" w:eastAsia="Arial" w:hAnsi="Arial" w:cs="Arial"/>
          <w:spacing w:val="1"/>
          <w:sz w:val="24"/>
          <w:szCs w:val="24"/>
        </w:rPr>
        <w:t>n</w:t>
      </w:r>
      <w:r w:rsidRPr="001430A3">
        <w:rPr>
          <w:rFonts w:ascii="Arial" w:eastAsia="Arial" w:hAnsi="Arial" w:cs="Arial"/>
          <w:spacing w:val="-1"/>
          <w:sz w:val="24"/>
          <w:szCs w:val="24"/>
        </w:rPr>
        <w:t>u</w:t>
      </w:r>
      <w:r w:rsidRPr="001430A3">
        <w:rPr>
          <w:rFonts w:ascii="Arial" w:eastAsia="Arial" w:hAnsi="Arial" w:cs="Arial"/>
          <w:spacing w:val="1"/>
          <w:sz w:val="24"/>
          <w:szCs w:val="24"/>
        </w:rPr>
        <w:t>m</w:t>
      </w:r>
      <w:r w:rsidRPr="001430A3">
        <w:rPr>
          <w:rFonts w:ascii="Arial" w:eastAsia="Arial" w:hAnsi="Arial" w:cs="Arial"/>
          <w:spacing w:val="-1"/>
          <w:sz w:val="24"/>
          <w:szCs w:val="24"/>
        </w:rPr>
        <w:t>b</w:t>
      </w:r>
      <w:r w:rsidRPr="001430A3">
        <w:rPr>
          <w:rFonts w:ascii="Arial" w:eastAsia="Arial" w:hAnsi="Arial" w:cs="Arial"/>
          <w:spacing w:val="1"/>
          <w:sz w:val="24"/>
          <w:szCs w:val="24"/>
        </w:rPr>
        <w:t>e</w:t>
      </w:r>
      <w:r w:rsidRPr="001430A3">
        <w:rPr>
          <w:rFonts w:ascii="Arial" w:eastAsia="Arial" w:hAnsi="Arial" w:cs="Arial"/>
          <w:sz w:val="24"/>
          <w:szCs w:val="24"/>
        </w:rPr>
        <w:t xml:space="preserve">r </w:t>
      </w:r>
    </w:p>
    <w:p w14:paraId="31711379" w14:textId="77777777" w:rsidR="001430A3" w:rsidRDefault="00BC091F" w:rsidP="001430A3">
      <w:pPr>
        <w:pStyle w:val="ListParagraph"/>
        <w:numPr>
          <w:ilvl w:val="0"/>
          <w:numId w:val="19"/>
        </w:numPr>
        <w:spacing w:line="360" w:lineRule="auto"/>
        <w:ind w:right="40"/>
        <w:rPr>
          <w:rFonts w:ascii="Arial" w:eastAsia="Arial" w:hAnsi="Arial" w:cs="Arial"/>
          <w:sz w:val="24"/>
          <w:szCs w:val="24"/>
        </w:rPr>
      </w:pPr>
      <w:r w:rsidRPr="001430A3">
        <w:rPr>
          <w:rFonts w:ascii="Arial" w:eastAsia="Arial" w:hAnsi="Arial" w:cs="Arial"/>
          <w:sz w:val="24"/>
          <w:szCs w:val="24"/>
        </w:rPr>
        <w:t>S</w:t>
      </w:r>
      <w:r w:rsidRPr="001430A3">
        <w:rPr>
          <w:rFonts w:ascii="Arial" w:eastAsia="Arial" w:hAnsi="Arial" w:cs="Arial"/>
          <w:spacing w:val="1"/>
          <w:sz w:val="24"/>
          <w:szCs w:val="24"/>
        </w:rPr>
        <w:t>h</w:t>
      </w:r>
      <w:r w:rsidRPr="001430A3">
        <w:rPr>
          <w:rFonts w:ascii="Arial" w:eastAsia="Arial" w:hAnsi="Arial" w:cs="Arial"/>
          <w:sz w:val="24"/>
          <w:szCs w:val="24"/>
        </w:rPr>
        <w:t>i</w:t>
      </w:r>
      <w:r w:rsidRPr="001430A3">
        <w:rPr>
          <w:rFonts w:ascii="Arial" w:eastAsia="Arial" w:hAnsi="Arial" w:cs="Arial"/>
          <w:spacing w:val="-2"/>
          <w:sz w:val="24"/>
          <w:szCs w:val="24"/>
        </w:rPr>
        <w:t>p</w:t>
      </w:r>
      <w:r w:rsidRPr="001430A3">
        <w:rPr>
          <w:rFonts w:ascii="Arial" w:eastAsia="Arial" w:hAnsi="Arial" w:cs="Arial"/>
          <w:spacing w:val="1"/>
          <w:sz w:val="24"/>
          <w:szCs w:val="24"/>
        </w:rPr>
        <w:t>me</w:t>
      </w:r>
      <w:r w:rsidRPr="001430A3">
        <w:rPr>
          <w:rFonts w:ascii="Arial" w:eastAsia="Arial" w:hAnsi="Arial" w:cs="Arial"/>
          <w:spacing w:val="-1"/>
          <w:sz w:val="24"/>
          <w:szCs w:val="24"/>
        </w:rPr>
        <w:t>n</w:t>
      </w:r>
      <w:r w:rsidRPr="001430A3">
        <w:rPr>
          <w:rFonts w:ascii="Arial" w:eastAsia="Arial" w:hAnsi="Arial" w:cs="Arial"/>
          <w:sz w:val="24"/>
          <w:szCs w:val="24"/>
        </w:rPr>
        <w:t>t</w:t>
      </w:r>
      <w:r w:rsidRPr="001430A3">
        <w:rPr>
          <w:rFonts w:ascii="Arial" w:eastAsia="Arial" w:hAnsi="Arial" w:cs="Arial"/>
          <w:spacing w:val="1"/>
          <w:sz w:val="24"/>
          <w:szCs w:val="24"/>
        </w:rPr>
        <w:t xml:space="preserve"> n</w:t>
      </w:r>
      <w:r w:rsidRPr="001430A3">
        <w:rPr>
          <w:rFonts w:ascii="Arial" w:eastAsia="Arial" w:hAnsi="Arial" w:cs="Arial"/>
          <w:spacing w:val="-1"/>
          <w:sz w:val="24"/>
          <w:szCs w:val="24"/>
        </w:rPr>
        <w:t>um</w:t>
      </w:r>
      <w:r w:rsidRPr="001430A3">
        <w:rPr>
          <w:rFonts w:ascii="Arial" w:eastAsia="Arial" w:hAnsi="Arial" w:cs="Arial"/>
          <w:spacing w:val="1"/>
          <w:sz w:val="24"/>
          <w:szCs w:val="24"/>
        </w:rPr>
        <w:t>be</w:t>
      </w:r>
      <w:r w:rsidRPr="001430A3">
        <w:rPr>
          <w:rFonts w:ascii="Arial" w:eastAsia="Arial" w:hAnsi="Arial" w:cs="Arial"/>
          <w:sz w:val="24"/>
          <w:szCs w:val="24"/>
        </w:rPr>
        <w:t>r</w:t>
      </w:r>
    </w:p>
    <w:p w14:paraId="4F03F76C" w14:textId="2AD11075" w:rsidR="006C333B" w:rsidRPr="001430A3" w:rsidRDefault="006C333B" w:rsidP="001430A3">
      <w:pPr>
        <w:pStyle w:val="ListParagraph"/>
        <w:numPr>
          <w:ilvl w:val="0"/>
          <w:numId w:val="19"/>
        </w:numPr>
        <w:spacing w:line="360" w:lineRule="auto"/>
        <w:ind w:right="40"/>
        <w:rPr>
          <w:rFonts w:ascii="Arial" w:eastAsia="Arial" w:hAnsi="Arial" w:cs="Arial"/>
          <w:sz w:val="24"/>
          <w:szCs w:val="24"/>
        </w:rPr>
      </w:pPr>
      <w:r w:rsidRPr="001430A3">
        <w:rPr>
          <w:rFonts w:ascii="Arial" w:eastAsia="Arial" w:hAnsi="Arial" w:cs="Arial"/>
          <w:sz w:val="24"/>
          <w:szCs w:val="24"/>
        </w:rPr>
        <w:t>Lot or Batch Number, Serial Number and Part Number</w:t>
      </w:r>
    </w:p>
    <w:p w14:paraId="46F5DDAA" w14:textId="77777777" w:rsidR="00CA4BC6" w:rsidRPr="00403B0D" w:rsidRDefault="00CA4BC6" w:rsidP="00403B0D">
      <w:pPr>
        <w:spacing w:before="16" w:line="360" w:lineRule="auto"/>
        <w:rPr>
          <w:rFonts w:ascii="Arial" w:hAnsi="Arial" w:cs="Arial"/>
          <w:sz w:val="26"/>
          <w:szCs w:val="26"/>
        </w:rPr>
      </w:pPr>
    </w:p>
    <w:p w14:paraId="46F5DDAB" w14:textId="77777777" w:rsidR="00CA4BC6" w:rsidRPr="00403B0D" w:rsidRDefault="00BC091F" w:rsidP="00403B0D">
      <w:pPr>
        <w:spacing w:line="360" w:lineRule="auto"/>
        <w:ind w:left="100"/>
        <w:rPr>
          <w:rFonts w:ascii="Arial" w:eastAsia="Arial" w:hAnsi="Arial" w:cs="Arial"/>
          <w:sz w:val="24"/>
          <w:szCs w:val="24"/>
        </w:rPr>
      </w:pPr>
      <w:r w:rsidRPr="00403B0D">
        <w:rPr>
          <w:rFonts w:ascii="Arial" w:eastAsia="Arial" w:hAnsi="Arial" w:cs="Arial"/>
          <w:b/>
          <w:sz w:val="24"/>
          <w:szCs w:val="24"/>
        </w:rPr>
        <w:t xml:space="preserve">F. </w:t>
      </w:r>
      <w:r w:rsidRPr="00403B0D">
        <w:rPr>
          <w:rFonts w:ascii="Arial" w:eastAsia="Arial" w:hAnsi="Arial" w:cs="Arial"/>
          <w:b/>
          <w:spacing w:val="4"/>
          <w:sz w:val="24"/>
          <w:szCs w:val="24"/>
        </w:rPr>
        <w:t xml:space="preserve"> </w:t>
      </w:r>
      <w:r w:rsidRPr="00403B0D">
        <w:rPr>
          <w:rFonts w:ascii="Arial" w:eastAsia="Arial" w:hAnsi="Arial" w:cs="Arial"/>
          <w:b/>
          <w:spacing w:val="-5"/>
          <w:sz w:val="24"/>
          <w:szCs w:val="24"/>
        </w:rPr>
        <w:t>A</w:t>
      </w:r>
      <w:r w:rsidRPr="00403B0D">
        <w:rPr>
          <w:rFonts w:ascii="Arial" w:eastAsia="Arial" w:hAnsi="Arial" w:cs="Arial"/>
          <w:b/>
          <w:sz w:val="24"/>
          <w:szCs w:val="24"/>
        </w:rPr>
        <w:t>ppr</w:t>
      </w:r>
      <w:r w:rsidRPr="00403B0D">
        <w:rPr>
          <w:rFonts w:ascii="Arial" w:eastAsia="Arial" w:hAnsi="Arial" w:cs="Arial"/>
          <w:b/>
          <w:spacing w:val="2"/>
          <w:sz w:val="24"/>
          <w:szCs w:val="24"/>
        </w:rPr>
        <w:t>o</w:t>
      </w:r>
      <w:r w:rsidRPr="00403B0D">
        <w:rPr>
          <w:rFonts w:ascii="Arial" w:eastAsia="Arial" w:hAnsi="Arial" w:cs="Arial"/>
          <w:b/>
          <w:spacing w:val="-4"/>
          <w:sz w:val="24"/>
          <w:szCs w:val="24"/>
        </w:rPr>
        <w:t>v</w:t>
      </w:r>
      <w:r w:rsidRPr="00403B0D">
        <w:rPr>
          <w:rFonts w:ascii="Arial" w:eastAsia="Arial" w:hAnsi="Arial" w:cs="Arial"/>
          <w:b/>
          <w:spacing w:val="1"/>
          <w:sz w:val="24"/>
          <w:szCs w:val="24"/>
        </w:rPr>
        <w:t>a</w:t>
      </w:r>
      <w:r w:rsidRPr="00403B0D">
        <w:rPr>
          <w:rFonts w:ascii="Arial" w:eastAsia="Arial" w:hAnsi="Arial" w:cs="Arial"/>
          <w:b/>
          <w:sz w:val="24"/>
          <w:szCs w:val="24"/>
        </w:rPr>
        <w:t>l</w:t>
      </w:r>
      <w:r w:rsidRPr="00403B0D">
        <w:rPr>
          <w:rFonts w:ascii="Arial" w:eastAsia="Arial" w:hAnsi="Arial" w:cs="Arial"/>
          <w:b/>
          <w:spacing w:val="1"/>
          <w:sz w:val="24"/>
          <w:szCs w:val="24"/>
        </w:rPr>
        <w:t xml:space="preserve"> </w:t>
      </w:r>
      <w:r w:rsidRPr="00403B0D">
        <w:rPr>
          <w:rFonts w:ascii="Arial" w:eastAsia="Arial" w:hAnsi="Arial" w:cs="Arial"/>
          <w:b/>
          <w:sz w:val="24"/>
          <w:szCs w:val="24"/>
        </w:rPr>
        <w:t>f</w:t>
      </w:r>
      <w:r w:rsidRPr="00403B0D">
        <w:rPr>
          <w:rFonts w:ascii="Arial" w:eastAsia="Arial" w:hAnsi="Arial" w:cs="Arial"/>
          <w:b/>
          <w:spacing w:val="-1"/>
          <w:sz w:val="24"/>
          <w:szCs w:val="24"/>
        </w:rPr>
        <w:t>o</w:t>
      </w:r>
      <w:r w:rsidRPr="00403B0D">
        <w:rPr>
          <w:rFonts w:ascii="Arial" w:eastAsia="Arial" w:hAnsi="Arial" w:cs="Arial"/>
          <w:b/>
          <w:sz w:val="24"/>
          <w:szCs w:val="24"/>
        </w:rPr>
        <w:t xml:space="preserve">r </w:t>
      </w:r>
      <w:r w:rsidRPr="00403B0D">
        <w:rPr>
          <w:rFonts w:ascii="Arial" w:eastAsia="Arial" w:hAnsi="Arial" w:cs="Arial"/>
          <w:b/>
          <w:spacing w:val="1"/>
          <w:sz w:val="24"/>
          <w:szCs w:val="24"/>
        </w:rPr>
        <w:t>S</w:t>
      </w:r>
      <w:r w:rsidRPr="00403B0D">
        <w:rPr>
          <w:rFonts w:ascii="Arial" w:eastAsia="Arial" w:hAnsi="Arial" w:cs="Arial"/>
          <w:b/>
          <w:sz w:val="24"/>
          <w:szCs w:val="24"/>
        </w:rPr>
        <w:t>hipm</w:t>
      </w:r>
      <w:r w:rsidRPr="00403B0D">
        <w:rPr>
          <w:rFonts w:ascii="Arial" w:eastAsia="Arial" w:hAnsi="Arial" w:cs="Arial"/>
          <w:b/>
          <w:spacing w:val="1"/>
          <w:sz w:val="24"/>
          <w:szCs w:val="24"/>
        </w:rPr>
        <w:t>e</w:t>
      </w:r>
      <w:r w:rsidRPr="00403B0D">
        <w:rPr>
          <w:rFonts w:ascii="Arial" w:eastAsia="Arial" w:hAnsi="Arial" w:cs="Arial"/>
          <w:b/>
          <w:sz w:val="24"/>
          <w:szCs w:val="24"/>
        </w:rPr>
        <w:t>nt</w:t>
      </w:r>
    </w:p>
    <w:p w14:paraId="46F5DDAD" w14:textId="359B5FB7" w:rsidR="00CA4BC6" w:rsidRPr="001430A3" w:rsidRDefault="00BC091F" w:rsidP="001430A3">
      <w:pPr>
        <w:pStyle w:val="ListParagraph"/>
        <w:numPr>
          <w:ilvl w:val="0"/>
          <w:numId w:val="20"/>
        </w:numPr>
        <w:spacing w:line="360" w:lineRule="auto"/>
        <w:rPr>
          <w:rFonts w:ascii="Arial" w:eastAsia="Arial" w:hAnsi="Arial" w:cs="Arial"/>
          <w:sz w:val="24"/>
          <w:szCs w:val="24"/>
        </w:rPr>
        <w:sectPr w:rsidR="00CA4BC6" w:rsidRPr="001430A3" w:rsidSect="003111AA">
          <w:footerReference w:type="default" r:id="rId12"/>
          <w:pgSz w:w="12240" w:h="15840"/>
          <w:pgMar w:top="1380" w:right="1320" w:bottom="280" w:left="1340" w:header="0" w:footer="526" w:gutter="0"/>
          <w:cols w:space="720"/>
        </w:sectPr>
      </w:pPr>
      <w:r w:rsidRPr="001430A3">
        <w:rPr>
          <w:rFonts w:ascii="Arial" w:eastAsia="Arial" w:hAnsi="Arial" w:cs="Arial"/>
          <w:sz w:val="24"/>
          <w:szCs w:val="24"/>
        </w:rPr>
        <w:t>Si</w:t>
      </w:r>
      <w:r w:rsidRPr="001430A3">
        <w:rPr>
          <w:rFonts w:ascii="Arial" w:eastAsia="Arial" w:hAnsi="Arial" w:cs="Arial"/>
          <w:spacing w:val="-2"/>
          <w:sz w:val="24"/>
          <w:szCs w:val="24"/>
        </w:rPr>
        <w:t>g</w:t>
      </w:r>
      <w:r w:rsidRPr="001430A3">
        <w:rPr>
          <w:rFonts w:ascii="Arial" w:eastAsia="Arial" w:hAnsi="Arial" w:cs="Arial"/>
          <w:sz w:val="24"/>
          <w:szCs w:val="24"/>
        </w:rPr>
        <w:t>n</w:t>
      </w:r>
      <w:r w:rsidRPr="001430A3">
        <w:rPr>
          <w:rFonts w:ascii="Arial" w:eastAsia="Arial" w:hAnsi="Arial" w:cs="Arial"/>
          <w:spacing w:val="1"/>
          <w:sz w:val="24"/>
          <w:szCs w:val="24"/>
        </w:rPr>
        <w:t xml:space="preserve"> an</w:t>
      </w:r>
      <w:r w:rsidRPr="001430A3">
        <w:rPr>
          <w:rFonts w:ascii="Arial" w:eastAsia="Arial" w:hAnsi="Arial" w:cs="Arial"/>
          <w:sz w:val="24"/>
          <w:szCs w:val="24"/>
        </w:rPr>
        <w:t>d</w:t>
      </w:r>
      <w:r w:rsidRPr="001430A3">
        <w:rPr>
          <w:rFonts w:ascii="Arial" w:eastAsia="Arial" w:hAnsi="Arial" w:cs="Arial"/>
          <w:spacing w:val="-1"/>
          <w:sz w:val="24"/>
          <w:szCs w:val="24"/>
        </w:rPr>
        <w:t xml:space="preserve"> </w:t>
      </w:r>
      <w:r w:rsidRPr="001430A3">
        <w:rPr>
          <w:rFonts w:ascii="Arial" w:eastAsia="Arial" w:hAnsi="Arial" w:cs="Arial"/>
          <w:spacing w:val="1"/>
          <w:sz w:val="24"/>
          <w:szCs w:val="24"/>
        </w:rPr>
        <w:t>en</w:t>
      </w:r>
      <w:r w:rsidRPr="001430A3">
        <w:rPr>
          <w:rFonts w:ascii="Arial" w:eastAsia="Arial" w:hAnsi="Arial" w:cs="Arial"/>
          <w:spacing w:val="-2"/>
          <w:sz w:val="24"/>
          <w:szCs w:val="24"/>
        </w:rPr>
        <w:t>t</w:t>
      </w:r>
      <w:r w:rsidRPr="001430A3">
        <w:rPr>
          <w:rFonts w:ascii="Arial" w:eastAsia="Arial" w:hAnsi="Arial" w:cs="Arial"/>
          <w:spacing w:val="1"/>
          <w:sz w:val="24"/>
          <w:szCs w:val="24"/>
        </w:rPr>
        <w:t>e</w:t>
      </w:r>
      <w:r w:rsidRPr="001430A3">
        <w:rPr>
          <w:rFonts w:ascii="Arial" w:eastAsia="Arial" w:hAnsi="Arial" w:cs="Arial"/>
          <w:sz w:val="24"/>
          <w:szCs w:val="24"/>
        </w:rPr>
        <w:t xml:space="preserve">r </w:t>
      </w:r>
      <w:r w:rsidRPr="001430A3">
        <w:rPr>
          <w:rFonts w:ascii="Arial" w:eastAsia="Arial" w:hAnsi="Arial" w:cs="Arial"/>
          <w:spacing w:val="-1"/>
          <w:sz w:val="24"/>
          <w:szCs w:val="24"/>
        </w:rPr>
        <w:t>D</w:t>
      </w:r>
      <w:r w:rsidRPr="001430A3">
        <w:rPr>
          <w:rFonts w:ascii="Arial" w:eastAsia="Arial" w:hAnsi="Arial" w:cs="Arial"/>
          <w:sz w:val="24"/>
          <w:szCs w:val="24"/>
        </w:rPr>
        <w:t xml:space="preserve">QR </w:t>
      </w:r>
      <w:r w:rsidRPr="001430A3">
        <w:rPr>
          <w:rFonts w:ascii="Arial" w:eastAsia="Arial" w:hAnsi="Arial" w:cs="Arial"/>
          <w:spacing w:val="-1"/>
          <w:sz w:val="24"/>
          <w:szCs w:val="24"/>
        </w:rPr>
        <w:t>S</w:t>
      </w:r>
      <w:r w:rsidRPr="001430A3">
        <w:rPr>
          <w:rFonts w:ascii="Arial" w:eastAsia="Arial" w:hAnsi="Arial" w:cs="Arial"/>
          <w:sz w:val="24"/>
          <w:szCs w:val="24"/>
        </w:rPr>
        <w:t>SRN</w:t>
      </w:r>
      <w:r w:rsidRPr="001430A3">
        <w:rPr>
          <w:rFonts w:ascii="Arial" w:eastAsia="Arial" w:hAnsi="Arial" w:cs="Arial"/>
          <w:spacing w:val="-1"/>
          <w:sz w:val="24"/>
          <w:szCs w:val="24"/>
        </w:rPr>
        <w:t xml:space="preserve"> </w:t>
      </w:r>
      <w:r w:rsidRPr="001430A3">
        <w:rPr>
          <w:rFonts w:ascii="Arial" w:eastAsia="Arial" w:hAnsi="Arial" w:cs="Arial"/>
          <w:spacing w:val="1"/>
          <w:sz w:val="24"/>
          <w:szCs w:val="24"/>
        </w:rPr>
        <w:t>o</w:t>
      </w:r>
      <w:r w:rsidRPr="001430A3">
        <w:rPr>
          <w:rFonts w:ascii="Arial" w:eastAsia="Arial" w:hAnsi="Arial" w:cs="Arial"/>
          <w:sz w:val="24"/>
          <w:szCs w:val="24"/>
        </w:rPr>
        <w:t>n</w:t>
      </w:r>
      <w:r w:rsidRPr="001430A3">
        <w:rPr>
          <w:rFonts w:ascii="Arial" w:eastAsia="Arial" w:hAnsi="Arial" w:cs="Arial"/>
          <w:spacing w:val="1"/>
          <w:sz w:val="24"/>
          <w:szCs w:val="24"/>
        </w:rPr>
        <w:t xml:space="preserve"> </w:t>
      </w:r>
      <w:r w:rsidRPr="001430A3">
        <w:rPr>
          <w:rFonts w:ascii="Arial" w:eastAsia="Arial" w:hAnsi="Arial" w:cs="Arial"/>
          <w:spacing w:val="-1"/>
          <w:sz w:val="24"/>
          <w:szCs w:val="24"/>
        </w:rPr>
        <w:t>P</w:t>
      </w:r>
      <w:r w:rsidRPr="001430A3">
        <w:rPr>
          <w:rFonts w:ascii="Arial" w:eastAsia="Arial" w:hAnsi="Arial" w:cs="Arial"/>
          <w:spacing w:val="1"/>
          <w:sz w:val="24"/>
          <w:szCs w:val="24"/>
        </w:rPr>
        <w:t>a</w:t>
      </w:r>
      <w:r w:rsidRPr="001430A3">
        <w:rPr>
          <w:rFonts w:ascii="Arial" w:eastAsia="Arial" w:hAnsi="Arial" w:cs="Arial"/>
          <w:sz w:val="24"/>
          <w:szCs w:val="24"/>
        </w:rPr>
        <w:t>cking</w:t>
      </w:r>
      <w:r w:rsidRPr="001430A3">
        <w:rPr>
          <w:rFonts w:ascii="Arial" w:eastAsia="Arial" w:hAnsi="Arial" w:cs="Arial"/>
          <w:spacing w:val="-1"/>
          <w:sz w:val="24"/>
          <w:szCs w:val="24"/>
        </w:rPr>
        <w:t xml:space="preserve"> </w:t>
      </w:r>
      <w:r w:rsidRPr="001430A3">
        <w:rPr>
          <w:rFonts w:ascii="Arial" w:eastAsia="Arial" w:hAnsi="Arial" w:cs="Arial"/>
          <w:spacing w:val="1"/>
          <w:sz w:val="24"/>
          <w:szCs w:val="24"/>
        </w:rPr>
        <w:t>S</w:t>
      </w:r>
      <w:r w:rsidRPr="001430A3">
        <w:rPr>
          <w:rFonts w:ascii="Arial" w:eastAsia="Arial" w:hAnsi="Arial" w:cs="Arial"/>
          <w:sz w:val="24"/>
          <w:szCs w:val="24"/>
        </w:rPr>
        <w:t>l</w:t>
      </w:r>
      <w:r w:rsidRPr="001430A3">
        <w:rPr>
          <w:rFonts w:ascii="Arial" w:eastAsia="Arial" w:hAnsi="Arial" w:cs="Arial"/>
          <w:spacing w:val="-1"/>
          <w:sz w:val="24"/>
          <w:szCs w:val="24"/>
        </w:rPr>
        <w:t>i</w:t>
      </w:r>
      <w:r w:rsidRPr="001430A3">
        <w:rPr>
          <w:rFonts w:ascii="Arial" w:eastAsia="Arial" w:hAnsi="Arial" w:cs="Arial"/>
          <w:spacing w:val="1"/>
          <w:sz w:val="24"/>
          <w:szCs w:val="24"/>
        </w:rPr>
        <w:t>p</w:t>
      </w:r>
      <w:r w:rsidRPr="001430A3">
        <w:rPr>
          <w:rFonts w:ascii="Arial" w:eastAsia="Arial" w:hAnsi="Arial" w:cs="Arial"/>
          <w:sz w:val="24"/>
          <w:szCs w:val="24"/>
        </w:rPr>
        <w:t>.</w:t>
      </w:r>
    </w:p>
    <w:p w14:paraId="46F5DDAF" w14:textId="410A31B2" w:rsidR="00CA4BC6" w:rsidRPr="00403B0D" w:rsidRDefault="00000000" w:rsidP="00403B0D">
      <w:pPr>
        <w:spacing w:before="25" w:line="360" w:lineRule="auto"/>
        <w:ind w:left="2626" w:right="2599" w:firstLine="202"/>
        <w:rPr>
          <w:rFonts w:ascii="Arial" w:eastAsia="Arial" w:hAnsi="Arial" w:cs="Arial"/>
          <w:sz w:val="28"/>
          <w:szCs w:val="28"/>
        </w:rPr>
        <w:sectPr w:rsidR="00CA4BC6" w:rsidRPr="00403B0D">
          <w:pgSz w:w="12240" w:h="15840"/>
          <w:pgMar w:top="1480" w:right="1320" w:bottom="280" w:left="1340" w:header="0" w:footer="1459" w:gutter="0"/>
          <w:cols w:space="720"/>
        </w:sectPr>
      </w:pPr>
      <w:r>
        <w:rPr>
          <w:rFonts w:ascii="Arial" w:hAnsi="Arial" w:cs="Arial"/>
        </w:rPr>
        <w:lastRenderedPageBreak/>
        <w:pict w14:anchorId="46F5E1D2">
          <v:shapetype id="_x0000_t202" coordsize="21600,21600" o:spt="202" path="m,l,21600r21600,l21600,xe">
            <v:stroke joinstyle="miter"/>
            <v:path gradientshapeok="t" o:connecttype="rect"/>
          </v:shapetype>
          <v:shape id="_x0000_s2833" type="#_x0000_t202" style="position:absolute;left:0;text-align:left;margin-left:71.95pt;margin-top:149.95pt;width:468.5pt;height:353.55pt;z-index:-5176;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698"/>
                    <w:gridCol w:w="8654"/>
                  </w:tblGrid>
                  <w:tr w:rsidR="00CA4BC6" w14:paraId="46F5E22A" w14:textId="77777777">
                    <w:trPr>
                      <w:trHeight w:hRule="exact" w:val="562"/>
                    </w:trPr>
                    <w:tc>
                      <w:tcPr>
                        <w:tcW w:w="698" w:type="dxa"/>
                        <w:tcBorders>
                          <w:top w:val="single" w:sz="5" w:space="0" w:color="000000"/>
                          <w:left w:val="single" w:sz="5" w:space="0" w:color="000000"/>
                          <w:bottom w:val="single" w:sz="5" w:space="0" w:color="000000"/>
                          <w:right w:val="single" w:sz="5" w:space="0" w:color="000000"/>
                        </w:tcBorders>
                      </w:tcPr>
                      <w:p w14:paraId="46F5E227" w14:textId="77777777" w:rsidR="00CA4BC6" w:rsidRDefault="00BC091F">
                        <w:pPr>
                          <w:spacing w:line="260" w:lineRule="exact"/>
                          <w:ind w:left="64" w:right="65"/>
                          <w:jc w:val="center"/>
                          <w:rPr>
                            <w:rFonts w:ascii="Arial" w:eastAsia="Arial" w:hAnsi="Arial" w:cs="Arial"/>
                            <w:sz w:val="24"/>
                            <w:szCs w:val="24"/>
                          </w:rPr>
                        </w:pPr>
                        <w:r>
                          <w:rPr>
                            <w:rFonts w:ascii="Arial" w:eastAsia="Arial" w:hAnsi="Arial" w:cs="Arial"/>
                            <w:sz w:val="24"/>
                            <w:szCs w:val="24"/>
                          </w:rPr>
                          <w:t>KEY</w:t>
                        </w:r>
                      </w:p>
                      <w:p w14:paraId="46F5E228" w14:textId="77777777" w:rsidR="00CA4BC6" w:rsidRDefault="00BC091F">
                        <w:pPr>
                          <w:spacing w:line="260" w:lineRule="exact"/>
                          <w:ind w:left="237" w:right="240"/>
                          <w:jc w:val="center"/>
                          <w:rPr>
                            <w:rFonts w:ascii="Arial" w:eastAsia="Arial" w:hAnsi="Arial" w:cs="Arial"/>
                            <w:sz w:val="24"/>
                            <w:szCs w:val="24"/>
                          </w:rPr>
                        </w:pPr>
                        <w:r>
                          <w:rPr>
                            <w:rFonts w:ascii="Arial" w:eastAsia="Arial" w:hAnsi="Arial" w:cs="Arial"/>
                            <w:position w:val="-1"/>
                            <w:sz w:val="24"/>
                            <w:szCs w:val="24"/>
                          </w:rPr>
                          <w:t>#</w:t>
                        </w:r>
                      </w:p>
                    </w:tc>
                    <w:tc>
                      <w:tcPr>
                        <w:tcW w:w="8654" w:type="dxa"/>
                        <w:tcBorders>
                          <w:top w:val="single" w:sz="5" w:space="0" w:color="000000"/>
                          <w:left w:val="single" w:sz="5" w:space="0" w:color="000000"/>
                          <w:bottom w:val="single" w:sz="5" w:space="0" w:color="000000"/>
                          <w:right w:val="single" w:sz="5" w:space="0" w:color="000000"/>
                        </w:tcBorders>
                      </w:tcPr>
                      <w:p w14:paraId="46F5E229" w14:textId="77777777" w:rsidR="00CA4BC6" w:rsidRDefault="00BC091F">
                        <w:pPr>
                          <w:spacing w:line="260" w:lineRule="exact"/>
                          <w:ind w:left="2088"/>
                          <w:rPr>
                            <w:rFonts w:ascii="Arial" w:eastAsia="Arial" w:hAnsi="Arial" w:cs="Arial"/>
                            <w:sz w:val="24"/>
                            <w:szCs w:val="24"/>
                          </w:rPr>
                        </w:pPr>
                        <w:r>
                          <w:rPr>
                            <w:rFonts w:ascii="Arial" w:eastAsia="Arial" w:hAnsi="Arial" w:cs="Arial"/>
                            <w:sz w:val="24"/>
                            <w:szCs w:val="24"/>
                          </w:rPr>
                          <w:t>GUIDE</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CO</w:t>
                        </w:r>
                        <w:r>
                          <w:rPr>
                            <w:rFonts w:ascii="Arial" w:eastAsia="Arial" w:hAnsi="Arial" w:cs="Arial"/>
                            <w:spacing w:val="-1"/>
                            <w:sz w:val="24"/>
                            <w:szCs w:val="24"/>
                          </w:rPr>
                          <w:t>M</w:t>
                        </w:r>
                        <w:r>
                          <w:rPr>
                            <w:rFonts w:ascii="Arial" w:eastAsia="Arial" w:hAnsi="Arial" w:cs="Arial"/>
                            <w:sz w:val="24"/>
                            <w:szCs w:val="24"/>
                          </w:rPr>
                          <w:t>P</w:t>
                        </w:r>
                        <w:r>
                          <w:rPr>
                            <w:rFonts w:ascii="Arial" w:eastAsia="Arial" w:hAnsi="Arial" w:cs="Arial"/>
                            <w:spacing w:val="-1"/>
                            <w:sz w:val="24"/>
                            <w:szCs w:val="24"/>
                          </w:rPr>
                          <w:t>L</w:t>
                        </w:r>
                        <w:r>
                          <w:rPr>
                            <w:rFonts w:ascii="Arial" w:eastAsia="Arial" w:hAnsi="Arial" w:cs="Arial"/>
                            <w:spacing w:val="-2"/>
                            <w:sz w:val="24"/>
                            <w:szCs w:val="24"/>
                          </w:rPr>
                          <w:t>E</w:t>
                        </w:r>
                        <w:r>
                          <w:rPr>
                            <w:rFonts w:ascii="Arial" w:eastAsia="Arial" w:hAnsi="Arial" w:cs="Arial"/>
                            <w:sz w:val="24"/>
                            <w:szCs w:val="24"/>
                          </w:rPr>
                          <w:t>TING</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HE DQR</w:t>
                        </w:r>
                        <w:r>
                          <w:rPr>
                            <w:rFonts w:ascii="Arial" w:eastAsia="Arial" w:hAnsi="Arial" w:cs="Arial"/>
                            <w:spacing w:val="1"/>
                            <w:sz w:val="24"/>
                            <w:szCs w:val="24"/>
                          </w:rPr>
                          <w:t xml:space="preserve"> L</w:t>
                        </w:r>
                        <w:r>
                          <w:rPr>
                            <w:rFonts w:ascii="Arial" w:eastAsia="Arial" w:hAnsi="Arial" w:cs="Arial"/>
                            <w:sz w:val="24"/>
                            <w:szCs w:val="24"/>
                          </w:rPr>
                          <w:t>OG</w:t>
                        </w:r>
                      </w:p>
                    </w:tc>
                  </w:tr>
                  <w:tr w:rsidR="00CA4BC6" w14:paraId="46F5E22D" w14:textId="77777777">
                    <w:trPr>
                      <w:trHeight w:hRule="exact" w:val="562"/>
                    </w:trPr>
                    <w:tc>
                      <w:tcPr>
                        <w:tcW w:w="698" w:type="dxa"/>
                        <w:tcBorders>
                          <w:top w:val="single" w:sz="5" w:space="0" w:color="000000"/>
                          <w:left w:val="single" w:sz="5" w:space="0" w:color="000000"/>
                          <w:bottom w:val="single" w:sz="5" w:space="0" w:color="000000"/>
                          <w:right w:val="single" w:sz="5" w:space="0" w:color="000000"/>
                        </w:tcBorders>
                      </w:tcPr>
                      <w:p w14:paraId="46F5E22B" w14:textId="77777777" w:rsidR="00CA4BC6" w:rsidRDefault="00BC091F">
                        <w:pPr>
                          <w:spacing w:line="260" w:lineRule="exact"/>
                          <w:ind w:left="237" w:right="240"/>
                          <w:jc w:val="center"/>
                          <w:rPr>
                            <w:rFonts w:ascii="Arial" w:eastAsia="Arial" w:hAnsi="Arial" w:cs="Arial"/>
                            <w:sz w:val="24"/>
                            <w:szCs w:val="24"/>
                          </w:rPr>
                        </w:pPr>
                        <w:r>
                          <w:rPr>
                            <w:rFonts w:ascii="Arial" w:eastAsia="Arial" w:hAnsi="Arial" w:cs="Arial"/>
                            <w:sz w:val="24"/>
                            <w:szCs w:val="24"/>
                          </w:rPr>
                          <w:t>1</w:t>
                        </w:r>
                      </w:p>
                    </w:tc>
                    <w:tc>
                      <w:tcPr>
                        <w:tcW w:w="8654" w:type="dxa"/>
                        <w:tcBorders>
                          <w:top w:val="single" w:sz="5" w:space="0" w:color="000000"/>
                          <w:left w:val="single" w:sz="5" w:space="0" w:color="000000"/>
                          <w:bottom w:val="single" w:sz="5" w:space="0" w:color="000000"/>
                          <w:right w:val="single" w:sz="5" w:space="0" w:color="000000"/>
                        </w:tcBorders>
                      </w:tcPr>
                      <w:p w14:paraId="46F5E22C" w14:textId="77777777" w:rsidR="00CA4BC6" w:rsidRDefault="00BC091F">
                        <w:pPr>
                          <w:spacing w:before="4" w:line="260" w:lineRule="exact"/>
                          <w:ind w:left="102" w:right="351"/>
                          <w:rPr>
                            <w:rFonts w:ascii="Arial" w:eastAsia="Arial" w:hAnsi="Arial" w:cs="Arial"/>
                            <w:sz w:val="24"/>
                            <w:szCs w:val="24"/>
                          </w:rPr>
                        </w:pPr>
                        <w:r>
                          <w:rPr>
                            <w:rFonts w:ascii="Arial" w:eastAsia="Arial" w:hAnsi="Arial" w:cs="Arial"/>
                            <w:sz w:val="24"/>
                            <w:szCs w:val="24"/>
                          </w:rPr>
                          <w:t>Rec</w:t>
                        </w:r>
                        <w:r>
                          <w:rPr>
                            <w:rFonts w:ascii="Arial" w:eastAsia="Arial" w:hAnsi="Arial" w:cs="Arial"/>
                            <w:spacing w:val="1"/>
                            <w:sz w:val="24"/>
                            <w:szCs w:val="24"/>
                          </w:rPr>
                          <w:t>o</w:t>
                        </w:r>
                        <w:r>
                          <w:rPr>
                            <w:rFonts w:ascii="Arial" w:eastAsia="Arial" w:hAnsi="Arial" w:cs="Arial"/>
                            <w:sz w:val="24"/>
                            <w:szCs w:val="24"/>
                          </w:rPr>
                          <w:t xml:space="preserve">rd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pacing w:val="-1"/>
                            <w:sz w:val="24"/>
                            <w:szCs w:val="24"/>
                          </w:rPr>
                          <w:t>mb</w:t>
                        </w:r>
                        <w:r>
                          <w:rPr>
                            <w:rFonts w:ascii="Arial" w:eastAsia="Arial" w:hAnsi="Arial" w:cs="Arial"/>
                            <w:spacing w:val="1"/>
                            <w:sz w:val="24"/>
                            <w:szCs w:val="24"/>
                          </w:rPr>
                          <w:t>e</w:t>
                        </w:r>
                        <w:r>
                          <w:rPr>
                            <w:rFonts w:ascii="Arial" w:eastAsia="Arial" w:hAnsi="Arial" w:cs="Arial"/>
                            <w:sz w:val="24"/>
                            <w:szCs w:val="24"/>
                          </w:rPr>
                          <w:t>r 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t</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2"/>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pa</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a</w:t>
                        </w:r>
                        <w:r>
                          <w:rPr>
                            <w:rFonts w:ascii="Arial" w:eastAsia="Arial" w:hAnsi="Arial" w:cs="Arial"/>
                            <w:sz w:val="24"/>
                            <w:szCs w:val="24"/>
                          </w:rPr>
                          <w:t>re</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in</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in 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1"/>
                            <w:sz w:val="24"/>
                            <w:szCs w:val="24"/>
                          </w:rPr>
                          <w:t>M</w:t>
                        </w:r>
                        <w:r>
                          <w:rPr>
                            <w:rFonts w:ascii="Arial" w:eastAsia="Arial" w:hAnsi="Arial" w:cs="Arial"/>
                            <w:sz w:val="24"/>
                            <w:szCs w:val="24"/>
                          </w:rPr>
                          <w:t>RAS</w:t>
                        </w:r>
                        <w:r>
                          <w:rPr>
                            <w:rFonts w:ascii="Arial" w:eastAsia="Arial" w:hAnsi="Arial" w:cs="Arial"/>
                            <w:spacing w:val="2"/>
                            <w:sz w:val="24"/>
                            <w:szCs w:val="24"/>
                          </w:rPr>
                          <w:t xml:space="preserve"> </w:t>
                        </w:r>
                        <w:r>
                          <w:rPr>
                            <w:rFonts w:ascii="Arial" w:eastAsia="Arial" w:hAnsi="Arial" w:cs="Arial"/>
                            <w:sz w:val="24"/>
                            <w:szCs w:val="24"/>
                          </w:rPr>
                          <w:t xml:space="preserve">DQR </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1"/>
                            <w:sz w:val="24"/>
                            <w:szCs w:val="24"/>
                          </w:rPr>
                          <w:t>g</w:t>
                        </w:r>
                        <w:r>
                          <w:rPr>
                            <w:rFonts w:ascii="Arial" w:eastAsia="Arial" w:hAnsi="Arial" w:cs="Arial"/>
                            <w:sz w:val="24"/>
                            <w:szCs w:val="24"/>
                          </w:rPr>
                          <w:t>.</w:t>
                        </w:r>
                      </w:p>
                    </w:tc>
                  </w:tr>
                  <w:tr w:rsidR="00CA4BC6" w14:paraId="46F5E230" w14:textId="77777777">
                    <w:trPr>
                      <w:trHeight w:hRule="exact" w:val="286"/>
                    </w:trPr>
                    <w:tc>
                      <w:tcPr>
                        <w:tcW w:w="698" w:type="dxa"/>
                        <w:tcBorders>
                          <w:top w:val="single" w:sz="5" w:space="0" w:color="000000"/>
                          <w:left w:val="single" w:sz="5" w:space="0" w:color="000000"/>
                          <w:bottom w:val="single" w:sz="5" w:space="0" w:color="000000"/>
                          <w:right w:val="single" w:sz="5" w:space="0" w:color="000000"/>
                        </w:tcBorders>
                      </w:tcPr>
                      <w:p w14:paraId="46F5E22E" w14:textId="77777777" w:rsidR="00CA4BC6" w:rsidRDefault="00BC091F">
                        <w:pPr>
                          <w:spacing w:line="260" w:lineRule="exact"/>
                          <w:ind w:left="237" w:right="240"/>
                          <w:jc w:val="center"/>
                          <w:rPr>
                            <w:rFonts w:ascii="Arial" w:eastAsia="Arial" w:hAnsi="Arial" w:cs="Arial"/>
                            <w:sz w:val="24"/>
                            <w:szCs w:val="24"/>
                          </w:rPr>
                        </w:pPr>
                        <w:r>
                          <w:rPr>
                            <w:rFonts w:ascii="Arial" w:eastAsia="Arial" w:hAnsi="Arial" w:cs="Arial"/>
                            <w:position w:val="-1"/>
                            <w:sz w:val="24"/>
                            <w:szCs w:val="24"/>
                          </w:rPr>
                          <w:t>2</w:t>
                        </w:r>
                      </w:p>
                    </w:tc>
                    <w:tc>
                      <w:tcPr>
                        <w:tcW w:w="8654" w:type="dxa"/>
                        <w:tcBorders>
                          <w:top w:val="single" w:sz="5" w:space="0" w:color="000000"/>
                          <w:left w:val="single" w:sz="5" w:space="0" w:color="000000"/>
                          <w:bottom w:val="single" w:sz="5" w:space="0" w:color="000000"/>
                          <w:right w:val="single" w:sz="5" w:space="0" w:color="000000"/>
                        </w:tcBorders>
                      </w:tcPr>
                      <w:p w14:paraId="46F5E22F" w14:textId="77777777" w:rsidR="00CA4BC6" w:rsidRDefault="00BC091F">
                        <w:pPr>
                          <w:spacing w:line="260" w:lineRule="exact"/>
                          <w:ind w:left="102"/>
                          <w:rPr>
                            <w:rFonts w:ascii="Arial" w:eastAsia="Arial" w:hAnsi="Arial" w:cs="Arial"/>
                            <w:sz w:val="24"/>
                            <w:szCs w:val="24"/>
                          </w:rPr>
                        </w:pPr>
                        <w:r>
                          <w:rPr>
                            <w:rFonts w:ascii="Arial" w:eastAsia="Arial" w:hAnsi="Arial" w:cs="Arial"/>
                            <w:position w:val="-1"/>
                            <w:sz w:val="24"/>
                            <w:szCs w:val="24"/>
                          </w:rPr>
                          <w:t>Rec</w:t>
                        </w:r>
                        <w:r>
                          <w:rPr>
                            <w:rFonts w:ascii="Arial" w:eastAsia="Arial" w:hAnsi="Arial" w:cs="Arial"/>
                            <w:spacing w:val="1"/>
                            <w:position w:val="-1"/>
                            <w:sz w:val="24"/>
                            <w:szCs w:val="24"/>
                          </w:rPr>
                          <w:t>o</w:t>
                        </w:r>
                        <w:r>
                          <w:rPr>
                            <w:rFonts w:ascii="Arial" w:eastAsia="Arial" w:hAnsi="Arial" w:cs="Arial"/>
                            <w:position w:val="-1"/>
                            <w:sz w:val="24"/>
                            <w:szCs w:val="24"/>
                          </w:rPr>
                          <w:t xml:space="preserve">rd </w:t>
                        </w:r>
                        <w:r>
                          <w:rPr>
                            <w:rFonts w:ascii="Arial" w:eastAsia="Arial" w:hAnsi="Arial" w:cs="Arial"/>
                            <w:spacing w:val="1"/>
                            <w:position w:val="-1"/>
                            <w:sz w:val="24"/>
                            <w:szCs w:val="24"/>
                          </w:rPr>
                          <w:t>t</w:t>
                        </w:r>
                        <w:r>
                          <w:rPr>
                            <w:rFonts w:ascii="Arial" w:eastAsia="Arial" w:hAnsi="Arial" w:cs="Arial"/>
                            <w:spacing w:val="-1"/>
                            <w:position w:val="-1"/>
                            <w:sz w:val="24"/>
                            <w:szCs w:val="24"/>
                          </w:rPr>
                          <w:t>h</w:t>
                        </w:r>
                        <w:r>
                          <w:rPr>
                            <w:rFonts w:ascii="Arial" w:eastAsia="Arial" w:hAnsi="Arial" w:cs="Arial"/>
                            <w:position w:val="-1"/>
                            <w:sz w:val="24"/>
                            <w:szCs w:val="24"/>
                          </w:rPr>
                          <w:t>e</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P</w:t>
                        </w:r>
                        <w:r>
                          <w:rPr>
                            <w:rFonts w:ascii="Arial" w:eastAsia="Arial" w:hAnsi="Arial" w:cs="Arial"/>
                            <w:spacing w:val="1"/>
                            <w:position w:val="-1"/>
                            <w:sz w:val="24"/>
                            <w:szCs w:val="24"/>
                          </w:rPr>
                          <w:t>a</w:t>
                        </w:r>
                        <w:r>
                          <w:rPr>
                            <w:rFonts w:ascii="Arial" w:eastAsia="Arial" w:hAnsi="Arial" w:cs="Arial"/>
                            <w:position w:val="-1"/>
                            <w:sz w:val="24"/>
                            <w:szCs w:val="24"/>
                          </w:rPr>
                          <w:t>rt N</w:t>
                        </w:r>
                        <w:r>
                          <w:rPr>
                            <w:rFonts w:ascii="Arial" w:eastAsia="Arial" w:hAnsi="Arial" w:cs="Arial"/>
                            <w:spacing w:val="-2"/>
                            <w:position w:val="-1"/>
                            <w:sz w:val="24"/>
                            <w:szCs w:val="24"/>
                          </w:rPr>
                          <w:t>u</w:t>
                        </w:r>
                        <w:r>
                          <w:rPr>
                            <w:rFonts w:ascii="Arial" w:eastAsia="Arial" w:hAnsi="Arial" w:cs="Arial"/>
                            <w:spacing w:val="1"/>
                            <w:position w:val="-1"/>
                            <w:sz w:val="24"/>
                            <w:szCs w:val="24"/>
                          </w:rPr>
                          <w:t>m</w:t>
                        </w:r>
                        <w:r>
                          <w:rPr>
                            <w:rFonts w:ascii="Arial" w:eastAsia="Arial" w:hAnsi="Arial" w:cs="Arial"/>
                            <w:spacing w:val="-1"/>
                            <w:position w:val="-1"/>
                            <w:sz w:val="24"/>
                            <w:szCs w:val="24"/>
                          </w:rPr>
                          <w:t>b</w:t>
                        </w:r>
                        <w:r>
                          <w:rPr>
                            <w:rFonts w:ascii="Arial" w:eastAsia="Arial" w:hAnsi="Arial" w:cs="Arial"/>
                            <w:spacing w:val="1"/>
                            <w:position w:val="-1"/>
                            <w:sz w:val="24"/>
                            <w:szCs w:val="24"/>
                          </w:rPr>
                          <w:t>e</w:t>
                        </w:r>
                        <w:r>
                          <w:rPr>
                            <w:rFonts w:ascii="Arial" w:eastAsia="Arial" w:hAnsi="Arial" w:cs="Arial"/>
                            <w:position w:val="-1"/>
                            <w:sz w:val="24"/>
                            <w:szCs w:val="24"/>
                          </w:rPr>
                          <w:t>r</w:t>
                        </w:r>
                      </w:p>
                    </w:tc>
                  </w:tr>
                  <w:tr w:rsidR="00CA4BC6" w14:paraId="46F5E233" w14:textId="77777777">
                    <w:trPr>
                      <w:trHeight w:hRule="exact" w:val="286"/>
                    </w:trPr>
                    <w:tc>
                      <w:tcPr>
                        <w:tcW w:w="698" w:type="dxa"/>
                        <w:tcBorders>
                          <w:top w:val="single" w:sz="5" w:space="0" w:color="000000"/>
                          <w:left w:val="single" w:sz="5" w:space="0" w:color="000000"/>
                          <w:bottom w:val="single" w:sz="5" w:space="0" w:color="000000"/>
                          <w:right w:val="single" w:sz="5" w:space="0" w:color="000000"/>
                        </w:tcBorders>
                      </w:tcPr>
                      <w:p w14:paraId="46F5E231" w14:textId="77777777" w:rsidR="00CA4BC6" w:rsidRDefault="00BC091F">
                        <w:pPr>
                          <w:spacing w:line="260" w:lineRule="exact"/>
                          <w:ind w:left="237" w:right="240"/>
                          <w:jc w:val="center"/>
                          <w:rPr>
                            <w:rFonts w:ascii="Arial" w:eastAsia="Arial" w:hAnsi="Arial" w:cs="Arial"/>
                            <w:sz w:val="24"/>
                            <w:szCs w:val="24"/>
                          </w:rPr>
                        </w:pPr>
                        <w:r>
                          <w:rPr>
                            <w:rFonts w:ascii="Arial" w:eastAsia="Arial" w:hAnsi="Arial" w:cs="Arial"/>
                            <w:position w:val="-1"/>
                            <w:sz w:val="24"/>
                            <w:szCs w:val="24"/>
                          </w:rPr>
                          <w:t>3</w:t>
                        </w:r>
                      </w:p>
                    </w:tc>
                    <w:tc>
                      <w:tcPr>
                        <w:tcW w:w="8654" w:type="dxa"/>
                        <w:tcBorders>
                          <w:top w:val="single" w:sz="5" w:space="0" w:color="000000"/>
                          <w:left w:val="single" w:sz="5" w:space="0" w:color="000000"/>
                          <w:bottom w:val="single" w:sz="5" w:space="0" w:color="000000"/>
                          <w:right w:val="single" w:sz="5" w:space="0" w:color="000000"/>
                        </w:tcBorders>
                      </w:tcPr>
                      <w:p w14:paraId="46F5E232" w14:textId="77777777" w:rsidR="00CA4BC6" w:rsidRDefault="00BC091F">
                        <w:pPr>
                          <w:spacing w:line="260" w:lineRule="exact"/>
                          <w:ind w:left="102"/>
                          <w:rPr>
                            <w:rFonts w:ascii="Arial" w:eastAsia="Arial" w:hAnsi="Arial" w:cs="Arial"/>
                            <w:sz w:val="24"/>
                            <w:szCs w:val="24"/>
                          </w:rPr>
                        </w:pPr>
                        <w:r>
                          <w:rPr>
                            <w:rFonts w:ascii="Arial" w:eastAsia="Arial" w:hAnsi="Arial" w:cs="Arial"/>
                            <w:position w:val="-1"/>
                            <w:sz w:val="24"/>
                            <w:szCs w:val="24"/>
                          </w:rPr>
                          <w:t>Rec</w:t>
                        </w:r>
                        <w:r>
                          <w:rPr>
                            <w:rFonts w:ascii="Arial" w:eastAsia="Arial" w:hAnsi="Arial" w:cs="Arial"/>
                            <w:spacing w:val="1"/>
                            <w:position w:val="-1"/>
                            <w:sz w:val="24"/>
                            <w:szCs w:val="24"/>
                          </w:rPr>
                          <w:t>o</w:t>
                        </w:r>
                        <w:r>
                          <w:rPr>
                            <w:rFonts w:ascii="Arial" w:eastAsia="Arial" w:hAnsi="Arial" w:cs="Arial"/>
                            <w:position w:val="-1"/>
                            <w:sz w:val="24"/>
                            <w:szCs w:val="24"/>
                          </w:rPr>
                          <w:t xml:space="preserve">rd </w:t>
                        </w:r>
                        <w:r>
                          <w:rPr>
                            <w:rFonts w:ascii="Arial" w:eastAsia="Arial" w:hAnsi="Arial" w:cs="Arial"/>
                            <w:spacing w:val="1"/>
                            <w:position w:val="-1"/>
                            <w:sz w:val="24"/>
                            <w:szCs w:val="24"/>
                          </w:rPr>
                          <w:t>t</w:t>
                        </w:r>
                        <w:r>
                          <w:rPr>
                            <w:rFonts w:ascii="Arial" w:eastAsia="Arial" w:hAnsi="Arial" w:cs="Arial"/>
                            <w:spacing w:val="-1"/>
                            <w:position w:val="-1"/>
                            <w:sz w:val="24"/>
                            <w:szCs w:val="24"/>
                          </w:rPr>
                          <w:t>h</w:t>
                        </w:r>
                        <w:r>
                          <w:rPr>
                            <w:rFonts w:ascii="Arial" w:eastAsia="Arial" w:hAnsi="Arial" w:cs="Arial"/>
                            <w:position w:val="-1"/>
                            <w:sz w:val="24"/>
                            <w:szCs w:val="24"/>
                          </w:rPr>
                          <w:t>e</w:t>
                        </w:r>
                        <w:r>
                          <w:rPr>
                            <w:rFonts w:ascii="Arial" w:eastAsia="Arial" w:hAnsi="Arial" w:cs="Arial"/>
                            <w:spacing w:val="1"/>
                            <w:position w:val="-1"/>
                            <w:sz w:val="24"/>
                            <w:szCs w:val="24"/>
                          </w:rPr>
                          <w:t xml:space="preserve"> </w:t>
                        </w:r>
                        <w:r>
                          <w:rPr>
                            <w:rFonts w:ascii="Arial" w:eastAsia="Arial" w:hAnsi="Arial" w:cs="Arial"/>
                            <w:position w:val="-1"/>
                            <w:sz w:val="24"/>
                            <w:szCs w:val="24"/>
                          </w:rPr>
                          <w:t>R</w:t>
                        </w:r>
                        <w:r>
                          <w:rPr>
                            <w:rFonts w:ascii="Arial" w:eastAsia="Arial" w:hAnsi="Arial" w:cs="Arial"/>
                            <w:spacing w:val="1"/>
                            <w:position w:val="-1"/>
                            <w:sz w:val="24"/>
                            <w:szCs w:val="24"/>
                          </w:rPr>
                          <w:t>e</w:t>
                        </w:r>
                        <w:r>
                          <w:rPr>
                            <w:rFonts w:ascii="Arial" w:eastAsia="Arial" w:hAnsi="Arial" w:cs="Arial"/>
                            <w:spacing w:val="-2"/>
                            <w:position w:val="-1"/>
                            <w:sz w:val="24"/>
                            <w:szCs w:val="24"/>
                          </w:rPr>
                          <w:t>v</w:t>
                        </w:r>
                        <w:r>
                          <w:rPr>
                            <w:rFonts w:ascii="Arial" w:eastAsia="Arial" w:hAnsi="Arial" w:cs="Arial"/>
                            <w:position w:val="-1"/>
                            <w:sz w:val="24"/>
                            <w:szCs w:val="24"/>
                          </w:rPr>
                          <w:t>is</w:t>
                        </w:r>
                        <w:r>
                          <w:rPr>
                            <w:rFonts w:ascii="Arial" w:eastAsia="Arial" w:hAnsi="Arial" w:cs="Arial"/>
                            <w:spacing w:val="-1"/>
                            <w:position w:val="-1"/>
                            <w:sz w:val="24"/>
                            <w:szCs w:val="24"/>
                          </w:rPr>
                          <w:t>i</w:t>
                        </w:r>
                        <w:r>
                          <w:rPr>
                            <w:rFonts w:ascii="Arial" w:eastAsia="Arial" w:hAnsi="Arial" w:cs="Arial"/>
                            <w:spacing w:val="1"/>
                            <w:position w:val="-1"/>
                            <w:sz w:val="24"/>
                            <w:szCs w:val="24"/>
                          </w:rPr>
                          <w:t>o</w:t>
                        </w:r>
                        <w:r>
                          <w:rPr>
                            <w:rFonts w:ascii="Arial" w:eastAsia="Arial" w:hAnsi="Arial" w:cs="Arial"/>
                            <w:position w:val="-1"/>
                            <w:sz w:val="24"/>
                            <w:szCs w:val="24"/>
                          </w:rPr>
                          <w:t>n</w:t>
                        </w:r>
                        <w:r>
                          <w:rPr>
                            <w:rFonts w:ascii="Arial" w:eastAsia="Arial" w:hAnsi="Arial" w:cs="Arial"/>
                            <w:spacing w:val="-1"/>
                            <w:position w:val="-1"/>
                            <w:sz w:val="24"/>
                            <w:szCs w:val="24"/>
                          </w:rPr>
                          <w:t xml:space="preserve"> </w:t>
                        </w:r>
                        <w:r>
                          <w:rPr>
                            <w:rFonts w:ascii="Arial" w:eastAsia="Arial" w:hAnsi="Arial" w:cs="Arial"/>
                            <w:spacing w:val="3"/>
                            <w:position w:val="-1"/>
                            <w:sz w:val="24"/>
                            <w:szCs w:val="24"/>
                          </w:rPr>
                          <w:t>f</w:t>
                        </w:r>
                        <w:r>
                          <w:rPr>
                            <w:rFonts w:ascii="Arial" w:eastAsia="Arial" w:hAnsi="Arial" w:cs="Arial"/>
                            <w:spacing w:val="-1"/>
                            <w:position w:val="-1"/>
                            <w:sz w:val="24"/>
                            <w:szCs w:val="24"/>
                          </w:rPr>
                          <w:t>o</w:t>
                        </w:r>
                        <w:r>
                          <w:rPr>
                            <w:rFonts w:ascii="Arial" w:eastAsia="Arial" w:hAnsi="Arial" w:cs="Arial"/>
                            <w:position w:val="-1"/>
                            <w:sz w:val="24"/>
                            <w:szCs w:val="24"/>
                          </w:rPr>
                          <w:t>r t</w:t>
                        </w:r>
                        <w:r>
                          <w:rPr>
                            <w:rFonts w:ascii="Arial" w:eastAsia="Arial" w:hAnsi="Arial" w:cs="Arial"/>
                            <w:spacing w:val="1"/>
                            <w:position w:val="-1"/>
                            <w:sz w:val="24"/>
                            <w:szCs w:val="24"/>
                          </w:rPr>
                          <w:t>h</w:t>
                        </w:r>
                        <w:r>
                          <w:rPr>
                            <w:rFonts w:ascii="Arial" w:eastAsia="Arial" w:hAnsi="Arial" w:cs="Arial"/>
                            <w:position w:val="-1"/>
                            <w:sz w:val="24"/>
                            <w:szCs w:val="24"/>
                          </w:rPr>
                          <w:t>e</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P</w:t>
                        </w:r>
                        <w:r>
                          <w:rPr>
                            <w:rFonts w:ascii="Arial" w:eastAsia="Arial" w:hAnsi="Arial" w:cs="Arial"/>
                            <w:spacing w:val="1"/>
                            <w:position w:val="-1"/>
                            <w:sz w:val="24"/>
                            <w:szCs w:val="24"/>
                          </w:rPr>
                          <w:t>a</w:t>
                        </w:r>
                        <w:r>
                          <w:rPr>
                            <w:rFonts w:ascii="Arial" w:eastAsia="Arial" w:hAnsi="Arial" w:cs="Arial"/>
                            <w:position w:val="-1"/>
                            <w:sz w:val="24"/>
                            <w:szCs w:val="24"/>
                          </w:rPr>
                          <w:t>rt N</w:t>
                        </w:r>
                        <w:r>
                          <w:rPr>
                            <w:rFonts w:ascii="Arial" w:eastAsia="Arial" w:hAnsi="Arial" w:cs="Arial"/>
                            <w:spacing w:val="-2"/>
                            <w:position w:val="-1"/>
                            <w:sz w:val="24"/>
                            <w:szCs w:val="24"/>
                          </w:rPr>
                          <w:t>u</w:t>
                        </w:r>
                        <w:r>
                          <w:rPr>
                            <w:rFonts w:ascii="Arial" w:eastAsia="Arial" w:hAnsi="Arial" w:cs="Arial"/>
                            <w:spacing w:val="1"/>
                            <w:position w:val="-1"/>
                            <w:sz w:val="24"/>
                            <w:szCs w:val="24"/>
                          </w:rPr>
                          <w:t>m</w:t>
                        </w:r>
                        <w:r>
                          <w:rPr>
                            <w:rFonts w:ascii="Arial" w:eastAsia="Arial" w:hAnsi="Arial" w:cs="Arial"/>
                            <w:spacing w:val="-1"/>
                            <w:position w:val="-1"/>
                            <w:sz w:val="24"/>
                            <w:szCs w:val="24"/>
                          </w:rPr>
                          <w:t>b</w:t>
                        </w:r>
                        <w:r>
                          <w:rPr>
                            <w:rFonts w:ascii="Arial" w:eastAsia="Arial" w:hAnsi="Arial" w:cs="Arial"/>
                            <w:spacing w:val="1"/>
                            <w:position w:val="-1"/>
                            <w:sz w:val="24"/>
                            <w:szCs w:val="24"/>
                          </w:rPr>
                          <w:t>e</w:t>
                        </w:r>
                        <w:r>
                          <w:rPr>
                            <w:rFonts w:ascii="Arial" w:eastAsia="Arial" w:hAnsi="Arial" w:cs="Arial"/>
                            <w:position w:val="-1"/>
                            <w:sz w:val="24"/>
                            <w:szCs w:val="24"/>
                          </w:rPr>
                          <w:t xml:space="preserve">r </w:t>
                        </w:r>
                        <w:r>
                          <w:rPr>
                            <w:rFonts w:ascii="Arial" w:eastAsia="Arial" w:hAnsi="Arial" w:cs="Arial"/>
                            <w:spacing w:val="-1"/>
                            <w:position w:val="-1"/>
                            <w:sz w:val="24"/>
                            <w:szCs w:val="24"/>
                          </w:rPr>
                          <w:t>i</w:t>
                        </w:r>
                        <w:r>
                          <w:rPr>
                            <w:rFonts w:ascii="Arial" w:eastAsia="Arial" w:hAnsi="Arial" w:cs="Arial"/>
                            <w:spacing w:val="1"/>
                            <w:position w:val="-1"/>
                            <w:sz w:val="24"/>
                            <w:szCs w:val="24"/>
                          </w:rPr>
                          <w:t>n</w:t>
                        </w:r>
                        <w:r>
                          <w:rPr>
                            <w:rFonts w:ascii="Arial" w:eastAsia="Arial" w:hAnsi="Arial" w:cs="Arial"/>
                            <w:spacing w:val="-2"/>
                            <w:position w:val="-1"/>
                            <w:sz w:val="24"/>
                            <w:szCs w:val="24"/>
                          </w:rPr>
                          <w:t>v</w:t>
                        </w:r>
                        <w:r>
                          <w:rPr>
                            <w:rFonts w:ascii="Arial" w:eastAsia="Arial" w:hAnsi="Arial" w:cs="Arial"/>
                            <w:spacing w:val="1"/>
                            <w:position w:val="-1"/>
                            <w:sz w:val="24"/>
                            <w:szCs w:val="24"/>
                          </w:rPr>
                          <w:t>o</w:t>
                        </w:r>
                        <w:r>
                          <w:rPr>
                            <w:rFonts w:ascii="Arial" w:eastAsia="Arial" w:hAnsi="Arial" w:cs="Arial"/>
                            <w:position w:val="-1"/>
                            <w:sz w:val="24"/>
                            <w:szCs w:val="24"/>
                          </w:rPr>
                          <w:t>l</w:t>
                        </w:r>
                        <w:r>
                          <w:rPr>
                            <w:rFonts w:ascii="Arial" w:eastAsia="Arial" w:hAnsi="Arial" w:cs="Arial"/>
                            <w:spacing w:val="-3"/>
                            <w:position w:val="-1"/>
                            <w:sz w:val="24"/>
                            <w:szCs w:val="24"/>
                          </w:rPr>
                          <w:t>v</w:t>
                        </w:r>
                        <w:r>
                          <w:rPr>
                            <w:rFonts w:ascii="Arial" w:eastAsia="Arial" w:hAnsi="Arial" w:cs="Arial"/>
                            <w:spacing w:val="1"/>
                            <w:position w:val="-1"/>
                            <w:sz w:val="24"/>
                            <w:szCs w:val="24"/>
                          </w:rPr>
                          <w:t>e</w:t>
                        </w:r>
                        <w:r>
                          <w:rPr>
                            <w:rFonts w:ascii="Arial" w:eastAsia="Arial" w:hAnsi="Arial" w:cs="Arial"/>
                            <w:position w:val="-1"/>
                            <w:sz w:val="24"/>
                            <w:szCs w:val="24"/>
                          </w:rPr>
                          <w:t>d</w:t>
                        </w:r>
                      </w:p>
                    </w:tc>
                  </w:tr>
                  <w:tr w:rsidR="00CA4BC6" w14:paraId="46F5E236" w14:textId="77777777">
                    <w:trPr>
                      <w:trHeight w:hRule="exact" w:val="286"/>
                    </w:trPr>
                    <w:tc>
                      <w:tcPr>
                        <w:tcW w:w="698" w:type="dxa"/>
                        <w:tcBorders>
                          <w:top w:val="single" w:sz="5" w:space="0" w:color="000000"/>
                          <w:left w:val="single" w:sz="5" w:space="0" w:color="000000"/>
                          <w:bottom w:val="single" w:sz="5" w:space="0" w:color="000000"/>
                          <w:right w:val="single" w:sz="5" w:space="0" w:color="000000"/>
                        </w:tcBorders>
                      </w:tcPr>
                      <w:p w14:paraId="46F5E234" w14:textId="77777777" w:rsidR="00CA4BC6" w:rsidRDefault="00BC091F">
                        <w:pPr>
                          <w:spacing w:line="260" w:lineRule="exact"/>
                          <w:ind w:left="237" w:right="240"/>
                          <w:jc w:val="center"/>
                          <w:rPr>
                            <w:rFonts w:ascii="Arial" w:eastAsia="Arial" w:hAnsi="Arial" w:cs="Arial"/>
                            <w:sz w:val="24"/>
                            <w:szCs w:val="24"/>
                          </w:rPr>
                        </w:pPr>
                        <w:r>
                          <w:rPr>
                            <w:rFonts w:ascii="Arial" w:eastAsia="Arial" w:hAnsi="Arial" w:cs="Arial"/>
                            <w:position w:val="-1"/>
                            <w:sz w:val="24"/>
                            <w:szCs w:val="24"/>
                          </w:rPr>
                          <w:t>4</w:t>
                        </w:r>
                      </w:p>
                    </w:tc>
                    <w:tc>
                      <w:tcPr>
                        <w:tcW w:w="8654" w:type="dxa"/>
                        <w:tcBorders>
                          <w:top w:val="single" w:sz="5" w:space="0" w:color="000000"/>
                          <w:left w:val="single" w:sz="5" w:space="0" w:color="000000"/>
                          <w:bottom w:val="single" w:sz="5" w:space="0" w:color="000000"/>
                          <w:right w:val="single" w:sz="5" w:space="0" w:color="000000"/>
                        </w:tcBorders>
                      </w:tcPr>
                      <w:p w14:paraId="46F5E235" w14:textId="77777777" w:rsidR="00CA4BC6" w:rsidRDefault="00BC091F">
                        <w:pPr>
                          <w:spacing w:line="260" w:lineRule="exact"/>
                          <w:ind w:left="102"/>
                          <w:rPr>
                            <w:rFonts w:ascii="Arial" w:eastAsia="Arial" w:hAnsi="Arial" w:cs="Arial"/>
                            <w:sz w:val="24"/>
                            <w:szCs w:val="24"/>
                          </w:rPr>
                        </w:pPr>
                        <w:r>
                          <w:rPr>
                            <w:rFonts w:ascii="Arial" w:eastAsia="Arial" w:hAnsi="Arial" w:cs="Arial"/>
                            <w:position w:val="-1"/>
                            <w:sz w:val="24"/>
                            <w:szCs w:val="24"/>
                          </w:rPr>
                          <w:t>Rec</w:t>
                        </w:r>
                        <w:r>
                          <w:rPr>
                            <w:rFonts w:ascii="Arial" w:eastAsia="Arial" w:hAnsi="Arial" w:cs="Arial"/>
                            <w:spacing w:val="1"/>
                            <w:position w:val="-1"/>
                            <w:sz w:val="24"/>
                            <w:szCs w:val="24"/>
                          </w:rPr>
                          <w:t>o</w:t>
                        </w:r>
                        <w:r>
                          <w:rPr>
                            <w:rFonts w:ascii="Arial" w:eastAsia="Arial" w:hAnsi="Arial" w:cs="Arial"/>
                            <w:position w:val="-1"/>
                            <w:sz w:val="24"/>
                            <w:szCs w:val="24"/>
                          </w:rPr>
                          <w:t xml:space="preserve">rd </w:t>
                        </w:r>
                        <w:r>
                          <w:rPr>
                            <w:rFonts w:ascii="Arial" w:eastAsia="Arial" w:hAnsi="Arial" w:cs="Arial"/>
                            <w:spacing w:val="1"/>
                            <w:position w:val="-1"/>
                            <w:sz w:val="24"/>
                            <w:szCs w:val="24"/>
                          </w:rPr>
                          <w:t>t</w:t>
                        </w:r>
                        <w:r>
                          <w:rPr>
                            <w:rFonts w:ascii="Arial" w:eastAsia="Arial" w:hAnsi="Arial" w:cs="Arial"/>
                            <w:spacing w:val="-1"/>
                            <w:position w:val="-1"/>
                            <w:sz w:val="24"/>
                            <w:szCs w:val="24"/>
                          </w:rPr>
                          <w:t>h</w:t>
                        </w:r>
                        <w:r>
                          <w:rPr>
                            <w:rFonts w:ascii="Arial" w:eastAsia="Arial" w:hAnsi="Arial" w:cs="Arial"/>
                            <w:position w:val="-1"/>
                            <w:sz w:val="24"/>
                            <w:szCs w:val="24"/>
                          </w:rPr>
                          <w:t>e</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S</w:t>
                        </w:r>
                        <w:r>
                          <w:rPr>
                            <w:rFonts w:ascii="Arial" w:eastAsia="Arial" w:hAnsi="Arial" w:cs="Arial"/>
                            <w:spacing w:val="1"/>
                            <w:position w:val="-1"/>
                            <w:sz w:val="24"/>
                            <w:szCs w:val="24"/>
                          </w:rPr>
                          <w:t>upp</w:t>
                        </w:r>
                        <w:r>
                          <w:rPr>
                            <w:rFonts w:ascii="Arial" w:eastAsia="Arial" w:hAnsi="Arial" w:cs="Arial"/>
                            <w:position w:val="-1"/>
                            <w:sz w:val="24"/>
                            <w:szCs w:val="24"/>
                          </w:rPr>
                          <w:t>l</w:t>
                        </w:r>
                        <w:r>
                          <w:rPr>
                            <w:rFonts w:ascii="Arial" w:eastAsia="Arial" w:hAnsi="Arial" w:cs="Arial"/>
                            <w:spacing w:val="-1"/>
                            <w:position w:val="-1"/>
                            <w:sz w:val="24"/>
                            <w:szCs w:val="24"/>
                          </w:rPr>
                          <w:t>i</w:t>
                        </w:r>
                        <w:r>
                          <w:rPr>
                            <w:rFonts w:ascii="Arial" w:eastAsia="Arial" w:hAnsi="Arial" w:cs="Arial"/>
                            <w:spacing w:val="1"/>
                            <w:position w:val="-1"/>
                            <w:sz w:val="24"/>
                            <w:szCs w:val="24"/>
                          </w:rPr>
                          <w:t>e</w:t>
                        </w:r>
                        <w:r>
                          <w:rPr>
                            <w:rFonts w:ascii="Arial" w:eastAsia="Arial" w:hAnsi="Arial" w:cs="Arial"/>
                            <w:position w:val="-1"/>
                            <w:sz w:val="24"/>
                            <w:szCs w:val="24"/>
                          </w:rPr>
                          <w:t xml:space="preserve">r </w:t>
                        </w:r>
                        <w:r>
                          <w:rPr>
                            <w:rFonts w:ascii="Arial" w:eastAsia="Arial" w:hAnsi="Arial" w:cs="Arial"/>
                            <w:spacing w:val="-3"/>
                            <w:position w:val="-1"/>
                            <w:sz w:val="24"/>
                            <w:szCs w:val="24"/>
                          </w:rPr>
                          <w:t>N</w:t>
                        </w:r>
                        <w:r>
                          <w:rPr>
                            <w:rFonts w:ascii="Arial" w:eastAsia="Arial" w:hAnsi="Arial" w:cs="Arial"/>
                            <w:spacing w:val="1"/>
                            <w:position w:val="-1"/>
                            <w:sz w:val="24"/>
                            <w:szCs w:val="24"/>
                          </w:rPr>
                          <w:t>am</w:t>
                        </w:r>
                        <w:r>
                          <w:rPr>
                            <w:rFonts w:ascii="Arial" w:eastAsia="Arial" w:hAnsi="Arial" w:cs="Arial"/>
                            <w:spacing w:val="-1"/>
                            <w:position w:val="-1"/>
                            <w:sz w:val="24"/>
                            <w:szCs w:val="24"/>
                          </w:rPr>
                          <w:t>e</w:t>
                        </w:r>
                        <w:r>
                          <w:rPr>
                            <w:rFonts w:ascii="Arial" w:eastAsia="Arial" w:hAnsi="Arial" w:cs="Arial"/>
                            <w:position w:val="-1"/>
                            <w:sz w:val="24"/>
                            <w:szCs w:val="24"/>
                          </w:rPr>
                          <w:t>.</w:t>
                        </w:r>
                      </w:p>
                    </w:tc>
                  </w:tr>
                  <w:tr w:rsidR="00CA4BC6" w14:paraId="46F5E239" w14:textId="77777777">
                    <w:trPr>
                      <w:trHeight w:hRule="exact" w:val="289"/>
                    </w:trPr>
                    <w:tc>
                      <w:tcPr>
                        <w:tcW w:w="698" w:type="dxa"/>
                        <w:tcBorders>
                          <w:top w:val="single" w:sz="5" w:space="0" w:color="000000"/>
                          <w:left w:val="single" w:sz="5" w:space="0" w:color="000000"/>
                          <w:bottom w:val="single" w:sz="5" w:space="0" w:color="000000"/>
                          <w:right w:val="single" w:sz="5" w:space="0" w:color="000000"/>
                        </w:tcBorders>
                      </w:tcPr>
                      <w:p w14:paraId="46F5E237" w14:textId="77777777" w:rsidR="00CA4BC6" w:rsidRDefault="00BC091F">
                        <w:pPr>
                          <w:spacing w:before="2" w:line="260" w:lineRule="exact"/>
                          <w:ind w:left="237" w:right="240"/>
                          <w:jc w:val="center"/>
                          <w:rPr>
                            <w:rFonts w:ascii="Arial" w:eastAsia="Arial" w:hAnsi="Arial" w:cs="Arial"/>
                            <w:sz w:val="24"/>
                            <w:szCs w:val="24"/>
                          </w:rPr>
                        </w:pPr>
                        <w:r>
                          <w:rPr>
                            <w:rFonts w:ascii="Arial" w:eastAsia="Arial" w:hAnsi="Arial" w:cs="Arial"/>
                            <w:position w:val="-1"/>
                            <w:sz w:val="24"/>
                            <w:szCs w:val="24"/>
                          </w:rPr>
                          <w:t>5</w:t>
                        </w:r>
                      </w:p>
                    </w:tc>
                    <w:tc>
                      <w:tcPr>
                        <w:tcW w:w="8654" w:type="dxa"/>
                        <w:tcBorders>
                          <w:top w:val="single" w:sz="5" w:space="0" w:color="000000"/>
                          <w:left w:val="single" w:sz="5" w:space="0" w:color="000000"/>
                          <w:bottom w:val="single" w:sz="5" w:space="0" w:color="000000"/>
                          <w:right w:val="single" w:sz="5" w:space="0" w:color="000000"/>
                        </w:tcBorders>
                      </w:tcPr>
                      <w:p w14:paraId="46F5E238" w14:textId="77777777" w:rsidR="00CA4BC6" w:rsidRDefault="00BC091F">
                        <w:pPr>
                          <w:spacing w:before="2" w:line="260" w:lineRule="exact"/>
                          <w:ind w:left="102"/>
                          <w:rPr>
                            <w:rFonts w:ascii="Arial" w:eastAsia="Arial" w:hAnsi="Arial" w:cs="Arial"/>
                            <w:sz w:val="24"/>
                            <w:szCs w:val="24"/>
                          </w:rPr>
                        </w:pPr>
                        <w:r>
                          <w:rPr>
                            <w:rFonts w:ascii="Arial" w:eastAsia="Arial" w:hAnsi="Arial" w:cs="Arial"/>
                            <w:position w:val="-1"/>
                            <w:sz w:val="24"/>
                            <w:szCs w:val="24"/>
                          </w:rPr>
                          <w:t>Rec</w:t>
                        </w:r>
                        <w:r>
                          <w:rPr>
                            <w:rFonts w:ascii="Arial" w:eastAsia="Arial" w:hAnsi="Arial" w:cs="Arial"/>
                            <w:spacing w:val="1"/>
                            <w:position w:val="-1"/>
                            <w:sz w:val="24"/>
                            <w:szCs w:val="24"/>
                          </w:rPr>
                          <w:t>o</w:t>
                        </w:r>
                        <w:r>
                          <w:rPr>
                            <w:rFonts w:ascii="Arial" w:eastAsia="Arial" w:hAnsi="Arial" w:cs="Arial"/>
                            <w:position w:val="-1"/>
                            <w:sz w:val="24"/>
                            <w:szCs w:val="24"/>
                          </w:rPr>
                          <w:t xml:space="preserve">rd </w:t>
                        </w:r>
                        <w:r>
                          <w:rPr>
                            <w:rFonts w:ascii="Arial" w:eastAsia="Arial" w:hAnsi="Arial" w:cs="Arial"/>
                            <w:spacing w:val="1"/>
                            <w:position w:val="-1"/>
                            <w:sz w:val="24"/>
                            <w:szCs w:val="24"/>
                          </w:rPr>
                          <w:t>t</w:t>
                        </w:r>
                        <w:r>
                          <w:rPr>
                            <w:rFonts w:ascii="Arial" w:eastAsia="Arial" w:hAnsi="Arial" w:cs="Arial"/>
                            <w:spacing w:val="-1"/>
                            <w:position w:val="-1"/>
                            <w:sz w:val="24"/>
                            <w:szCs w:val="24"/>
                          </w:rPr>
                          <w:t>h</w:t>
                        </w:r>
                        <w:r>
                          <w:rPr>
                            <w:rFonts w:ascii="Arial" w:eastAsia="Arial" w:hAnsi="Arial" w:cs="Arial"/>
                            <w:position w:val="-1"/>
                            <w:sz w:val="24"/>
                            <w:szCs w:val="24"/>
                          </w:rPr>
                          <w:t>e</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S</w:t>
                        </w:r>
                        <w:r>
                          <w:rPr>
                            <w:rFonts w:ascii="Arial" w:eastAsia="Arial" w:hAnsi="Arial" w:cs="Arial"/>
                            <w:spacing w:val="1"/>
                            <w:position w:val="-1"/>
                            <w:sz w:val="24"/>
                            <w:szCs w:val="24"/>
                          </w:rPr>
                          <w:t>upp</w:t>
                        </w:r>
                        <w:r>
                          <w:rPr>
                            <w:rFonts w:ascii="Arial" w:eastAsia="Arial" w:hAnsi="Arial" w:cs="Arial"/>
                            <w:position w:val="-1"/>
                            <w:sz w:val="24"/>
                            <w:szCs w:val="24"/>
                          </w:rPr>
                          <w:t>l</w:t>
                        </w:r>
                        <w:r>
                          <w:rPr>
                            <w:rFonts w:ascii="Arial" w:eastAsia="Arial" w:hAnsi="Arial" w:cs="Arial"/>
                            <w:spacing w:val="-1"/>
                            <w:position w:val="-1"/>
                            <w:sz w:val="24"/>
                            <w:szCs w:val="24"/>
                          </w:rPr>
                          <w:t>i</w:t>
                        </w:r>
                        <w:r>
                          <w:rPr>
                            <w:rFonts w:ascii="Arial" w:eastAsia="Arial" w:hAnsi="Arial" w:cs="Arial"/>
                            <w:spacing w:val="1"/>
                            <w:position w:val="-1"/>
                            <w:sz w:val="24"/>
                            <w:szCs w:val="24"/>
                          </w:rPr>
                          <w:t>e</w:t>
                        </w:r>
                        <w:r>
                          <w:rPr>
                            <w:rFonts w:ascii="Arial" w:eastAsia="Arial" w:hAnsi="Arial" w:cs="Arial"/>
                            <w:position w:val="-1"/>
                            <w:sz w:val="24"/>
                            <w:szCs w:val="24"/>
                          </w:rPr>
                          <w:t xml:space="preserve">r </w:t>
                        </w:r>
                        <w:r>
                          <w:rPr>
                            <w:rFonts w:ascii="Arial" w:eastAsia="Arial" w:hAnsi="Arial" w:cs="Arial"/>
                            <w:spacing w:val="-3"/>
                            <w:position w:val="-1"/>
                            <w:sz w:val="24"/>
                            <w:szCs w:val="24"/>
                          </w:rPr>
                          <w:t>C</w:t>
                        </w:r>
                        <w:r>
                          <w:rPr>
                            <w:rFonts w:ascii="Arial" w:eastAsia="Arial" w:hAnsi="Arial" w:cs="Arial"/>
                            <w:spacing w:val="1"/>
                            <w:position w:val="-1"/>
                            <w:sz w:val="24"/>
                            <w:szCs w:val="24"/>
                          </w:rPr>
                          <w:t>ode</w:t>
                        </w:r>
                        <w:r>
                          <w:rPr>
                            <w:rFonts w:ascii="Arial" w:eastAsia="Arial" w:hAnsi="Arial" w:cs="Arial"/>
                            <w:position w:val="-1"/>
                            <w:sz w:val="24"/>
                            <w:szCs w:val="24"/>
                          </w:rPr>
                          <w:t>.</w:t>
                        </w:r>
                      </w:p>
                    </w:tc>
                  </w:tr>
                  <w:tr w:rsidR="00CA4BC6" w14:paraId="46F5E23C" w14:textId="77777777">
                    <w:trPr>
                      <w:trHeight w:hRule="exact" w:val="562"/>
                    </w:trPr>
                    <w:tc>
                      <w:tcPr>
                        <w:tcW w:w="698" w:type="dxa"/>
                        <w:tcBorders>
                          <w:top w:val="single" w:sz="5" w:space="0" w:color="000000"/>
                          <w:left w:val="single" w:sz="5" w:space="0" w:color="000000"/>
                          <w:bottom w:val="single" w:sz="5" w:space="0" w:color="000000"/>
                          <w:right w:val="single" w:sz="5" w:space="0" w:color="000000"/>
                        </w:tcBorders>
                      </w:tcPr>
                      <w:p w14:paraId="46F5E23A" w14:textId="77777777" w:rsidR="00CA4BC6" w:rsidRDefault="00BC091F">
                        <w:pPr>
                          <w:spacing w:line="260" w:lineRule="exact"/>
                          <w:ind w:left="237" w:right="240"/>
                          <w:jc w:val="center"/>
                          <w:rPr>
                            <w:rFonts w:ascii="Arial" w:eastAsia="Arial" w:hAnsi="Arial" w:cs="Arial"/>
                            <w:sz w:val="24"/>
                            <w:szCs w:val="24"/>
                          </w:rPr>
                        </w:pPr>
                        <w:r>
                          <w:rPr>
                            <w:rFonts w:ascii="Arial" w:eastAsia="Arial" w:hAnsi="Arial" w:cs="Arial"/>
                            <w:sz w:val="24"/>
                            <w:szCs w:val="24"/>
                          </w:rPr>
                          <w:t>6</w:t>
                        </w:r>
                      </w:p>
                    </w:tc>
                    <w:tc>
                      <w:tcPr>
                        <w:tcW w:w="8654" w:type="dxa"/>
                        <w:tcBorders>
                          <w:top w:val="single" w:sz="5" w:space="0" w:color="000000"/>
                          <w:left w:val="single" w:sz="5" w:space="0" w:color="000000"/>
                          <w:bottom w:val="single" w:sz="5" w:space="0" w:color="000000"/>
                          <w:right w:val="single" w:sz="5" w:space="0" w:color="000000"/>
                        </w:tcBorders>
                      </w:tcPr>
                      <w:p w14:paraId="46F5E23B" w14:textId="77777777" w:rsidR="00CA4BC6" w:rsidRDefault="00BC091F">
                        <w:pPr>
                          <w:spacing w:before="4" w:line="260" w:lineRule="exact"/>
                          <w:ind w:left="102" w:right="912"/>
                          <w:rPr>
                            <w:rFonts w:ascii="Arial" w:eastAsia="Arial" w:hAnsi="Arial" w:cs="Arial"/>
                            <w:sz w:val="24"/>
                            <w:szCs w:val="24"/>
                          </w:rPr>
                        </w:pPr>
                        <w:r>
                          <w:rPr>
                            <w:rFonts w:ascii="Arial" w:eastAsia="Arial" w:hAnsi="Arial" w:cs="Arial"/>
                            <w:sz w:val="24"/>
                            <w:szCs w:val="24"/>
                          </w:rPr>
                          <w:t>Rec</w:t>
                        </w:r>
                        <w:r>
                          <w:rPr>
                            <w:rFonts w:ascii="Arial" w:eastAsia="Arial" w:hAnsi="Arial" w:cs="Arial"/>
                            <w:spacing w:val="1"/>
                            <w:sz w:val="24"/>
                            <w:szCs w:val="24"/>
                          </w:rPr>
                          <w:t>o</w:t>
                        </w:r>
                        <w:r>
                          <w:rPr>
                            <w:rFonts w:ascii="Arial" w:eastAsia="Arial" w:hAnsi="Arial" w:cs="Arial"/>
                            <w:sz w:val="24"/>
                            <w:szCs w:val="24"/>
                          </w:rPr>
                          <w:t xml:space="preserve">rd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ract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2"/>
                            <w:sz w:val="24"/>
                            <w:szCs w:val="24"/>
                          </w:rPr>
                          <w:t>s</w:t>
                        </w:r>
                        <w:r>
                          <w:rPr>
                            <w:rFonts w:ascii="Arial" w:eastAsia="Arial" w:hAnsi="Arial" w:cs="Arial"/>
                            <w:spacing w:val="3"/>
                            <w:sz w:val="24"/>
                            <w:szCs w:val="24"/>
                          </w:rPr>
                          <w:t>t</w:t>
                        </w:r>
                        <w:r>
                          <w:rPr>
                            <w:rFonts w:ascii="Arial" w:eastAsia="Arial" w:hAnsi="Arial" w:cs="Arial"/>
                            <w:sz w:val="24"/>
                            <w:szCs w:val="24"/>
                          </w:rPr>
                          <w:t xml:space="preserve">ic </w:t>
                        </w:r>
                        <w:r>
                          <w:rPr>
                            <w:rFonts w:ascii="Arial" w:eastAsia="Arial" w:hAnsi="Arial" w:cs="Arial"/>
                            <w:spacing w:val="1"/>
                            <w:sz w:val="24"/>
                            <w:szCs w:val="24"/>
                          </w:rPr>
                          <w:t>ba</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1"/>
                            <w:sz w:val="24"/>
                            <w:szCs w:val="24"/>
                          </w:rPr>
                          <w:t>o</w:t>
                        </w:r>
                        <w:r>
                          <w:rPr>
                            <w:rFonts w:ascii="Arial" w:eastAsia="Arial" w:hAnsi="Arial" w:cs="Arial"/>
                            <w:spacing w:val="1"/>
                            <w:sz w:val="24"/>
                            <w:szCs w:val="24"/>
                          </w:rPr>
                          <w:t>ne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st</w:t>
                        </w:r>
                        <w:r>
                          <w:rPr>
                            <w:rFonts w:ascii="Arial" w:eastAsia="Arial" w:hAnsi="Arial" w:cs="Arial"/>
                            <w:spacing w:val="1"/>
                            <w:sz w:val="24"/>
                            <w:szCs w:val="24"/>
                          </w:rPr>
                          <w:t xml:space="preserve"> a</w:t>
                        </w:r>
                        <w:r>
                          <w:rPr>
                            <w:rFonts w:ascii="Arial" w:eastAsia="Arial" w:hAnsi="Arial" w:cs="Arial"/>
                            <w:spacing w:val="-3"/>
                            <w:sz w:val="24"/>
                            <w:szCs w:val="24"/>
                          </w:rPr>
                          <w:t>r</w:t>
                        </w:r>
                        <w:r>
                          <w:rPr>
                            <w:rFonts w:ascii="Arial" w:eastAsia="Arial" w:hAnsi="Arial" w:cs="Arial"/>
                            <w:sz w:val="24"/>
                            <w:szCs w:val="24"/>
                          </w:rPr>
                          <w:t xml:space="preserve">ticle </w:t>
                        </w:r>
                        <w:r>
                          <w:rPr>
                            <w:rFonts w:ascii="Arial" w:eastAsia="Arial" w:hAnsi="Arial" w:cs="Arial"/>
                            <w:spacing w:val="1"/>
                            <w:sz w:val="24"/>
                            <w:szCs w:val="24"/>
                          </w:rPr>
                          <w:t>d</w:t>
                        </w:r>
                        <w:r>
                          <w:rPr>
                            <w:rFonts w:ascii="Arial" w:eastAsia="Arial" w:hAnsi="Arial" w:cs="Arial"/>
                            <w:sz w:val="24"/>
                            <w:szCs w:val="24"/>
                          </w:rPr>
                          <w:t>ra</w:t>
                        </w:r>
                        <w:r>
                          <w:rPr>
                            <w:rFonts w:ascii="Arial" w:eastAsia="Arial" w:hAnsi="Arial" w:cs="Arial"/>
                            <w:spacing w:val="-3"/>
                            <w:sz w:val="24"/>
                            <w:szCs w:val="24"/>
                          </w:rPr>
                          <w:t>w</w:t>
                        </w:r>
                        <w:r>
                          <w:rPr>
                            <w:rFonts w:ascii="Arial" w:eastAsia="Arial" w:hAnsi="Arial" w:cs="Arial"/>
                            <w:sz w:val="24"/>
                            <w:szCs w:val="24"/>
                          </w:rPr>
                          <w:t>in</w:t>
                        </w:r>
                        <w:r>
                          <w:rPr>
                            <w:rFonts w:ascii="Arial" w:eastAsia="Arial" w:hAnsi="Arial" w:cs="Arial"/>
                            <w:spacing w:val="-1"/>
                            <w:sz w:val="24"/>
                            <w:szCs w:val="24"/>
                          </w:rPr>
                          <w:t>g</w:t>
                        </w:r>
                        <w:r>
                          <w:rPr>
                            <w:rFonts w:ascii="Arial" w:eastAsia="Arial" w:hAnsi="Arial" w:cs="Arial"/>
                            <w:sz w:val="24"/>
                            <w:szCs w:val="24"/>
                          </w:rPr>
                          <w:t>.</w:t>
                        </w:r>
                      </w:p>
                    </w:tc>
                  </w:tr>
                  <w:tr w:rsidR="00CA4BC6" w14:paraId="46F5E240" w14:textId="77777777">
                    <w:trPr>
                      <w:trHeight w:hRule="exact" w:val="562"/>
                    </w:trPr>
                    <w:tc>
                      <w:tcPr>
                        <w:tcW w:w="698" w:type="dxa"/>
                        <w:tcBorders>
                          <w:top w:val="single" w:sz="5" w:space="0" w:color="000000"/>
                          <w:left w:val="single" w:sz="5" w:space="0" w:color="000000"/>
                          <w:bottom w:val="single" w:sz="5" w:space="0" w:color="000000"/>
                          <w:right w:val="single" w:sz="5" w:space="0" w:color="000000"/>
                        </w:tcBorders>
                      </w:tcPr>
                      <w:p w14:paraId="46F5E23D" w14:textId="77777777" w:rsidR="00CA4BC6" w:rsidRDefault="00BC091F">
                        <w:pPr>
                          <w:spacing w:line="260" w:lineRule="exact"/>
                          <w:ind w:left="237" w:right="240"/>
                          <w:jc w:val="center"/>
                          <w:rPr>
                            <w:rFonts w:ascii="Arial" w:eastAsia="Arial" w:hAnsi="Arial" w:cs="Arial"/>
                            <w:sz w:val="24"/>
                            <w:szCs w:val="24"/>
                          </w:rPr>
                        </w:pPr>
                        <w:r>
                          <w:rPr>
                            <w:rFonts w:ascii="Arial" w:eastAsia="Arial" w:hAnsi="Arial" w:cs="Arial"/>
                            <w:sz w:val="24"/>
                            <w:szCs w:val="24"/>
                          </w:rPr>
                          <w:t>7</w:t>
                        </w:r>
                      </w:p>
                    </w:tc>
                    <w:tc>
                      <w:tcPr>
                        <w:tcW w:w="8654" w:type="dxa"/>
                        <w:tcBorders>
                          <w:top w:val="single" w:sz="5" w:space="0" w:color="000000"/>
                          <w:left w:val="single" w:sz="5" w:space="0" w:color="000000"/>
                          <w:bottom w:val="single" w:sz="5" w:space="0" w:color="000000"/>
                          <w:right w:val="single" w:sz="5" w:space="0" w:color="000000"/>
                        </w:tcBorders>
                      </w:tcPr>
                      <w:p w14:paraId="46F5E23E" w14:textId="77777777" w:rsidR="00CA4BC6" w:rsidRDefault="00BC091F">
                        <w:pPr>
                          <w:spacing w:line="260" w:lineRule="exact"/>
                          <w:ind w:left="102"/>
                          <w:rPr>
                            <w:rFonts w:ascii="Arial" w:eastAsia="Arial" w:hAnsi="Arial" w:cs="Arial"/>
                            <w:sz w:val="24"/>
                            <w:szCs w:val="24"/>
                          </w:rPr>
                        </w:pPr>
                        <w:r>
                          <w:rPr>
                            <w:rFonts w:ascii="Arial" w:eastAsia="Arial" w:hAnsi="Arial" w:cs="Arial"/>
                            <w:sz w:val="24"/>
                            <w:szCs w:val="24"/>
                          </w:rPr>
                          <w:t>Rec</w:t>
                        </w:r>
                        <w:r>
                          <w:rPr>
                            <w:rFonts w:ascii="Arial" w:eastAsia="Arial" w:hAnsi="Arial" w:cs="Arial"/>
                            <w:spacing w:val="1"/>
                            <w:sz w:val="24"/>
                            <w:szCs w:val="24"/>
                          </w:rPr>
                          <w:t>o</w:t>
                        </w:r>
                        <w:r>
                          <w:rPr>
                            <w:rFonts w:ascii="Arial" w:eastAsia="Arial" w:hAnsi="Arial" w:cs="Arial"/>
                            <w:sz w:val="24"/>
                            <w:szCs w:val="24"/>
                          </w:rPr>
                          <w:t xml:space="preserve">rd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3"/>
                            <w:sz w:val="24"/>
                            <w:szCs w:val="24"/>
                          </w:rPr>
                          <w:t>l</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ract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stic's</w:t>
                        </w:r>
                        <w:r>
                          <w:rPr>
                            <w:rFonts w:ascii="Arial" w:eastAsia="Arial" w:hAnsi="Arial" w:cs="Arial"/>
                            <w:spacing w:val="5"/>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m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z w:val="24"/>
                            <w:szCs w:val="24"/>
                          </w:rPr>
                          <w:t>ra</w:t>
                        </w:r>
                        <w:r>
                          <w:rPr>
                            <w:rFonts w:ascii="Arial" w:eastAsia="Arial" w:hAnsi="Arial" w:cs="Arial"/>
                            <w:spacing w:val="-3"/>
                            <w:sz w:val="24"/>
                            <w:szCs w:val="24"/>
                          </w:rPr>
                          <w:t>w</w:t>
                        </w:r>
                        <w:r>
                          <w:rPr>
                            <w:rFonts w:ascii="Arial" w:eastAsia="Arial" w:hAnsi="Arial" w:cs="Arial"/>
                            <w:sz w:val="24"/>
                            <w:szCs w:val="24"/>
                          </w:rPr>
                          <w:t>in</w:t>
                        </w:r>
                        <w:r>
                          <w:rPr>
                            <w:rFonts w:ascii="Arial" w:eastAsia="Arial" w:hAnsi="Arial" w:cs="Arial"/>
                            <w:spacing w:val="-1"/>
                            <w:sz w:val="24"/>
                            <w:szCs w:val="24"/>
                          </w:rPr>
                          <w:t>g</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Visu</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p>
                      <w:p w14:paraId="46F5E23F" w14:textId="77777777" w:rsidR="00CA4BC6" w:rsidRDefault="00BC091F">
                        <w:pPr>
                          <w:spacing w:line="260" w:lineRule="exact"/>
                          <w:ind w:left="102"/>
                          <w:rPr>
                            <w:rFonts w:ascii="Arial" w:eastAsia="Arial" w:hAnsi="Arial" w:cs="Arial"/>
                            <w:sz w:val="24"/>
                            <w:szCs w:val="24"/>
                          </w:rPr>
                        </w:pPr>
                        <w:r>
                          <w:rPr>
                            <w:rFonts w:ascii="Arial" w:eastAsia="Arial" w:hAnsi="Arial" w:cs="Arial"/>
                            <w:position w:val="-1"/>
                            <w:sz w:val="24"/>
                            <w:szCs w:val="24"/>
                          </w:rPr>
                          <w:t>P</w:t>
                        </w:r>
                        <w:r>
                          <w:rPr>
                            <w:rFonts w:ascii="Arial" w:eastAsia="Arial" w:hAnsi="Arial" w:cs="Arial"/>
                            <w:spacing w:val="1"/>
                            <w:position w:val="-1"/>
                            <w:sz w:val="24"/>
                            <w:szCs w:val="24"/>
                          </w:rPr>
                          <w:t>a</w:t>
                        </w:r>
                        <w:r>
                          <w:rPr>
                            <w:rFonts w:ascii="Arial" w:eastAsia="Arial" w:hAnsi="Arial" w:cs="Arial"/>
                            <w:position w:val="-1"/>
                            <w:sz w:val="24"/>
                            <w:szCs w:val="24"/>
                          </w:rPr>
                          <w:t>rt Marking</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a</w:t>
                        </w:r>
                        <w:r>
                          <w:rPr>
                            <w:rFonts w:ascii="Arial" w:eastAsia="Arial" w:hAnsi="Arial" w:cs="Arial"/>
                            <w:position w:val="-1"/>
                            <w:sz w:val="24"/>
                            <w:szCs w:val="24"/>
                          </w:rPr>
                          <w:t xml:space="preserve">re </w:t>
                        </w:r>
                        <w:r>
                          <w:rPr>
                            <w:rFonts w:ascii="Arial" w:eastAsia="Arial" w:hAnsi="Arial" w:cs="Arial"/>
                            <w:spacing w:val="1"/>
                            <w:position w:val="-1"/>
                            <w:sz w:val="24"/>
                            <w:szCs w:val="24"/>
                          </w:rPr>
                          <w:t>p</w:t>
                        </w:r>
                        <w:r>
                          <w:rPr>
                            <w:rFonts w:ascii="Arial" w:eastAsia="Arial" w:hAnsi="Arial" w:cs="Arial"/>
                            <w:position w:val="-1"/>
                            <w:sz w:val="24"/>
                            <w:szCs w:val="24"/>
                          </w:rPr>
                          <w:t>r</w:t>
                        </w:r>
                        <w:r>
                          <w:rPr>
                            <w:rFonts w:ascii="Arial" w:eastAsia="Arial" w:hAnsi="Arial" w:cs="Arial"/>
                            <w:spacing w:val="2"/>
                            <w:position w:val="-1"/>
                            <w:sz w:val="24"/>
                            <w:szCs w:val="24"/>
                          </w:rPr>
                          <w:t>e</w:t>
                        </w:r>
                        <w:r>
                          <w:rPr>
                            <w:rFonts w:ascii="Arial" w:eastAsia="Arial" w:hAnsi="Arial" w:cs="Arial"/>
                            <w:spacing w:val="-3"/>
                            <w:position w:val="-1"/>
                            <w:sz w:val="24"/>
                            <w:szCs w:val="24"/>
                          </w:rPr>
                          <w:t>-</w:t>
                        </w:r>
                        <w:r>
                          <w:rPr>
                            <w:rFonts w:ascii="Arial" w:eastAsia="Arial" w:hAnsi="Arial" w:cs="Arial"/>
                            <w:spacing w:val="-1"/>
                            <w:position w:val="-1"/>
                            <w:sz w:val="24"/>
                            <w:szCs w:val="24"/>
                          </w:rPr>
                          <w:t>p</w:t>
                        </w:r>
                        <w:r>
                          <w:rPr>
                            <w:rFonts w:ascii="Arial" w:eastAsia="Arial" w:hAnsi="Arial" w:cs="Arial"/>
                            <w:position w:val="-1"/>
                            <w:sz w:val="24"/>
                            <w:szCs w:val="24"/>
                          </w:rPr>
                          <w:t>r</w:t>
                        </w:r>
                        <w:r>
                          <w:rPr>
                            <w:rFonts w:ascii="Arial" w:eastAsia="Arial" w:hAnsi="Arial" w:cs="Arial"/>
                            <w:spacing w:val="-1"/>
                            <w:position w:val="-1"/>
                            <w:sz w:val="24"/>
                            <w:szCs w:val="24"/>
                          </w:rPr>
                          <w:t>i</w:t>
                        </w:r>
                        <w:r>
                          <w:rPr>
                            <w:rFonts w:ascii="Arial" w:eastAsia="Arial" w:hAnsi="Arial" w:cs="Arial"/>
                            <w:spacing w:val="1"/>
                            <w:position w:val="-1"/>
                            <w:sz w:val="24"/>
                            <w:szCs w:val="24"/>
                          </w:rPr>
                          <w:t>n</w:t>
                        </w:r>
                        <w:r>
                          <w:rPr>
                            <w:rFonts w:ascii="Arial" w:eastAsia="Arial" w:hAnsi="Arial" w:cs="Arial"/>
                            <w:position w:val="-1"/>
                            <w:sz w:val="24"/>
                            <w:szCs w:val="24"/>
                          </w:rPr>
                          <w:t>t</w:t>
                        </w:r>
                        <w:r>
                          <w:rPr>
                            <w:rFonts w:ascii="Arial" w:eastAsia="Arial" w:hAnsi="Arial" w:cs="Arial"/>
                            <w:spacing w:val="1"/>
                            <w:position w:val="-1"/>
                            <w:sz w:val="24"/>
                            <w:szCs w:val="24"/>
                          </w:rPr>
                          <w:t>e</w:t>
                        </w:r>
                        <w:r>
                          <w:rPr>
                            <w:rFonts w:ascii="Arial" w:eastAsia="Arial" w:hAnsi="Arial" w:cs="Arial"/>
                            <w:position w:val="-1"/>
                            <w:sz w:val="24"/>
                            <w:szCs w:val="24"/>
                          </w:rPr>
                          <w:t>d</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b</w:t>
                        </w:r>
                        <w:r>
                          <w:rPr>
                            <w:rFonts w:ascii="Arial" w:eastAsia="Arial" w:hAnsi="Arial" w:cs="Arial"/>
                            <w:spacing w:val="1"/>
                            <w:position w:val="-1"/>
                            <w:sz w:val="24"/>
                            <w:szCs w:val="24"/>
                          </w:rPr>
                          <w:t>e</w:t>
                        </w:r>
                        <w:r>
                          <w:rPr>
                            <w:rFonts w:ascii="Arial" w:eastAsia="Arial" w:hAnsi="Arial" w:cs="Arial"/>
                            <w:position w:val="-1"/>
                            <w:sz w:val="24"/>
                            <w:szCs w:val="24"/>
                          </w:rPr>
                          <w:t>c</w:t>
                        </w:r>
                        <w:r>
                          <w:rPr>
                            <w:rFonts w:ascii="Arial" w:eastAsia="Arial" w:hAnsi="Arial" w:cs="Arial"/>
                            <w:spacing w:val="-1"/>
                            <w:position w:val="-1"/>
                            <w:sz w:val="24"/>
                            <w:szCs w:val="24"/>
                          </w:rPr>
                          <w:t>a</w:t>
                        </w:r>
                        <w:r>
                          <w:rPr>
                            <w:rFonts w:ascii="Arial" w:eastAsia="Arial" w:hAnsi="Arial" w:cs="Arial"/>
                            <w:spacing w:val="1"/>
                            <w:position w:val="-1"/>
                            <w:sz w:val="24"/>
                            <w:szCs w:val="24"/>
                          </w:rPr>
                          <w:t>u</w:t>
                        </w:r>
                        <w:r>
                          <w:rPr>
                            <w:rFonts w:ascii="Arial" w:eastAsia="Arial" w:hAnsi="Arial" w:cs="Arial"/>
                            <w:position w:val="-1"/>
                            <w:sz w:val="24"/>
                            <w:szCs w:val="24"/>
                          </w:rPr>
                          <w:t>se</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t</w:t>
                        </w:r>
                        <w:r>
                          <w:rPr>
                            <w:rFonts w:ascii="Arial" w:eastAsia="Arial" w:hAnsi="Arial" w:cs="Arial"/>
                            <w:spacing w:val="1"/>
                            <w:position w:val="-1"/>
                            <w:sz w:val="24"/>
                            <w:szCs w:val="24"/>
                          </w:rPr>
                          <w:t>he</w:t>
                        </w:r>
                        <w:r>
                          <w:rPr>
                            <w:rFonts w:ascii="Arial" w:eastAsia="Arial" w:hAnsi="Arial" w:cs="Arial"/>
                            <w:position w:val="-1"/>
                            <w:sz w:val="24"/>
                            <w:szCs w:val="24"/>
                          </w:rPr>
                          <w:t>y</w:t>
                        </w:r>
                        <w:r>
                          <w:rPr>
                            <w:rFonts w:ascii="Arial" w:eastAsia="Arial" w:hAnsi="Arial" w:cs="Arial"/>
                            <w:spacing w:val="-2"/>
                            <w:position w:val="-1"/>
                            <w:sz w:val="24"/>
                            <w:szCs w:val="24"/>
                          </w:rPr>
                          <w:t xml:space="preserve"> </w:t>
                        </w:r>
                        <w:r>
                          <w:rPr>
                            <w:rFonts w:ascii="Arial" w:eastAsia="Arial" w:hAnsi="Arial" w:cs="Arial"/>
                            <w:spacing w:val="1"/>
                            <w:position w:val="-1"/>
                            <w:sz w:val="24"/>
                            <w:szCs w:val="24"/>
                          </w:rPr>
                          <w:t>a</w:t>
                        </w:r>
                        <w:r>
                          <w:rPr>
                            <w:rFonts w:ascii="Arial" w:eastAsia="Arial" w:hAnsi="Arial" w:cs="Arial"/>
                            <w:position w:val="-1"/>
                            <w:sz w:val="24"/>
                            <w:szCs w:val="24"/>
                          </w:rPr>
                          <w:t>re c</w:t>
                        </w:r>
                        <w:r>
                          <w:rPr>
                            <w:rFonts w:ascii="Arial" w:eastAsia="Arial" w:hAnsi="Arial" w:cs="Arial"/>
                            <w:spacing w:val="1"/>
                            <w:position w:val="-1"/>
                            <w:sz w:val="24"/>
                            <w:szCs w:val="24"/>
                          </w:rPr>
                          <w:t>he</w:t>
                        </w:r>
                        <w:r>
                          <w:rPr>
                            <w:rFonts w:ascii="Arial" w:eastAsia="Arial" w:hAnsi="Arial" w:cs="Arial"/>
                            <w:position w:val="-1"/>
                            <w:sz w:val="24"/>
                            <w:szCs w:val="24"/>
                          </w:rPr>
                          <w:t>c</w:t>
                        </w:r>
                        <w:r>
                          <w:rPr>
                            <w:rFonts w:ascii="Arial" w:eastAsia="Arial" w:hAnsi="Arial" w:cs="Arial"/>
                            <w:spacing w:val="-2"/>
                            <w:position w:val="-1"/>
                            <w:sz w:val="24"/>
                            <w:szCs w:val="24"/>
                          </w:rPr>
                          <w:t>k</w:t>
                        </w:r>
                        <w:r>
                          <w:rPr>
                            <w:rFonts w:ascii="Arial" w:eastAsia="Arial" w:hAnsi="Arial" w:cs="Arial"/>
                            <w:spacing w:val="1"/>
                            <w:position w:val="-1"/>
                            <w:sz w:val="24"/>
                            <w:szCs w:val="24"/>
                          </w:rPr>
                          <w:t>e</w:t>
                        </w:r>
                        <w:r>
                          <w:rPr>
                            <w:rFonts w:ascii="Arial" w:eastAsia="Arial" w:hAnsi="Arial" w:cs="Arial"/>
                            <w:position w:val="-1"/>
                            <w:sz w:val="24"/>
                            <w:szCs w:val="24"/>
                          </w:rPr>
                          <w:t>d</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du</w:t>
                        </w:r>
                        <w:r>
                          <w:rPr>
                            <w:rFonts w:ascii="Arial" w:eastAsia="Arial" w:hAnsi="Arial" w:cs="Arial"/>
                            <w:position w:val="-1"/>
                            <w:sz w:val="24"/>
                            <w:szCs w:val="24"/>
                          </w:rPr>
                          <w:t>r</w:t>
                        </w:r>
                        <w:r>
                          <w:rPr>
                            <w:rFonts w:ascii="Arial" w:eastAsia="Arial" w:hAnsi="Arial" w:cs="Arial"/>
                            <w:spacing w:val="-1"/>
                            <w:position w:val="-1"/>
                            <w:sz w:val="24"/>
                            <w:szCs w:val="24"/>
                          </w:rPr>
                          <w:t>i</w:t>
                        </w:r>
                        <w:r>
                          <w:rPr>
                            <w:rFonts w:ascii="Arial" w:eastAsia="Arial" w:hAnsi="Arial" w:cs="Arial"/>
                            <w:spacing w:val="1"/>
                            <w:position w:val="-1"/>
                            <w:sz w:val="24"/>
                            <w:szCs w:val="24"/>
                          </w:rPr>
                          <w:t>n</w:t>
                        </w:r>
                        <w:r>
                          <w:rPr>
                            <w:rFonts w:ascii="Arial" w:eastAsia="Arial" w:hAnsi="Arial" w:cs="Arial"/>
                            <w:position w:val="-1"/>
                            <w:sz w:val="24"/>
                            <w:szCs w:val="24"/>
                          </w:rPr>
                          <w:t>g</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e</w:t>
                        </w:r>
                        <w:r>
                          <w:rPr>
                            <w:rFonts w:ascii="Arial" w:eastAsia="Arial" w:hAnsi="Arial" w:cs="Arial"/>
                            <w:spacing w:val="-2"/>
                            <w:position w:val="-1"/>
                            <w:sz w:val="24"/>
                            <w:szCs w:val="24"/>
                          </w:rPr>
                          <w:t>v</w:t>
                        </w:r>
                        <w:r>
                          <w:rPr>
                            <w:rFonts w:ascii="Arial" w:eastAsia="Arial" w:hAnsi="Arial" w:cs="Arial"/>
                            <w:spacing w:val="1"/>
                            <w:position w:val="-1"/>
                            <w:sz w:val="24"/>
                            <w:szCs w:val="24"/>
                          </w:rPr>
                          <w:t>e</w:t>
                        </w:r>
                        <w:r>
                          <w:rPr>
                            <w:rFonts w:ascii="Arial" w:eastAsia="Arial" w:hAnsi="Arial" w:cs="Arial"/>
                            <w:position w:val="-1"/>
                            <w:sz w:val="24"/>
                            <w:szCs w:val="24"/>
                          </w:rPr>
                          <w:t>ry</w:t>
                        </w:r>
                        <w:r>
                          <w:rPr>
                            <w:rFonts w:ascii="Arial" w:eastAsia="Arial" w:hAnsi="Arial" w:cs="Arial"/>
                            <w:spacing w:val="-3"/>
                            <w:position w:val="-1"/>
                            <w:sz w:val="24"/>
                            <w:szCs w:val="24"/>
                          </w:rPr>
                          <w:t xml:space="preserve"> </w:t>
                        </w:r>
                        <w:r>
                          <w:rPr>
                            <w:rFonts w:ascii="Arial" w:eastAsia="Arial" w:hAnsi="Arial" w:cs="Arial"/>
                            <w:position w:val="-1"/>
                            <w:sz w:val="24"/>
                            <w:szCs w:val="24"/>
                          </w:rPr>
                          <w:t>rele</w:t>
                        </w:r>
                        <w:r>
                          <w:rPr>
                            <w:rFonts w:ascii="Arial" w:eastAsia="Arial" w:hAnsi="Arial" w:cs="Arial"/>
                            <w:spacing w:val="1"/>
                            <w:position w:val="-1"/>
                            <w:sz w:val="24"/>
                            <w:szCs w:val="24"/>
                          </w:rPr>
                          <w:t>a</w:t>
                        </w:r>
                        <w:r>
                          <w:rPr>
                            <w:rFonts w:ascii="Arial" w:eastAsia="Arial" w:hAnsi="Arial" w:cs="Arial"/>
                            <w:position w:val="-1"/>
                            <w:sz w:val="24"/>
                            <w:szCs w:val="24"/>
                          </w:rPr>
                          <w:t>s</w:t>
                        </w:r>
                        <w:r>
                          <w:rPr>
                            <w:rFonts w:ascii="Arial" w:eastAsia="Arial" w:hAnsi="Arial" w:cs="Arial"/>
                            <w:spacing w:val="1"/>
                            <w:position w:val="-1"/>
                            <w:sz w:val="24"/>
                            <w:szCs w:val="24"/>
                          </w:rPr>
                          <w:t>e</w:t>
                        </w:r>
                        <w:r>
                          <w:rPr>
                            <w:rFonts w:ascii="Arial" w:eastAsia="Arial" w:hAnsi="Arial" w:cs="Arial"/>
                            <w:position w:val="-1"/>
                            <w:sz w:val="24"/>
                            <w:szCs w:val="24"/>
                          </w:rPr>
                          <w:t>)</w:t>
                        </w:r>
                      </w:p>
                    </w:tc>
                  </w:tr>
                  <w:tr w:rsidR="00CA4BC6" w14:paraId="46F5E243" w14:textId="77777777">
                    <w:trPr>
                      <w:trHeight w:hRule="exact" w:val="562"/>
                    </w:trPr>
                    <w:tc>
                      <w:tcPr>
                        <w:tcW w:w="698" w:type="dxa"/>
                        <w:tcBorders>
                          <w:top w:val="single" w:sz="5" w:space="0" w:color="000000"/>
                          <w:left w:val="single" w:sz="5" w:space="0" w:color="000000"/>
                          <w:bottom w:val="single" w:sz="5" w:space="0" w:color="000000"/>
                          <w:right w:val="single" w:sz="5" w:space="0" w:color="000000"/>
                        </w:tcBorders>
                      </w:tcPr>
                      <w:p w14:paraId="46F5E241" w14:textId="77777777" w:rsidR="00CA4BC6" w:rsidRDefault="00BC091F">
                        <w:pPr>
                          <w:spacing w:line="260" w:lineRule="exact"/>
                          <w:ind w:left="237" w:right="240"/>
                          <w:jc w:val="center"/>
                          <w:rPr>
                            <w:rFonts w:ascii="Arial" w:eastAsia="Arial" w:hAnsi="Arial" w:cs="Arial"/>
                            <w:sz w:val="24"/>
                            <w:szCs w:val="24"/>
                          </w:rPr>
                        </w:pPr>
                        <w:r>
                          <w:rPr>
                            <w:rFonts w:ascii="Arial" w:eastAsia="Arial" w:hAnsi="Arial" w:cs="Arial"/>
                            <w:sz w:val="24"/>
                            <w:szCs w:val="24"/>
                          </w:rPr>
                          <w:t>8</w:t>
                        </w:r>
                      </w:p>
                    </w:tc>
                    <w:tc>
                      <w:tcPr>
                        <w:tcW w:w="8654" w:type="dxa"/>
                        <w:tcBorders>
                          <w:top w:val="single" w:sz="5" w:space="0" w:color="000000"/>
                          <w:left w:val="single" w:sz="5" w:space="0" w:color="000000"/>
                          <w:bottom w:val="single" w:sz="5" w:space="0" w:color="000000"/>
                          <w:right w:val="single" w:sz="5" w:space="0" w:color="000000"/>
                        </w:tcBorders>
                      </w:tcPr>
                      <w:p w14:paraId="46F5E242" w14:textId="77777777" w:rsidR="00CA4BC6" w:rsidRDefault="00BC091F">
                        <w:pPr>
                          <w:spacing w:before="3" w:line="260" w:lineRule="exact"/>
                          <w:ind w:left="102" w:right="1029"/>
                          <w:rPr>
                            <w:rFonts w:ascii="Arial" w:eastAsia="Arial" w:hAnsi="Arial" w:cs="Arial"/>
                            <w:sz w:val="24"/>
                            <w:szCs w:val="24"/>
                          </w:rPr>
                        </w:pPr>
                        <w:r>
                          <w:rPr>
                            <w:rFonts w:ascii="Arial" w:eastAsia="Arial" w:hAnsi="Arial" w:cs="Arial"/>
                            <w:sz w:val="24"/>
                            <w:szCs w:val="24"/>
                          </w:rPr>
                          <w:t>Rec</w:t>
                        </w:r>
                        <w:r>
                          <w:rPr>
                            <w:rFonts w:ascii="Arial" w:eastAsia="Arial" w:hAnsi="Arial" w:cs="Arial"/>
                            <w:spacing w:val="1"/>
                            <w:sz w:val="24"/>
                            <w:szCs w:val="24"/>
                          </w:rPr>
                          <w:t>o</w:t>
                        </w:r>
                        <w:r>
                          <w:rPr>
                            <w:rFonts w:ascii="Arial" w:eastAsia="Arial" w:hAnsi="Arial" w:cs="Arial"/>
                            <w:sz w:val="24"/>
                            <w:szCs w:val="24"/>
                          </w:rPr>
                          <w:t xml:space="preserve">rd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d</w:t>
                        </w:r>
                        <w:r>
                          <w:rPr>
                            <w:rFonts w:ascii="Arial" w:eastAsia="Arial" w:hAnsi="Arial" w:cs="Arial"/>
                            <w:sz w:val="24"/>
                            <w:szCs w:val="24"/>
                          </w:rPr>
                          <w:t>ra</w:t>
                        </w:r>
                        <w:r>
                          <w:rPr>
                            <w:rFonts w:ascii="Arial" w:eastAsia="Arial" w:hAnsi="Arial" w:cs="Arial"/>
                            <w:spacing w:val="-3"/>
                            <w:sz w:val="24"/>
                            <w:szCs w:val="24"/>
                          </w:rPr>
                          <w:t>w</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ag</w:t>
                        </w:r>
                        <w:r>
                          <w:rPr>
                            <w:rFonts w:ascii="Arial" w:eastAsia="Arial" w:hAnsi="Arial" w:cs="Arial"/>
                            <w:sz w:val="24"/>
                            <w:szCs w:val="24"/>
                          </w:rPr>
                          <w:t>e</w:t>
                        </w:r>
                        <w:r>
                          <w:rPr>
                            <w:rFonts w:ascii="Arial" w:eastAsia="Arial" w:hAnsi="Arial" w:cs="Arial"/>
                            <w:spacing w:val="1"/>
                            <w:sz w:val="24"/>
                            <w:szCs w:val="24"/>
                          </w:rPr>
                          <w:t xml:space="preserve"> 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z</w:t>
                        </w:r>
                        <w:r>
                          <w:rPr>
                            <w:rFonts w:ascii="Arial" w:eastAsia="Arial" w:hAnsi="Arial" w:cs="Arial"/>
                            <w:spacing w:val="1"/>
                            <w:sz w:val="24"/>
                            <w:szCs w:val="24"/>
                          </w:rPr>
                          <w:t>on</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2"/>
                            <w:sz w:val="24"/>
                            <w:szCs w:val="24"/>
                          </w:rPr>
                          <w:t>n</w:t>
                        </w:r>
                        <w:r>
                          <w:rPr>
                            <w:rFonts w:ascii="Arial" w:eastAsia="Arial" w:hAnsi="Arial" w:cs="Arial"/>
                            <w:spacing w:val="1"/>
                            <w:sz w:val="24"/>
                            <w:szCs w:val="24"/>
                          </w:rPr>
                          <w:t>o</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3"/>
                            <w:sz w:val="24"/>
                            <w:szCs w:val="24"/>
                          </w:rPr>
                          <w:t>l</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d c</w:t>
                        </w:r>
                        <w:r>
                          <w:rPr>
                            <w:rFonts w:ascii="Arial" w:eastAsia="Arial" w:hAnsi="Arial" w:cs="Arial"/>
                            <w:spacing w:val="1"/>
                            <w:sz w:val="24"/>
                            <w:szCs w:val="24"/>
                          </w:rPr>
                          <w:t>ha</w:t>
                        </w:r>
                        <w:r>
                          <w:rPr>
                            <w:rFonts w:ascii="Arial" w:eastAsia="Arial" w:hAnsi="Arial" w:cs="Arial"/>
                            <w:sz w:val="24"/>
                            <w:szCs w:val="24"/>
                          </w:rPr>
                          <w:t>ract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stic.</w:t>
                        </w:r>
                      </w:p>
                    </w:tc>
                  </w:tr>
                  <w:tr w:rsidR="00CA4BC6" w14:paraId="46F5E246" w14:textId="77777777">
                    <w:trPr>
                      <w:trHeight w:hRule="exact" w:val="562"/>
                    </w:trPr>
                    <w:tc>
                      <w:tcPr>
                        <w:tcW w:w="698" w:type="dxa"/>
                        <w:tcBorders>
                          <w:top w:val="single" w:sz="5" w:space="0" w:color="000000"/>
                          <w:left w:val="single" w:sz="5" w:space="0" w:color="000000"/>
                          <w:bottom w:val="single" w:sz="5" w:space="0" w:color="000000"/>
                          <w:right w:val="single" w:sz="5" w:space="0" w:color="000000"/>
                        </w:tcBorders>
                      </w:tcPr>
                      <w:p w14:paraId="46F5E244" w14:textId="77777777" w:rsidR="00CA4BC6" w:rsidRDefault="00BC091F">
                        <w:pPr>
                          <w:spacing w:line="260" w:lineRule="exact"/>
                          <w:ind w:left="237" w:right="240"/>
                          <w:jc w:val="center"/>
                          <w:rPr>
                            <w:rFonts w:ascii="Arial" w:eastAsia="Arial" w:hAnsi="Arial" w:cs="Arial"/>
                            <w:sz w:val="24"/>
                            <w:szCs w:val="24"/>
                          </w:rPr>
                        </w:pPr>
                        <w:r>
                          <w:rPr>
                            <w:rFonts w:ascii="Arial" w:eastAsia="Arial" w:hAnsi="Arial" w:cs="Arial"/>
                            <w:sz w:val="24"/>
                            <w:szCs w:val="24"/>
                          </w:rPr>
                          <w:t>9</w:t>
                        </w:r>
                      </w:p>
                    </w:tc>
                    <w:tc>
                      <w:tcPr>
                        <w:tcW w:w="8654" w:type="dxa"/>
                        <w:tcBorders>
                          <w:top w:val="single" w:sz="5" w:space="0" w:color="000000"/>
                          <w:left w:val="single" w:sz="5" w:space="0" w:color="000000"/>
                          <w:bottom w:val="single" w:sz="5" w:space="0" w:color="000000"/>
                          <w:right w:val="single" w:sz="5" w:space="0" w:color="000000"/>
                        </w:tcBorders>
                      </w:tcPr>
                      <w:p w14:paraId="46F5E245" w14:textId="77777777" w:rsidR="00CA4BC6" w:rsidRDefault="00BC091F">
                        <w:pPr>
                          <w:spacing w:before="3" w:line="260" w:lineRule="exact"/>
                          <w:ind w:left="102" w:right="98"/>
                          <w:rPr>
                            <w:rFonts w:ascii="Arial" w:eastAsia="Arial" w:hAnsi="Arial" w:cs="Arial"/>
                            <w:sz w:val="24"/>
                            <w:szCs w:val="24"/>
                          </w:rPr>
                        </w:pPr>
                        <w:r>
                          <w:rPr>
                            <w:rFonts w:ascii="Arial" w:eastAsia="Arial" w:hAnsi="Arial" w:cs="Arial"/>
                            <w:sz w:val="24"/>
                            <w:szCs w:val="24"/>
                          </w:rPr>
                          <w:t>Rec</w:t>
                        </w:r>
                        <w:r>
                          <w:rPr>
                            <w:rFonts w:ascii="Arial" w:eastAsia="Arial" w:hAnsi="Arial" w:cs="Arial"/>
                            <w:spacing w:val="1"/>
                            <w:sz w:val="24"/>
                            <w:szCs w:val="24"/>
                          </w:rPr>
                          <w:t>o</w:t>
                        </w:r>
                        <w:r>
                          <w:rPr>
                            <w:rFonts w:ascii="Arial" w:eastAsia="Arial" w:hAnsi="Arial" w:cs="Arial"/>
                            <w:sz w:val="24"/>
                            <w:szCs w:val="24"/>
                          </w:rPr>
                          <w:t xml:space="preserve">rd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cl</w:t>
                        </w:r>
                        <w:r>
                          <w:rPr>
                            <w:rFonts w:ascii="Arial" w:eastAsia="Arial" w:hAnsi="Arial" w:cs="Arial"/>
                            <w:spacing w:val="1"/>
                            <w:sz w:val="24"/>
                            <w:szCs w:val="24"/>
                          </w:rPr>
                          <w:t>a</w:t>
                        </w:r>
                        <w:r>
                          <w:rPr>
                            <w:rFonts w:ascii="Arial" w:eastAsia="Arial" w:hAnsi="Arial" w:cs="Arial"/>
                            <w:sz w:val="24"/>
                            <w:szCs w:val="24"/>
                          </w:rPr>
                          <w:t>ss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lec</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ract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sti</w:t>
                        </w:r>
                        <w:r>
                          <w:rPr>
                            <w:rFonts w:ascii="Arial" w:eastAsia="Arial" w:hAnsi="Arial" w:cs="Arial"/>
                            <w:spacing w:val="-2"/>
                            <w:sz w:val="24"/>
                            <w:szCs w:val="24"/>
                          </w:rPr>
                          <w:t>c</w:t>
                        </w:r>
                        <w:r>
                          <w:rPr>
                            <w:rFonts w:ascii="Arial" w:eastAsia="Arial" w:hAnsi="Arial" w:cs="Arial"/>
                            <w:sz w:val="24"/>
                            <w:szCs w:val="24"/>
                          </w:rPr>
                          <w:t xml:space="preserve">. </w:t>
                        </w:r>
                        <w:r>
                          <w:rPr>
                            <w:rFonts w:ascii="Arial" w:eastAsia="Arial" w:hAnsi="Arial" w:cs="Arial"/>
                            <w:spacing w:val="1"/>
                            <w:sz w:val="24"/>
                            <w:szCs w:val="24"/>
                          </w:rPr>
                          <w:t xml:space="preserve"> </w:t>
                        </w:r>
                        <w:r>
                          <w:rPr>
                            <w:rFonts w:ascii="Arial" w:eastAsia="Arial" w:hAnsi="Arial" w:cs="Arial"/>
                            <w:spacing w:val="-1"/>
                            <w:sz w:val="24"/>
                            <w:szCs w:val="24"/>
                          </w:rPr>
                          <w:t>I</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z w:val="24"/>
                            <w:szCs w:val="24"/>
                          </w:rPr>
                          <w:t>in</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3"/>
                            <w:sz w:val="24"/>
                            <w:szCs w:val="24"/>
                          </w:rPr>
                          <w:t>c</w:t>
                        </w:r>
                        <w:r>
                          <w:rPr>
                            <w:rFonts w:ascii="Arial" w:eastAsia="Arial" w:hAnsi="Arial" w:cs="Arial"/>
                            <w:spacing w:val="1"/>
                            <w:sz w:val="24"/>
                            <w:szCs w:val="24"/>
                          </w:rPr>
                          <w:t>ha</w:t>
                        </w:r>
                        <w:r>
                          <w:rPr>
                            <w:rFonts w:ascii="Arial" w:eastAsia="Arial" w:hAnsi="Arial" w:cs="Arial"/>
                            <w:sz w:val="24"/>
                            <w:szCs w:val="24"/>
                          </w:rPr>
                          <w:t>ra</w:t>
                        </w:r>
                        <w:r>
                          <w:rPr>
                            <w:rFonts w:ascii="Arial" w:eastAsia="Arial" w:hAnsi="Arial" w:cs="Arial"/>
                            <w:spacing w:val="-2"/>
                            <w:sz w:val="24"/>
                            <w:szCs w:val="24"/>
                          </w:rPr>
                          <w:t>c</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stic,</w:t>
                        </w:r>
                        <w:r>
                          <w:rPr>
                            <w:rFonts w:ascii="Arial" w:eastAsia="Arial" w:hAnsi="Arial" w:cs="Arial"/>
                            <w:spacing w:val="1"/>
                            <w:sz w:val="24"/>
                            <w:szCs w:val="24"/>
                          </w:rPr>
                          <w:t xml:space="preserve"> n</w:t>
                        </w:r>
                        <w:r>
                          <w:rPr>
                            <w:rFonts w:ascii="Arial" w:eastAsia="Arial" w:hAnsi="Arial" w:cs="Arial"/>
                            <w:sz w:val="24"/>
                            <w:szCs w:val="24"/>
                          </w:rPr>
                          <w:t xml:space="preserve">o </w:t>
                        </w:r>
                        <w:r>
                          <w:rPr>
                            <w:rFonts w:ascii="Arial" w:eastAsia="Arial" w:hAnsi="Arial" w:cs="Arial"/>
                            <w:spacing w:val="1"/>
                            <w:sz w:val="24"/>
                            <w:szCs w:val="24"/>
                          </w:rPr>
                          <w:t>en</w:t>
                        </w:r>
                        <w:r>
                          <w:rPr>
                            <w:rFonts w:ascii="Arial" w:eastAsia="Arial" w:hAnsi="Arial" w:cs="Arial"/>
                            <w:sz w:val="24"/>
                            <w:szCs w:val="24"/>
                          </w:rPr>
                          <w:t>try</w:t>
                        </w:r>
                        <w:r>
                          <w:rPr>
                            <w:rFonts w:ascii="Arial" w:eastAsia="Arial" w:hAnsi="Arial" w:cs="Arial"/>
                            <w:spacing w:val="-2"/>
                            <w:sz w:val="24"/>
                            <w:szCs w:val="24"/>
                          </w:rPr>
                          <w:t xml:space="preserve"> </w:t>
                        </w:r>
                        <w:r>
                          <w:rPr>
                            <w:rFonts w:ascii="Arial" w:eastAsia="Arial" w:hAnsi="Arial" w:cs="Arial"/>
                            <w:sz w:val="24"/>
                            <w:szCs w:val="24"/>
                          </w:rPr>
                          <w:t>is re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th</w:t>
                        </w:r>
                        <w:r>
                          <w:rPr>
                            <w:rFonts w:ascii="Arial" w:eastAsia="Arial" w:hAnsi="Arial" w:cs="Arial"/>
                            <w:sz w:val="24"/>
                            <w:szCs w:val="24"/>
                          </w:rPr>
                          <w:t>is</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lumn.</w:t>
                        </w:r>
                      </w:p>
                    </w:tc>
                  </w:tr>
                  <w:tr w:rsidR="00CA4BC6" w14:paraId="46F5E249" w14:textId="77777777">
                    <w:trPr>
                      <w:trHeight w:hRule="exact" w:val="838"/>
                    </w:trPr>
                    <w:tc>
                      <w:tcPr>
                        <w:tcW w:w="698" w:type="dxa"/>
                        <w:tcBorders>
                          <w:top w:val="single" w:sz="5" w:space="0" w:color="000000"/>
                          <w:left w:val="single" w:sz="5" w:space="0" w:color="000000"/>
                          <w:bottom w:val="single" w:sz="5" w:space="0" w:color="000000"/>
                          <w:right w:val="single" w:sz="5" w:space="0" w:color="000000"/>
                        </w:tcBorders>
                      </w:tcPr>
                      <w:p w14:paraId="46F5E247" w14:textId="77777777" w:rsidR="00CA4BC6" w:rsidRDefault="00BC091F">
                        <w:pPr>
                          <w:spacing w:line="260" w:lineRule="exact"/>
                          <w:ind w:left="208"/>
                          <w:rPr>
                            <w:rFonts w:ascii="Arial" w:eastAsia="Arial" w:hAnsi="Arial" w:cs="Arial"/>
                            <w:sz w:val="24"/>
                            <w:szCs w:val="24"/>
                          </w:rPr>
                        </w:pPr>
                        <w:r>
                          <w:rPr>
                            <w:rFonts w:ascii="Arial" w:eastAsia="Arial" w:hAnsi="Arial" w:cs="Arial"/>
                            <w:spacing w:val="1"/>
                            <w:sz w:val="24"/>
                            <w:szCs w:val="24"/>
                          </w:rPr>
                          <w:t>1</w:t>
                        </w:r>
                        <w:r>
                          <w:rPr>
                            <w:rFonts w:ascii="Arial" w:eastAsia="Arial" w:hAnsi="Arial" w:cs="Arial"/>
                            <w:sz w:val="24"/>
                            <w:szCs w:val="24"/>
                          </w:rPr>
                          <w:t>0</w:t>
                        </w:r>
                      </w:p>
                    </w:tc>
                    <w:tc>
                      <w:tcPr>
                        <w:tcW w:w="8654" w:type="dxa"/>
                        <w:tcBorders>
                          <w:top w:val="single" w:sz="5" w:space="0" w:color="000000"/>
                          <w:left w:val="single" w:sz="5" w:space="0" w:color="000000"/>
                          <w:bottom w:val="single" w:sz="5" w:space="0" w:color="000000"/>
                          <w:right w:val="single" w:sz="5" w:space="0" w:color="000000"/>
                        </w:tcBorders>
                      </w:tcPr>
                      <w:p w14:paraId="46F5E248" w14:textId="77777777" w:rsidR="00CA4BC6" w:rsidRDefault="00BC091F">
                        <w:pPr>
                          <w:spacing w:before="3" w:line="260" w:lineRule="exact"/>
                          <w:ind w:left="102" w:right="379"/>
                          <w:rPr>
                            <w:rFonts w:ascii="Arial" w:eastAsia="Arial" w:hAnsi="Arial" w:cs="Arial"/>
                            <w:sz w:val="24"/>
                            <w:szCs w:val="24"/>
                          </w:rPr>
                        </w:pPr>
                        <w:r>
                          <w:rPr>
                            <w:rFonts w:ascii="Arial" w:eastAsia="Arial" w:hAnsi="Arial" w:cs="Arial"/>
                            <w:sz w:val="24"/>
                            <w:szCs w:val="24"/>
                          </w:rPr>
                          <w:t>Rec</w:t>
                        </w:r>
                        <w:r>
                          <w:rPr>
                            <w:rFonts w:ascii="Arial" w:eastAsia="Arial" w:hAnsi="Arial" w:cs="Arial"/>
                            <w:spacing w:val="1"/>
                            <w:sz w:val="24"/>
                            <w:szCs w:val="24"/>
                          </w:rPr>
                          <w:t>o</w:t>
                        </w:r>
                        <w:r>
                          <w:rPr>
                            <w:rFonts w:ascii="Arial" w:eastAsia="Arial" w:hAnsi="Arial" w:cs="Arial"/>
                            <w:sz w:val="24"/>
                            <w:szCs w:val="24"/>
                          </w:rPr>
                          <w:t xml:space="preserve">rd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b/>
                            <w:spacing w:val="-1"/>
                            <w:sz w:val="24"/>
                            <w:szCs w:val="24"/>
                          </w:rPr>
                          <w:t>a</w:t>
                        </w:r>
                        <w:r>
                          <w:rPr>
                            <w:rFonts w:ascii="Arial" w:eastAsia="Arial" w:hAnsi="Arial" w:cs="Arial"/>
                            <w:b/>
                            <w:spacing w:val="1"/>
                            <w:sz w:val="24"/>
                            <w:szCs w:val="24"/>
                          </w:rPr>
                          <w:t>c</w:t>
                        </w:r>
                        <w:r>
                          <w:rPr>
                            <w:rFonts w:ascii="Arial" w:eastAsia="Arial" w:hAnsi="Arial" w:cs="Arial"/>
                            <w:b/>
                            <w:sz w:val="24"/>
                            <w:szCs w:val="24"/>
                          </w:rPr>
                          <w:t>t</w:t>
                        </w:r>
                        <w:r>
                          <w:rPr>
                            <w:rFonts w:ascii="Arial" w:eastAsia="Arial" w:hAnsi="Arial" w:cs="Arial"/>
                            <w:b/>
                            <w:spacing w:val="-1"/>
                            <w:sz w:val="24"/>
                            <w:szCs w:val="24"/>
                          </w:rPr>
                          <w:t>u</w:t>
                        </w:r>
                        <w:r>
                          <w:rPr>
                            <w:rFonts w:ascii="Arial" w:eastAsia="Arial" w:hAnsi="Arial" w:cs="Arial"/>
                            <w:b/>
                            <w:spacing w:val="1"/>
                            <w:sz w:val="24"/>
                            <w:szCs w:val="24"/>
                          </w:rPr>
                          <w:t>a</w:t>
                        </w:r>
                        <w:r>
                          <w:rPr>
                            <w:rFonts w:ascii="Arial" w:eastAsia="Arial" w:hAnsi="Arial" w:cs="Arial"/>
                            <w:b/>
                            <w:sz w:val="24"/>
                            <w:szCs w:val="24"/>
                          </w:rPr>
                          <w:t>l</w:t>
                        </w:r>
                        <w:r>
                          <w:rPr>
                            <w:rFonts w:ascii="Arial" w:eastAsia="Arial" w:hAnsi="Arial" w:cs="Arial"/>
                            <w:b/>
                            <w:spacing w:val="1"/>
                            <w:sz w:val="24"/>
                            <w:szCs w:val="24"/>
                          </w:rPr>
                          <w:t xml:space="preserve"> </w:t>
                        </w:r>
                        <w:r>
                          <w:rPr>
                            <w:rFonts w:ascii="Arial" w:eastAsia="Arial" w:hAnsi="Arial" w:cs="Arial"/>
                            <w:b/>
                            <w:spacing w:val="-2"/>
                            <w:sz w:val="24"/>
                            <w:szCs w:val="24"/>
                          </w:rPr>
                          <w:t>m</w:t>
                        </w:r>
                        <w:r>
                          <w:rPr>
                            <w:rFonts w:ascii="Arial" w:eastAsia="Arial" w:hAnsi="Arial" w:cs="Arial"/>
                            <w:b/>
                            <w:spacing w:val="-1"/>
                            <w:sz w:val="24"/>
                            <w:szCs w:val="24"/>
                          </w:rPr>
                          <w:t>e</w:t>
                        </w:r>
                        <w:r>
                          <w:rPr>
                            <w:rFonts w:ascii="Arial" w:eastAsia="Arial" w:hAnsi="Arial" w:cs="Arial"/>
                            <w:b/>
                            <w:spacing w:val="1"/>
                            <w:sz w:val="24"/>
                            <w:szCs w:val="24"/>
                          </w:rPr>
                          <w:t>as</w:t>
                        </w:r>
                        <w:r>
                          <w:rPr>
                            <w:rFonts w:ascii="Arial" w:eastAsia="Arial" w:hAnsi="Arial" w:cs="Arial"/>
                            <w:b/>
                            <w:sz w:val="24"/>
                            <w:szCs w:val="24"/>
                          </w:rPr>
                          <w:t>ur</w:t>
                        </w:r>
                        <w:r>
                          <w:rPr>
                            <w:rFonts w:ascii="Arial" w:eastAsia="Arial" w:hAnsi="Arial" w:cs="Arial"/>
                            <w:b/>
                            <w:spacing w:val="1"/>
                            <w:sz w:val="24"/>
                            <w:szCs w:val="24"/>
                          </w:rPr>
                          <w:t>e</w:t>
                        </w:r>
                        <w:r>
                          <w:rPr>
                            <w:rFonts w:ascii="Arial" w:eastAsia="Arial" w:hAnsi="Arial" w:cs="Arial"/>
                            <w:b/>
                            <w:spacing w:val="-2"/>
                            <w:sz w:val="24"/>
                            <w:szCs w:val="24"/>
                          </w:rPr>
                          <w:t>m</w:t>
                        </w:r>
                        <w:r>
                          <w:rPr>
                            <w:rFonts w:ascii="Arial" w:eastAsia="Arial" w:hAnsi="Arial" w:cs="Arial"/>
                            <w:b/>
                            <w:spacing w:val="1"/>
                            <w:sz w:val="24"/>
                            <w:szCs w:val="24"/>
                          </w:rPr>
                          <w:t>e</w:t>
                        </w:r>
                        <w:r>
                          <w:rPr>
                            <w:rFonts w:ascii="Arial" w:eastAsia="Arial" w:hAnsi="Arial" w:cs="Arial"/>
                            <w:b/>
                            <w:sz w:val="24"/>
                            <w:szCs w:val="24"/>
                          </w:rPr>
                          <w:t>nt</w:t>
                        </w:r>
                        <w:r>
                          <w:rPr>
                            <w:rFonts w:ascii="Arial" w:eastAsia="Arial" w:hAnsi="Arial" w:cs="Arial"/>
                            <w:b/>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z w:val="24"/>
                            <w:szCs w:val="24"/>
                          </w:rPr>
                          <w:t>ct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ha</w:t>
                        </w:r>
                        <w:r>
                          <w:rPr>
                            <w:rFonts w:ascii="Arial" w:eastAsia="Arial" w:hAnsi="Arial" w:cs="Arial"/>
                            <w:sz w:val="24"/>
                            <w:szCs w:val="24"/>
                          </w:rPr>
                          <w:t>rac</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 xml:space="preserve">stic. </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 xml:space="preserve">r an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t</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bu</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ract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stic</w:t>
                        </w:r>
                        <w:r>
                          <w:rPr>
                            <w:rFonts w:ascii="Arial" w:eastAsia="Arial" w:hAnsi="Arial" w:cs="Arial"/>
                            <w:spacing w:val="-2"/>
                            <w:sz w:val="24"/>
                            <w:szCs w:val="24"/>
                          </w:rPr>
                          <w:t xml:space="preserve"> </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ke</w:t>
                        </w:r>
                        <w:r>
                          <w:rPr>
                            <w:rFonts w:ascii="Arial" w:eastAsia="Arial" w:hAnsi="Arial" w:cs="Arial"/>
                            <w:spacing w:val="1"/>
                            <w:sz w:val="24"/>
                            <w:szCs w:val="24"/>
                          </w:rPr>
                          <w:t xml:space="preserve"> </w:t>
                        </w:r>
                        <w:r>
                          <w:rPr>
                            <w:rFonts w:ascii="Arial" w:eastAsia="Arial" w:hAnsi="Arial" w:cs="Arial"/>
                            <w:sz w:val="24"/>
                            <w:szCs w:val="24"/>
                          </w:rPr>
                          <w:t>"P</w:t>
                        </w:r>
                        <w:r>
                          <w:rPr>
                            <w:rFonts w:ascii="Arial" w:eastAsia="Arial" w:hAnsi="Arial" w:cs="Arial"/>
                            <w:spacing w:val="1"/>
                            <w:sz w:val="24"/>
                            <w:szCs w:val="24"/>
                          </w:rPr>
                          <w:t>a</w:t>
                        </w:r>
                        <w:r>
                          <w:rPr>
                            <w:rFonts w:ascii="Arial" w:eastAsia="Arial" w:hAnsi="Arial" w:cs="Arial"/>
                            <w:sz w:val="24"/>
                            <w:szCs w:val="24"/>
                          </w:rPr>
                          <w:t>rt</w:t>
                        </w:r>
                        <w:r>
                          <w:rPr>
                            <w:rFonts w:ascii="Arial" w:eastAsia="Arial" w:hAnsi="Arial" w:cs="Arial"/>
                            <w:spacing w:val="-8"/>
                            <w:sz w:val="24"/>
                            <w:szCs w:val="24"/>
                          </w:rPr>
                          <w:t xml:space="preserve"> </w:t>
                        </w:r>
                        <w:r>
                          <w:rPr>
                            <w:rFonts w:ascii="Arial" w:eastAsia="Arial" w:hAnsi="Arial" w:cs="Arial"/>
                            <w:sz w:val="24"/>
                            <w:szCs w:val="24"/>
                          </w:rPr>
                          <w:t>Markin</w:t>
                        </w:r>
                        <w:r>
                          <w:rPr>
                            <w:rFonts w:ascii="Arial" w:eastAsia="Arial" w:hAnsi="Arial" w:cs="Arial"/>
                            <w:spacing w:val="-1"/>
                            <w:sz w:val="24"/>
                            <w:szCs w:val="24"/>
                          </w:rPr>
                          <w:t>g</w:t>
                        </w:r>
                        <w:r>
                          <w:rPr>
                            <w:rFonts w:ascii="Arial" w:eastAsia="Arial" w:hAnsi="Arial" w:cs="Arial"/>
                            <w:sz w:val="24"/>
                            <w:szCs w:val="24"/>
                          </w:rPr>
                          <w:t>"</w:t>
                        </w:r>
                        <w:r>
                          <w:rPr>
                            <w:rFonts w:ascii="Arial" w:eastAsia="Arial" w:hAnsi="Arial" w:cs="Arial"/>
                            <w:spacing w:val="-5"/>
                            <w:sz w:val="24"/>
                            <w:szCs w:val="24"/>
                          </w:rPr>
                          <w:t xml:space="preserve"> </w:t>
                        </w:r>
                        <w:r>
                          <w:rPr>
                            <w:rFonts w:ascii="Arial" w:eastAsia="Arial" w:hAnsi="Arial" w:cs="Arial"/>
                            <w:sz w:val="24"/>
                            <w:szCs w:val="24"/>
                          </w:rPr>
                          <w:t xml:space="preserve">or </w:t>
                        </w:r>
                        <w:r>
                          <w:rPr>
                            <w:rFonts w:ascii="Arial" w:eastAsia="Arial" w:hAnsi="Arial" w:cs="Arial"/>
                            <w:spacing w:val="-1"/>
                            <w:sz w:val="24"/>
                            <w:szCs w:val="24"/>
                          </w:rPr>
                          <w:t>"</w:t>
                        </w:r>
                        <w:r>
                          <w:rPr>
                            <w:rFonts w:ascii="Arial" w:eastAsia="Arial" w:hAnsi="Arial" w:cs="Arial"/>
                            <w:sz w:val="24"/>
                            <w:szCs w:val="24"/>
                          </w:rPr>
                          <w:t>Visu</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1"/>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rd</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2"/>
                            <w:sz w:val="24"/>
                            <w:szCs w:val="24"/>
                          </w:rPr>
                          <w:t>c</w:t>
                        </w:r>
                        <w:r>
                          <w:rPr>
                            <w:rFonts w:ascii="Arial" w:eastAsia="Arial" w:hAnsi="Arial" w:cs="Arial"/>
                            <w:spacing w:val="1"/>
                            <w:sz w:val="24"/>
                            <w:szCs w:val="24"/>
                          </w:rPr>
                          <w:t>ep</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ity st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i.</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w:t>
                        </w:r>
                        <w:r>
                          <w:rPr>
                            <w:rFonts w:ascii="Arial" w:eastAsia="Arial" w:hAnsi="Arial" w:cs="Arial"/>
                            <w:sz w:val="24"/>
                            <w:szCs w:val="24"/>
                          </w:rPr>
                          <w:t>s"</w:t>
                        </w:r>
                        <w:r>
                          <w:rPr>
                            <w:rFonts w:ascii="Arial" w:eastAsia="Arial" w:hAnsi="Arial" w:cs="Arial"/>
                            <w:spacing w:val="-14"/>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w:t>
                        </w:r>
                        <w:r>
                          <w:rPr>
                            <w:rFonts w:ascii="Arial" w:eastAsia="Arial" w:hAnsi="Arial" w:cs="Arial"/>
                            <w:sz w:val="24"/>
                            <w:szCs w:val="24"/>
                          </w:rPr>
                          <w:t>Acc</w:t>
                        </w:r>
                        <w:r>
                          <w:rPr>
                            <w:rFonts w:ascii="Arial" w:eastAsia="Arial" w:hAnsi="Arial" w:cs="Arial"/>
                            <w:spacing w:val="1"/>
                            <w:sz w:val="24"/>
                            <w:szCs w:val="24"/>
                          </w:rPr>
                          <w:t>ep</w:t>
                        </w:r>
                        <w:r>
                          <w:rPr>
                            <w:rFonts w:ascii="Arial" w:eastAsia="Arial" w:hAnsi="Arial" w:cs="Arial"/>
                            <w:spacing w:val="-2"/>
                            <w:sz w:val="24"/>
                            <w:szCs w:val="24"/>
                          </w:rPr>
                          <w:t>t</w:t>
                        </w:r>
                        <w:r>
                          <w:rPr>
                            <w:rFonts w:ascii="Arial" w:eastAsia="Arial" w:hAnsi="Arial" w:cs="Arial"/>
                            <w:sz w:val="24"/>
                            <w:szCs w:val="24"/>
                          </w:rPr>
                          <w:t>."</w:t>
                        </w:r>
                      </w:p>
                    </w:tc>
                  </w:tr>
                  <w:tr w:rsidR="00CA4BC6" w14:paraId="46F5E24C" w14:textId="77777777">
                    <w:trPr>
                      <w:trHeight w:hRule="exact" w:val="838"/>
                    </w:trPr>
                    <w:tc>
                      <w:tcPr>
                        <w:tcW w:w="698" w:type="dxa"/>
                        <w:tcBorders>
                          <w:top w:val="single" w:sz="5" w:space="0" w:color="000000"/>
                          <w:left w:val="single" w:sz="5" w:space="0" w:color="000000"/>
                          <w:bottom w:val="single" w:sz="5" w:space="0" w:color="000000"/>
                          <w:right w:val="single" w:sz="5" w:space="0" w:color="000000"/>
                        </w:tcBorders>
                      </w:tcPr>
                      <w:p w14:paraId="46F5E24A" w14:textId="77777777" w:rsidR="00CA4BC6" w:rsidRDefault="00BC091F">
                        <w:pPr>
                          <w:ind w:left="208"/>
                          <w:rPr>
                            <w:rFonts w:ascii="Arial" w:eastAsia="Arial" w:hAnsi="Arial" w:cs="Arial"/>
                            <w:sz w:val="24"/>
                            <w:szCs w:val="24"/>
                          </w:rPr>
                        </w:pPr>
                        <w:r>
                          <w:rPr>
                            <w:rFonts w:ascii="Arial" w:eastAsia="Arial" w:hAnsi="Arial" w:cs="Arial"/>
                            <w:spacing w:val="1"/>
                            <w:sz w:val="24"/>
                            <w:szCs w:val="24"/>
                          </w:rPr>
                          <w:t>1</w:t>
                        </w:r>
                        <w:r>
                          <w:rPr>
                            <w:rFonts w:ascii="Arial" w:eastAsia="Arial" w:hAnsi="Arial" w:cs="Arial"/>
                            <w:sz w:val="24"/>
                            <w:szCs w:val="24"/>
                          </w:rPr>
                          <w:t>1</w:t>
                        </w:r>
                      </w:p>
                    </w:tc>
                    <w:tc>
                      <w:tcPr>
                        <w:tcW w:w="8654" w:type="dxa"/>
                        <w:tcBorders>
                          <w:top w:val="single" w:sz="5" w:space="0" w:color="000000"/>
                          <w:left w:val="single" w:sz="5" w:space="0" w:color="000000"/>
                          <w:bottom w:val="single" w:sz="5" w:space="0" w:color="000000"/>
                          <w:right w:val="single" w:sz="5" w:space="0" w:color="000000"/>
                        </w:tcBorders>
                      </w:tcPr>
                      <w:p w14:paraId="46F5E24B" w14:textId="77777777" w:rsidR="00CA4BC6" w:rsidRDefault="00BC091F">
                        <w:pPr>
                          <w:ind w:left="102" w:right="811"/>
                          <w:rPr>
                            <w:rFonts w:ascii="Arial" w:eastAsia="Arial" w:hAnsi="Arial" w:cs="Arial"/>
                            <w:sz w:val="24"/>
                            <w:szCs w:val="24"/>
                          </w:rPr>
                        </w:pP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z w:val="24"/>
                            <w:szCs w:val="24"/>
                          </w:rPr>
                          <w:t xml:space="preserve">a </w:t>
                        </w:r>
                        <w:r>
                          <w:rPr>
                            <w:rFonts w:ascii="Arial" w:eastAsia="Arial" w:hAnsi="Arial" w:cs="Arial"/>
                            <w:spacing w:val="1"/>
                            <w:sz w:val="24"/>
                            <w:szCs w:val="24"/>
                          </w:rPr>
                          <w:t>non</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an</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z w:val="24"/>
                            <w:szCs w:val="24"/>
                          </w:rPr>
                          <w:t>i</w:t>
                        </w:r>
                        <w:r>
                          <w:rPr>
                            <w:rFonts w:ascii="Arial" w:eastAsia="Arial" w:hAnsi="Arial" w:cs="Arial"/>
                            <w:spacing w:val="1"/>
                            <w:sz w:val="24"/>
                            <w:szCs w:val="24"/>
                          </w:rPr>
                          <w:t>den</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3"/>
                            <w:sz w:val="24"/>
                            <w:szCs w:val="24"/>
                          </w:rPr>
                          <w:t>f</w:t>
                        </w:r>
                        <w:r>
                          <w:rPr>
                            <w:rFonts w:ascii="Arial" w:eastAsia="Arial" w:hAnsi="Arial" w:cs="Arial"/>
                            <w:spacing w:val="-3"/>
                            <w:sz w:val="24"/>
                            <w:szCs w:val="24"/>
                          </w:rPr>
                          <w:t>i</w:t>
                        </w:r>
                        <w:r>
                          <w:rPr>
                            <w:rFonts w:ascii="Arial" w:eastAsia="Arial" w:hAnsi="Arial" w:cs="Arial"/>
                            <w:spacing w:val="1"/>
                            <w:sz w:val="24"/>
                            <w:szCs w:val="24"/>
                          </w:rPr>
                          <w:t>ed</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z w:val="24"/>
                            <w:szCs w:val="24"/>
                          </w:rPr>
                          <w:t xml:space="preserve">rd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t</w:t>
                        </w:r>
                        <w:r>
                          <w:rPr>
                            <w:rFonts w:ascii="Arial" w:eastAsia="Arial" w:hAnsi="Arial" w:cs="Arial"/>
                            <w:spacing w:val="-3"/>
                            <w:sz w:val="24"/>
                            <w:szCs w:val="24"/>
                          </w:rPr>
                          <w:t>r</w:t>
                        </w:r>
                        <w:r>
                          <w:rPr>
                            <w:rFonts w:ascii="Arial" w:eastAsia="Arial" w:hAnsi="Arial" w:cs="Arial"/>
                            <w:spacing w:val="1"/>
                            <w:sz w:val="24"/>
                            <w:szCs w:val="24"/>
                          </w:rPr>
                          <w:t>a</w:t>
                        </w:r>
                        <w:r>
                          <w:rPr>
                            <w:rFonts w:ascii="Arial" w:eastAsia="Arial" w:hAnsi="Arial" w:cs="Arial"/>
                            <w:sz w:val="24"/>
                            <w:szCs w:val="24"/>
                          </w:rPr>
                          <w:t>cking</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pacing w:val="1"/>
                            <w:sz w:val="24"/>
                            <w:szCs w:val="24"/>
                          </w:rPr>
                          <w:t>mbe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non</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pacing w:val="1"/>
                            <w:sz w:val="24"/>
                            <w:szCs w:val="24"/>
                          </w:rPr>
                          <w:t>do</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cti</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7"/>
                            <w:sz w:val="24"/>
                            <w:szCs w:val="24"/>
                          </w:rPr>
                          <w:t xml:space="preserve"> </w:t>
                        </w:r>
                        <w:r>
                          <w:rPr>
                            <w:rFonts w:ascii="Arial" w:eastAsia="Arial" w:hAnsi="Arial" w:cs="Arial"/>
                            <w:spacing w:val="1"/>
                            <w:sz w:val="24"/>
                            <w:szCs w:val="24"/>
                          </w:rPr>
                          <w:t>a</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C</w:t>
                        </w:r>
                        <w:r>
                          <w:rPr>
                            <w:rFonts w:ascii="Arial" w:eastAsia="Arial" w:hAnsi="Arial" w:cs="Arial"/>
                            <w:sz w:val="24"/>
                            <w:szCs w:val="24"/>
                          </w:rPr>
                          <w:t>AR)</w:t>
                        </w:r>
                        <w:r>
                          <w:rPr>
                            <w:rFonts w:ascii="Arial" w:eastAsia="Arial" w:hAnsi="Arial" w:cs="Arial"/>
                            <w:spacing w:val="-1"/>
                            <w:sz w:val="24"/>
                            <w:szCs w:val="24"/>
                          </w:rPr>
                          <w:t xml:space="preserve"> </w:t>
                        </w:r>
                        <w:r>
                          <w:rPr>
                            <w:rFonts w:ascii="Arial" w:eastAsia="Arial" w:hAnsi="Arial" w:cs="Arial"/>
                            <w:spacing w:val="1"/>
                            <w:sz w:val="24"/>
                            <w:szCs w:val="24"/>
                          </w:rPr>
                          <w:t>tha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 xml:space="preserve">is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i</w:t>
                        </w:r>
                        <w:r>
                          <w:rPr>
                            <w:rFonts w:ascii="Arial" w:eastAsia="Arial" w:hAnsi="Arial" w:cs="Arial"/>
                            <w:spacing w:val="3"/>
                            <w:sz w:val="24"/>
                            <w:szCs w:val="24"/>
                          </w:rPr>
                          <w:t>n</w:t>
                        </w:r>
                        <w:r>
                          <w:rPr>
                            <w:rFonts w:ascii="Arial" w:eastAsia="Arial" w:hAnsi="Arial" w:cs="Arial"/>
                            <w:sz w:val="24"/>
                            <w:szCs w:val="24"/>
                          </w:rPr>
                          <w:t>g issu</w:t>
                        </w:r>
                        <w:r>
                          <w:rPr>
                            <w:rFonts w:ascii="Arial" w:eastAsia="Arial" w:hAnsi="Arial" w:cs="Arial"/>
                            <w:spacing w:val="1"/>
                            <w:sz w:val="24"/>
                            <w:szCs w:val="24"/>
                          </w:rPr>
                          <w:t>ed</w:t>
                        </w:r>
                        <w:r>
                          <w:rPr>
                            <w:rFonts w:ascii="Arial" w:eastAsia="Arial" w:hAnsi="Arial" w:cs="Arial"/>
                            <w:sz w:val="24"/>
                            <w:szCs w:val="24"/>
                          </w:rPr>
                          <w:t>.</w:t>
                        </w:r>
                      </w:p>
                    </w:tc>
                  </w:tr>
                  <w:tr w:rsidR="00CA4BC6" w14:paraId="46F5E24F" w14:textId="77777777">
                    <w:trPr>
                      <w:trHeight w:hRule="exact" w:val="288"/>
                    </w:trPr>
                    <w:tc>
                      <w:tcPr>
                        <w:tcW w:w="698" w:type="dxa"/>
                        <w:tcBorders>
                          <w:top w:val="single" w:sz="5" w:space="0" w:color="000000"/>
                          <w:left w:val="single" w:sz="5" w:space="0" w:color="000000"/>
                          <w:bottom w:val="single" w:sz="5" w:space="0" w:color="000000"/>
                          <w:right w:val="single" w:sz="5" w:space="0" w:color="000000"/>
                        </w:tcBorders>
                      </w:tcPr>
                      <w:p w14:paraId="46F5E24D" w14:textId="77777777" w:rsidR="00CA4BC6" w:rsidRDefault="00BC091F">
                        <w:pPr>
                          <w:spacing w:before="2" w:line="260" w:lineRule="exact"/>
                          <w:ind w:left="208"/>
                          <w:rPr>
                            <w:rFonts w:ascii="Arial" w:eastAsia="Arial" w:hAnsi="Arial" w:cs="Arial"/>
                            <w:sz w:val="24"/>
                            <w:szCs w:val="24"/>
                          </w:rPr>
                        </w:pPr>
                        <w:r>
                          <w:rPr>
                            <w:rFonts w:ascii="Arial" w:eastAsia="Arial" w:hAnsi="Arial" w:cs="Arial"/>
                            <w:spacing w:val="1"/>
                            <w:position w:val="-1"/>
                            <w:sz w:val="24"/>
                            <w:szCs w:val="24"/>
                          </w:rPr>
                          <w:t>1</w:t>
                        </w:r>
                        <w:r>
                          <w:rPr>
                            <w:rFonts w:ascii="Arial" w:eastAsia="Arial" w:hAnsi="Arial" w:cs="Arial"/>
                            <w:position w:val="-1"/>
                            <w:sz w:val="24"/>
                            <w:szCs w:val="24"/>
                          </w:rPr>
                          <w:t>2</w:t>
                        </w:r>
                      </w:p>
                    </w:tc>
                    <w:tc>
                      <w:tcPr>
                        <w:tcW w:w="8654" w:type="dxa"/>
                        <w:tcBorders>
                          <w:top w:val="single" w:sz="5" w:space="0" w:color="000000"/>
                          <w:left w:val="single" w:sz="5" w:space="0" w:color="000000"/>
                          <w:bottom w:val="single" w:sz="5" w:space="0" w:color="000000"/>
                          <w:right w:val="single" w:sz="5" w:space="0" w:color="000000"/>
                        </w:tcBorders>
                      </w:tcPr>
                      <w:p w14:paraId="46F5E24E" w14:textId="77777777" w:rsidR="00CA4BC6" w:rsidRDefault="00BC091F">
                        <w:pPr>
                          <w:spacing w:before="2" w:line="260" w:lineRule="exact"/>
                          <w:ind w:left="102"/>
                          <w:rPr>
                            <w:rFonts w:ascii="Arial" w:eastAsia="Arial" w:hAnsi="Arial" w:cs="Arial"/>
                            <w:sz w:val="24"/>
                            <w:szCs w:val="24"/>
                          </w:rPr>
                        </w:pPr>
                        <w:r>
                          <w:rPr>
                            <w:rFonts w:ascii="Arial" w:eastAsia="Arial" w:hAnsi="Arial" w:cs="Arial"/>
                            <w:position w:val="-1"/>
                            <w:sz w:val="24"/>
                            <w:szCs w:val="24"/>
                          </w:rPr>
                          <w:t>If</w:t>
                        </w:r>
                        <w:r>
                          <w:rPr>
                            <w:rFonts w:ascii="Arial" w:eastAsia="Arial" w:hAnsi="Arial" w:cs="Arial"/>
                            <w:spacing w:val="1"/>
                            <w:position w:val="-1"/>
                            <w:sz w:val="24"/>
                            <w:szCs w:val="24"/>
                          </w:rPr>
                          <w:t xml:space="preserve"> t</w:t>
                        </w:r>
                        <w:r>
                          <w:rPr>
                            <w:rFonts w:ascii="Arial" w:eastAsia="Arial" w:hAnsi="Arial" w:cs="Arial"/>
                            <w:spacing w:val="-1"/>
                            <w:position w:val="-1"/>
                            <w:sz w:val="24"/>
                            <w:szCs w:val="24"/>
                          </w:rPr>
                          <w:t>h</w:t>
                        </w:r>
                        <w:r>
                          <w:rPr>
                            <w:rFonts w:ascii="Arial" w:eastAsia="Arial" w:hAnsi="Arial" w:cs="Arial"/>
                            <w:position w:val="-1"/>
                            <w:sz w:val="24"/>
                            <w:szCs w:val="24"/>
                          </w:rPr>
                          <w:t>e</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p</w:t>
                        </w:r>
                        <w:r>
                          <w:rPr>
                            <w:rFonts w:ascii="Arial" w:eastAsia="Arial" w:hAnsi="Arial" w:cs="Arial"/>
                            <w:spacing w:val="1"/>
                            <w:position w:val="-1"/>
                            <w:sz w:val="24"/>
                            <w:szCs w:val="24"/>
                          </w:rPr>
                          <w:t>a</w:t>
                        </w:r>
                        <w:r>
                          <w:rPr>
                            <w:rFonts w:ascii="Arial" w:eastAsia="Arial" w:hAnsi="Arial" w:cs="Arial"/>
                            <w:position w:val="-1"/>
                            <w:sz w:val="24"/>
                            <w:szCs w:val="24"/>
                          </w:rPr>
                          <w:t>rt is s</w:t>
                        </w:r>
                        <w:r>
                          <w:rPr>
                            <w:rFonts w:ascii="Arial" w:eastAsia="Arial" w:hAnsi="Arial" w:cs="Arial"/>
                            <w:spacing w:val="1"/>
                            <w:position w:val="-1"/>
                            <w:sz w:val="24"/>
                            <w:szCs w:val="24"/>
                          </w:rPr>
                          <w:t>e</w:t>
                        </w:r>
                        <w:r>
                          <w:rPr>
                            <w:rFonts w:ascii="Arial" w:eastAsia="Arial" w:hAnsi="Arial" w:cs="Arial"/>
                            <w:position w:val="-1"/>
                            <w:sz w:val="24"/>
                            <w:szCs w:val="24"/>
                          </w:rPr>
                          <w:t>r</w:t>
                        </w:r>
                        <w:r>
                          <w:rPr>
                            <w:rFonts w:ascii="Arial" w:eastAsia="Arial" w:hAnsi="Arial" w:cs="Arial"/>
                            <w:spacing w:val="-1"/>
                            <w:position w:val="-1"/>
                            <w:sz w:val="24"/>
                            <w:szCs w:val="24"/>
                          </w:rPr>
                          <w:t>i</w:t>
                        </w:r>
                        <w:r>
                          <w:rPr>
                            <w:rFonts w:ascii="Arial" w:eastAsia="Arial" w:hAnsi="Arial" w:cs="Arial"/>
                            <w:spacing w:val="1"/>
                            <w:position w:val="-1"/>
                            <w:sz w:val="24"/>
                            <w:szCs w:val="24"/>
                          </w:rPr>
                          <w:t>a</w:t>
                        </w:r>
                        <w:r>
                          <w:rPr>
                            <w:rFonts w:ascii="Arial" w:eastAsia="Arial" w:hAnsi="Arial" w:cs="Arial"/>
                            <w:position w:val="-1"/>
                            <w:sz w:val="24"/>
                            <w:szCs w:val="24"/>
                          </w:rPr>
                          <w:t>l</w:t>
                        </w:r>
                        <w:r>
                          <w:rPr>
                            <w:rFonts w:ascii="Arial" w:eastAsia="Arial" w:hAnsi="Arial" w:cs="Arial"/>
                            <w:spacing w:val="-1"/>
                            <w:position w:val="-1"/>
                            <w:sz w:val="24"/>
                            <w:szCs w:val="24"/>
                          </w:rPr>
                          <w:t>i</w:t>
                        </w:r>
                        <w:r>
                          <w:rPr>
                            <w:rFonts w:ascii="Arial" w:eastAsia="Arial" w:hAnsi="Arial" w:cs="Arial"/>
                            <w:spacing w:val="-2"/>
                            <w:position w:val="-1"/>
                            <w:sz w:val="24"/>
                            <w:szCs w:val="24"/>
                          </w:rPr>
                          <w:t>z</w:t>
                        </w:r>
                        <w:r>
                          <w:rPr>
                            <w:rFonts w:ascii="Arial" w:eastAsia="Arial" w:hAnsi="Arial" w:cs="Arial"/>
                            <w:spacing w:val="1"/>
                            <w:position w:val="-1"/>
                            <w:sz w:val="24"/>
                            <w:szCs w:val="24"/>
                          </w:rPr>
                          <w:t>ed</w:t>
                        </w:r>
                        <w:r>
                          <w:rPr>
                            <w:rFonts w:ascii="Arial" w:eastAsia="Arial" w:hAnsi="Arial" w:cs="Arial"/>
                            <w:position w:val="-1"/>
                            <w:sz w:val="24"/>
                            <w:szCs w:val="24"/>
                          </w:rPr>
                          <w:t>,</w:t>
                        </w:r>
                        <w:r>
                          <w:rPr>
                            <w:rFonts w:ascii="Arial" w:eastAsia="Arial" w:hAnsi="Arial" w:cs="Arial"/>
                            <w:spacing w:val="1"/>
                            <w:position w:val="-1"/>
                            <w:sz w:val="24"/>
                            <w:szCs w:val="24"/>
                          </w:rPr>
                          <w:t xml:space="preserve"> </w:t>
                        </w:r>
                        <w:r>
                          <w:rPr>
                            <w:rFonts w:ascii="Arial" w:eastAsia="Arial" w:hAnsi="Arial" w:cs="Arial"/>
                            <w:position w:val="-1"/>
                            <w:sz w:val="24"/>
                            <w:szCs w:val="24"/>
                          </w:rPr>
                          <w:t>rec</w:t>
                        </w:r>
                        <w:r>
                          <w:rPr>
                            <w:rFonts w:ascii="Arial" w:eastAsia="Arial" w:hAnsi="Arial" w:cs="Arial"/>
                            <w:spacing w:val="1"/>
                            <w:position w:val="-1"/>
                            <w:sz w:val="24"/>
                            <w:szCs w:val="24"/>
                          </w:rPr>
                          <w:t>o</w:t>
                        </w:r>
                        <w:r>
                          <w:rPr>
                            <w:rFonts w:ascii="Arial" w:eastAsia="Arial" w:hAnsi="Arial" w:cs="Arial"/>
                            <w:position w:val="-1"/>
                            <w:sz w:val="24"/>
                            <w:szCs w:val="24"/>
                          </w:rPr>
                          <w:t xml:space="preserve">rd </w:t>
                        </w:r>
                        <w:r>
                          <w:rPr>
                            <w:rFonts w:ascii="Arial" w:eastAsia="Arial" w:hAnsi="Arial" w:cs="Arial"/>
                            <w:spacing w:val="-1"/>
                            <w:position w:val="-1"/>
                            <w:sz w:val="24"/>
                            <w:szCs w:val="24"/>
                          </w:rPr>
                          <w:t>t</w:t>
                        </w:r>
                        <w:r>
                          <w:rPr>
                            <w:rFonts w:ascii="Arial" w:eastAsia="Arial" w:hAnsi="Arial" w:cs="Arial"/>
                            <w:spacing w:val="1"/>
                            <w:position w:val="-1"/>
                            <w:sz w:val="24"/>
                            <w:szCs w:val="24"/>
                          </w:rPr>
                          <w:t>h</w:t>
                        </w:r>
                        <w:r>
                          <w:rPr>
                            <w:rFonts w:ascii="Arial" w:eastAsia="Arial" w:hAnsi="Arial" w:cs="Arial"/>
                            <w:position w:val="-1"/>
                            <w:sz w:val="24"/>
                            <w:szCs w:val="24"/>
                          </w:rPr>
                          <w:t>e</w:t>
                        </w:r>
                        <w:r>
                          <w:rPr>
                            <w:rFonts w:ascii="Arial" w:eastAsia="Arial" w:hAnsi="Arial" w:cs="Arial"/>
                            <w:spacing w:val="1"/>
                            <w:position w:val="-1"/>
                            <w:sz w:val="24"/>
                            <w:szCs w:val="24"/>
                          </w:rPr>
                          <w:t xml:space="preserve"> </w:t>
                        </w:r>
                        <w:r>
                          <w:rPr>
                            <w:rFonts w:ascii="Arial" w:eastAsia="Arial" w:hAnsi="Arial" w:cs="Arial"/>
                            <w:spacing w:val="-2"/>
                            <w:position w:val="-1"/>
                            <w:sz w:val="24"/>
                            <w:szCs w:val="24"/>
                          </w:rPr>
                          <w:t>s</w:t>
                        </w:r>
                        <w:r>
                          <w:rPr>
                            <w:rFonts w:ascii="Arial" w:eastAsia="Arial" w:hAnsi="Arial" w:cs="Arial"/>
                            <w:spacing w:val="1"/>
                            <w:position w:val="-1"/>
                            <w:sz w:val="24"/>
                            <w:szCs w:val="24"/>
                          </w:rPr>
                          <w:t>e</w:t>
                        </w:r>
                        <w:r>
                          <w:rPr>
                            <w:rFonts w:ascii="Arial" w:eastAsia="Arial" w:hAnsi="Arial" w:cs="Arial"/>
                            <w:position w:val="-1"/>
                            <w:sz w:val="24"/>
                            <w:szCs w:val="24"/>
                          </w:rPr>
                          <w:t>r</w:t>
                        </w:r>
                        <w:r>
                          <w:rPr>
                            <w:rFonts w:ascii="Arial" w:eastAsia="Arial" w:hAnsi="Arial" w:cs="Arial"/>
                            <w:spacing w:val="-1"/>
                            <w:position w:val="-1"/>
                            <w:sz w:val="24"/>
                            <w:szCs w:val="24"/>
                          </w:rPr>
                          <w:t>i</w:t>
                        </w:r>
                        <w:r>
                          <w:rPr>
                            <w:rFonts w:ascii="Arial" w:eastAsia="Arial" w:hAnsi="Arial" w:cs="Arial"/>
                            <w:spacing w:val="1"/>
                            <w:position w:val="-1"/>
                            <w:sz w:val="24"/>
                            <w:szCs w:val="24"/>
                          </w:rPr>
                          <w:t>a</w:t>
                        </w:r>
                        <w:r>
                          <w:rPr>
                            <w:rFonts w:ascii="Arial" w:eastAsia="Arial" w:hAnsi="Arial" w:cs="Arial"/>
                            <w:position w:val="-1"/>
                            <w:sz w:val="24"/>
                            <w:szCs w:val="24"/>
                          </w:rPr>
                          <w:t xml:space="preserve">l </w:t>
                        </w:r>
                        <w:r>
                          <w:rPr>
                            <w:rFonts w:ascii="Arial" w:eastAsia="Arial" w:hAnsi="Arial" w:cs="Arial"/>
                            <w:spacing w:val="1"/>
                            <w:position w:val="-1"/>
                            <w:sz w:val="24"/>
                            <w:szCs w:val="24"/>
                          </w:rPr>
                          <w:t>n</w:t>
                        </w:r>
                        <w:r>
                          <w:rPr>
                            <w:rFonts w:ascii="Arial" w:eastAsia="Arial" w:hAnsi="Arial" w:cs="Arial"/>
                            <w:spacing w:val="-1"/>
                            <w:position w:val="-1"/>
                            <w:sz w:val="24"/>
                            <w:szCs w:val="24"/>
                          </w:rPr>
                          <w:t>u</w:t>
                        </w:r>
                        <w:r>
                          <w:rPr>
                            <w:rFonts w:ascii="Arial" w:eastAsia="Arial" w:hAnsi="Arial" w:cs="Arial"/>
                            <w:spacing w:val="1"/>
                            <w:position w:val="-1"/>
                            <w:sz w:val="24"/>
                            <w:szCs w:val="24"/>
                          </w:rPr>
                          <w:t>m</w:t>
                        </w:r>
                        <w:r>
                          <w:rPr>
                            <w:rFonts w:ascii="Arial" w:eastAsia="Arial" w:hAnsi="Arial" w:cs="Arial"/>
                            <w:spacing w:val="-1"/>
                            <w:position w:val="-1"/>
                            <w:sz w:val="24"/>
                            <w:szCs w:val="24"/>
                          </w:rPr>
                          <w:t>b</w:t>
                        </w:r>
                        <w:r>
                          <w:rPr>
                            <w:rFonts w:ascii="Arial" w:eastAsia="Arial" w:hAnsi="Arial" w:cs="Arial"/>
                            <w:spacing w:val="1"/>
                            <w:position w:val="-1"/>
                            <w:sz w:val="24"/>
                            <w:szCs w:val="24"/>
                          </w:rPr>
                          <w:t>e</w:t>
                        </w:r>
                        <w:r>
                          <w:rPr>
                            <w:rFonts w:ascii="Arial" w:eastAsia="Arial" w:hAnsi="Arial" w:cs="Arial"/>
                            <w:position w:val="-1"/>
                            <w:sz w:val="24"/>
                            <w:szCs w:val="24"/>
                          </w:rPr>
                          <w:t>r.</w:t>
                        </w:r>
                      </w:p>
                    </w:tc>
                  </w:tr>
                  <w:tr w:rsidR="00CA4BC6" w14:paraId="46F5E252" w14:textId="77777777">
                    <w:trPr>
                      <w:trHeight w:hRule="exact" w:val="286"/>
                    </w:trPr>
                    <w:tc>
                      <w:tcPr>
                        <w:tcW w:w="698" w:type="dxa"/>
                        <w:tcBorders>
                          <w:top w:val="single" w:sz="5" w:space="0" w:color="000000"/>
                          <w:left w:val="single" w:sz="5" w:space="0" w:color="000000"/>
                          <w:bottom w:val="single" w:sz="5" w:space="0" w:color="000000"/>
                          <w:right w:val="single" w:sz="5" w:space="0" w:color="000000"/>
                        </w:tcBorders>
                      </w:tcPr>
                      <w:p w14:paraId="46F5E250" w14:textId="77777777" w:rsidR="00CA4BC6" w:rsidRDefault="00BC091F">
                        <w:pPr>
                          <w:spacing w:line="260" w:lineRule="exact"/>
                          <w:ind w:left="208"/>
                          <w:rPr>
                            <w:rFonts w:ascii="Arial" w:eastAsia="Arial" w:hAnsi="Arial" w:cs="Arial"/>
                            <w:sz w:val="24"/>
                            <w:szCs w:val="24"/>
                          </w:rPr>
                        </w:pPr>
                        <w:r>
                          <w:rPr>
                            <w:rFonts w:ascii="Arial" w:eastAsia="Arial" w:hAnsi="Arial" w:cs="Arial"/>
                            <w:spacing w:val="1"/>
                            <w:position w:val="-1"/>
                            <w:sz w:val="24"/>
                            <w:szCs w:val="24"/>
                          </w:rPr>
                          <w:t>1</w:t>
                        </w:r>
                        <w:r>
                          <w:rPr>
                            <w:rFonts w:ascii="Arial" w:eastAsia="Arial" w:hAnsi="Arial" w:cs="Arial"/>
                            <w:position w:val="-1"/>
                            <w:sz w:val="24"/>
                            <w:szCs w:val="24"/>
                          </w:rPr>
                          <w:t>3</w:t>
                        </w:r>
                      </w:p>
                    </w:tc>
                    <w:tc>
                      <w:tcPr>
                        <w:tcW w:w="8654" w:type="dxa"/>
                        <w:tcBorders>
                          <w:top w:val="single" w:sz="5" w:space="0" w:color="000000"/>
                          <w:left w:val="single" w:sz="5" w:space="0" w:color="000000"/>
                          <w:bottom w:val="single" w:sz="5" w:space="0" w:color="000000"/>
                          <w:right w:val="single" w:sz="5" w:space="0" w:color="000000"/>
                        </w:tcBorders>
                      </w:tcPr>
                      <w:p w14:paraId="46F5E251" w14:textId="77777777" w:rsidR="00CA4BC6" w:rsidRDefault="00BC091F">
                        <w:pPr>
                          <w:spacing w:line="260" w:lineRule="exact"/>
                          <w:ind w:left="102"/>
                          <w:rPr>
                            <w:rFonts w:ascii="Arial" w:eastAsia="Arial" w:hAnsi="Arial" w:cs="Arial"/>
                            <w:sz w:val="24"/>
                            <w:szCs w:val="24"/>
                          </w:rPr>
                        </w:pPr>
                        <w:r>
                          <w:rPr>
                            <w:rFonts w:ascii="Arial" w:eastAsia="Arial" w:hAnsi="Arial" w:cs="Arial"/>
                            <w:position w:val="-1"/>
                            <w:sz w:val="24"/>
                            <w:szCs w:val="24"/>
                          </w:rPr>
                          <w:t>Rec</w:t>
                        </w:r>
                        <w:r>
                          <w:rPr>
                            <w:rFonts w:ascii="Arial" w:eastAsia="Arial" w:hAnsi="Arial" w:cs="Arial"/>
                            <w:spacing w:val="1"/>
                            <w:position w:val="-1"/>
                            <w:sz w:val="24"/>
                            <w:szCs w:val="24"/>
                          </w:rPr>
                          <w:t>o</w:t>
                        </w:r>
                        <w:r>
                          <w:rPr>
                            <w:rFonts w:ascii="Arial" w:eastAsia="Arial" w:hAnsi="Arial" w:cs="Arial"/>
                            <w:position w:val="-1"/>
                            <w:sz w:val="24"/>
                            <w:szCs w:val="24"/>
                          </w:rPr>
                          <w:t xml:space="preserve">rd </w:t>
                        </w:r>
                        <w:r>
                          <w:rPr>
                            <w:rFonts w:ascii="Arial" w:eastAsia="Arial" w:hAnsi="Arial" w:cs="Arial"/>
                            <w:spacing w:val="1"/>
                            <w:position w:val="-1"/>
                            <w:sz w:val="24"/>
                            <w:szCs w:val="24"/>
                          </w:rPr>
                          <w:t>t</w:t>
                        </w:r>
                        <w:r>
                          <w:rPr>
                            <w:rFonts w:ascii="Arial" w:eastAsia="Arial" w:hAnsi="Arial" w:cs="Arial"/>
                            <w:spacing w:val="-1"/>
                            <w:position w:val="-1"/>
                            <w:sz w:val="24"/>
                            <w:szCs w:val="24"/>
                          </w:rPr>
                          <w:t>h</w:t>
                        </w:r>
                        <w:r>
                          <w:rPr>
                            <w:rFonts w:ascii="Arial" w:eastAsia="Arial" w:hAnsi="Arial" w:cs="Arial"/>
                            <w:position w:val="-1"/>
                            <w:sz w:val="24"/>
                            <w:szCs w:val="24"/>
                          </w:rPr>
                          <w:t>e</w:t>
                        </w:r>
                        <w:r>
                          <w:rPr>
                            <w:rFonts w:ascii="Arial" w:eastAsia="Arial" w:hAnsi="Arial" w:cs="Arial"/>
                            <w:spacing w:val="1"/>
                            <w:position w:val="-1"/>
                            <w:sz w:val="24"/>
                            <w:szCs w:val="24"/>
                          </w:rPr>
                          <w:t xml:space="preserve"> </w:t>
                        </w:r>
                        <w:r>
                          <w:rPr>
                            <w:rFonts w:ascii="Arial" w:eastAsia="Arial" w:hAnsi="Arial" w:cs="Arial"/>
                            <w:position w:val="-1"/>
                            <w:sz w:val="24"/>
                            <w:szCs w:val="24"/>
                          </w:rPr>
                          <w:t>D</w:t>
                        </w:r>
                        <w:r>
                          <w:rPr>
                            <w:rFonts w:ascii="Arial" w:eastAsia="Arial" w:hAnsi="Arial" w:cs="Arial"/>
                            <w:spacing w:val="1"/>
                            <w:position w:val="-1"/>
                            <w:sz w:val="24"/>
                            <w:szCs w:val="24"/>
                          </w:rPr>
                          <w:t>a</w:t>
                        </w:r>
                        <w:r>
                          <w:rPr>
                            <w:rFonts w:ascii="Arial" w:eastAsia="Arial" w:hAnsi="Arial" w:cs="Arial"/>
                            <w:spacing w:val="-2"/>
                            <w:position w:val="-1"/>
                            <w:sz w:val="24"/>
                            <w:szCs w:val="24"/>
                          </w:rPr>
                          <w:t>t</w:t>
                        </w:r>
                        <w:r>
                          <w:rPr>
                            <w:rFonts w:ascii="Arial" w:eastAsia="Arial" w:hAnsi="Arial" w:cs="Arial"/>
                            <w:spacing w:val="1"/>
                            <w:position w:val="-1"/>
                            <w:sz w:val="24"/>
                            <w:szCs w:val="24"/>
                          </w:rPr>
                          <w:t>e</w:t>
                        </w:r>
                        <w:r>
                          <w:rPr>
                            <w:rFonts w:ascii="Arial" w:eastAsia="Arial" w:hAnsi="Arial" w:cs="Arial"/>
                            <w:position w:val="-1"/>
                            <w:sz w:val="24"/>
                            <w:szCs w:val="24"/>
                          </w:rPr>
                          <w:t>.</w:t>
                        </w:r>
                      </w:p>
                    </w:tc>
                  </w:tr>
                  <w:tr w:rsidR="00CA4BC6" w14:paraId="46F5E255" w14:textId="77777777">
                    <w:trPr>
                      <w:trHeight w:hRule="exact" w:val="286"/>
                    </w:trPr>
                    <w:tc>
                      <w:tcPr>
                        <w:tcW w:w="698" w:type="dxa"/>
                        <w:tcBorders>
                          <w:top w:val="single" w:sz="5" w:space="0" w:color="000000"/>
                          <w:left w:val="single" w:sz="5" w:space="0" w:color="000000"/>
                          <w:bottom w:val="single" w:sz="5" w:space="0" w:color="000000"/>
                          <w:right w:val="single" w:sz="5" w:space="0" w:color="000000"/>
                        </w:tcBorders>
                      </w:tcPr>
                      <w:p w14:paraId="46F5E253" w14:textId="77777777" w:rsidR="00CA4BC6" w:rsidRDefault="00BC091F">
                        <w:pPr>
                          <w:spacing w:line="260" w:lineRule="exact"/>
                          <w:ind w:left="208"/>
                          <w:rPr>
                            <w:rFonts w:ascii="Arial" w:eastAsia="Arial" w:hAnsi="Arial" w:cs="Arial"/>
                            <w:sz w:val="24"/>
                            <w:szCs w:val="24"/>
                          </w:rPr>
                        </w:pPr>
                        <w:r>
                          <w:rPr>
                            <w:rFonts w:ascii="Arial" w:eastAsia="Arial" w:hAnsi="Arial" w:cs="Arial"/>
                            <w:spacing w:val="1"/>
                            <w:position w:val="-1"/>
                            <w:sz w:val="24"/>
                            <w:szCs w:val="24"/>
                          </w:rPr>
                          <w:t>1</w:t>
                        </w:r>
                        <w:r>
                          <w:rPr>
                            <w:rFonts w:ascii="Arial" w:eastAsia="Arial" w:hAnsi="Arial" w:cs="Arial"/>
                            <w:position w:val="-1"/>
                            <w:sz w:val="24"/>
                            <w:szCs w:val="24"/>
                          </w:rPr>
                          <w:t>4</w:t>
                        </w:r>
                      </w:p>
                    </w:tc>
                    <w:tc>
                      <w:tcPr>
                        <w:tcW w:w="8654" w:type="dxa"/>
                        <w:tcBorders>
                          <w:top w:val="single" w:sz="5" w:space="0" w:color="000000"/>
                          <w:left w:val="single" w:sz="5" w:space="0" w:color="000000"/>
                          <w:bottom w:val="single" w:sz="5" w:space="0" w:color="000000"/>
                          <w:right w:val="single" w:sz="5" w:space="0" w:color="000000"/>
                        </w:tcBorders>
                      </w:tcPr>
                      <w:p w14:paraId="46F5E254" w14:textId="77777777" w:rsidR="00CA4BC6" w:rsidRDefault="00BC091F">
                        <w:pPr>
                          <w:spacing w:line="260" w:lineRule="exact"/>
                          <w:ind w:left="102"/>
                          <w:rPr>
                            <w:rFonts w:ascii="Arial" w:eastAsia="Arial" w:hAnsi="Arial" w:cs="Arial"/>
                            <w:sz w:val="24"/>
                            <w:szCs w:val="24"/>
                          </w:rPr>
                        </w:pPr>
                        <w:r>
                          <w:rPr>
                            <w:rFonts w:ascii="Arial" w:eastAsia="Arial" w:hAnsi="Arial" w:cs="Arial"/>
                            <w:position w:val="-1"/>
                            <w:sz w:val="24"/>
                            <w:szCs w:val="24"/>
                          </w:rPr>
                          <w:t>Rec</w:t>
                        </w:r>
                        <w:r>
                          <w:rPr>
                            <w:rFonts w:ascii="Arial" w:eastAsia="Arial" w:hAnsi="Arial" w:cs="Arial"/>
                            <w:spacing w:val="1"/>
                            <w:position w:val="-1"/>
                            <w:sz w:val="24"/>
                            <w:szCs w:val="24"/>
                          </w:rPr>
                          <w:t>o</w:t>
                        </w:r>
                        <w:r>
                          <w:rPr>
                            <w:rFonts w:ascii="Arial" w:eastAsia="Arial" w:hAnsi="Arial" w:cs="Arial"/>
                            <w:position w:val="-1"/>
                            <w:sz w:val="24"/>
                            <w:szCs w:val="24"/>
                          </w:rPr>
                          <w:t xml:space="preserve">rd </w:t>
                        </w:r>
                        <w:r>
                          <w:rPr>
                            <w:rFonts w:ascii="Arial" w:eastAsia="Arial" w:hAnsi="Arial" w:cs="Arial"/>
                            <w:spacing w:val="-2"/>
                            <w:position w:val="-1"/>
                            <w:sz w:val="24"/>
                            <w:szCs w:val="24"/>
                          </w:rPr>
                          <w:t>y</w:t>
                        </w:r>
                        <w:r>
                          <w:rPr>
                            <w:rFonts w:ascii="Arial" w:eastAsia="Arial" w:hAnsi="Arial" w:cs="Arial"/>
                            <w:spacing w:val="1"/>
                            <w:position w:val="-1"/>
                            <w:sz w:val="24"/>
                            <w:szCs w:val="24"/>
                          </w:rPr>
                          <w:t>ou</w:t>
                        </w:r>
                        <w:r>
                          <w:rPr>
                            <w:rFonts w:ascii="Arial" w:eastAsia="Arial" w:hAnsi="Arial" w:cs="Arial"/>
                            <w:position w:val="-1"/>
                            <w:sz w:val="24"/>
                            <w:szCs w:val="24"/>
                          </w:rPr>
                          <w:t>r</w:t>
                        </w:r>
                        <w:r>
                          <w:rPr>
                            <w:rFonts w:ascii="Arial" w:eastAsia="Arial" w:hAnsi="Arial" w:cs="Arial"/>
                            <w:spacing w:val="1"/>
                            <w:position w:val="-1"/>
                            <w:sz w:val="24"/>
                            <w:szCs w:val="24"/>
                          </w:rPr>
                          <w:t xml:space="preserve"> </w:t>
                        </w:r>
                        <w:r>
                          <w:rPr>
                            <w:rFonts w:ascii="Arial" w:eastAsia="Arial" w:hAnsi="Arial" w:cs="Arial"/>
                            <w:position w:val="-1"/>
                            <w:sz w:val="24"/>
                            <w:szCs w:val="24"/>
                          </w:rPr>
                          <w:t xml:space="preserve">SSRN </w:t>
                        </w:r>
                        <w:r>
                          <w:rPr>
                            <w:rFonts w:ascii="Arial" w:eastAsia="Arial" w:hAnsi="Arial" w:cs="Arial"/>
                            <w:spacing w:val="-1"/>
                            <w:position w:val="-1"/>
                            <w:sz w:val="24"/>
                            <w:szCs w:val="24"/>
                          </w:rPr>
                          <w:t>nu</w:t>
                        </w:r>
                        <w:r>
                          <w:rPr>
                            <w:rFonts w:ascii="Arial" w:eastAsia="Arial" w:hAnsi="Arial" w:cs="Arial"/>
                            <w:spacing w:val="1"/>
                            <w:position w:val="-1"/>
                            <w:sz w:val="24"/>
                            <w:szCs w:val="24"/>
                          </w:rPr>
                          <w:t>mbe</w:t>
                        </w:r>
                        <w:r>
                          <w:rPr>
                            <w:rFonts w:ascii="Arial" w:eastAsia="Arial" w:hAnsi="Arial" w:cs="Arial"/>
                            <w:position w:val="-1"/>
                            <w:sz w:val="24"/>
                            <w:szCs w:val="24"/>
                          </w:rPr>
                          <w:t>r.</w:t>
                        </w:r>
                      </w:p>
                    </w:tc>
                  </w:tr>
                </w:tbl>
                <w:p w14:paraId="46F5E256" w14:textId="77777777" w:rsidR="00CA4BC6" w:rsidRDefault="00CA4BC6"/>
              </w:txbxContent>
            </v:textbox>
            <w10:wrap anchorx="page" anchory="page"/>
          </v:shape>
        </w:pict>
      </w:r>
      <w:r w:rsidR="00BC091F" w:rsidRPr="00403B0D">
        <w:rPr>
          <w:rFonts w:ascii="Arial" w:eastAsia="Arial" w:hAnsi="Arial" w:cs="Arial"/>
          <w:b/>
          <w:spacing w:val="-6"/>
          <w:sz w:val="28"/>
          <w:szCs w:val="28"/>
        </w:rPr>
        <w:t>A</w:t>
      </w:r>
      <w:r w:rsidR="00BC091F" w:rsidRPr="00403B0D">
        <w:rPr>
          <w:rFonts w:ascii="Arial" w:eastAsia="Arial" w:hAnsi="Arial" w:cs="Arial"/>
          <w:b/>
          <w:spacing w:val="2"/>
          <w:sz w:val="28"/>
          <w:szCs w:val="28"/>
        </w:rPr>
        <w:t>P</w:t>
      </w:r>
      <w:r w:rsidR="00BC091F" w:rsidRPr="00403B0D">
        <w:rPr>
          <w:rFonts w:ascii="Arial" w:eastAsia="Arial" w:hAnsi="Arial" w:cs="Arial"/>
          <w:b/>
          <w:sz w:val="28"/>
          <w:szCs w:val="28"/>
        </w:rPr>
        <w:t>PE</w:t>
      </w:r>
      <w:r w:rsidR="00BC091F" w:rsidRPr="00403B0D">
        <w:rPr>
          <w:rFonts w:ascii="Arial" w:eastAsia="Arial" w:hAnsi="Arial" w:cs="Arial"/>
          <w:b/>
          <w:spacing w:val="-1"/>
          <w:sz w:val="28"/>
          <w:szCs w:val="28"/>
        </w:rPr>
        <w:t>ND</w:t>
      </w:r>
      <w:r w:rsidR="00BC091F" w:rsidRPr="00403B0D">
        <w:rPr>
          <w:rFonts w:ascii="Arial" w:eastAsia="Arial" w:hAnsi="Arial" w:cs="Arial"/>
          <w:b/>
          <w:spacing w:val="1"/>
          <w:sz w:val="28"/>
          <w:szCs w:val="28"/>
        </w:rPr>
        <w:t>I</w:t>
      </w:r>
      <w:r w:rsidR="00BC091F" w:rsidRPr="00403B0D">
        <w:rPr>
          <w:rFonts w:ascii="Arial" w:eastAsia="Arial" w:hAnsi="Arial" w:cs="Arial"/>
          <w:b/>
          <w:sz w:val="28"/>
          <w:szCs w:val="28"/>
        </w:rPr>
        <w:t>X</w:t>
      </w:r>
      <w:r w:rsidR="00BC091F" w:rsidRPr="00403B0D">
        <w:rPr>
          <w:rFonts w:ascii="Arial" w:eastAsia="Arial" w:hAnsi="Arial" w:cs="Arial"/>
          <w:b/>
          <w:spacing w:val="3"/>
          <w:sz w:val="28"/>
          <w:szCs w:val="28"/>
        </w:rPr>
        <w:t xml:space="preserve"> </w:t>
      </w:r>
      <w:r w:rsidR="00241C26">
        <w:rPr>
          <w:rFonts w:ascii="Arial" w:eastAsia="Arial" w:hAnsi="Arial" w:cs="Arial"/>
          <w:b/>
          <w:sz w:val="28"/>
          <w:szCs w:val="28"/>
        </w:rPr>
        <w:t>C</w:t>
      </w:r>
      <w:r w:rsidR="00BC091F" w:rsidRPr="00403B0D">
        <w:rPr>
          <w:rFonts w:ascii="Arial" w:eastAsia="Arial" w:hAnsi="Arial" w:cs="Arial"/>
          <w:b/>
          <w:sz w:val="28"/>
          <w:szCs w:val="28"/>
        </w:rPr>
        <w:t xml:space="preserve"> </w:t>
      </w:r>
      <w:r w:rsidR="00BC091F" w:rsidRPr="00403B0D">
        <w:rPr>
          <w:rFonts w:ascii="Arial" w:eastAsia="Arial" w:hAnsi="Arial" w:cs="Arial"/>
          <w:b/>
          <w:w w:val="167"/>
          <w:sz w:val="28"/>
          <w:szCs w:val="28"/>
        </w:rPr>
        <w:t>-</w:t>
      </w:r>
      <w:r w:rsidR="00BC091F" w:rsidRPr="00403B0D">
        <w:rPr>
          <w:rFonts w:ascii="Arial" w:eastAsia="Arial" w:hAnsi="Arial" w:cs="Arial"/>
          <w:b/>
          <w:spacing w:val="-50"/>
          <w:w w:val="167"/>
          <w:sz w:val="28"/>
          <w:szCs w:val="28"/>
        </w:rPr>
        <w:t xml:space="preserve"> </w:t>
      </w:r>
      <w:r w:rsidR="00BC091F" w:rsidRPr="00403B0D">
        <w:rPr>
          <w:rFonts w:ascii="Arial" w:eastAsia="Arial" w:hAnsi="Arial" w:cs="Arial"/>
          <w:b/>
          <w:spacing w:val="-1"/>
          <w:sz w:val="28"/>
          <w:szCs w:val="28"/>
        </w:rPr>
        <w:t>D</w:t>
      </w:r>
      <w:r w:rsidR="00BC091F" w:rsidRPr="00403B0D">
        <w:rPr>
          <w:rFonts w:ascii="Arial" w:eastAsia="Arial" w:hAnsi="Arial" w:cs="Arial"/>
          <w:b/>
          <w:spacing w:val="-3"/>
          <w:sz w:val="28"/>
          <w:szCs w:val="28"/>
        </w:rPr>
        <w:t>Q</w:t>
      </w:r>
      <w:r w:rsidR="00BC091F" w:rsidRPr="00403B0D">
        <w:rPr>
          <w:rFonts w:ascii="Arial" w:eastAsia="Arial" w:hAnsi="Arial" w:cs="Arial"/>
          <w:b/>
          <w:sz w:val="28"/>
          <w:szCs w:val="28"/>
        </w:rPr>
        <w:t xml:space="preserve">R </w:t>
      </w:r>
      <w:r w:rsidR="00BC091F" w:rsidRPr="00403B0D">
        <w:rPr>
          <w:rFonts w:ascii="Arial" w:eastAsia="Arial" w:hAnsi="Arial" w:cs="Arial"/>
          <w:b/>
          <w:spacing w:val="-1"/>
          <w:sz w:val="28"/>
          <w:szCs w:val="28"/>
        </w:rPr>
        <w:t>L</w:t>
      </w:r>
      <w:r w:rsidR="00BC091F" w:rsidRPr="00403B0D">
        <w:rPr>
          <w:rFonts w:ascii="Arial" w:eastAsia="Arial" w:hAnsi="Arial" w:cs="Arial"/>
          <w:b/>
          <w:sz w:val="28"/>
          <w:szCs w:val="28"/>
        </w:rPr>
        <w:t xml:space="preserve">OG </w:t>
      </w:r>
      <w:r w:rsidR="00BC091F" w:rsidRPr="00403B0D">
        <w:rPr>
          <w:rFonts w:ascii="Arial" w:eastAsia="Arial" w:hAnsi="Arial" w:cs="Arial"/>
          <w:b/>
          <w:spacing w:val="-1"/>
          <w:sz w:val="28"/>
          <w:szCs w:val="28"/>
        </w:rPr>
        <w:t>F</w:t>
      </w:r>
      <w:r w:rsidR="00BC091F" w:rsidRPr="00403B0D">
        <w:rPr>
          <w:rFonts w:ascii="Arial" w:eastAsia="Arial" w:hAnsi="Arial" w:cs="Arial"/>
          <w:b/>
          <w:sz w:val="28"/>
          <w:szCs w:val="28"/>
        </w:rPr>
        <w:t>O</w:t>
      </w:r>
      <w:r w:rsidR="00BC091F" w:rsidRPr="00403B0D">
        <w:rPr>
          <w:rFonts w:ascii="Arial" w:eastAsia="Arial" w:hAnsi="Arial" w:cs="Arial"/>
          <w:b/>
          <w:spacing w:val="-4"/>
          <w:sz w:val="28"/>
          <w:szCs w:val="28"/>
        </w:rPr>
        <w:t>R</w:t>
      </w:r>
      <w:r w:rsidR="00BC091F" w:rsidRPr="00403B0D">
        <w:rPr>
          <w:rFonts w:ascii="Arial" w:eastAsia="Arial" w:hAnsi="Arial" w:cs="Arial"/>
          <w:b/>
          <w:sz w:val="28"/>
          <w:szCs w:val="28"/>
        </w:rPr>
        <w:t>M</w:t>
      </w:r>
      <w:r w:rsidR="00BC091F" w:rsidRPr="00403B0D">
        <w:rPr>
          <w:rFonts w:ascii="Arial" w:eastAsia="Arial" w:hAnsi="Arial" w:cs="Arial"/>
          <w:b/>
          <w:spacing w:val="5"/>
          <w:sz w:val="28"/>
          <w:szCs w:val="28"/>
        </w:rPr>
        <w:t xml:space="preserve"> </w:t>
      </w:r>
      <w:r w:rsidR="00BC091F" w:rsidRPr="00403B0D">
        <w:rPr>
          <w:rFonts w:ascii="Arial" w:eastAsia="Arial" w:hAnsi="Arial" w:cs="Arial"/>
          <w:b/>
          <w:spacing w:val="-3"/>
          <w:sz w:val="28"/>
          <w:szCs w:val="28"/>
        </w:rPr>
        <w:t>S</w:t>
      </w:r>
      <w:r w:rsidR="00BC091F" w:rsidRPr="00403B0D">
        <w:rPr>
          <w:rFonts w:ascii="Arial" w:eastAsia="Arial" w:hAnsi="Arial" w:cs="Arial"/>
          <w:b/>
          <w:spacing w:val="1"/>
          <w:sz w:val="28"/>
          <w:szCs w:val="28"/>
        </w:rPr>
        <w:t>Q</w:t>
      </w:r>
      <w:r w:rsidR="00BC091F" w:rsidRPr="00403B0D">
        <w:rPr>
          <w:rFonts w:ascii="Arial" w:eastAsia="Arial" w:hAnsi="Arial" w:cs="Arial"/>
          <w:b/>
          <w:sz w:val="28"/>
          <w:szCs w:val="28"/>
        </w:rPr>
        <w:t>·1600:</w:t>
      </w:r>
      <w:r w:rsidR="00BC091F" w:rsidRPr="00403B0D">
        <w:rPr>
          <w:rFonts w:ascii="Arial" w:eastAsia="Arial" w:hAnsi="Arial" w:cs="Arial"/>
          <w:b/>
          <w:spacing w:val="-3"/>
          <w:sz w:val="28"/>
          <w:szCs w:val="28"/>
        </w:rPr>
        <w:t xml:space="preserve"> </w:t>
      </w:r>
      <w:r w:rsidR="00BC091F" w:rsidRPr="00403B0D">
        <w:rPr>
          <w:rFonts w:ascii="Arial" w:eastAsia="Arial" w:hAnsi="Arial" w:cs="Arial"/>
          <w:b/>
          <w:spacing w:val="-1"/>
          <w:sz w:val="28"/>
          <w:szCs w:val="28"/>
        </w:rPr>
        <w:t>M</w:t>
      </w:r>
      <w:r w:rsidR="00BC091F" w:rsidRPr="00403B0D">
        <w:rPr>
          <w:rFonts w:ascii="Arial" w:eastAsia="Arial" w:hAnsi="Arial" w:cs="Arial"/>
          <w:b/>
          <w:spacing w:val="3"/>
          <w:sz w:val="28"/>
          <w:szCs w:val="28"/>
        </w:rPr>
        <w:t>R</w:t>
      </w:r>
      <w:r w:rsidR="00BC091F" w:rsidRPr="00403B0D">
        <w:rPr>
          <w:rFonts w:ascii="Arial" w:eastAsia="Arial" w:hAnsi="Arial" w:cs="Arial"/>
          <w:b/>
          <w:spacing w:val="-8"/>
          <w:sz w:val="28"/>
          <w:szCs w:val="28"/>
        </w:rPr>
        <w:t>A</w:t>
      </w:r>
      <w:r w:rsidR="00BC091F" w:rsidRPr="00403B0D">
        <w:rPr>
          <w:rFonts w:ascii="Arial" w:eastAsia="Arial" w:hAnsi="Arial" w:cs="Arial"/>
          <w:b/>
          <w:sz w:val="28"/>
          <w:szCs w:val="28"/>
        </w:rPr>
        <w:t>S</w:t>
      </w:r>
      <w:r w:rsidR="00BC091F" w:rsidRPr="00403B0D">
        <w:rPr>
          <w:rFonts w:ascii="Arial" w:eastAsia="Arial" w:hAnsi="Arial" w:cs="Arial"/>
          <w:b/>
          <w:spacing w:val="2"/>
          <w:sz w:val="28"/>
          <w:szCs w:val="28"/>
        </w:rPr>
        <w:t xml:space="preserve"> </w:t>
      </w:r>
      <w:r w:rsidR="00BC091F" w:rsidRPr="00403B0D">
        <w:rPr>
          <w:rFonts w:ascii="Arial" w:eastAsia="Arial" w:hAnsi="Arial" w:cs="Arial"/>
          <w:b/>
          <w:spacing w:val="-1"/>
          <w:sz w:val="28"/>
          <w:szCs w:val="28"/>
        </w:rPr>
        <w:t>D</w:t>
      </w:r>
      <w:r w:rsidR="00BC091F" w:rsidRPr="00403B0D">
        <w:rPr>
          <w:rFonts w:ascii="Arial" w:eastAsia="Arial" w:hAnsi="Arial" w:cs="Arial"/>
          <w:b/>
          <w:sz w:val="28"/>
          <w:szCs w:val="28"/>
        </w:rPr>
        <w:t>QR</w:t>
      </w:r>
      <w:r w:rsidR="00BC091F" w:rsidRPr="00403B0D">
        <w:rPr>
          <w:rFonts w:ascii="Arial" w:eastAsia="Arial" w:hAnsi="Arial" w:cs="Arial"/>
          <w:b/>
          <w:spacing w:val="1"/>
          <w:sz w:val="28"/>
          <w:szCs w:val="28"/>
        </w:rPr>
        <w:t xml:space="preserve"> </w:t>
      </w:r>
      <w:r w:rsidR="00BC091F" w:rsidRPr="00403B0D">
        <w:rPr>
          <w:rFonts w:ascii="Arial" w:eastAsia="Arial" w:hAnsi="Arial" w:cs="Arial"/>
          <w:b/>
          <w:spacing w:val="-1"/>
          <w:sz w:val="28"/>
          <w:szCs w:val="28"/>
        </w:rPr>
        <w:t>Log</w:t>
      </w:r>
    </w:p>
    <w:p w14:paraId="46F5DDC3" w14:textId="396522C1" w:rsidR="00CA4BC6" w:rsidRPr="00403B0D" w:rsidRDefault="00832405" w:rsidP="009A6FB2">
      <w:pPr>
        <w:spacing w:line="360" w:lineRule="auto"/>
        <w:rPr>
          <w:rFonts w:ascii="Arial" w:hAnsi="Arial" w:cs="Arial"/>
        </w:rPr>
      </w:pPr>
      <w:r w:rsidRPr="00832405">
        <w:rPr>
          <w:rFonts w:ascii="Arial" w:hAnsi="Arial" w:cs="Arial"/>
          <w:noProof/>
        </w:rPr>
        <w:lastRenderedPageBreak/>
        <w:drawing>
          <wp:inline distT="0" distB="0" distL="0" distR="0" wp14:anchorId="77F31F6D" wp14:editId="0DBE5D93">
            <wp:extent cx="8374022" cy="4667808"/>
            <wp:effectExtent l="0" t="0" r="8255" b="0"/>
            <wp:docPr id="1426955328" name="Picture 1" descr="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955328" name="Picture 1" descr="Application&#10;&#10;AI-generated content may be incorrect."/>
                    <pic:cNvPicPr/>
                  </pic:nvPicPr>
                  <pic:blipFill rotWithShape="1">
                    <a:blip r:embed="rId13"/>
                    <a:srcRect l="284" r="1"/>
                    <a:stretch>
                      <a:fillRect/>
                    </a:stretch>
                  </pic:blipFill>
                  <pic:spPr bwMode="auto">
                    <a:xfrm>
                      <a:off x="0" y="0"/>
                      <a:ext cx="8378497" cy="4670303"/>
                    </a:xfrm>
                    <a:prstGeom prst="rect">
                      <a:avLst/>
                    </a:prstGeom>
                    <a:ln>
                      <a:noFill/>
                    </a:ln>
                    <a:extLst>
                      <a:ext uri="{53640926-AAD7-44D8-BBD7-CCE9431645EC}">
                        <a14:shadowObscured xmlns:a14="http://schemas.microsoft.com/office/drawing/2010/main"/>
                      </a:ext>
                    </a:extLst>
                  </pic:spPr>
                </pic:pic>
              </a:graphicData>
            </a:graphic>
          </wp:inline>
        </w:drawing>
      </w:r>
    </w:p>
    <w:p w14:paraId="46F5DDC4" w14:textId="77777777" w:rsidR="00CA4BC6" w:rsidRPr="00403B0D" w:rsidRDefault="00CA4BC6" w:rsidP="00403B0D">
      <w:pPr>
        <w:spacing w:line="360" w:lineRule="auto"/>
        <w:rPr>
          <w:rFonts w:ascii="Arial" w:hAnsi="Arial" w:cs="Arial"/>
        </w:rPr>
      </w:pPr>
    </w:p>
    <w:p w14:paraId="46F5DDC5" w14:textId="77777777" w:rsidR="00CA4BC6" w:rsidRPr="00403B0D" w:rsidRDefault="00CA4BC6" w:rsidP="00403B0D">
      <w:pPr>
        <w:spacing w:line="360" w:lineRule="auto"/>
        <w:rPr>
          <w:rFonts w:ascii="Arial" w:hAnsi="Arial" w:cs="Arial"/>
        </w:rPr>
      </w:pPr>
    </w:p>
    <w:p w14:paraId="46F5DDC6" w14:textId="77777777" w:rsidR="00CA4BC6" w:rsidRPr="00403B0D" w:rsidRDefault="00CA4BC6" w:rsidP="00403B0D">
      <w:pPr>
        <w:spacing w:line="360" w:lineRule="auto"/>
        <w:rPr>
          <w:rFonts w:ascii="Arial" w:hAnsi="Arial" w:cs="Arial"/>
        </w:rPr>
      </w:pPr>
    </w:p>
    <w:p w14:paraId="46F5DDC7" w14:textId="77777777" w:rsidR="00CA4BC6" w:rsidRPr="00403B0D" w:rsidRDefault="00CA4BC6" w:rsidP="00403B0D">
      <w:pPr>
        <w:spacing w:line="360" w:lineRule="auto"/>
        <w:rPr>
          <w:rFonts w:ascii="Arial" w:hAnsi="Arial" w:cs="Arial"/>
        </w:rPr>
      </w:pPr>
    </w:p>
    <w:p w14:paraId="3AF78C13" w14:textId="2386993B" w:rsidR="009A6FB2" w:rsidRDefault="003111AA" w:rsidP="003111AA">
      <w:pPr>
        <w:tabs>
          <w:tab w:val="left" w:pos="1540"/>
        </w:tabs>
        <w:spacing w:line="360" w:lineRule="auto"/>
        <w:rPr>
          <w:rFonts w:ascii="Arial" w:eastAsia="Arial" w:hAnsi="Arial" w:cs="Arial"/>
          <w:spacing w:val="-1"/>
          <w:sz w:val="24"/>
          <w:szCs w:val="24"/>
        </w:rPr>
      </w:pPr>
      <w:r>
        <w:rPr>
          <w:rFonts w:ascii="Arial" w:hAnsi="Arial" w:cs="Arial"/>
        </w:rPr>
        <w:tab/>
      </w:r>
    </w:p>
    <w:sectPr w:rsidR="009A6FB2" w:rsidSect="003111AA">
      <w:footerReference w:type="default" r:id="rId14"/>
      <w:pgSz w:w="15840" w:h="12240" w:orient="landscape"/>
      <w:pgMar w:top="660" w:right="1400" w:bottom="990" w:left="1340" w:header="0" w:footer="3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6A28A" w14:textId="77777777" w:rsidR="000E4072" w:rsidRDefault="000E4072">
      <w:r>
        <w:separator/>
      </w:r>
    </w:p>
  </w:endnote>
  <w:endnote w:type="continuationSeparator" w:id="0">
    <w:p w14:paraId="476D7813" w14:textId="77777777" w:rsidR="000E4072" w:rsidRDefault="000E4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289E9" w14:textId="7A1C3426" w:rsidR="00A76748" w:rsidRDefault="00A76748">
    <w:pPr>
      <w:pStyle w:val="Footer"/>
    </w:pPr>
    <w:r w:rsidRPr="00A76748">
      <w:t>M1100 Supplier Self Release Agreement (SSRA) Rev B</w:t>
    </w:r>
    <w:r>
      <w:t xml:space="preserve"> 29OCT2025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984325"/>
      <w:docPartObj>
        <w:docPartGallery w:val="Page Numbers (Bottom of Page)"/>
        <w:docPartUnique/>
      </w:docPartObj>
    </w:sdtPr>
    <w:sdtEndPr>
      <w:rPr>
        <w:color w:val="7F7F7F" w:themeColor="background1" w:themeShade="7F"/>
        <w:spacing w:val="60"/>
      </w:rPr>
    </w:sdtEndPr>
    <w:sdtContent>
      <w:p w14:paraId="12C16EC6" w14:textId="5CB0FB60" w:rsidR="006700EF" w:rsidRDefault="00787524" w:rsidP="006700EF">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Pr>
            <w:noProof/>
          </w:rPr>
          <w:t>2</w:t>
        </w:r>
        <w:r>
          <w:rPr>
            <w:noProof/>
          </w:rPr>
          <w:fldChar w:fldCharType="end"/>
        </w:r>
        <w:r>
          <w:t xml:space="preserve"> | </w:t>
        </w:r>
        <w:r w:rsidR="003111AA">
          <w:t xml:space="preserve">of </w:t>
        </w:r>
        <w:r w:rsidR="005C61E2">
          <w:rPr>
            <w:color w:val="7F7F7F" w:themeColor="background1" w:themeShade="7F"/>
            <w:spacing w:val="60"/>
          </w:rPr>
          <w:t>1</w:t>
        </w:r>
        <w:r w:rsidR="00430ED9">
          <w:rPr>
            <w:color w:val="7F7F7F" w:themeColor="background1" w:themeShade="7F"/>
            <w:spacing w:val="60"/>
          </w:rPr>
          <w:t>9</w:t>
        </w:r>
      </w:p>
      <w:p w14:paraId="7D709E87" w14:textId="7EEB8BFE" w:rsidR="00787524" w:rsidRDefault="006700EF" w:rsidP="006700EF">
        <w:pPr>
          <w:pStyle w:val="Footer"/>
          <w:pBdr>
            <w:top w:val="single" w:sz="4" w:space="1" w:color="D9D9D9" w:themeColor="background1" w:themeShade="D9"/>
          </w:pBdr>
          <w:jc w:val="right"/>
        </w:pPr>
        <w:r>
          <w:rPr>
            <w:color w:val="7F7F7F" w:themeColor="background1" w:themeShade="7F"/>
            <w:spacing w:val="60"/>
          </w:rPr>
          <w:t>M1100, Rev. B</w:t>
        </w:r>
      </w:p>
    </w:sdtContent>
  </w:sdt>
  <w:p w14:paraId="46F5E1DF" w14:textId="2B74EC99" w:rsidR="00CA4BC6" w:rsidRPr="00787524" w:rsidRDefault="00CA4BC6" w:rsidP="00787524">
    <w:pPr>
      <w:pStyle w:val="Footer"/>
      <w:rPr>
        <w:rFonts w:eastAsia="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859633"/>
      <w:docPartObj>
        <w:docPartGallery w:val="Page Numbers (Bottom of Page)"/>
        <w:docPartUnique/>
      </w:docPartObj>
    </w:sdtPr>
    <w:sdtEndPr>
      <w:rPr>
        <w:color w:val="7F7F7F" w:themeColor="background1" w:themeShade="7F"/>
        <w:spacing w:val="60"/>
      </w:rPr>
    </w:sdtEndPr>
    <w:sdtContent>
      <w:p w14:paraId="58A8D646" w14:textId="3DC055D4" w:rsidR="003111AA" w:rsidRDefault="00787524" w:rsidP="003111AA">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Pr>
            <w:noProof/>
          </w:rPr>
          <w:t>2</w:t>
        </w:r>
        <w:r>
          <w:rPr>
            <w:noProof/>
          </w:rPr>
          <w:fldChar w:fldCharType="end"/>
        </w:r>
        <w:r>
          <w:t xml:space="preserve"> | </w:t>
        </w:r>
        <w:r w:rsidR="003111AA">
          <w:t xml:space="preserve">of </w:t>
        </w:r>
        <w:r w:rsidR="00241C26">
          <w:rPr>
            <w:color w:val="7F7F7F" w:themeColor="background1" w:themeShade="7F"/>
            <w:spacing w:val="60"/>
          </w:rPr>
          <w:t>1</w:t>
        </w:r>
        <w:r w:rsidR="00276387">
          <w:rPr>
            <w:color w:val="7F7F7F" w:themeColor="background1" w:themeShade="7F"/>
            <w:spacing w:val="60"/>
          </w:rPr>
          <w:t>8</w:t>
        </w:r>
      </w:p>
      <w:p w14:paraId="5EEE2DC3" w14:textId="0FADAA14" w:rsidR="00787524" w:rsidRDefault="003111AA" w:rsidP="003111AA">
        <w:pPr>
          <w:pStyle w:val="Footer"/>
          <w:pBdr>
            <w:top w:val="single" w:sz="4" w:space="1" w:color="D9D9D9" w:themeColor="background1" w:themeShade="D9"/>
          </w:pBdr>
          <w:jc w:val="right"/>
        </w:pPr>
        <w:r>
          <w:rPr>
            <w:color w:val="7F7F7F" w:themeColor="background1" w:themeShade="7F"/>
            <w:spacing w:val="60"/>
          </w:rPr>
          <w:t>M1100, Rev. B</w:t>
        </w:r>
      </w:p>
    </w:sdtContent>
  </w:sdt>
  <w:p w14:paraId="46F5E1E0" w14:textId="6DCFFB72" w:rsidR="00CA4BC6" w:rsidRDefault="00CA4BC6">
    <w:pPr>
      <w:spacing w:line="20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059386"/>
      <w:docPartObj>
        <w:docPartGallery w:val="Page Numbers (Bottom of Page)"/>
        <w:docPartUnique/>
      </w:docPartObj>
    </w:sdtPr>
    <w:sdtEndPr>
      <w:rPr>
        <w:color w:val="7F7F7F" w:themeColor="background1" w:themeShade="7F"/>
        <w:spacing w:val="60"/>
      </w:rPr>
    </w:sdtEndPr>
    <w:sdtContent>
      <w:sdt>
        <w:sdtPr>
          <w:id w:val="592288205"/>
          <w:docPartObj>
            <w:docPartGallery w:val="Page Numbers (Bottom of Page)"/>
            <w:docPartUnique/>
          </w:docPartObj>
        </w:sdtPr>
        <w:sdtEndPr>
          <w:rPr>
            <w:color w:val="7F7F7F" w:themeColor="background1" w:themeShade="7F"/>
            <w:spacing w:val="60"/>
          </w:rPr>
        </w:sdtEndPr>
        <w:sdtContent>
          <w:p w14:paraId="5D7491A4" w14:textId="5B3B7C91" w:rsidR="00241C26" w:rsidRDefault="00241C26" w:rsidP="00241C26">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t>17</w:t>
            </w:r>
            <w:r>
              <w:rPr>
                <w:noProof/>
              </w:rPr>
              <w:fldChar w:fldCharType="end"/>
            </w:r>
            <w:r>
              <w:t xml:space="preserve"> | of </w:t>
            </w:r>
            <w:r>
              <w:rPr>
                <w:color w:val="7F7F7F" w:themeColor="background1" w:themeShade="7F"/>
                <w:spacing w:val="60"/>
              </w:rPr>
              <w:t>1</w:t>
            </w:r>
            <w:r w:rsidR="00276387">
              <w:rPr>
                <w:color w:val="7F7F7F" w:themeColor="background1" w:themeShade="7F"/>
                <w:spacing w:val="60"/>
              </w:rPr>
              <w:t>8</w:t>
            </w:r>
          </w:p>
          <w:p w14:paraId="5C0424E8" w14:textId="77777777" w:rsidR="00241C26" w:rsidRDefault="00241C26" w:rsidP="00241C26">
            <w:pPr>
              <w:pStyle w:val="Footer"/>
              <w:pBdr>
                <w:top w:val="single" w:sz="4" w:space="1" w:color="D9D9D9" w:themeColor="background1" w:themeShade="D9"/>
              </w:pBdr>
              <w:jc w:val="right"/>
              <w:rPr>
                <w:color w:val="7F7F7F" w:themeColor="background1" w:themeShade="7F"/>
                <w:spacing w:val="60"/>
              </w:rPr>
            </w:pPr>
            <w:r>
              <w:rPr>
                <w:color w:val="7F7F7F" w:themeColor="background1" w:themeShade="7F"/>
                <w:spacing w:val="60"/>
              </w:rPr>
              <w:t>M1100, Rev. B</w:t>
            </w:r>
          </w:p>
        </w:sdtContent>
      </w:sdt>
      <w:p w14:paraId="7C98D8DC" w14:textId="2608BA70" w:rsidR="003111AA" w:rsidRDefault="00000000" w:rsidP="003111AA">
        <w:pPr>
          <w:pStyle w:val="Footer"/>
          <w:pBdr>
            <w:top w:val="single" w:sz="4" w:space="22" w:color="D9D9D9" w:themeColor="background1" w:themeShade="D9"/>
          </w:pBdr>
          <w:jc w:val="right"/>
        </w:pPr>
      </w:p>
    </w:sdtContent>
  </w:sdt>
  <w:p w14:paraId="46F5E1E3" w14:textId="499BE479" w:rsidR="00CA4BC6" w:rsidRDefault="00CA4BC6">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43939" w14:textId="77777777" w:rsidR="000E4072" w:rsidRDefault="000E4072">
      <w:r>
        <w:separator/>
      </w:r>
    </w:p>
  </w:footnote>
  <w:footnote w:type="continuationSeparator" w:id="0">
    <w:p w14:paraId="4A0CEFF5" w14:textId="77777777" w:rsidR="000E4072" w:rsidRDefault="000E4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9ABCB" w14:textId="2EDA315A" w:rsidR="00A76748" w:rsidRDefault="00A76748" w:rsidP="00A76748">
    <w:pPr>
      <w:pStyle w:val="Header"/>
    </w:pPr>
    <w:r>
      <w:rPr>
        <w:rFonts w:ascii="Impact" w:hAnsi="Impact"/>
        <w:b/>
        <w:noProof/>
        <w:sz w:val="56"/>
        <w:szCs w:val="56"/>
      </w:rPr>
      <w:drawing>
        <wp:anchor distT="0" distB="0" distL="114300" distR="114300" simplePos="0" relativeHeight="251659264" behindDoc="1" locked="0" layoutInCell="1" allowOverlap="1" wp14:anchorId="7BF75A1D" wp14:editId="7607BEE0">
          <wp:simplePos x="0" y="0"/>
          <wp:positionH relativeFrom="column">
            <wp:posOffset>3724275</wp:posOffset>
          </wp:positionH>
          <wp:positionV relativeFrom="paragraph">
            <wp:posOffset>-22860</wp:posOffset>
          </wp:positionV>
          <wp:extent cx="3160395" cy="948690"/>
          <wp:effectExtent l="0" t="0" r="1905" b="3810"/>
          <wp:wrapNone/>
          <wp:docPr id="1031992331"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992331"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0395" cy="948690"/>
                  </a:xfrm>
                  <a:prstGeom prst="rect">
                    <a:avLst/>
                  </a:prstGeom>
                  <a:noFill/>
                </pic:spPr>
              </pic:pic>
            </a:graphicData>
          </a:graphic>
        </wp:anchor>
      </w:drawing>
    </w:r>
  </w:p>
  <w:p w14:paraId="6ED942EF" w14:textId="77777777" w:rsidR="00A76748" w:rsidRDefault="00A76748" w:rsidP="00A76748">
    <w:pPr>
      <w:pStyle w:val="Header"/>
    </w:pPr>
  </w:p>
  <w:p w14:paraId="7B0E06F8" w14:textId="26C6ACA6" w:rsidR="00403B0D" w:rsidRDefault="00A76748" w:rsidP="00A76748">
    <w:pPr>
      <w:pStyle w:val="Header"/>
    </w:pPr>
    <w:r>
      <w:rPr>
        <w:rFonts w:ascii="Impact" w:hAnsi="Impact"/>
        <w:b/>
        <w:sz w:val="56"/>
        <w:szCs w:val="56"/>
      </w:rPr>
      <w:t>MRA Systems, LLC</w:t>
    </w:r>
    <w:r>
      <w:rPr>
        <w:rFonts w:ascii="Impact" w:hAnsi="Impact"/>
        <w:b/>
        <w:sz w:val="56"/>
        <w:szCs w:val="5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2584"/>
    <w:multiLevelType w:val="multilevel"/>
    <w:tmpl w:val="CEB8EC5E"/>
    <w:lvl w:ilvl="0">
      <w:start w:val="10"/>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871F7C"/>
    <w:multiLevelType w:val="hybridMultilevel"/>
    <w:tmpl w:val="88DE2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37039"/>
    <w:multiLevelType w:val="hybridMultilevel"/>
    <w:tmpl w:val="4838F4DA"/>
    <w:lvl w:ilvl="0" w:tplc="5416544C">
      <w:start w:val="1"/>
      <w:numFmt w:val="decimal"/>
      <w:lvlText w:val="%1."/>
      <w:lvlJc w:val="left"/>
      <w:pPr>
        <w:ind w:left="912" w:hanging="360"/>
      </w:pPr>
      <w:rPr>
        <w:rFonts w:hint="default"/>
      </w:rPr>
    </w:lvl>
    <w:lvl w:ilvl="1" w:tplc="04090019">
      <w:start w:val="1"/>
      <w:numFmt w:val="lowerLetter"/>
      <w:lvlText w:val="%2."/>
      <w:lvlJc w:val="left"/>
      <w:pPr>
        <w:ind w:left="1632" w:hanging="360"/>
      </w:pPr>
    </w:lvl>
    <w:lvl w:ilvl="2" w:tplc="0409001B">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3" w15:restartNumberingAfterBreak="0">
    <w:nsid w:val="14F93B8C"/>
    <w:multiLevelType w:val="hybridMultilevel"/>
    <w:tmpl w:val="3A3A2F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1423AC0">
      <w:start w:val="5"/>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13278"/>
    <w:multiLevelType w:val="hybridMultilevel"/>
    <w:tmpl w:val="93442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23248"/>
    <w:multiLevelType w:val="hybridMultilevel"/>
    <w:tmpl w:val="7DB4D4A0"/>
    <w:lvl w:ilvl="0" w:tplc="5416544C">
      <w:start w:val="1"/>
      <w:numFmt w:val="decimal"/>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6" w15:restartNumberingAfterBreak="0">
    <w:nsid w:val="183D11D6"/>
    <w:multiLevelType w:val="hybridMultilevel"/>
    <w:tmpl w:val="F1643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524774"/>
    <w:multiLevelType w:val="multilevel"/>
    <w:tmpl w:val="313AE166"/>
    <w:lvl w:ilvl="0">
      <w:start w:val="1"/>
      <w:numFmt w:val="decimal"/>
      <w:lvlText w:val="%1."/>
      <w:lvlJc w:val="left"/>
      <w:pPr>
        <w:ind w:left="820" w:hanging="360"/>
      </w:pPr>
    </w:lvl>
    <w:lvl w:ilvl="1">
      <w:start w:val="1"/>
      <w:numFmt w:val="decimal"/>
      <w:isLgl/>
      <w:lvlText w:val="%1.%2."/>
      <w:lvlJc w:val="left"/>
      <w:pPr>
        <w:ind w:left="1180" w:hanging="720"/>
      </w:pPr>
      <w:rPr>
        <w:rFonts w:hint="default"/>
      </w:rPr>
    </w:lvl>
    <w:lvl w:ilvl="2">
      <w:start w:val="1"/>
      <w:numFmt w:val="decimal"/>
      <w:isLgl/>
      <w:lvlText w:val="%1.%2.%3."/>
      <w:lvlJc w:val="left"/>
      <w:pPr>
        <w:ind w:left="1180" w:hanging="720"/>
      </w:pPr>
      <w:rPr>
        <w:rFonts w:hint="default"/>
      </w:rPr>
    </w:lvl>
    <w:lvl w:ilvl="3">
      <w:start w:val="1"/>
      <w:numFmt w:val="decimal"/>
      <w:isLgl/>
      <w:lvlText w:val="%1.%2.%3.%4."/>
      <w:lvlJc w:val="left"/>
      <w:pPr>
        <w:ind w:left="1540" w:hanging="108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900" w:hanging="144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2260" w:hanging="1800"/>
      </w:pPr>
      <w:rPr>
        <w:rFonts w:hint="default"/>
      </w:rPr>
    </w:lvl>
    <w:lvl w:ilvl="8">
      <w:start w:val="1"/>
      <w:numFmt w:val="decimal"/>
      <w:isLgl/>
      <w:lvlText w:val="%1.%2.%3.%4.%5.%6.%7.%8.%9."/>
      <w:lvlJc w:val="left"/>
      <w:pPr>
        <w:ind w:left="2620" w:hanging="2160"/>
      </w:pPr>
      <w:rPr>
        <w:rFonts w:hint="default"/>
      </w:rPr>
    </w:lvl>
  </w:abstractNum>
  <w:abstractNum w:abstractNumId="8" w15:restartNumberingAfterBreak="0">
    <w:nsid w:val="285E4A58"/>
    <w:multiLevelType w:val="hybridMultilevel"/>
    <w:tmpl w:val="E4F408EA"/>
    <w:lvl w:ilvl="0" w:tplc="F5660A84">
      <w:start w:val="1"/>
      <w:numFmt w:val="lowerRoman"/>
      <w:lvlText w:val="%1."/>
      <w:lvlJc w:val="left"/>
      <w:pPr>
        <w:ind w:left="1900" w:hanging="72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9" w15:restartNumberingAfterBreak="0">
    <w:nsid w:val="2CD932DD"/>
    <w:multiLevelType w:val="hybridMultilevel"/>
    <w:tmpl w:val="0688E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6C11AD"/>
    <w:multiLevelType w:val="hybridMultilevel"/>
    <w:tmpl w:val="8D22E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8B0271"/>
    <w:multiLevelType w:val="multilevel"/>
    <w:tmpl w:val="B7C6C4B6"/>
    <w:lvl w:ilvl="0">
      <w:start w:val="11"/>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B96101"/>
    <w:multiLevelType w:val="multilevel"/>
    <w:tmpl w:val="313AE166"/>
    <w:lvl w:ilvl="0">
      <w:start w:val="1"/>
      <w:numFmt w:val="decimal"/>
      <w:lvlText w:val="%1."/>
      <w:lvlJc w:val="left"/>
      <w:pPr>
        <w:ind w:left="820" w:hanging="360"/>
      </w:pPr>
    </w:lvl>
    <w:lvl w:ilvl="1">
      <w:start w:val="1"/>
      <w:numFmt w:val="decimal"/>
      <w:isLgl/>
      <w:lvlText w:val="%1.%2."/>
      <w:lvlJc w:val="left"/>
      <w:pPr>
        <w:ind w:left="1180" w:hanging="720"/>
      </w:pPr>
      <w:rPr>
        <w:rFonts w:hint="default"/>
      </w:rPr>
    </w:lvl>
    <w:lvl w:ilvl="2">
      <w:start w:val="1"/>
      <w:numFmt w:val="decimal"/>
      <w:isLgl/>
      <w:lvlText w:val="%1.%2.%3."/>
      <w:lvlJc w:val="left"/>
      <w:pPr>
        <w:ind w:left="1180" w:hanging="720"/>
      </w:pPr>
      <w:rPr>
        <w:rFonts w:hint="default"/>
      </w:rPr>
    </w:lvl>
    <w:lvl w:ilvl="3">
      <w:start w:val="1"/>
      <w:numFmt w:val="decimal"/>
      <w:isLgl/>
      <w:lvlText w:val="%1.%2.%3.%4."/>
      <w:lvlJc w:val="left"/>
      <w:pPr>
        <w:ind w:left="1540" w:hanging="108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900" w:hanging="144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2260" w:hanging="1800"/>
      </w:pPr>
      <w:rPr>
        <w:rFonts w:hint="default"/>
      </w:rPr>
    </w:lvl>
    <w:lvl w:ilvl="8">
      <w:start w:val="1"/>
      <w:numFmt w:val="decimal"/>
      <w:isLgl/>
      <w:lvlText w:val="%1.%2.%3.%4.%5.%6.%7.%8.%9."/>
      <w:lvlJc w:val="left"/>
      <w:pPr>
        <w:ind w:left="2620" w:hanging="2160"/>
      </w:pPr>
      <w:rPr>
        <w:rFonts w:hint="default"/>
      </w:rPr>
    </w:lvl>
  </w:abstractNum>
  <w:abstractNum w:abstractNumId="13" w15:restartNumberingAfterBreak="0">
    <w:nsid w:val="3B043F34"/>
    <w:multiLevelType w:val="multilevel"/>
    <w:tmpl w:val="A3F0D038"/>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3DA80D44"/>
    <w:multiLevelType w:val="hybridMultilevel"/>
    <w:tmpl w:val="587C122A"/>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5" w15:restartNumberingAfterBreak="0">
    <w:nsid w:val="3E8F32C5"/>
    <w:multiLevelType w:val="hybridMultilevel"/>
    <w:tmpl w:val="C0F4F538"/>
    <w:lvl w:ilvl="0" w:tplc="5416544C">
      <w:start w:val="1"/>
      <w:numFmt w:val="decimal"/>
      <w:lvlText w:val="%1."/>
      <w:lvlJc w:val="left"/>
      <w:pPr>
        <w:ind w:left="360" w:hanging="360"/>
      </w:pPr>
      <w:rPr>
        <w:rFonts w:hint="default"/>
      </w:rPr>
    </w:lvl>
    <w:lvl w:ilvl="1" w:tplc="04090019" w:tentative="1">
      <w:start w:val="1"/>
      <w:numFmt w:val="lowerLetter"/>
      <w:lvlText w:val="%2."/>
      <w:lvlJc w:val="left"/>
      <w:pPr>
        <w:ind w:left="888" w:hanging="360"/>
      </w:pPr>
    </w:lvl>
    <w:lvl w:ilvl="2" w:tplc="0409001B" w:tentative="1">
      <w:start w:val="1"/>
      <w:numFmt w:val="lowerRoman"/>
      <w:lvlText w:val="%3."/>
      <w:lvlJc w:val="right"/>
      <w:pPr>
        <w:ind w:left="1608" w:hanging="180"/>
      </w:pPr>
    </w:lvl>
    <w:lvl w:ilvl="3" w:tplc="0409000F" w:tentative="1">
      <w:start w:val="1"/>
      <w:numFmt w:val="decimal"/>
      <w:lvlText w:val="%4."/>
      <w:lvlJc w:val="left"/>
      <w:pPr>
        <w:ind w:left="2328" w:hanging="360"/>
      </w:pPr>
    </w:lvl>
    <w:lvl w:ilvl="4" w:tplc="04090019" w:tentative="1">
      <w:start w:val="1"/>
      <w:numFmt w:val="lowerLetter"/>
      <w:lvlText w:val="%5."/>
      <w:lvlJc w:val="left"/>
      <w:pPr>
        <w:ind w:left="3048" w:hanging="360"/>
      </w:pPr>
    </w:lvl>
    <w:lvl w:ilvl="5" w:tplc="0409001B" w:tentative="1">
      <w:start w:val="1"/>
      <w:numFmt w:val="lowerRoman"/>
      <w:lvlText w:val="%6."/>
      <w:lvlJc w:val="right"/>
      <w:pPr>
        <w:ind w:left="3768" w:hanging="180"/>
      </w:pPr>
    </w:lvl>
    <w:lvl w:ilvl="6" w:tplc="0409000F" w:tentative="1">
      <w:start w:val="1"/>
      <w:numFmt w:val="decimal"/>
      <w:lvlText w:val="%7."/>
      <w:lvlJc w:val="left"/>
      <w:pPr>
        <w:ind w:left="4488" w:hanging="360"/>
      </w:pPr>
    </w:lvl>
    <w:lvl w:ilvl="7" w:tplc="04090019" w:tentative="1">
      <w:start w:val="1"/>
      <w:numFmt w:val="lowerLetter"/>
      <w:lvlText w:val="%8."/>
      <w:lvlJc w:val="left"/>
      <w:pPr>
        <w:ind w:left="5208" w:hanging="360"/>
      </w:pPr>
    </w:lvl>
    <w:lvl w:ilvl="8" w:tplc="0409001B" w:tentative="1">
      <w:start w:val="1"/>
      <w:numFmt w:val="lowerRoman"/>
      <w:lvlText w:val="%9."/>
      <w:lvlJc w:val="right"/>
      <w:pPr>
        <w:ind w:left="5928" w:hanging="180"/>
      </w:pPr>
    </w:lvl>
  </w:abstractNum>
  <w:abstractNum w:abstractNumId="16" w15:restartNumberingAfterBreak="0">
    <w:nsid w:val="55920696"/>
    <w:multiLevelType w:val="hybridMultilevel"/>
    <w:tmpl w:val="F74CB5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6257B9"/>
    <w:multiLevelType w:val="multilevel"/>
    <w:tmpl w:val="313AE166"/>
    <w:lvl w:ilvl="0">
      <w:start w:val="1"/>
      <w:numFmt w:val="decimal"/>
      <w:lvlText w:val="%1."/>
      <w:lvlJc w:val="left"/>
      <w:pPr>
        <w:ind w:left="820" w:hanging="360"/>
      </w:pPr>
    </w:lvl>
    <w:lvl w:ilvl="1">
      <w:start w:val="1"/>
      <w:numFmt w:val="decimal"/>
      <w:isLgl/>
      <w:lvlText w:val="%1.%2."/>
      <w:lvlJc w:val="left"/>
      <w:pPr>
        <w:ind w:left="1180" w:hanging="720"/>
      </w:pPr>
      <w:rPr>
        <w:rFonts w:hint="default"/>
      </w:rPr>
    </w:lvl>
    <w:lvl w:ilvl="2">
      <w:start w:val="1"/>
      <w:numFmt w:val="decimal"/>
      <w:isLgl/>
      <w:lvlText w:val="%1.%2.%3."/>
      <w:lvlJc w:val="left"/>
      <w:pPr>
        <w:ind w:left="1180" w:hanging="720"/>
      </w:pPr>
      <w:rPr>
        <w:rFonts w:hint="default"/>
      </w:rPr>
    </w:lvl>
    <w:lvl w:ilvl="3">
      <w:start w:val="1"/>
      <w:numFmt w:val="decimal"/>
      <w:isLgl/>
      <w:lvlText w:val="%1.%2.%3.%4."/>
      <w:lvlJc w:val="left"/>
      <w:pPr>
        <w:ind w:left="1540" w:hanging="108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900" w:hanging="144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2260" w:hanging="1800"/>
      </w:pPr>
      <w:rPr>
        <w:rFonts w:hint="default"/>
      </w:rPr>
    </w:lvl>
    <w:lvl w:ilvl="8">
      <w:start w:val="1"/>
      <w:numFmt w:val="decimal"/>
      <w:isLgl/>
      <w:lvlText w:val="%1.%2.%3.%4.%5.%6.%7.%8.%9."/>
      <w:lvlJc w:val="left"/>
      <w:pPr>
        <w:ind w:left="2620" w:hanging="2160"/>
      </w:pPr>
      <w:rPr>
        <w:rFonts w:hint="default"/>
      </w:rPr>
    </w:lvl>
  </w:abstractNum>
  <w:abstractNum w:abstractNumId="18" w15:restartNumberingAfterBreak="0">
    <w:nsid w:val="60DB0112"/>
    <w:multiLevelType w:val="hybridMultilevel"/>
    <w:tmpl w:val="05283A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6111184B"/>
    <w:multiLevelType w:val="multilevel"/>
    <w:tmpl w:val="699E667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0" w15:restartNumberingAfterBreak="0">
    <w:nsid w:val="65EF55AE"/>
    <w:multiLevelType w:val="hybridMultilevel"/>
    <w:tmpl w:val="644E7496"/>
    <w:lvl w:ilvl="0" w:tplc="F6665B34">
      <w:start w:val="1"/>
      <w:numFmt w:val="lowerLetter"/>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1" w15:restartNumberingAfterBreak="0">
    <w:nsid w:val="6F7935C7"/>
    <w:multiLevelType w:val="hybridMultilevel"/>
    <w:tmpl w:val="AF0044D2"/>
    <w:lvl w:ilvl="0" w:tplc="0409001B" w:tentative="1">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4361525">
    <w:abstractNumId w:val="19"/>
  </w:num>
  <w:num w:numId="2" w16cid:durableId="646203794">
    <w:abstractNumId w:val="13"/>
  </w:num>
  <w:num w:numId="3" w16cid:durableId="1360085630">
    <w:abstractNumId w:val="7"/>
  </w:num>
  <w:num w:numId="4" w16cid:durableId="1168136056">
    <w:abstractNumId w:val="17"/>
  </w:num>
  <w:num w:numId="5" w16cid:durableId="294412816">
    <w:abstractNumId w:val="14"/>
  </w:num>
  <w:num w:numId="6" w16cid:durableId="1834758545">
    <w:abstractNumId w:val="12"/>
  </w:num>
  <w:num w:numId="7" w16cid:durableId="754135734">
    <w:abstractNumId w:val="0"/>
  </w:num>
  <w:num w:numId="8" w16cid:durableId="895241467">
    <w:abstractNumId w:val="20"/>
  </w:num>
  <w:num w:numId="9" w16cid:durableId="1005790439">
    <w:abstractNumId w:val="8"/>
  </w:num>
  <w:num w:numId="10" w16cid:durableId="2070377317">
    <w:abstractNumId w:val="10"/>
  </w:num>
  <w:num w:numId="11" w16cid:durableId="100999679">
    <w:abstractNumId w:val="16"/>
  </w:num>
  <w:num w:numId="12" w16cid:durableId="2021929968">
    <w:abstractNumId w:val="9"/>
  </w:num>
  <w:num w:numId="13" w16cid:durableId="1301763657">
    <w:abstractNumId w:val="3"/>
  </w:num>
  <w:num w:numId="14" w16cid:durableId="545917859">
    <w:abstractNumId w:val="5"/>
  </w:num>
  <w:num w:numId="15" w16cid:durableId="1154879105">
    <w:abstractNumId w:val="2"/>
  </w:num>
  <w:num w:numId="16" w16cid:durableId="667244664">
    <w:abstractNumId w:val="15"/>
  </w:num>
  <w:num w:numId="17" w16cid:durableId="503514704">
    <w:abstractNumId w:val="4"/>
  </w:num>
  <w:num w:numId="18" w16cid:durableId="1367294529">
    <w:abstractNumId w:val="21"/>
  </w:num>
  <w:num w:numId="19" w16cid:durableId="1002851587">
    <w:abstractNumId w:val="1"/>
  </w:num>
  <w:num w:numId="20" w16cid:durableId="1302424266">
    <w:abstractNumId w:val="6"/>
  </w:num>
  <w:num w:numId="21" w16cid:durableId="3169605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863699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300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BC6"/>
    <w:rsid w:val="000324AF"/>
    <w:rsid w:val="00066527"/>
    <w:rsid w:val="000E4072"/>
    <w:rsid w:val="001037EE"/>
    <w:rsid w:val="001048C5"/>
    <w:rsid w:val="00126FD3"/>
    <w:rsid w:val="00136185"/>
    <w:rsid w:val="001430A3"/>
    <w:rsid w:val="00166369"/>
    <w:rsid w:val="00181B8E"/>
    <w:rsid w:val="001A0B24"/>
    <w:rsid w:val="001B315C"/>
    <w:rsid w:val="001F6CD5"/>
    <w:rsid w:val="002031C9"/>
    <w:rsid w:val="00206523"/>
    <w:rsid w:val="00206E07"/>
    <w:rsid w:val="00227787"/>
    <w:rsid w:val="00241C26"/>
    <w:rsid w:val="00253E69"/>
    <w:rsid w:val="00276387"/>
    <w:rsid w:val="002A1AA1"/>
    <w:rsid w:val="002B6817"/>
    <w:rsid w:val="002D229B"/>
    <w:rsid w:val="002E13F0"/>
    <w:rsid w:val="003111AA"/>
    <w:rsid w:val="00323A0F"/>
    <w:rsid w:val="00335FE4"/>
    <w:rsid w:val="0034725C"/>
    <w:rsid w:val="00365551"/>
    <w:rsid w:val="003662F9"/>
    <w:rsid w:val="00385DC7"/>
    <w:rsid w:val="00390B59"/>
    <w:rsid w:val="003C1F9C"/>
    <w:rsid w:val="003C5283"/>
    <w:rsid w:val="003C5D86"/>
    <w:rsid w:val="003D2F6E"/>
    <w:rsid w:val="003E312B"/>
    <w:rsid w:val="003E7F54"/>
    <w:rsid w:val="00403B0D"/>
    <w:rsid w:val="00430ED9"/>
    <w:rsid w:val="00435115"/>
    <w:rsid w:val="00483EDA"/>
    <w:rsid w:val="00485F84"/>
    <w:rsid w:val="004917A4"/>
    <w:rsid w:val="004A45F1"/>
    <w:rsid w:val="004A57F1"/>
    <w:rsid w:val="004C3495"/>
    <w:rsid w:val="004E54F1"/>
    <w:rsid w:val="004E6989"/>
    <w:rsid w:val="00532AE6"/>
    <w:rsid w:val="00533041"/>
    <w:rsid w:val="00533958"/>
    <w:rsid w:val="005358E9"/>
    <w:rsid w:val="00564F50"/>
    <w:rsid w:val="00581D63"/>
    <w:rsid w:val="005C61E2"/>
    <w:rsid w:val="00603E48"/>
    <w:rsid w:val="00625737"/>
    <w:rsid w:val="00635199"/>
    <w:rsid w:val="00645853"/>
    <w:rsid w:val="006700EF"/>
    <w:rsid w:val="00681E8A"/>
    <w:rsid w:val="006C333B"/>
    <w:rsid w:val="006E101E"/>
    <w:rsid w:val="006E1B2A"/>
    <w:rsid w:val="006F6AED"/>
    <w:rsid w:val="00750021"/>
    <w:rsid w:val="007726F6"/>
    <w:rsid w:val="00782388"/>
    <w:rsid w:val="00787524"/>
    <w:rsid w:val="00795884"/>
    <w:rsid w:val="007A0856"/>
    <w:rsid w:val="008014CD"/>
    <w:rsid w:val="00832405"/>
    <w:rsid w:val="008328D7"/>
    <w:rsid w:val="008406F3"/>
    <w:rsid w:val="008A2005"/>
    <w:rsid w:val="008B5D82"/>
    <w:rsid w:val="008C1399"/>
    <w:rsid w:val="00947E80"/>
    <w:rsid w:val="00954695"/>
    <w:rsid w:val="009677D8"/>
    <w:rsid w:val="00971F47"/>
    <w:rsid w:val="00981662"/>
    <w:rsid w:val="009A6FB2"/>
    <w:rsid w:val="009C5DA1"/>
    <w:rsid w:val="009D76BC"/>
    <w:rsid w:val="009E3478"/>
    <w:rsid w:val="009E3742"/>
    <w:rsid w:val="00A01A6E"/>
    <w:rsid w:val="00A3107E"/>
    <w:rsid w:val="00A731BE"/>
    <w:rsid w:val="00A76748"/>
    <w:rsid w:val="00AB5E85"/>
    <w:rsid w:val="00AD1E34"/>
    <w:rsid w:val="00AD6108"/>
    <w:rsid w:val="00B363B5"/>
    <w:rsid w:val="00B52296"/>
    <w:rsid w:val="00B77A78"/>
    <w:rsid w:val="00B8153A"/>
    <w:rsid w:val="00B90206"/>
    <w:rsid w:val="00BB336A"/>
    <w:rsid w:val="00BB5B71"/>
    <w:rsid w:val="00BC091F"/>
    <w:rsid w:val="00BC504D"/>
    <w:rsid w:val="00BC58F1"/>
    <w:rsid w:val="00C4567F"/>
    <w:rsid w:val="00C54C44"/>
    <w:rsid w:val="00C868D1"/>
    <w:rsid w:val="00CA4BC6"/>
    <w:rsid w:val="00CE5935"/>
    <w:rsid w:val="00CF01B6"/>
    <w:rsid w:val="00CF03B8"/>
    <w:rsid w:val="00CF2CC8"/>
    <w:rsid w:val="00D0064D"/>
    <w:rsid w:val="00D106C9"/>
    <w:rsid w:val="00D209F5"/>
    <w:rsid w:val="00D345D1"/>
    <w:rsid w:val="00D457F3"/>
    <w:rsid w:val="00D81513"/>
    <w:rsid w:val="00DB5E31"/>
    <w:rsid w:val="00E1118A"/>
    <w:rsid w:val="00E15C01"/>
    <w:rsid w:val="00E325A8"/>
    <w:rsid w:val="00E47B85"/>
    <w:rsid w:val="00E54957"/>
    <w:rsid w:val="00E7484C"/>
    <w:rsid w:val="00E92421"/>
    <w:rsid w:val="00ED579A"/>
    <w:rsid w:val="00F20FC4"/>
    <w:rsid w:val="00F333E6"/>
    <w:rsid w:val="00F77CAE"/>
    <w:rsid w:val="00FC685D"/>
    <w:rsid w:val="00FD16EB"/>
    <w:rsid w:val="00FD28BE"/>
    <w:rsid w:val="00FF04C4"/>
    <w:rsid w:val="00FF3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06"/>
    <o:shapelayout v:ext="edit">
      <o:idmap v:ext="edit" data="2"/>
    </o:shapelayout>
  </w:shapeDefaults>
  <w:decimalSymbol w:val="."/>
  <w:listSeparator w:val=","/>
  <w14:docId w14:val="46F5DC54"/>
  <w15:docId w15:val="{8E780D5C-8381-4CC4-899F-092F00E1E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CE5935"/>
    <w:pPr>
      <w:tabs>
        <w:tab w:val="center" w:pos="4680"/>
        <w:tab w:val="right" w:pos="9360"/>
      </w:tabs>
    </w:pPr>
  </w:style>
  <w:style w:type="character" w:customStyle="1" w:styleId="HeaderChar">
    <w:name w:val="Header Char"/>
    <w:basedOn w:val="DefaultParagraphFont"/>
    <w:link w:val="Header"/>
    <w:uiPriority w:val="99"/>
    <w:rsid w:val="00CE5935"/>
  </w:style>
  <w:style w:type="paragraph" w:styleId="Footer">
    <w:name w:val="footer"/>
    <w:basedOn w:val="Normal"/>
    <w:link w:val="FooterChar"/>
    <w:uiPriority w:val="99"/>
    <w:unhideWhenUsed/>
    <w:rsid w:val="00CE5935"/>
    <w:pPr>
      <w:tabs>
        <w:tab w:val="center" w:pos="4680"/>
        <w:tab w:val="right" w:pos="9360"/>
      </w:tabs>
    </w:pPr>
  </w:style>
  <w:style w:type="character" w:customStyle="1" w:styleId="FooterChar">
    <w:name w:val="Footer Char"/>
    <w:basedOn w:val="DefaultParagraphFont"/>
    <w:link w:val="Footer"/>
    <w:uiPriority w:val="99"/>
    <w:rsid w:val="00CE5935"/>
  </w:style>
  <w:style w:type="paragraph" w:styleId="Revision">
    <w:name w:val="Revision"/>
    <w:hidden/>
    <w:uiPriority w:val="99"/>
    <w:semiHidden/>
    <w:rsid w:val="00981662"/>
  </w:style>
  <w:style w:type="paragraph" w:styleId="ListParagraph">
    <w:name w:val="List Paragraph"/>
    <w:basedOn w:val="Normal"/>
    <w:uiPriority w:val="34"/>
    <w:qFormat/>
    <w:rsid w:val="00533041"/>
    <w:pPr>
      <w:ind w:left="720"/>
      <w:contextualSpacing/>
    </w:pPr>
  </w:style>
  <w:style w:type="character" w:styleId="CommentReference">
    <w:name w:val="annotation reference"/>
    <w:basedOn w:val="DefaultParagraphFont"/>
    <w:uiPriority w:val="99"/>
    <w:semiHidden/>
    <w:unhideWhenUsed/>
    <w:rsid w:val="00FD16EB"/>
    <w:rPr>
      <w:sz w:val="16"/>
      <w:szCs w:val="16"/>
    </w:rPr>
  </w:style>
  <w:style w:type="paragraph" w:styleId="CommentText">
    <w:name w:val="annotation text"/>
    <w:basedOn w:val="Normal"/>
    <w:link w:val="CommentTextChar"/>
    <w:uiPriority w:val="99"/>
    <w:unhideWhenUsed/>
    <w:rsid w:val="00FD16EB"/>
  </w:style>
  <w:style w:type="character" w:customStyle="1" w:styleId="CommentTextChar">
    <w:name w:val="Comment Text Char"/>
    <w:basedOn w:val="DefaultParagraphFont"/>
    <w:link w:val="CommentText"/>
    <w:uiPriority w:val="99"/>
    <w:rsid w:val="00FD16EB"/>
  </w:style>
  <w:style w:type="paragraph" w:styleId="CommentSubject">
    <w:name w:val="annotation subject"/>
    <w:basedOn w:val="CommentText"/>
    <w:next w:val="CommentText"/>
    <w:link w:val="CommentSubjectChar"/>
    <w:uiPriority w:val="99"/>
    <w:semiHidden/>
    <w:unhideWhenUsed/>
    <w:rsid w:val="00FD16EB"/>
    <w:rPr>
      <w:b/>
      <w:bCs/>
    </w:rPr>
  </w:style>
  <w:style w:type="character" w:customStyle="1" w:styleId="CommentSubjectChar">
    <w:name w:val="Comment Subject Char"/>
    <w:basedOn w:val="CommentTextChar"/>
    <w:link w:val="CommentSubject"/>
    <w:uiPriority w:val="99"/>
    <w:semiHidden/>
    <w:rsid w:val="00FD16EB"/>
    <w:rPr>
      <w:b/>
      <w:bCs/>
    </w:rPr>
  </w:style>
  <w:style w:type="table" w:styleId="TableGrid">
    <w:name w:val="Table Grid"/>
    <w:basedOn w:val="TableNormal"/>
    <w:uiPriority w:val="59"/>
    <w:rsid w:val="00DB5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87524"/>
    <w:pPr>
      <w:keepLines/>
      <w:numPr>
        <w:numId w:val="0"/>
      </w:numPr>
      <w:spacing w:after="0" w:line="259" w:lineRule="auto"/>
      <w:outlineLvl w:val="9"/>
    </w:pPr>
    <w:rPr>
      <w:b w:val="0"/>
      <w:bCs w:val="0"/>
      <w:color w:val="365F91" w:themeColor="accent1" w:themeShade="BF"/>
      <w:kern w:val="0"/>
    </w:rPr>
  </w:style>
  <w:style w:type="paragraph" w:styleId="TOC2">
    <w:name w:val="toc 2"/>
    <w:basedOn w:val="Normal"/>
    <w:next w:val="Normal"/>
    <w:autoRedefine/>
    <w:uiPriority w:val="39"/>
    <w:unhideWhenUsed/>
    <w:rsid w:val="00787524"/>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787524"/>
    <w:pPr>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787524"/>
    <w:pPr>
      <w:spacing w:after="100" w:line="259" w:lineRule="auto"/>
      <w:ind w:left="440"/>
    </w:pPr>
    <w:rPr>
      <w:rFonts w:asciiTheme="minorHAnsi" w:eastAsiaTheme="minorEastAsia" w:hAnsiTheme="minorHAnsi"/>
      <w:sz w:val="22"/>
      <w:szCs w:val="22"/>
    </w:rPr>
  </w:style>
  <w:style w:type="table" w:styleId="TableGridLight">
    <w:name w:val="Grid Table Light"/>
    <w:basedOn w:val="TableNormal"/>
    <w:uiPriority w:val="40"/>
    <w:rsid w:val="005358E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51F5C-3C05-4341-ACC2-A56F37FC1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3179</Words>
  <Characters>18122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KATSAS, Stavros</dc:creator>
  <cp:lastModifiedBy>KATSAS, Stavros</cp:lastModifiedBy>
  <cp:revision>4</cp:revision>
  <dcterms:created xsi:type="dcterms:W3CDTF">2025-10-22T14:28:00Z</dcterms:created>
  <dcterms:modified xsi:type="dcterms:W3CDTF">2026-05-14T15:04:00Z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2f8ab598,3122d68e,79cbdf15</vt:lpwstr>
  </property>
  <property fmtid="{D5CDD505-2E9C-101B-9397-08002B2CF9AE}" pid="3" name="ClassificationContentMarkingHeaderFontProps">
    <vt:lpwstr>#000000,10,Calibri</vt:lpwstr>
  </property>
  <property fmtid="{D5CDD505-2E9C-101B-9397-08002B2CF9AE}" pid="4" name="ClassificationContentMarkingHeaderText">
    <vt:lpwstr>Staff-in-Confidence</vt:lpwstr>
  </property>
  <property fmtid="{D5CDD505-2E9C-101B-9397-08002B2CF9AE}" pid="5" name="ClassificationContentMarkingFooterShapeIds">
    <vt:lpwstr>45d36a5e,6fa2cff0,509068e5,1ac237c4,37078c5a,580bd022,6b0946d6,4a6c7630,50214e4e,6a9acebc</vt:lpwstr>
  </property>
  <property fmtid="{D5CDD505-2E9C-101B-9397-08002B2CF9AE}" pid="6" name="ClassificationContentMarkingFooterFontProps">
    <vt:lpwstr>#000000,10,Calibri</vt:lpwstr>
  </property>
  <property fmtid="{D5CDD505-2E9C-101B-9397-08002B2CF9AE}" pid="7" name="ClassificationContentMarkingFooterText">
    <vt:lpwstr>Staff-in-Confidence</vt:lpwstr>
  </property>
  <property fmtid="{D5CDD505-2E9C-101B-9397-08002B2CF9AE}" pid="8" name="MSIP_Label_782cdcc0-716b-4289-8ac1-f5cd29a8f706_Enabled">
    <vt:lpwstr>true</vt:lpwstr>
  </property>
  <property fmtid="{D5CDD505-2E9C-101B-9397-08002B2CF9AE}" pid="9" name="MSIP_Label_782cdcc0-716b-4289-8ac1-f5cd29a8f706_SetDate">
    <vt:lpwstr>2025-09-17T16:17:41Z</vt:lpwstr>
  </property>
  <property fmtid="{D5CDD505-2E9C-101B-9397-08002B2CF9AE}" pid="10" name="MSIP_Label_782cdcc0-716b-4289-8ac1-f5cd29a8f706_Method">
    <vt:lpwstr>Privileged</vt:lpwstr>
  </property>
  <property fmtid="{D5CDD505-2E9C-101B-9397-08002B2CF9AE}" pid="11" name="MSIP_Label_782cdcc0-716b-4289-8ac1-f5cd29a8f706_Name">
    <vt:lpwstr>Staff-in-Confidence</vt:lpwstr>
  </property>
  <property fmtid="{D5CDD505-2E9C-101B-9397-08002B2CF9AE}" pid="12" name="MSIP_Label_782cdcc0-716b-4289-8ac1-f5cd29a8f706_SiteId">
    <vt:lpwstr>f9b41854-1d26-4887-89a8-9a41550669aa</vt:lpwstr>
  </property>
  <property fmtid="{D5CDD505-2E9C-101B-9397-08002B2CF9AE}" pid="13" name="MSIP_Label_782cdcc0-716b-4289-8ac1-f5cd29a8f706_ActionId">
    <vt:lpwstr>987e0d5d-979a-458c-b7cd-7f2bee9f8683</vt:lpwstr>
  </property>
  <property fmtid="{D5CDD505-2E9C-101B-9397-08002B2CF9AE}" pid="14" name="MSIP_Label_782cdcc0-716b-4289-8ac1-f5cd29a8f706_ContentBits">
    <vt:lpwstr>3</vt:lpwstr>
  </property>
  <property fmtid="{D5CDD505-2E9C-101B-9397-08002B2CF9AE}" pid="15" name="MSIP_Label_782cdcc0-716b-4289-8ac1-f5cd29a8f706_Tag">
    <vt:lpwstr>10, 0, 1, 1</vt:lpwstr>
  </property>
</Properties>
</file>